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6589" w14:textId="6C45160E" w:rsidR="00347256" w:rsidRDefault="00347256"/>
    <w:sdt>
      <w:sdtPr>
        <w:id w:val="-1944294162"/>
        <w:docPartObj>
          <w:docPartGallery w:val="Cover Pages"/>
          <w:docPartUnique/>
        </w:docPartObj>
      </w:sdtPr>
      <w:sdtContent>
        <w:p w14:paraId="08CC341B" w14:textId="6B64AF23" w:rsidR="00422441" w:rsidRDefault="000323E6">
          <w:r>
            <w:rPr>
              <w:noProof/>
            </w:rPr>
            <mc:AlternateContent>
              <mc:Choice Requires="wps">
                <w:drawing>
                  <wp:anchor distT="0" distB="0" distL="114300" distR="114300" simplePos="0" relativeHeight="251679744" behindDoc="0" locked="0" layoutInCell="1" allowOverlap="1" wp14:anchorId="27CB102C" wp14:editId="3F1A34B4">
                    <wp:simplePos x="0" y="0"/>
                    <wp:positionH relativeFrom="column">
                      <wp:posOffset>-596900</wp:posOffset>
                    </wp:positionH>
                    <wp:positionV relativeFrom="paragraph">
                      <wp:posOffset>-320675</wp:posOffset>
                    </wp:positionV>
                    <wp:extent cx="2676525" cy="1390650"/>
                    <wp:effectExtent l="0" t="0" r="0" b="0"/>
                    <wp:wrapNone/>
                    <wp:docPr id="8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6525" cy="1390650"/>
                            </a:xfrm>
                            <a:prstGeom prst="rect">
                              <a:avLst/>
                            </a:prstGeom>
                            <a:solidFill>
                              <a:schemeClr val="lt1"/>
                            </a:solidFill>
                            <a:ln w="6350">
                              <a:noFill/>
                            </a:ln>
                          </wps:spPr>
                          <wps:txbx>
                            <w:txbxContent>
                              <w:p w14:paraId="7151192F" w14:textId="40B89172" w:rsidR="00F21162" w:rsidRDefault="00F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7CB102C" id="_x0000_t202" coordsize="21600,21600" o:spt="202" path="m,l,21600r21600,l21600,xe">
                    <v:stroke joinstyle="miter"/>
                    <v:path gradientshapeok="t" o:connecttype="rect"/>
                  </v:shapetype>
                  <v:shape id="Text Box 20" o:spid="_x0000_s1026" type="#_x0000_t202" style="position:absolute;margin-left:-47pt;margin-top:-25.25pt;width:210.75pt;height:10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" fillcolor="white [3201]" stroked="f" strokeweight=".5pt">
                    <v:textbox>
                      <w:txbxContent>
                        <w:p w14:paraId="7151192F" w14:textId="40B89172" w:rsidR="00F21162" w:rsidRDefault="00F21162"/>
                      </w:txbxContent>
                    </v:textbox>
                  </v:shape>
                </w:pict>
              </mc:Fallback>
            </mc:AlternateContent>
          </w:r>
          <w:r>
            <w:rPr>
              <w:noProof/>
            </w:rPr>
            <mc:AlternateContent>
              <mc:Choice Requires="wpg">
                <w:drawing>
                  <wp:anchor distT="0" distB="0" distL="114300" distR="114300" simplePos="0" relativeHeight="251680768" behindDoc="1" locked="0" layoutInCell="1" allowOverlap="1" wp14:anchorId="34382BF2" wp14:editId="349871C5">
                    <wp:simplePos x="0" y="0"/>
                    <wp:positionH relativeFrom="page">
                      <wp:align>center</wp:align>
                    </wp:positionH>
                    <wp:positionV relativeFrom="page">
                      <wp:align>center</wp:align>
                    </wp:positionV>
                    <wp:extent cx="6855460" cy="9142095"/>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60" cy="9142095"/>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4"/>
                              </a:solidFill>
                              <a:ln>
                                <a:noFill/>
                              </a:ln>
                            </wps:spPr>
                            <wps:style>
                              <a:lnRef idx="0">
                                <a:scrgbClr r="0" g="0" b="0"/>
                              </a:lnRef>
                              <a:fillRef idx="0">
                                <a:scrgbClr r="0" g="0" b="0"/>
                              </a:fillRef>
                              <a:effectRef idx="0">
                                <a:scrgbClr r="0" g="0" b="0"/>
                              </a:effectRef>
                              <a:fontRef idx="minor">
                                <a:schemeClr val="lt1"/>
                              </a:fontRef>
                            </wps:style>
                            <wps:txbx>
                              <w:txbxContent>
                                <w:sdt>
                                  <w:sdtPr>
                                    <w:rPr>
                                      <w:color w:val="FFFFFF" w:themeColor="background1"/>
                                      <w:sz w:val="36"/>
                                      <w:szCs w:val="36"/>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683A6B86" w14:textId="77777777" w:rsidR="00F21162" w:rsidRDefault="00F21162" w:rsidP="00422441">
                                      <w:pPr>
                                        <w:pStyle w:val="NoSpacing"/>
                                        <w:rPr>
                                          <w:color w:val="FFFFFF" w:themeColor="background1"/>
                                          <w:sz w:val="32"/>
                                          <w:szCs w:val="32"/>
                                        </w:rPr>
                                      </w:pPr>
                                      <w:r w:rsidRPr="0027271B">
                                        <w:rPr>
                                          <w:color w:val="FFFFFF" w:themeColor="background1"/>
                                          <w:sz w:val="36"/>
                                          <w:szCs w:val="36"/>
                                        </w:rPr>
                                        <w:t>CUSTOMER SERVICE DEPARTMENT</w:t>
                                      </w:r>
                                    </w:p>
                                  </w:sdtContent>
                                </w:sdt>
                                <w:p w14:paraId="243BDE14" w14:textId="77777777" w:rsidR="00F21162" w:rsidRDefault="00000000" w:rsidP="00422441">
                                  <w:pPr>
                                    <w:pStyle w:val="NoSpacing"/>
                                    <w:rPr>
                                      <w:caps/>
                                      <w:color w:val="FFFFFF" w:themeColor="background1"/>
                                    </w:rPr>
                                  </w:pPr>
                                  <w:sdt>
                                    <w:sdtPr>
                                      <w:rPr>
                                        <w:caps/>
                                        <w:color w:val="FFFFFF" w:themeColor="background1"/>
                                      </w:rPr>
                                      <w:alias w:val="Company"/>
                                      <w:tag w:val=""/>
                                      <w:id w:val="922067218"/>
                                      <w:showingPlcHdr/>
                                      <w:dataBinding w:prefixMappings="xmlns:ns0='http://schemas.openxmlformats.org/officeDocument/2006/extended-properties' " w:xpath="/ns0:Properties[1]/ns0:Company[1]" w:storeItemID="{6668398D-A668-4E3E-A5EB-62B293D839F1}"/>
                                      <w:text/>
                                    </w:sdtPr>
                                    <w:sdtContent>
                                      <w:r w:rsidR="00F21162">
                                        <w:rPr>
                                          <w:caps/>
                                          <w:color w:val="FFFFFF" w:themeColor="background1"/>
                                        </w:rPr>
                                        <w:t xml:space="preserve">     </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11888524" w14:textId="77777777" w:rsidR="00F21162" w:rsidRDefault="00F21162" w:rsidP="00422441">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COMPLAINT HANDLING MANUAL</w:t>
                                      </w:r>
                                    </w:p>
                                  </w:sdtContent>
                                </w:sdt>
                                <w:p w14:paraId="3D686402" w14:textId="24F69C06" w:rsidR="00F21162" w:rsidRDefault="00F21162" w:rsidP="00422441">
                                  <w:pPr>
                                    <w:pStyle w:val="NoSpacing"/>
                                    <w:spacing w:before="240"/>
                                    <w:rPr>
                                      <w:caps/>
                                      <w:sz w:val="36"/>
                                      <w:szCs w:val="36"/>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4382BF2" id="Group 119" o:spid="_x0000_s1027" style="position:absolute;margin-left:0;margin-top:0;width:539.8pt;height:719.85pt;z-index:-251635712;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">
                    <v:rect id="Rectangle 120" o:spid="_x0000_s1028"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" fillcolor="#4f81bd [3204]" stroked="f" strokeweight="2pt"/>
                    <v:rect id="Rectangle 121" o:spid="_x0000_s1029"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" fillcolor="#8064a2 [3207]" stroked="f">
                      <v:textbox inset="36pt,14.4pt,36pt,36pt">
                        <w:txbxContent>
                          <w:sdt>
                            <w:sdtPr>
                              <w:rPr>
                                <w:color w:val="FFFFFF" w:themeColor="background1"/>
                                <w:sz w:val="36"/>
                                <w:szCs w:val="36"/>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683A6B86" w14:textId="77777777" w:rsidR="00F21162" w:rsidRDefault="00F21162" w:rsidP="00422441">
                                <w:pPr>
                                  <w:pStyle w:val="NoSpacing"/>
                                  <w:rPr>
                                    <w:color w:val="FFFFFF" w:themeColor="background1"/>
                                    <w:sz w:val="32"/>
                                    <w:szCs w:val="32"/>
                                  </w:rPr>
                                </w:pPr>
                                <w:r w:rsidRPr="0027271B">
                                  <w:rPr>
                                    <w:color w:val="FFFFFF" w:themeColor="background1"/>
                                    <w:sz w:val="36"/>
                                    <w:szCs w:val="36"/>
                                  </w:rPr>
                                  <w:t>CUSTOMER SERVICE DEPARTMENT</w:t>
                                </w:r>
                              </w:p>
                            </w:sdtContent>
                          </w:sdt>
                          <w:p w14:paraId="243BDE14" w14:textId="77777777" w:rsidR="00F21162" w:rsidRDefault="00000000" w:rsidP="00422441">
                            <w:pPr>
                              <w:pStyle w:val="NoSpacing"/>
                              <w:rPr>
                                <w:caps/>
                                <w:color w:val="FFFFFF" w:themeColor="background1"/>
                              </w:rPr>
                            </w:pPr>
                            <w:sdt>
                              <w:sdtPr>
                                <w:rPr>
                                  <w:caps/>
                                  <w:color w:val="FFFFFF" w:themeColor="background1"/>
                                </w:rPr>
                                <w:alias w:val="Company"/>
                                <w:tag w:val=""/>
                                <w:id w:val="922067218"/>
                                <w:showingPlcHdr/>
                                <w:dataBinding w:prefixMappings="xmlns:ns0='http://schemas.openxmlformats.org/officeDocument/2006/extended-properties' " w:xpath="/ns0:Properties[1]/ns0:Company[1]" w:storeItemID="{6668398D-A668-4E3E-A5EB-62B293D839F1}"/>
                                <w:text/>
                              </w:sdtPr>
                              <w:sdtContent>
                                <w:r w:rsidR="00F21162">
                                  <w:rPr>
                                    <w:caps/>
                                    <w:color w:val="FFFFFF" w:themeColor="background1"/>
                                  </w:rPr>
                                  <w:t xml:space="preserve">     </w:t>
                                </w:r>
                              </w:sdtContent>
                            </w:sdt>
                          </w:p>
                        </w:txbxContent>
                      </v:textbox>
                    </v:rect>
                    <v:shape id="Text Box 122" o:spid="_x0000_s1030"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11888524" w14:textId="77777777" w:rsidR="00F21162" w:rsidRDefault="00F21162" w:rsidP="00422441">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COMPLAINT HANDLING MANUAL</w:t>
                                </w:r>
                              </w:p>
                            </w:sdtContent>
                          </w:sdt>
                          <w:p w14:paraId="3D686402" w14:textId="24F69C06" w:rsidR="00F21162" w:rsidRDefault="00F21162" w:rsidP="00422441">
                            <w:pPr>
                              <w:pStyle w:val="NoSpacing"/>
                              <w:spacing w:before="240"/>
                              <w:rPr>
                                <w:caps/>
                                <w:sz w:val="36"/>
                                <w:szCs w:val="36"/>
                              </w:rPr>
                            </w:pPr>
                          </w:p>
                        </w:txbxContent>
                      </v:textbox>
                    </v:shape>
                    <w10:wrap anchorx="page" anchory="page"/>
                  </v:group>
                </w:pict>
              </mc:Fallback>
            </mc:AlternateContent>
          </w:r>
        </w:p>
        <w:p w14:paraId="1CF7A28A" w14:textId="316C0B73" w:rsidR="00422441" w:rsidRDefault="00173669">
          <w:r>
            <w:rPr>
              <w:noProof/>
            </w:rPr>
            <w:drawing>
              <wp:anchor distT="0" distB="0" distL="114300" distR="114300" simplePos="0" relativeHeight="251683840" behindDoc="1" locked="0" layoutInCell="1" allowOverlap="1" wp14:anchorId="76BD7B9A" wp14:editId="657A9A73">
                <wp:simplePos x="0" y="0"/>
                <wp:positionH relativeFrom="column">
                  <wp:posOffset>-168275</wp:posOffset>
                </wp:positionH>
                <wp:positionV relativeFrom="paragraph">
                  <wp:posOffset>501650</wp:posOffset>
                </wp:positionV>
                <wp:extent cx="2445251" cy="581025"/>
                <wp:effectExtent l="0" t="0" r="0" b="0"/>
                <wp:wrapTight wrapText="bothSides">
                  <wp:wrapPolygon edited="0">
                    <wp:start x="673" y="0"/>
                    <wp:lineTo x="0" y="1416"/>
                    <wp:lineTo x="0" y="20538"/>
                    <wp:lineTo x="21376" y="20538"/>
                    <wp:lineTo x="21376" y="0"/>
                    <wp:lineTo x="673" y="0"/>
                  </wp:wrapPolygon>
                </wp:wrapTight>
                <wp:docPr id="1684470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70331" name="Picture 1684470331"/>
                        <pic:cNvPicPr/>
                      </pic:nvPicPr>
                      <pic:blipFill>
                        <a:blip r:embed="rId8">
                          <a:extLst>
                            <a:ext uri="{28A0092B-C50C-407E-A947-70E740481C1C}">
                              <a14:useLocalDpi xmlns:a14="http://schemas.microsoft.com/office/drawing/2010/main" val="0"/>
                            </a:ext>
                          </a:extLst>
                        </a:blip>
                        <a:stretch>
                          <a:fillRect/>
                        </a:stretch>
                      </pic:blipFill>
                      <pic:spPr>
                        <a:xfrm>
                          <a:off x="0" y="0"/>
                          <a:ext cx="2445251" cy="581025"/>
                        </a:xfrm>
                        <a:prstGeom prst="rect">
                          <a:avLst/>
                        </a:prstGeom>
                      </pic:spPr>
                    </pic:pic>
                  </a:graphicData>
                </a:graphic>
              </wp:anchor>
            </w:drawing>
          </w:r>
          <w:r w:rsidR="00422441">
            <w:br w:type="page"/>
          </w:r>
        </w:p>
      </w:sdtContent>
    </w:sdt>
    <w:p w14:paraId="63233A7C" w14:textId="77777777" w:rsidR="00653057" w:rsidRPr="00653057" w:rsidRDefault="00653057" w:rsidP="00653057">
      <w:pPr>
        <w:ind w:left="108"/>
        <w:rPr>
          <w:rFonts w:asciiTheme="majorHAnsi" w:hAnsiTheme="majorHAnsi"/>
          <w:color w:val="1C5797"/>
          <w:spacing w:val="-7"/>
          <w:sz w:val="36"/>
          <w:szCs w:val="36"/>
        </w:rPr>
      </w:pPr>
      <w:r w:rsidRPr="00653057">
        <w:rPr>
          <w:rFonts w:asciiTheme="majorHAnsi" w:hAnsiTheme="majorHAnsi"/>
          <w:color w:val="1C5797"/>
          <w:spacing w:val="-7"/>
          <w:sz w:val="36"/>
          <w:szCs w:val="36"/>
        </w:rPr>
        <w:lastRenderedPageBreak/>
        <w:t xml:space="preserve">Approvals                    </w:t>
      </w:r>
    </w:p>
    <w:p w14:paraId="59878348" w14:textId="77777777" w:rsidR="00653057" w:rsidRPr="00653057" w:rsidRDefault="00653057" w:rsidP="00653057">
      <w:pPr>
        <w:ind w:left="108"/>
        <w:rPr>
          <w:rFonts w:asciiTheme="majorHAnsi" w:hAnsiTheme="majorHAnsi"/>
          <w:color w:val="1C5797"/>
          <w:w w:val="118"/>
          <w:sz w:val="36"/>
          <w:szCs w:val="36"/>
        </w:rPr>
      </w:pPr>
    </w:p>
    <w:p w14:paraId="3EC45200" w14:textId="77777777" w:rsidR="00653057" w:rsidRPr="00653057" w:rsidRDefault="00653057" w:rsidP="00653057">
      <w:pPr>
        <w:ind w:left="108"/>
        <w:rPr>
          <w:rFonts w:asciiTheme="majorHAnsi" w:hAnsiTheme="majorHAnsi" w:cstheme="minorBidi"/>
          <w:sz w:val="22"/>
          <w:szCs w:val="22"/>
        </w:rPr>
      </w:pPr>
    </w:p>
    <w:p w14:paraId="0C8A929C" w14:textId="77777777" w:rsidR="00653057" w:rsidRPr="00653057" w:rsidRDefault="00653057" w:rsidP="00653057">
      <w:pPr>
        <w:ind w:left="108"/>
        <w:rPr>
          <w:rFonts w:asciiTheme="majorHAnsi" w:hAnsiTheme="majorHAnsi" w:cstheme="minorBidi"/>
          <w:sz w:val="22"/>
          <w:szCs w:val="28"/>
        </w:rPr>
      </w:pPr>
      <w:r w:rsidRPr="00653057">
        <w:rPr>
          <w:rFonts w:asciiTheme="majorHAnsi" w:hAnsiTheme="majorHAnsi" w:cstheme="majorBidi"/>
          <w:sz w:val="22"/>
          <w:szCs w:val="22"/>
        </w:rPr>
        <w:t>The signatures below certify that this process has been reviewed and accepted, and demonstrates that the signatories are aware of all the requirements contained herein and are committed to ensuring their provision</w:t>
      </w:r>
      <w:r w:rsidRPr="00653057">
        <w:rPr>
          <w:rFonts w:asciiTheme="majorHAnsi" w:hAnsiTheme="majorHAnsi" w:cstheme="minorBidi"/>
          <w:sz w:val="22"/>
          <w:szCs w:val="22"/>
        </w:rPr>
        <w:t>.</w:t>
      </w:r>
    </w:p>
    <w:p w14:paraId="3B271E86" w14:textId="77777777" w:rsidR="00653057" w:rsidRPr="00653057" w:rsidRDefault="00653057" w:rsidP="00653057">
      <w:pPr>
        <w:autoSpaceDE w:val="0"/>
        <w:autoSpaceDN w:val="0"/>
        <w:bidi/>
        <w:rPr>
          <w:rFonts w:asciiTheme="minorHAnsi" w:hAnsiTheme="minorHAnsi" w:cstheme="minorHAnsi"/>
          <w:sz w:val="16"/>
        </w:rPr>
      </w:pPr>
    </w:p>
    <w:tbl>
      <w:tblPr>
        <w:tblStyle w:val="TableGrid"/>
        <w:tblW w:w="0" w:type="auto"/>
        <w:tblLook w:val="04A0" w:firstRow="1" w:lastRow="0" w:firstColumn="1" w:lastColumn="0" w:noHBand="0" w:noVBand="1"/>
      </w:tblPr>
      <w:tblGrid>
        <w:gridCol w:w="1760"/>
        <w:gridCol w:w="1904"/>
        <w:gridCol w:w="1614"/>
        <w:gridCol w:w="2248"/>
        <w:gridCol w:w="1269"/>
      </w:tblGrid>
      <w:tr w:rsidR="00653057" w:rsidRPr="00653057" w14:paraId="14499ABB" w14:textId="77777777" w:rsidTr="00876241">
        <w:tc>
          <w:tcPr>
            <w:tcW w:w="1771" w:type="dxa"/>
            <w:tcBorders>
              <w:top w:val="nil"/>
              <w:left w:val="nil"/>
            </w:tcBorders>
          </w:tcPr>
          <w:p w14:paraId="66CAC8D4" w14:textId="77777777" w:rsidR="00653057" w:rsidRPr="00653057" w:rsidRDefault="00653057" w:rsidP="00653057">
            <w:pPr>
              <w:autoSpaceDE w:val="0"/>
              <w:autoSpaceDN w:val="0"/>
              <w:rPr>
                <w:rFonts w:cstheme="minorHAnsi"/>
                <w:sz w:val="18"/>
                <w:szCs w:val="20"/>
              </w:rPr>
            </w:pPr>
          </w:p>
        </w:tc>
        <w:tc>
          <w:tcPr>
            <w:tcW w:w="1919" w:type="dxa"/>
            <w:shd w:val="clear" w:color="auto" w:fill="7030A0"/>
          </w:tcPr>
          <w:p w14:paraId="0C87582B" w14:textId="77777777" w:rsidR="00653057" w:rsidRPr="00653057" w:rsidRDefault="00653057" w:rsidP="00653057">
            <w:pPr>
              <w:autoSpaceDE w:val="0"/>
              <w:autoSpaceDN w:val="0"/>
              <w:spacing w:before="240" w:after="240"/>
              <w:jc w:val="center"/>
              <w:rPr>
                <w:rFonts w:cstheme="minorHAnsi"/>
                <w:color w:val="FFFFFF" w:themeColor="background1"/>
                <w:sz w:val="18"/>
                <w:szCs w:val="20"/>
              </w:rPr>
            </w:pPr>
            <w:r w:rsidRPr="00653057">
              <w:rPr>
                <w:rFonts w:cstheme="minorHAnsi"/>
                <w:b/>
                <w:bCs/>
                <w:color w:val="FFFFFF" w:themeColor="background1"/>
                <w:sz w:val="18"/>
                <w:szCs w:val="20"/>
              </w:rPr>
              <w:t>Name</w:t>
            </w:r>
          </w:p>
        </w:tc>
        <w:tc>
          <w:tcPr>
            <w:tcW w:w="1623" w:type="dxa"/>
            <w:shd w:val="clear" w:color="auto" w:fill="7030A0"/>
          </w:tcPr>
          <w:p w14:paraId="3F4E135B" w14:textId="77777777" w:rsidR="00653057" w:rsidRPr="00653057" w:rsidRDefault="00653057" w:rsidP="00653057">
            <w:pPr>
              <w:autoSpaceDE w:val="0"/>
              <w:autoSpaceDN w:val="0"/>
              <w:spacing w:before="240" w:after="240"/>
              <w:jc w:val="center"/>
              <w:rPr>
                <w:rFonts w:cstheme="minorHAnsi"/>
                <w:b/>
                <w:bCs/>
                <w:color w:val="FFFFFF" w:themeColor="background1"/>
                <w:sz w:val="18"/>
                <w:szCs w:val="20"/>
              </w:rPr>
            </w:pPr>
            <w:r w:rsidRPr="00653057">
              <w:rPr>
                <w:rFonts w:cstheme="minorHAnsi"/>
                <w:b/>
                <w:bCs/>
                <w:color w:val="FFFFFF" w:themeColor="background1"/>
                <w:sz w:val="18"/>
                <w:szCs w:val="20"/>
              </w:rPr>
              <w:t>Signature</w:t>
            </w:r>
          </w:p>
        </w:tc>
        <w:tc>
          <w:tcPr>
            <w:tcW w:w="2265" w:type="dxa"/>
            <w:shd w:val="clear" w:color="auto" w:fill="7030A0"/>
          </w:tcPr>
          <w:p w14:paraId="31496A91" w14:textId="77777777" w:rsidR="00653057" w:rsidRPr="00653057" w:rsidRDefault="00653057" w:rsidP="00653057">
            <w:pPr>
              <w:autoSpaceDE w:val="0"/>
              <w:autoSpaceDN w:val="0"/>
              <w:spacing w:before="240" w:after="240"/>
              <w:jc w:val="center"/>
              <w:rPr>
                <w:rFonts w:cstheme="minorHAnsi"/>
                <w:b/>
                <w:bCs/>
                <w:color w:val="FFFFFF" w:themeColor="background1"/>
                <w:sz w:val="18"/>
                <w:szCs w:val="20"/>
              </w:rPr>
            </w:pPr>
            <w:r w:rsidRPr="00653057">
              <w:rPr>
                <w:rFonts w:cstheme="minorHAnsi"/>
                <w:b/>
                <w:bCs/>
                <w:color w:val="FFFFFF" w:themeColor="background1"/>
                <w:sz w:val="18"/>
                <w:szCs w:val="20"/>
              </w:rPr>
              <w:t>Position</w:t>
            </w:r>
          </w:p>
        </w:tc>
        <w:tc>
          <w:tcPr>
            <w:tcW w:w="1278" w:type="dxa"/>
            <w:shd w:val="clear" w:color="auto" w:fill="7030A0"/>
          </w:tcPr>
          <w:p w14:paraId="688A14B7" w14:textId="77777777" w:rsidR="00653057" w:rsidRPr="00653057" w:rsidRDefault="00653057" w:rsidP="00653057">
            <w:pPr>
              <w:autoSpaceDE w:val="0"/>
              <w:autoSpaceDN w:val="0"/>
              <w:spacing w:before="240" w:after="240"/>
              <w:jc w:val="center"/>
              <w:rPr>
                <w:rFonts w:cstheme="minorHAnsi"/>
                <w:b/>
                <w:bCs/>
                <w:color w:val="FFFFFF" w:themeColor="background1"/>
                <w:sz w:val="18"/>
                <w:szCs w:val="20"/>
              </w:rPr>
            </w:pPr>
            <w:r w:rsidRPr="00653057">
              <w:rPr>
                <w:rFonts w:cstheme="minorHAnsi"/>
                <w:b/>
                <w:bCs/>
                <w:color w:val="FFFFFF" w:themeColor="background1"/>
                <w:sz w:val="18"/>
                <w:szCs w:val="20"/>
              </w:rPr>
              <w:t>Date</w:t>
            </w:r>
          </w:p>
        </w:tc>
      </w:tr>
      <w:tr w:rsidR="00653057" w:rsidRPr="00653057" w14:paraId="66BE8C14" w14:textId="77777777" w:rsidTr="00876241">
        <w:tc>
          <w:tcPr>
            <w:tcW w:w="1771" w:type="dxa"/>
            <w:shd w:val="clear" w:color="auto" w:fill="7030A0"/>
          </w:tcPr>
          <w:p w14:paraId="66C1C123" w14:textId="77777777" w:rsidR="00653057" w:rsidRPr="00653057" w:rsidRDefault="00653057" w:rsidP="00653057">
            <w:pPr>
              <w:autoSpaceDE w:val="0"/>
              <w:autoSpaceDN w:val="0"/>
              <w:spacing w:before="240" w:after="240"/>
              <w:rPr>
                <w:rFonts w:cstheme="minorHAnsi"/>
                <w:b/>
                <w:bCs/>
                <w:color w:val="FFFFFF" w:themeColor="background1"/>
                <w:sz w:val="18"/>
                <w:szCs w:val="20"/>
              </w:rPr>
            </w:pPr>
            <w:r w:rsidRPr="00653057">
              <w:rPr>
                <w:rFonts w:cstheme="minorHAnsi"/>
                <w:b/>
                <w:bCs/>
                <w:color w:val="FFFFFF" w:themeColor="background1"/>
                <w:sz w:val="18"/>
                <w:szCs w:val="20"/>
              </w:rPr>
              <w:t>Prepared By</w:t>
            </w:r>
          </w:p>
        </w:tc>
        <w:tc>
          <w:tcPr>
            <w:tcW w:w="1919" w:type="dxa"/>
            <w:vAlign w:val="center"/>
          </w:tcPr>
          <w:p w14:paraId="321B4750" w14:textId="77777777" w:rsidR="00653057" w:rsidRPr="00653057" w:rsidRDefault="00653057" w:rsidP="00653057">
            <w:pPr>
              <w:autoSpaceDE w:val="0"/>
              <w:autoSpaceDN w:val="0"/>
              <w:jc w:val="center"/>
              <w:rPr>
                <w:rFonts w:cstheme="minorHAnsi"/>
                <w:sz w:val="16"/>
                <w:szCs w:val="16"/>
              </w:rPr>
            </w:pPr>
            <w:r w:rsidRPr="00653057">
              <w:rPr>
                <w:rFonts w:cstheme="minorHAnsi"/>
                <w:sz w:val="16"/>
                <w:szCs w:val="16"/>
              </w:rPr>
              <w:t>Falah Al Enazi</w:t>
            </w:r>
          </w:p>
        </w:tc>
        <w:tc>
          <w:tcPr>
            <w:tcW w:w="1623" w:type="dxa"/>
          </w:tcPr>
          <w:p w14:paraId="5B8B9B9B" w14:textId="77777777" w:rsidR="00653057" w:rsidRPr="00653057" w:rsidRDefault="00653057" w:rsidP="00653057">
            <w:pPr>
              <w:autoSpaceDE w:val="0"/>
              <w:autoSpaceDN w:val="0"/>
              <w:rPr>
                <w:rFonts w:cstheme="minorHAnsi"/>
                <w:sz w:val="18"/>
                <w:szCs w:val="20"/>
              </w:rPr>
            </w:pPr>
          </w:p>
        </w:tc>
        <w:tc>
          <w:tcPr>
            <w:tcW w:w="2265" w:type="dxa"/>
          </w:tcPr>
          <w:p w14:paraId="15DD7775" w14:textId="77777777" w:rsidR="00653057" w:rsidRPr="00653057" w:rsidRDefault="00876241" w:rsidP="00B30F4F">
            <w:pPr>
              <w:autoSpaceDE w:val="0"/>
              <w:autoSpaceDN w:val="0"/>
              <w:jc w:val="center"/>
              <w:rPr>
                <w:rFonts w:cstheme="minorHAnsi"/>
                <w:sz w:val="18"/>
                <w:szCs w:val="20"/>
              </w:rPr>
            </w:pPr>
            <w:r w:rsidRPr="00876241">
              <w:rPr>
                <w:rFonts w:cstheme="minorHAnsi"/>
                <w:sz w:val="18"/>
                <w:szCs w:val="20"/>
              </w:rPr>
              <w:t xml:space="preserve">Customer </w:t>
            </w:r>
            <w:r w:rsidR="00B30F4F">
              <w:rPr>
                <w:rFonts w:cstheme="minorHAnsi"/>
                <w:sz w:val="18"/>
                <w:szCs w:val="20"/>
              </w:rPr>
              <w:t>Experience Manager</w:t>
            </w:r>
          </w:p>
        </w:tc>
        <w:tc>
          <w:tcPr>
            <w:tcW w:w="1278" w:type="dxa"/>
          </w:tcPr>
          <w:p w14:paraId="6C3C776D" w14:textId="77777777" w:rsidR="00653057" w:rsidRPr="00653057" w:rsidRDefault="00653057" w:rsidP="00653057">
            <w:pPr>
              <w:autoSpaceDE w:val="0"/>
              <w:autoSpaceDN w:val="0"/>
              <w:rPr>
                <w:rFonts w:cstheme="minorHAnsi"/>
                <w:sz w:val="18"/>
                <w:szCs w:val="20"/>
              </w:rPr>
            </w:pPr>
          </w:p>
        </w:tc>
      </w:tr>
      <w:tr w:rsidR="00653057" w:rsidRPr="00653057" w14:paraId="567B7289" w14:textId="77777777" w:rsidTr="00876241">
        <w:tc>
          <w:tcPr>
            <w:tcW w:w="1771" w:type="dxa"/>
            <w:shd w:val="clear" w:color="auto" w:fill="7030A0"/>
          </w:tcPr>
          <w:p w14:paraId="3710C24B" w14:textId="77777777" w:rsidR="00653057" w:rsidRPr="00653057" w:rsidRDefault="00653057" w:rsidP="00653057">
            <w:pPr>
              <w:autoSpaceDE w:val="0"/>
              <w:autoSpaceDN w:val="0"/>
              <w:spacing w:before="240" w:after="240"/>
              <w:rPr>
                <w:rFonts w:cstheme="minorHAnsi"/>
                <w:b/>
                <w:bCs/>
                <w:color w:val="FFFFFF" w:themeColor="background1"/>
                <w:sz w:val="18"/>
                <w:szCs w:val="20"/>
              </w:rPr>
            </w:pPr>
            <w:r w:rsidRPr="00653057">
              <w:rPr>
                <w:rFonts w:cstheme="minorHAnsi"/>
                <w:b/>
                <w:bCs/>
                <w:color w:val="FFFFFF" w:themeColor="background1"/>
                <w:sz w:val="18"/>
                <w:szCs w:val="20"/>
              </w:rPr>
              <w:t>Reviewed By</w:t>
            </w:r>
          </w:p>
        </w:tc>
        <w:tc>
          <w:tcPr>
            <w:tcW w:w="1919" w:type="dxa"/>
            <w:vAlign w:val="center"/>
          </w:tcPr>
          <w:p w14:paraId="18FA87B9" w14:textId="77777777" w:rsidR="00653057" w:rsidRPr="00653057" w:rsidRDefault="00653057" w:rsidP="00653057">
            <w:pPr>
              <w:autoSpaceDE w:val="0"/>
              <w:autoSpaceDN w:val="0"/>
              <w:jc w:val="center"/>
              <w:rPr>
                <w:rFonts w:cstheme="minorHAnsi"/>
                <w:sz w:val="16"/>
                <w:szCs w:val="16"/>
              </w:rPr>
            </w:pPr>
            <w:r w:rsidRPr="00653057">
              <w:rPr>
                <w:rFonts w:cstheme="minorHAnsi"/>
                <w:sz w:val="16"/>
                <w:szCs w:val="16"/>
              </w:rPr>
              <w:t>Gandi Sulaiman</w:t>
            </w:r>
          </w:p>
        </w:tc>
        <w:tc>
          <w:tcPr>
            <w:tcW w:w="1623" w:type="dxa"/>
          </w:tcPr>
          <w:p w14:paraId="5E357AD4" w14:textId="77777777" w:rsidR="00653057" w:rsidRPr="00653057" w:rsidRDefault="00653057" w:rsidP="00653057">
            <w:pPr>
              <w:autoSpaceDE w:val="0"/>
              <w:autoSpaceDN w:val="0"/>
              <w:rPr>
                <w:rFonts w:cstheme="minorHAnsi"/>
                <w:sz w:val="18"/>
                <w:szCs w:val="20"/>
              </w:rPr>
            </w:pPr>
          </w:p>
        </w:tc>
        <w:tc>
          <w:tcPr>
            <w:tcW w:w="2265" w:type="dxa"/>
          </w:tcPr>
          <w:p w14:paraId="44B600D0" w14:textId="77777777" w:rsidR="00653057" w:rsidRPr="00653057" w:rsidRDefault="00876241" w:rsidP="00876241">
            <w:pPr>
              <w:autoSpaceDE w:val="0"/>
              <w:autoSpaceDN w:val="0"/>
              <w:jc w:val="center"/>
              <w:rPr>
                <w:rFonts w:cstheme="minorHAnsi"/>
                <w:sz w:val="18"/>
                <w:szCs w:val="20"/>
              </w:rPr>
            </w:pPr>
            <w:r w:rsidRPr="00876241">
              <w:rPr>
                <w:rFonts w:cstheme="minorHAnsi"/>
                <w:sz w:val="18"/>
                <w:szCs w:val="20"/>
              </w:rPr>
              <w:t>National Manager - CS</w:t>
            </w:r>
          </w:p>
        </w:tc>
        <w:tc>
          <w:tcPr>
            <w:tcW w:w="1278" w:type="dxa"/>
          </w:tcPr>
          <w:p w14:paraId="154A17B0" w14:textId="77777777" w:rsidR="00653057" w:rsidRPr="00653057" w:rsidRDefault="00653057" w:rsidP="00653057">
            <w:pPr>
              <w:autoSpaceDE w:val="0"/>
              <w:autoSpaceDN w:val="0"/>
              <w:rPr>
                <w:rFonts w:cstheme="minorHAnsi"/>
                <w:sz w:val="18"/>
                <w:szCs w:val="20"/>
              </w:rPr>
            </w:pPr>
          </w:p>
        </w:tc>
      </w:tr>
      <w:tr w:rsidR="00653057" w:rsidRPr="00653057" w14:paraId="2FD77548" w14:textId="77777777" w:rsidTr="00876241">
        <w:trPr>
          <w:trHeight w:val="517"/>
        </w:trPr>
        <w:tc>
          <w:tcPr>
            <w:tcW w:w="1771" w:type="dxa"/>
            <w:shd w:val="clear" w:color="auto" w:fill="7030A0"/>
          </w:tcPr>
          <w:p w14:paraId="58E5C311" w14:textId="77777777" w:rsidR="00653057" w:rsidRPr="00653057" w:rsidRDefault="00653057" w:rsidP="00653057">
            <w:pPr>
              <w:autoSpaceDE w:val="0"/>
              <w:autoSpaceDN w:val="0"/>
              <w:spacing w:before="240" w:after="240"/>
              <w:rPr>
                <w:rFonts w:cstheme="minorHAnsi"/>
                <w:b/>
                <w:bCs/>
                <w:color w:val="FFFFFF" w:themeColor="background1"/>
                <w:sz w:val="18"/>
                <w:szCs w:val="20"/>
              </w:rPr>
            </w:pPr>
            <w:r w:rsidRPr="00653057">
              <w:rPr>
                <w:rFonts w:cstheme="minorHAnsi"/>
                <w:b/>
                <w:bCs/>
                <w:color w:val="FFFFFF" w:themeColor="background1"/>
                <w:sz w:val="18"/>
                <w:szCs w:val="20"/>
              </w:rPr>
              <w:t>Approved By</w:t>
            </w:r>
          </w:p>
        </w:tc>
        <w:tc>
          <w:tcPr>
            <w:tcW w:w="1919" w:type="dxa"/>
            <w:vAlign w:val="center"/>
          </w:tcPr>
          <w:p w14:paraId="01794017" w14:textId="77777777" w:rsidR="00653057" w:rsidRPr="00653057" w:rsidRDefault="00A1513C" w:rsidP="00653057">
            <w:pPr>
              <w:autoSpaceDE w:val="0"/>
              <w:autoSpaceDN w:val="0"/>
              <w:jc w:val="center"/>
              <w:rPr>
                <w:rFonts w:cstheme="minorHAnsi"/>
                <w:sz w:val="16"/>
                <w:szCs w:val="16"/>
              </w:rPr>
            </w:pPr>
            <w:r>
              <w:rPr>
                <w:rFonts w:cstheme="minorHAnsi"/>
                <w:sz w:val="16"/>
                <w:szCs w:val="16"/>
              </w:rPr>
              <w:t>Eng. Majed Ale</w:t>
            </w:r>
            <w:r w:rsidR="00653057" w:rsidRPr="00653057">
              <w:rPr>
                <w:rFonts w:cstheme="minorHAnsi"/>
                <w:sz w:val="16"/>
                <w:szCs w:val="16"/>
              </w:rPr>
              <w:t>smail</w:t>
            </w:r>
          </w:p>
        </w:tc>
        <w:tc>
          <w:tcPr>
            <w:tcW w:w="1623" w:type="dxa"/>
          </w:tcPr>
          <w:p w14:paraId="239C6ED3" w14:textId="77777777" w:rsidR="00653057" w:rsidRPr="00653057" w:rsidRDefault="00653057" w:rsidP="00653057">
            <w:pPr>
              <w:autoSpaceDE w:val="0"/>
              <w:autoSpaceDN w:val="0"/>
              <w:rPr>
                <w:rFonts w:cstheme="minorHAnsi"/>
                <w:sz w:val="18"/>
                <w:szCs w:val="20"/>
              </w:rPr>
            </w:pPr>
          </w:p>
        </w:tc>
        <w:tc>
          <w:tcPr>
            <w:tcW w:w="2265" w:type="dxa"/>
          </w:tcPr>
          <w:p w14:paraId="43545E88" w14:textId="77777777" w:rsidR="00653057" w:rsidRPr="00653057" w:rsidRDefault="007528DA" w:rsidP="00876241">
            <w:pPr>
              <w:autoSpaceDE w:val="0"/>
              <w:autoSpaceDN w:val="0"/>
              <w:jc w:val="center"/>
              <w:rPr>
                <w:rFonts w:cstheme="minorHAnsi"/>
                <w:sz w:val="18"/>
                <w:szCs w:val="20"/>
              </w:rPr>
            </w:pPr>
            <w:r>
              <w:rPr>
                <w:rFonts w:cstheme="minorHAnsi"/>
                <w:sz w:val="18"/>
                <w:szCs w:val="20"/>
              </w:rPr>
              <w:t>Managing Director</w:t>
            </w:r>
          </w:p>
        </w:tc>
        <w:tc>
          <w:tcPr>
            <w:tcW w:w="1278" w:type="dxa"/>
          </w:tcPr>
          <w:p w14:paraId="16BB707F" w14:textId="77777777" w:rsidR="00653057" w:rsidRPr="00653057" w:rsidRDefault="00653057" w:rsidP="00653057">
            <w:pPr>
              <w:autoSpaceDE w:val="0"/>
              <w:autoSpaceDN w:val="0"/>
              <w:rPr>
                <w:rFonts w:cstheme="minorHAnsi"/>
                <w:sz w:val="18"/>
                <w:szCs w:val="20"/>
              </w:rPr>
            </w:pPr>
          </w:p>
        </w:tc>
      </w:tr>
    </w:tbl>
    <w:p w14:paraId="77BB0705" w14:textId="77777777" w:rsidR="00653057" w:rsidRPr="00653057" w:rsidRDefault="00653057" w:rsidP="00653057">
      <w:pPr>
        <w:autoSpaceDE w:val="0"/>
        <w:autoSpaceDN w:val="0"/>
        <w:rPr>
          <w:rFonts w:asciiTheme="minorHAnsi" w:hAnsiTheme="minorHAnsi" w:cstheme="minorHAnsi"/>
          <w:sz w:val="16"/>
        </w:rPr>
      </w:pPr>
    </w:p>
    <w:p w14:paraId="5D09500A" w14:textId="77777777" w:rsidR="00653057" w:rsidRPr="00653057" w:rsidRDefault="00653057" w:rsidP="00653057">
      <w:pPr>
        <w:autoSpaceDE w:val="0"/>
        <w:autoSpaceDN w:val="0"/>
        <w:rPr>
          <w:rFonts w:asciiTheme="minorHAnsi" w:hAnsiTheme="minorHAnsi" w:cstheme="minorHAnsi"/>
          <w:sz w:val="16"/>
        </w:rPr>
      </w:pPr>
    </w:p>
    <w:p w14:paraId="495067F9" w14:textId="77777777" w:rsidR="00653057" w:rsidRPr="00653057" w:rsidRDefault="00653057" w:rsidP="00653057">
      <w:pPr>
        <w:autoSpaceDE w:val="0"/>
        <w:autoSpaceDN w:val="0"/>
        <w:rPr>
          <w:rFonts w:asciiTheme="minorHAnsi" w:hAnsiTheme="minorHAnsi" w:cstheme="minorHAnsi"/>
          <w:sz w:val="16"/>
        </w:rPr>
      </w:pPr>
    </w:p>
    <w:p w14:paraId="2CB19B38" w14:textId="77777777" w:rsidR="00653057" w:rsidRPr="00653057" w:rsidRDefault="00653057" w:rsidP="00653057">
      <w:pPr>
        <w:autoSpaceDE w:val="0"/>
        <w:autoSpaceDN w:val="0"/>
        <w:jc w:val="both"/>
        <w:rPr>
          <w:rFonts w:asciiTheme="minorHAnsi" w:hAnsiTheme="minorHAnsi" w:cstheme="minorHAnsi"/>
          <w:color w:val="1C5797"/>
          <w:spacing w:val="-7"/>
          <w:sz w:val="28"/>
          <w:szCs w:val="28"/>
        </w:rPr>
      </w:pPr>
      <w:r w:rsidRPr="00653057">
        <w:rPr>
          <w:rFonts w:asciiTheme="minorHAnsi" w:hAnsiTheme="minorHAnsi" w:cstheme="minorHAnsi"/>
          <w:color w:val="1C5797"/>
          <w:spacing w:val="-7"/>
          <w:sz w:val="28"/>
          <w:szCs w:val="28"/>
        </w:rPr>
        <w:t xml:space="preserve">Amendments Record </w:t>
      </w:r>
    </w:p>
    <w:p w14:paraId="349C6C11" w14:textId="77777777" w:rsidR="00653057" w:rsidRPr="00653057" w:rsidRDefault="00653057" w:rsidP="00653057">
      <w:pPr>
        <w:autoSpaceDE w:val="0"/>
        <w:autoSpaceDN w:val="0"/>
        <w:jc w:val="both"/>
        <w:rPr>
          <w:rFonts w:asciiTheme="minorHAnsi" w:hAnsiTheme="minorHAnsi" w:cstheme="minorHAnsi"/>
          <w:color w:val="1C5797"/>
          <w:spacing w:val="-7"/>
          <w:sz w:val="28"/>
          <w:szCs w:val="28"/>
        </w:rPr>
      </w:pPr>
    </w:p>
    <w:p w14:paraId="6FEA8EE8" w14:textId="77777777" w:rsidR="00653057" w:rsidRPr="00653057" w:rsidRDefault="00653057" w:rsidP="00653057">
      <w:pPr>
        <w:autoSpaceDE w:val="0"/>
        <w:autoSpaceDN w:val="0"/>
        <w:jc w:val="both"/>
        <w:rPr>
          <w:rFonts w:asciiTheme="minorHAnsi" w:hAnsiTheme="minorHAnsi" w:cstheme="minorHAnsi"/>
          <w:sz w:val="16"/>
          <w:szCs w:val="16"/>
        </w:rPr>
      </w:pPr>
      <w:r w:rsidRPr="00653057">
        <w:rPr>
          <w:rFonts w:asciiTheme="minorHAnsi" w:hAnsiTheme="minorHAnsi" w:cstheme="minorHAnsi"/>
          <w:sz w:val="16"/>
          <w:szCs w:val="16"/>
        </w:rPr>
        <w:t>This process is reviewed to ensure its continuing relevance to the system and process that it describes. A record of contextual additions or omissions is given below:</w:t>
      </w:r>
    </w:p>
    <w:p w14:paraId="1479461B" w14:textId="77777777" w:rsidR="00653057" w:rsidRPr="00653057" w:rsidRDefault="00653057" w:rsidP="00653057">
      <w:pPr>
        <w:autoSpaceDE w:val="0"/>
        <w:autoSpaceDN w:val="0"/>
        <w:bidi/>
        <w:rPr>
          <w:rFonts w:asciiTheme="minorHAnsi" w:hAnsiTheme="minorHAnsi" w:cstheme="minorHAnsi"/>
          <w:sz w:val="16"/>
        </w:rPr>
      </w:pPr>
    </w:p>
    <w:tbl>
      <w:tblPr>
        <w:tblStyle w:val="TableGrid"/>
        <w:tblW w:w="0" w:type="auto"/>
        <w:tblLook w:val="04A0" w:firstRow="1" w:lastRow="0" w:firstColumn="1" w:lastColumn="0" w:noHBand="0" w:noVBand="1"/>
      </w:tblPr>
      <w:tblGrid>
        <w:gridCol w:w="2198"/>
        <w:gridCol w:w="2200"/>
        <w:gridCol w:w="2201"/>
        <w:gridCol w:w="2191"/>
      </w:tblGrid>
      <w:tr w:rsidR="00653057" w:rsidRPr="00653057" w14:paraId="06698A9F" w14:textId="77777777" w:rsidTr="00653057">
        <w:tc>
          <w:tcPr>
            <w:tcW w:w="2214" w:type="dxa"/>
            <w:shd w:val="clear" w:color="auto" w:fill="7030A0"/>
          </w:tcPr>
          <w:p w14:paraId="0B833BF9" w14:textId="77777777" w:rsidR="00653057" w:rsidRPr="00653057" w:rsidRDefault="00653057" w:rsidP="00653057">
            <w:pPr>
              <w:autoSpaceDE w:val="0"/>
              <w:autoSpaceDN w:val="0"/>
              <w:spacing w:before="240" w:after="240"/>
              <w:jc w:val="center"/>
              <w:rPr>
                <w:rFonts w:cstheme="minorHAnsi"/>
                <w:b/>
                <w:bCs/>
                <w:color w:val="FFFFFF" w:themeColor="background1"/>
                <w:sz w:val="18"/>
                <w:szCs w:val="20"/>
              </w:rPr>
            </w:pPr>
            <w:r w:rsidRPr="00653057">
              <w:rPr>
                <w:rFonts w:cstheme="minorHAnsi"/>
                <w:b/>
                <w:bCs/>
                <w:color w:val="FFFFFF" w:themeColor="background1"/>
                <w:sz w:val="18"/>
                <w:szCs w:val="20"/>
              </w:rPr>
              <w:t>Page No.</w:t>
            </w:r>
          </w:p>
        </w:tc>
        <w:tc>
          <w:tcPr>
            <w:tcW w:w="2214" w:type="dxa"/>
            <w:shd w:val="clear" w:color="auto" w:fill="7030A0"/>
          </w:tcPr>
          <w:p w14:paraId="44A081D8" w14:textId="77777777" w:rsidR="00653057" w:rsidRPr="00653057" w:rsidRDefault="00653057" w:rsidP="00653057">
            <w:pPr>
              <w:autoSpaceDE w:val="0"/>
              <w:autoSpaceDN w:val="0"/>
              <w:spacing w:before="240" w:after="240"/>
              <w:jc w:val="center"/>
              <w:rPr>
                <w:rFonts w:cstheme="minorHAnsi"/>
                <w:b/>
                <w:bCs/>
                <w:color w:val="FFFFFF" w:themeColor="background1"/>
                <w:sz w:val="18"/>
                <w:szCs w:val="20"/>
              </w:rPr>
            </w:pPr>
            <w:r w:rsidRPr="00653057">
              <w:rPr>
                <w:rFonts w:cstheme="minorHAnsi"/>
                <w:b/>
                <w:bCs/>
                <w:color w:val="FFFFFF" w:themeColor="background1"/>
                <w:sz w:val="18"/>
                <w:szCs w:val="20"/>
              </w:rPr>
              <w:t>Context</w:t>
            </w:r>
          </w:p>
        </w:tc>
        <w:tc>
          <w:tcPr>
            <w:tcW w:w="2214" w:type="dxa"/>
            <w:shd w:val="clear" w:color="auto" w:fill="7030A0"/>
          </w:tcPr>
          <w:p w14:paraId="5CA212C2" w14:textId="77777777" w:rsidR="00653057" w:rsidRPr="00653057" w:rsidRDefault="00653057" w:rsidP="00653057">
            <w:pPr>
              <w:autoSpaceDE w:val="0"/>
              <w:autoSpaceDN w:val="0"/>
              <w:spacing w:before="240" w:after="240"/>
              <w:jc w:val="center"/>
              <w:rPr>
                <w:rFonts w:cstheme="minorHAnsi"/>
                <w:b/>
                <w:bCs/>
                <w:color w:val="FFFFFF" w:themeColor="background1"/>
                <w:sz w:val="18"/>
                <w:szCs w:val="20"/>
              </w:rPr>
            </w:pPr>
            <w:r w:rsidRPr="00653057">
              <w:rPr>
                <w:rFonts w:cstheme="minorHAnsi"/>
                <w:b/>
                <w:bCs/>
                <w:color w:val="FFFFFF" w:themeColor="background1"/>
                <w:sz w:val="18"/>
                <w:szCs w:val="20"/>
              </w:rPr>
              <w:t>Revision</w:t>
            </w:r>
          </w:p>
        </w:tc>
        <w:tc>
          <w:tcPr>
            <w:tcW w:w="2214" w:type="dxa"/>
            <w:shd w:val="clear" w:color="auto" w:fill="7030A0"/>
          </w:tcPr>
          <w:p w14:paraId="50B68DC4" w14:textId="77777777" w:rsidR="00653057" w:rsidRPr="00653057" w:rsidRDefault="00653057" w:rsidP="00653057">
            <w:pPr>
              <w:autoSpaceDE w:val="0"/>
              <w:autoSpaceDN w:val="0"/>
              <w:spacing w:before="240" w:after="240"/>
              <w:jc w:val="center"/>
              <w:rPr>
                <w:rFonts w:cstheme="minorHAnsi"/>
                <w:b/>
                <w:bCs/>
                <w:color w:val="FFFFFF" w:themeColor="background1"/>
                <w:sz w:val="18"/>
                <w:szCs w:val="20"/>
              </w:rPr>
            </w:pPr>
            <w:r w:rsidRPr="00653057">
              <w:rPr>
                <w:rFonts w:cstheme="minorHAnsi"/>
                <w:b/>
                <w:bCs/>
                <w:color w:val="FFFFFF" w:themeColor="background1"/>
                <w:sz w:val="18"/>
                <w:szCs w:val="20"/>
              </w:rPr>
              <w:t>Date</w:t>
            </w:r>
          </w:p>
        </w:tc>
      </w:tr>
      <w:tr w:rsidR="00653057" w:rsidRPr="00653057" w14:paraId="01F9CE4D" w14:textId="77777777" w:rsidTr="00653057">
        <w:trPr>
          <w:trHeight w:val="5120"/>
        </w:trPr>
        <w:tc>
          <w:tcPr>
            <w:tcW w:w="2214" w:type="dxa"/>
          </w:tcPr>
          <w:p w14:paraId="19F7B740" w14:textId="77777777" w:rsidR="00653057" w:rsidRPr="00636F95" w:rsidRDefault="00653057" w:rsidP="00653057">
            <w:pPr>
              <w:autoSpaceDE w:val="0"/>
              <w:autoSpaceDN w:val="0"/>
              <w:rPr>
                <w:rFonts w:cstheme="minorHAnsi"/>
                <w:sz w:val="18"/>
                <w:szCs w:val="20"/>
                <w:lang w:val="fr-FR"/>
              </w:rPr>
            </w:pPr>
          </w:p>
          <w:p w14:paraId="4F3DE2A6" w14:textId="77777777" w:rsidR="00D417BD" w:rsidRPr="00636F95" w:rsidRDefault="00D417BD" w:rsidP="00653057">
            <w:pPr>
              <w:autoSpaceDE w:val="0"/>
              <w:autoSpaceDN w:val="0"/>
              <w:rPr>
                <w:rFonts w:cstheme="minorHAnsi"/>
                <w:b/>
                <w:bCs/>
                <w:sz w:val="18"/>
                <w:szCs w:val="20"/>
                <w:lang w:val="fr-FR"/>
              </w:rPr>
            </w:pPr>
            <w:r w:rsidRPr="00636F95">
              <w:rPr>
                <w:rFonts w:cstheme="minorHAnsi"/>
                <w:sz w:val="18"/>
                <w:szCs w:val="20"/>
                <w:lang w:val="fr-FR"/>
              </w:rPr>
              <w:t xml:space="preserve"> </w:t>
            </w:r>
            <w:r w:rsidRPr="00636F95">
              <w:rPr>
                <w:rFonts w:cstheme="minorHAnsi"/>
                <w:b/>
                <w:bCs/>
                <w:sz w:val="18"/>
                <w:szCs w:val="20"/>
                <w:lang w:val="fr-FR"/>
              </w:rPr>
              <w:t>Introduction page</w:t>
            </w:r>
          </w:p>
          <w:p w14:paraId="142CD053" w14:textId="77777777" w:rsidR="0040718A" w:rsidRPr="00636F95" w:rsidRDefault="0040718A" w:rsidP="00653057">
            <w:pPr>
              <w:autoSpaceDE w:val="0"/>
              <w:autoSpaceDN w:val="0"/>
              <w:rPr>
                <w:rFonts w:cstheme="minorHAnsi"/>
                <w:sz w:val="18"/>
                <w:szCs w:val="20"/>
                <w:lang w:val="fr-FR"/>
              </w:rPr>
            </w:pPr>
          </w:p>
          <w:p w14:paraId="1640C7B6" w14:textId="77777777" w:rsidR="0040718A" w:rsidRPr="00636F95" w:rsidRDefault="0040718A" w:rsidP="00653057">
            <w:pPr>
              <w:autoSpaceDE w:val="0"/>
              <w:autoSpaceDN w:val="0"/>
              <w:rPr>
                <w:rFonts w:cstheme="minorHAnsi"/>
                <w:sz w:val="18"/>
                <w:szCs w:val="20"/>
                <w:lang w:val="fr-FR"/>
              </w:rPr>
            </w:pPr>
          </w:p>
          <w:p w14:paraId="4E3A5680" w14:textId="77777777" w:rsidR="0040718A" w:rsidRPr="00636F95" w:rsidRDefault="0040718A" w:rsidP="00653057">
            <w:pPr>
              <w:autoSpaceDE w:val="0"/>
              <w:autoSpaceDN w:val="0"/>
              <w:rPr>
                <w:rFonts w:cstheme="minorHAnsi"/>
                <w:b/>
                <w:bCs/>
                <w:sz w:val="18"/>
                <w:szCs w:val="20"/>
                <w:lang w:val="fr-FR"/>
              </w:rPr>
            </w:pPr>
            <w:r w:rsidRPr="00636F95">
              <w:rPr>
                <w:rFonts w:cstheme="minorHAnsi"/>
                <w:sz w:val="18"/>
                <w:szCs w:val="20"/>
                <w:lang w:val="fr-FR"/>
              </w:rPr>
              <w:t xml:space="preserve">   </w:t>
            </w:r>
            <w:r w:rsidRPr="00636F95">
              <w:rPr>
                <w:rFonts w:cstheme="minorHAnsi"/>
                <w:b/>
                <w:bCs/>
                <w:sz w:val="18"/>
                <w:szCs w:val="20"/>
                <w:lang w:val="fr-FR"/>
              </w:rPr>
              <w:t>16 &amp; 17</w:t>
            </w:r>
          </w:p>
          <w:p w14:paraId="2F154DFC" w14:textId="77777777" w:rsidR="0014571F" w:rsidRPr="00636F95" w:rsidRDefault="0014571F" w:rsidP="00653057">
            <w:pPr>
              <w:autoSpaceDE w:val="0"/>
              <w:autoSpaceDN w:val="0"/>
              <w:rPr>
                <w:rFonts w:cstheme="minorHAnsi"/>
                <w:sz w:val="18"/>
                <w:szCs w:val="20"/>
                <w:lang w:val="fr-FR"/>
              </w:rPr>
            </w:pPr>
          </w:p>
          <w:p w14:paraId="5F5D7C16" w14:textId="34444CB2" w:rsidR="0014571F" w:rsidRPr="00636F95" w:rsidRDefault="0014571F" w:rsidP="0014571F">
            <w:pPr>
              <w:autoSpaceDE w:val="0"/>
              <w:autoSpaceDN w:val="0"/>
              <w:rPr>
                <w:rFonts w:cstheme="minorHAnsi"/>
                <w:b/>
                <w:bCs/>
                <w:sz w:val="18"/>
                <w:szCs w:val="20"/>
                <w:lang w:val="fr-FR"/>
              </w:rPr>
            </w:pPr>
            <w:r w:rsidRPr="00636F95">
              <w:rPr>
                <w:rFonts w:cstheme="minorHAnsi"/>
                <w:sz w:val="18"/>
                <w:szCs w:val="20"/>
                <w:lang w:val="fr-FR"/>
              </w:rPr>
              <w:t xml:space="preserve">  </w:t>
            </w:r>
            <w:r w:rsidR="001C3BB7" w:rsidRPr="00636F95">
              <w:rPr>
                <w:rFonts w:cstheme="minorHAnsi"/>
                <w:sz w:val="18"/>
                <w:szCs w:val="20"/>
                <w:lang w:val="fr-FR"/>
              </w:rPr>
              <w:t xml:space="preserve">       </w:t>
            </w:r>
            <w:r w:rsidRPr="00636F95">
              <w:rPr>
                <w:rFonts w:cstheme="minorHAnsi"/>
                <w:b/>
                <w:bCs/>
                <w:sz w:val="18"/>
                <w:szCs w:val="20"/>
                <w:lang w:val="fr-FR"/>
              </w:rPr>
              <w:t>4</w:t>
            </w:r>
          </w:p>
          <w:p w14:paraId="206E3308" w14:textId="77777777" w:rsidR="00367E7A" w:rsidRPr="00636F95" w:rsidRDefault="00367E7A" w:rsidP="0014571F">
            <w:pPr>
              <w:autoSpaceDE w:val="0"/>
              <w:autoSpaceDN w:val="0"/>
              <w:rPr>
                <w:rFonts w:cstheme="minorHAnsi"/>
                <w:sz w:val="18"/>
                <w:szCs w:val="20"/>
                <w:lang w:val="fr-FR"/>
              </w:rPr>
            </w:pPr>
          </w:p>
          <w:p w14:paraId="3EA887FB" w14:textId="77777777" w:rsidR="00367E7A" w:rsidRPr="00636F95" w:rsidRDefault="00367E7A" w:rsidP="0014571F">
            <w:pPr>
              <w:autoSpaceDE w:val="0"/>
              <w:autoSpaceDN w:val="0"/>
              <w:rPr>
                <w:rFonts w:cstheme="minorHAnsi"/>
                <w:sz w:val="18"/>
                <w:szCs w:val="20"/>
                <w:lang w:val="fr-FR"/>
              </w:rPr>
            </w:pPr>
          </w:p>
          <w:p w14:paraId="62758C5C" w14:textId="77777777" w:rsidR="00367E7A" w:rsidRPr="00636F95" w:rsidRDefault="00367E7A" w:rsidP="0014571F">
            <w:pPr>
              <w:autoSpaceDE w:val="0"/>
              <w:autoSpaceDN w:val="0"/>
              <w:rPr>
                <w:rFonts w:cstheme="minorHAnsi"/>
                <w:sz w:val="18"/>
                <w:szCs w:val="20"/>
                <w:lang w:val="fr-FR"/>
              </w:rPr>
            </w:pPr>
          </w:p>
          <w:p w14:paraId="75D48039" w14:textId="3B3F231A" w:rsidR="00367E7A" w:rsidRPr="00636F95" w:rsidRDefault="00367E7A" w:rsidP="0014571F">
            <w:pPr>
              <w:autoSpaceDE w:val="0"/>
              <w:autoSpaceDN w:val="0"/>
              <w:rPr>
                <w:rFonts w:cstheme="minorHAnsi"/>
                <w:b/>
                <w:bCs/>
                <w:sz w:val="18"/>
                <w:szCs w:val="20"/>
                <w:lang w:val="fr-FR"/>
              </w:rPr>
            </w:pPr>
            <w:r w:rsidRPr="00636F95">
              <w:rPr>
                <w:rFonts w:cstheme="minorHAnsi"/>
                <w:b/>
                <w:bCs/>
                <w:sz w:val="18"/>
                <w:szCs w:val="20"/>
                <w:lang w:val="fr-FR"/>
              </w:rPr>
              <w:t xml:space="preserve">   Introduction page</w:t>
            </w:r>
          </w:p>
          <w:p w14:paraId="00327F81" w14:textId="2C523049" w:rsidR="001C3BB7" w:rsidRPr="00636F95" w:rsidRDefault="001C3BB7" w:rsidP="0014571F">
            <w:pPr>
              <w:autoSpaceDE w:val="0"/>
              <w:autoSpaceDN w:val="0"/>
              <w:rPr>
                <w:rFonts w:cstheme="minorHAnsi"/>
                <w:b/>
                <w:bCs/>
                <w:sz w:val="18"/>
                <w:szCs w:val="20"/>
                <w:lang w:val="fr-FR"/>
              </w:rPr>
            </w:pPr>
          </w:p>
          <w:p w14:paraId="681331BE" w14:textId="43682A5A" w:rsidR="001C3BB7" w:rsidRPr="00636F95" w:rsidRDefault="001C3BB7" w:rsidP="0014571F">
            <w:pPr>
              <w:autoSpaceDE w:val="0"/>
              <w:autoSpaceDN w:val="0"/>
              <w:rPr>
                <w:rFonts w:cstheme="minorHAnsi"/>
                <w:b/>
                <w:bCs/>
                <w:sz w:val="18"/>
                <w:szCs w:val="20"/>
                <w:lang w:val="fr-FR"/>
              </w:rPr>
            </w:pPr>
          </w:p>
          <w:p w14:paraId="0E2DA0DB" w14:textId="0780A317" w:rsidR="001C3BB7" w:rsidRPr="00636F95" w:rsidRDefault="001C3BB7" w:rsidP="0014571F">
            <w:pPr>
              <w:autoSpaceDE w:val="0"/>
              <w:autoSpaceDN w:val="0"/>
              <w:rPr>
                <w:rFonts w:cstheme="minorHAnsi"/>
                <w:b/>
                <w:bCs/>
                <w:sz w:val="18"/>
                <w:szCs w:val="20"/>
                <w:lang w:val="fr-FR"/>
              </w:rPr>
            </w:pPr>
          </w:p>
          <w:p w14:paraId="6CFD5F4D" w14:textId="4F3E04C8" w:rsidR="001C3BB7" w:rsidRPr="00636F95" w:rsidRDefault="001C3BB7" w:rsidP="0014571F">
            <w:pPr>
              <w:autoSpaceDE w:val="0"/>
              <w:autoSpaceDN w:val="0"/>
              <w:rPr>
                <w:rFonts w:cstheme="minorHAnsi"/>
                <w:b/>
                <w:bCs/>
                <w:sz w:val="18"/>
                <w:szCs w:val="20"/>
                <w:lang w:val="fr-FR"/>
              </w:rPr>
            </w:pPr>
          </w:p>
          <w:p w14:paraId="194A5795" w14:textId="540EAA52" w:rsidR="001C3BB7" w:rsidRPr="00636F95" w:rsidRDefault="001C3BB7" w:rsidP="0014571F">
            <w:pPr>
              <w:autoSpaceDE w:val="0"/>
              <w:autoSpaceDN w:val="0"/>
              <w:rPr>
                <w:rFonts w:cstheme="minorHAnsi"/>
                <w:b/>
                <w:bCs/>
                <w:sz w:val="18"/>
                <w:szCs w:val="20"/>
                <w:lang w:val="fr-FR"/>
              </w:rPr>
            </w:pPr>
          </w:p>
          <w:p w14:paraId="51A8F8A9" w14:textId="5A58424F" w:rsidR="001C3BB7" w:rsidRPr="00636F95" w:rsidRDefault="001C3BB7" w:rsidP="0014571F">
            <w:pPr>
              <w:autoSpaceDE w:val="0"/>
              <w:autoSpaceDN w:val="0"/>
              <w:rPr>
                <w:rFonts w:cstheme="minorHAnsi"/>
                <w:b/>
                <w:bCs/>
                <w:sz w:val="18"/>
                <w:szCs w:val="20"/>
                <w:lang w:val="fr-FR"/>
              </w:rPr>
            </w:pPr>
          </w:p>
          <w:p w14:paraId="06F4C584" w14:textId="774A133F" w:rsidR="001C3BB7" w:rsidRPr="00636F95" w:rsidRDefault="001C3BB7" w:rsidP="0014571F">
            <w:pPr>
              <w:autoSpaceDE w:val="0"/>
              <w:autoSpaceDN w:val="0"/>
              <w:rPr>
                <w:rFonts w:cstheme="minorHAnsi"/>
                <w:b/>
                <w:bCs/>
                <w:sz w:val="18"/>
                <w:szCs w:val="20"/>
                <w:lang w:val="fr-FR"/>
              </w:rPr>
            </w:pPr>
          </w:p>
          <w:p w14:paraId="6FD13DDD" w14:textId="493F295E" w:rsidR="001C3BB7" w:rsidRPr="00636F95" w:rsidRDefault="001C3BB7" w:rsidP="0014571F">
            <w:pPr>
              <w:autoSpaceDE w:val="0"/>
              <w:autoSpaceDN w:val="0"/>
              <w:rPr>
                <w:rFonts w:cstheme="minorHAnsi"/>
                <w:b/>
                <w:bCs/>
                <w:sz w:val="18"/>
                <w:szCs w:val="20"/>
                <w:lang w:val="fr-FR"/>
              </w:rPr>
            </w:pPr>
          </w:p>
          <w:p w14:paraId="1722CC26" w14:textId="2CFE8ED8" w:rsidR="001C3BB7" w:rsidRPr="00636F95" w:rsidRDefault="001C3BB7" w:rsidP="0014571F">
            <w:pPr>
              <w:autoSpaceDE w:val="0"/>
              <w:autoSpaceDN w:val="0"/>
              <w:rPr>
                <w:rFonts w:cstheme="minorHAnsi"/>
                <w:b/>
                <w:bCs/>
                <w:sz w:val="18"/>
                <w:szCs w:val="20"/>
                <w:lang w:val="fr-FR"/>
              </w:rPr>
            </w:pPr>
          </w:p>
          <w:p w14:paraId="3CBAC16C" w14:textId="639B149D" w:rsidR="001C3BB7" w:rsidRPr="00636F95" w:rsidRDefault="001C3BB7" w:rsidP="0014571F">
            <w:pPr>
              <w:autoSpaceDE w:val="0"/>
              <w:autoSpaceDN w:val="0"/>
              <w:rPr>
                <w:rFonts w:cstheme="minorHAnsi"/>
                <w:b/>
                <w:bCs/>
                <w:sz w:val="18"/>
                <w:szCs w:val="20"/>
                <w:lang w:val="fr-FR"/>
              </w:rPr>
            </w:pPr>
          </w:p>
          <w:p w14:paraId="4F72B6B5" w14:textId="2AA93B24" w:rsidR="001C3BB7" w:rsidRDefault="001C3BB7" w:rsidP="0014571F">
            <w:pPr>
              <w:autoSpaceDE w:val="0"/>
              <w:autoSpaceDN w:val="0"/>
              <w:rPr>
                <w:rFonts w:cstheme="minorHAnsi"/>
                <w:b/>
                <w:bCs/>
                <w:sz w:val="18"/>
                <w:szCs w:val="20"/>
                <w:lang w:val="fr-FR"/>
              </w:rPr>
            </w:pPr>
            <w:r w:rsidRPr="00636F95">
              <w:rPr>
                <w:rFonts w:cstheme="minorHAnsi"/>
                <w:b/>
                <w:bCs/>
                <w:sz w:val="18"/>
                <w:szCs w:val="20"/>
                <w:lang w:val="fr-FR"/>
              </w:rPr>
              <w:t xml:space="preserve">    All pages</w:t>
            </w:r>
          </w:p>
          <w:p w14:paraId="29C12843" w14:textId="0F0EC4B2" w:rsidR="007A2140" w:rsidRDefault="007A2140" w:rsidP="0014571F">
            <w:pPr>
              <w:autoSpaceDE w:val="0"/>
              <w:autoSpaceDN w:val="0"/>
              <w:rPr>
                <w:rFonts w:cstheme="minorHAnsi"/>
                <w:b/>
                <w:bCs/>
                <w:sz w:val="18"/>
                <w:szCs w:val="20"/>
                <w:lang w:val="fr-FR"/>
              </w:rPr>
            </w:pPr>
          </w:p>
          <w:p w14:paraId="44A4497E" w14:textId="1755E6CA" w:rsidR="007A2140" w:rsidRPr="00636F95" w:rsidRDefault="00F61792" w:rsidP="0014571F">
            <w:pPr>
              <w:autoSpaceDE w:val="0"/>
              <w:autoSpaceDN w:val="0"/>
              <w:rPr>
                <w:rFonts w:cstheme="minorHAnsi"/>
                <w:b/>
                <w:bCs/>
                <w:sz w:val="18"/>
                <w:szCs w:val="20"/>
                <w:lang w:val="fr-FR"/>
              </w:rPr>
            </w:pPr>
            <w:r>
              <w:rPr>
                <w:rFonts w:cstheme="minorHAnsi"/>
                <w:b/>
                <w:bCs/>
                <w:sz w:val="18"/>
                <w:szCs w:val="20"/>
                <w:lang w:val="fr-FR"/>
              </w:rPr>
              <w:t xml:space="preserve">       </w:t>
            </w:r>
            <w:r w:rsidR="007A2140">
              <w:rPr>
                <w:rFonts w:cstheme="minorHAnsi"/>
                <w:b/>
                <w:bCs/>
                <w:sz w:val="18"/>
                <w:szCs w:val="20"/>
                <w:lang w:val="fr-FR"/>
              </w:rPr>
              <w:t>22</w:t>
            </w:r>
          </w:p>
          <w:p w14:paraId="0781A4E1" w14:textId="77777777" w:rsidR="001C3BB7" w:rsidRPr="00636F95" w:rsidRDefault="001C3BB7" w:rsidP="0014571F">
            <w:pPr>
              <w:autoSpaceDE w:val="0"/>
              <w:autoSpaceDN w:val="0"/>
              <w:rPr>
                <w:rFonts w:cstheme="minorHAnsi"/>
                <w:sz w:val="18"/>
                <w:szCs w:val="20"/>
                <w:lang w:val="fr-FR"/>
              </w:rPr>
            </w:pPr>
          </w:p>
          <w:p w14:paraId="572D2195" w14:textId="77777777" w:rsidR="001C3BB7" w:rsidRPr="00636F95" w:rsidRDefault="001C3BB7" w:rsidP="0014571F">
            <w:pPr>
              <w:autoSpaceDE w:val="0"/>
              <w:autoSpaceDN w:val="0"/>
              <w:rPr>
                <w:rFonts w:cstheme="minorHAnsi"/>
                <w:sz w:val="18"/>
                <w:szCs w:val="20"/>
                <w:lang w:val="fr-FR"/>
              </w:rPr>
            </w:pPr>
          </w:p>
          <w:p w14:paraId="11598A71" w14:textId="77777777" w:rsidR="001C3BB7" w:rsidRPr="00636F95" w:rsidRDefault="001C3BB7" w:rsidP="0014571F">
            <w:pPr>
              <w:autoSpaceDE w:val="0"/>
              <w:autoSpaceDN w:val="0"/>
              <w:rPr>
                <w:rFonts w:cstheme="minorHAnsi"/>
                <w:sz w:val="18"/>
                <w:szCs w:val="20"/>
                <w:lang w:val="fr-FR"/>
              </w:rPr>
            </w:pPr>
          </w:p>
          <w:p w14:paraId="0E171E93" w14:textId="77777777" w:rsidR="001C3BB7" w:rsidRPr="00636F95" w:rsidRDefault="001C3BB7" w:rsidP="0014571F">
            <w:pPr>
              <w:autoSpaceDE w:val="0"/>
              <w:autoSpaceDN w:val="0"/>
              <w:rPr>
                <w:rFonts w:cstheme="minorHAnsi"/>
                <w:sz w:val="18"/>
                <w:szCs w:val="20"/>
                <w:lang w:val="fr-FR"/>
              </w:rPr>
            </w:pPr>
          </w:p>
          <w:p w14:paraId="25523FC5" w14:textId="77777777" w:rsidR="001C3BB7" w:rsidRPr="00636F95" w:rsidRDefault="001C3BB7" w:rsidP="0014571F">
            <w:pPr>
              <w:autoSpaceDE w:val="0"/>
              <w:autoSpaceDN w:val="0"/>
              <w:rPr>
                <w:rFonts w:cstheme="minorHAnsi"/>
                <w:sz w:val="18"/>
                <w:szCs w:val="20"/>
                <w:lang w:val="fr-FR"/>
              </w:rPr>
            </w:pPr>
          </w:p>
          <w:p w14:paraId="473C0949" w14:textId="77777777" w:rsidR="001C3BB7" w:rsidRPr="00636F95" w:rsidRDefault="001C3BB7" w:rsidP="0014571F">
            <w:pPr>
              <w:autoSpaceDE w:val="0"/>
              <w:autoSpaceDN w:val="0"/>
              <w:rPr>
                <w:rFonts w:cstheme="minorHAnsi"/>
                <w:sz w:val="18"/>
                <w:szCs w:val="20"/>
                <w:lang w:val="fr-FR"/>
              </w:rPr>
            </w:pPr>
          </w:p>
          <w:p w14:paraId="72F0492D" w14:textId="77777777" w:rsidR="001C3BB7" w:rsidRPr="00636F95" w:rsidRDefault="001C3BB7" w:rsidP="0014571F">
            <w:pPr>
              <w:autoSpaceDE w:val="0"/>
              <w:autoSpaceDN w:val="0"/>
              <w:rPr>
                <w:rFonts w:cstheme="minorHAnsi"/>
                <w:sz w:val="18"/>
                <w:szCs w:val="20"/>
                <w:lang w:val="fr-FR"/>
              </w:rPr>
            </w:pPr>
          </w:p>
          <w:p w14:paraId="7A86502C" w14:textId="2F83D1D0" w:rsidR="001C3BB7" w:rsidRPr="00636F95" w:rsidRDefault="007021DF" w:rsidP="0014571F">
            <w:pPr>
              <w:autoSpaceDE w:val="0"/>
              <w:autoSpaceDN w:val="0"/>
              <w:rPr>
                <w:rFonts w:cstheme="minorHAnsi"/>
                <w:sz w:val="18"/>
                <w:szCs w:val="20"/>
                <w:lang w:val="fr-FR"/>
              </w:rPr>
            </w:pPr>
            <w:r>
              <w:rPr>
                <w:rFonts w:cstheme="minorHAnsi"/>
                <w:sz w:val="18"/>
                <w:szCs w:val="20"/>
                <w:lang w:val="fr-FR"/>
              </w:rPr>
              <w:t xml:space="preserve"> 23</w:t>
            </w:r>
          </w:p>
          <w:p w14:paraId="682715A9" w14:textId="77777777" w:rsidR="001C3BB7" w:rsidRPr="00636F95" w:rsidRDefault="001C3BB7" w:rsidP="0014571F">
            <w:pPr>
              <w:autoSpaceDE w:val="0"/>
              <w:autoSpaceDN w:val="0"/>
              <w:rPr>
                <w:rFonts w:cstheme="minorHAnsi"/>
                <w:sz w:val="18"/>
                <w:szCs w:val="20"/>
                <w:lang w:val="fr-FR"/>
              </w:rPr>
            </w:pPr>
          </w:p>
          <w:p w14:paraId="5296A001" w14:textId="0DBEB4B4" w:rsidR="001C3BB7" w:rsidRPr="00636F95" w:rsidRDefault="001C3BB7" w:rsidP="0014571F">
            <w:pPr>
              <w:autoSpaceDE w:val="0"/>
              <w:autoSpaceDN w:val="0"/>
              <w:rPr>
                <w:rFonts w:cstheme="minorHAnsi"/>
                <w:sz w:val="18"/>
                <w:szCs w:val="20"/>
                <w:lang w:val="fr-FR"/>
              </w:rPr>
            </w:pPr>
          </w:p>
        </w:tc>
        <w:tc>
          <w:tcPr>
            <w:tcW w:w="2214" w:type="dxa"/>
          </w:tcPr>
          <w:p w14:paraId="7785267E" w14:textId="77777777" w:rsidR="00653057" w:rsidRPr="00F32BF3" w:rsidRDefault="00653057" w:rsidP="00653057">
            <w:pPr>
              <w:autoSpaceDE w:val="0"/>
              <w:autoSpaceDN w:val="0"/>
              <w:rPr>
                <w:rFonts w:cstheme="minorHAnsi"/>
                <w:sz w:val="18"/>
                <w:szCs w:val="20"/>
              </w:rPr>
            </w:pPr>
          </w:p>
          <w:p w14:paraId="4A22B1B3" w14:textId="77777777" w:rsidR="00D417BD" w:rsidRDefault="00D417BD" w:rsidP="00653057">
            <w:pPr>
              <w:autoSpaceDE w:val="0"/>
              <w:autoSpaceDN w:val="0"/>
              <w:rPr>
                <w:rFonts w:cstheme="minorHAnsi"/>
                <w:sz w:val="18"/>
                <w:szCs w:val="20"/>
              </w:rPr>
            </w:pPr>
            <w:r>
              <w:rPr>
                <w:rFonts w:cstheme="minorHAnsi"/>
                <w:sz w:val="18"/>
                <w:szCs w:val="20"/>
              </w:rPr>
              <w:t xml:space="preserve">New </w:t>
            </w:r>
            <w:proofErr w:type="gramStart"/>
            <w:r>
              <w:rPr>
                <w:rFonts w:cstheme="minorHAnsi"/>
                <w:sz w:val="18"/>
                <w:szCs w:val="20"/>
              </w:rPr>
              <w:t>addition :</w:t>
            </w:r>
            <w:proofErr w:type="gramEnd"/>
            <w:r>
              <w:rPr>
                <w:rFonts w:cstheme="minorHAnsi"/>
                <w:sz w:val="18"/>
                <w:szCs w:val="20"/>
              </w:rPr>
              <w:t xml:space="preserve"> Complaint handling policy </w:t>
            </w:r>
          </w:p>
          <w:p w14:paraId="3007F8AB" w14:textId="77777777" w:rsidR="0040718A" w:rsidRDefault="0040718A" w:rsidP="00653057">
            <w:pPr>
              <w:autoSpaceDE w:val="0"/>
              <w:autoSpaceDN w:val="0"/>
              <w:rPr>
                <w:rFonts w:cstheme="minorHAnsi"/>
                <w:sz w:val="18"/>
                <w:szCs w:val="20"/>
              </w:rPr>
            </w:pPr>
          </w:p>
          <w:p w14:paraId="3CDB8D64" w14:textId="77777777" w:rsidR="0040718A" w:rsidRDefault="0040718A" w:rsidP="00653057">
            <w:pPr>
              <w:autoSpaceDE w:val="0"/>
              <w:autoSpaceDN w:val="0"/>
              <w:rPr>
                <w:rFonts w:cstheme="minorHAnsi"/>
                <w:sz w:val="18"/>
                <w:szCs w:val="20"/>
              </w:rPr>
            </w:pPr>
            <w:r>
              <w:rPr>
                <w:rFonts w:cstheme="minorHAnsi"/>
                <w:sz w:val="18"/>
                <w:szCs w:val="20"/>
              </w:rPr>
              <w:t>Severity Classifications</w:t>
            </w:r>
          </w:p>
          <w:p w14:paraId="4DCC03ED" w14:textId="77777777" w:rsidR="0014571F" w:rsidRDefault="0014571F" w:rsidP="00653057">
            <w:pPr>
              <w:autoSpaceDE w:val="0"/>
              <w:autoSpaceDN w:val="0"/>
              <w:rPr>
                <w:rFonts w:cstheme="minorHAnsi"/>
                <w:sz w:val="18"/>
                <w:szCs w:val="20"/>
              </w:rPr>
            </w:pPr>
          </w:p>
          <w:p w14:paraId="26BF89B2" w14:textId="77777777" w:rsidR="0014571F" w:rsidRDefault="0014571F" w:rsidP="00653057">
            <w:pPr>
              <w:autoSpaceDE w:val="0"/>
              <w:autoSpaceDN w:val="0"/>
              <w:rPr>
                <w:rFonts w:cstheme="minorHAnsi"/>
                <w:sz w:val="18"/>
                <w:szCs w:val="20"/>
              </w:rPr>
            </w:pPr>
            <w:r>
              <w:rPr>
                <w:rFonts w:cstheme="minorHAnsi"/>
                <w:sz w:val="18"/>
                <w:szCs w:val="20"/>
              </w:rPr>
              <w:t xml:space="preserve"> Invalid complaint</w:t>
            </w:r>
          </w:p>
          <w:p w14:paraId="1D12290A" w14:textId="77777777" w:rsidR="00367E7A" w:rsidRDefault="00367E7A" w:rsidP="00653057">
            <w:pPr>
              <w:autoSpaceDE w:val="0"/>
              <w:autoSpaceDN w:val="0"/>
              <w:rPr>
                <w:rFonts w:cstheme="minorHAnsi"/>
                <w:sz w:val="18"/>
                <w:szCs w:val="20"/>
              </w:rPr>
            </w:pPr>
          </w:p>
          <w:p w14:paraId="5CBD2106" w14:textId="77777777" w:rsidR="00367E7A" w:rsidRDefault="00367E7A" w:rsidP="00653057">
            <w:pPr>
              <w:autoSpaceDE w:val="0"/>
              <w:autoSpaceDN w:val="0"/>
              <w:rPr>
                <w:rFonts w:cstheme="minorHAnsi"/>
                <w:sz w:val="18"/>
                <w:szCs w:val="20"/>
              </w:rPr>
            </w:pPr>
          </w:p>
          <w:p w14:paraId="5EA8CC74" w14:textId="77777777" w:rsidR="00367E7A" w:rsidRDefault="00367E7A" w:rsidP="00653057">
            <w:pPr>
              <w:autoSpaceDE w:val="0"/>
              <w:autoSpaceDN w:val="0"/>
              <w:rPr>
                <w:rFonts w:cstheme="minorHAnsi"/>
                <w:sz w:val="18"/>
                <w:szCs w:val="20"/>
              </w:rPr>
            </w:pPr>
          </w:p>
          <w:p w14:paraId="0CB85FDA" w14:textId="394E9B8F" w:rsidR="00367E7A" w:rsidRDefault="00367E7A" w:rsidP="00367E7A">
            <w:pPr>
              <w:autoSpaceDE w:val="0"/>
              <w:autoSpaceDN w:val="0"/>
              <w:rPr>
                <w:rFonts w:cstheme="minorHAnsi"/>
                <w:sz w:val="18"/>
                <w:szCs w:val="20"/>
              </w:rPr>
            </w:pPr>
            <w:r>
              <w:rPr>
                <w:rFonts w:cstheme="minorHAnsi"/>
                <w:sz w:val="18"/>
                <w:szCs w:val="20"/>
              </w:rPr>
              <w:t xml:space="preserve">New </w:t>
            </w:r>
            <w:proofErr w:type="gramStart"/>
            <w:r>
              <w:rPr>
                <w:rFonts w:cstheme="minorHAnsi"/>
                <w:sz w:val="18"/>
                <w:szCs w:val="20"/>
              </w:rPr>
              <w:t>addition :</w:t>
            </w:r>
            <w:proofErr w:type="gramEnd"/>
            <w:r>
              <w:rPr>
                <w:rFonts w:cstheme="minorHAnsi"/>
                <w:sz w:val="18"/>
                <w:szCs w:val="20"/>
              </w:rPr>
              <w:t xml:space="preserve"> Complaint handling policy </w:t>
            </w:r>
          </w:p>
          <w:p w14:paraId="17B2A1BB" w14:textId="3AF3422C" w:rsidR="001C3BB7" w:rsidRDefault="001C3BB7" w:rsidP="00367E7A">
            <w:pPr>
              <w:autoSpaceDE w:val="0"/>
              <w:autoSpaceDN w:val="0"/>
              <w:rPr>
                <w:rFonts w:cstheme="minorHAnsi"/>
                <w:sz w:val="18"/>
                <w:szCs w:val="20"/>
              </w:rPr>
            </w:pPr>
          </w:p>
          <w:p w14:paraId="213E7784" w14:textId="747BBB25" w:rsidR="001C3BB7" w:rsidRDefault="001C3BB7" w:rsidP="00367E7A">
            <w:pPr>
              <w:autoSpaceDE w:val="0"/>
              <w:autoSpaceDN w:val="0"/>
              <w:rPr>
                <w:rFonts w:cstheme="minorHAnsi"/>
                <w:sz w:val="18"/>
                <w:szCs w:val="20"/>
              </w:rPr>
            </w:pPr>
          </w:p>
          <w:p w14:paraId="49C7837C" w14:textId="060C0E6E" w:rsidR="001C3BB7" w:rsidRDefault="001C3BB7" w:rsidP="00367E7A">
            <w:pPr>
              <w:autoSpaceDE w:val="0"/>
              <w:autoSpaceDN w:val="0"/>
              <w:rPr>
                <w:rFonts w:cstheme="minorHAnsi"/>
                <w:sz w:val="18"/>
                <w:szCs w:val="20"/>
              </w:rPr>
            </w:pPr>
          </w:p>
          <w:p w14:paraId="17925865" w14:textId="6455EAA3" w:rsidR="001C3BB7" w:rsidRDefault="001C3BB7" w:rsidP="00367E7A">
            <w:pPr>
              <w:autoSpaceDE w:val="0"/>
              <w:autoSpaceDN w:val="0"/>
              <w:rPr>
                <w:rFonts w:cstheme="minorHAnsi"/>
                <w:sz w:val="18"/>
                <w:szCs w:val="20"/>
              </w:rPr>
            </w:pPr>
          </w:p>
          <w:p w14:paraId="4F176826" w14:textId="50035A16" w:rsidR="001C3BB7" w:rsidRDefault="001C3BB7" w:rsidP="00367E7A">
            <w:pPr>
              <w:autoSpaceDE w:val="0"/>
              <w:autoSpaceDN w:val="0"/>
              <w:rPr>
                <w:rFonts w:cstheme="minorHAnsi"/>
                <w:sz w:val="18"/>
                <w:szCs w:val="20"/>
              </w:rPr>
            </w:pPr>
          </w:p>
          <w:p w14:paraId="2BA3E77E" w14:textId="49F49D05" w:rsidR="001C3BB7" w:rsidRDefault="001C3BB7" w:rsidP="00367E7A">
            <w:pPr>
              <w:autoSpaceDE w:val="0"/>
              <w:autoSpaceDN w:val="0"/>
              <w:rPr>
                <w:rFonts w:cstheme="minorHAnsi"/>
                <w:sz w:val="18"/>
                <w:szCs w:val="20"/>
              </w:rPr>
            </w:pPr>
          </w:p>
          <w:p w14:paraId="4838B743" w14:textId="42DB5523" w:rsidR="001C3BB7" w:rsidRDefault="001C3BB7" w:rsidP="00367E7A">
            <w:pPr>
              <w:autoSpaceDE w:val="0"/>
              <w:autoSpaceDN w:val="0"/>
              <w:rPr>
                <w:rFonts w:cstheme="minorHAnsi"/>
                <w:sz w:val="18"/>
                <w:szCs w:val="20"/>
              </w:rPr>
            </w:pPr>
          </w:p>
          <w:p w14:paraId="735E0AB6" w14:textId="79CDD0A4" w:rsidR="001C3BB7" w:rsidRDefault="001C3BB7" w:rsidP="00367E7A">
            <w:pPr>
              <w:autoSpaceDE w:val="0"/>
              <w:autoSpaceDN w:val="0"/>
              <w:rPr>
                <w:rFonts w:cstheme="minorHAnsi"/>
                <w:sz w:val="18"/>
                <w:szCs w:val="20"/>
              </w:rPr>
            </w:pPr>
          </w:p>
          <w:p w14:paraId="67CA0C67" w14:textId="4D4AA9C1" w:rsidR="001C3BB7" w:rsidRDefault="001C3BB7" w:rsidP="00367E7A">
            <w:pPr>
              <w:autoSpaceDE w:val="0"/>
              <w:autoSpaceDN w:val="0"/>
              <w:rPr>
                <w:rFonts w:cstheme="minorHAnsi"/>
                <w:sz w:val="18"/>
                <w:szCs w:val="20"/>
              </w:rPr>
            </w:pPr>
          </w:p>
          <w:p w14:paraId="3D06D20E" w14:textId="2D243ECE" w:rsidR="001C3BB7" w:rsidRDefault="001C3BB7" w:rsidP="00367E7A">
            <w:pPr>
              <w:autoSpaceDE w:val="0"/>
              <w:autoSpaceDN w:val="0"/>
              <w:rPr>
                <w:rFonts w:cstheme="minorHAnsi"/>
                <w:sz w:val="18"/>
                <w:szCs w:val="20"/>
              </w:rPr>
            </w:pPr>
            <w:r>
              <w:rPr>
                <w:rFonts w:cstheme="minorHAnsi"/>
                <w:sz w:val="18"/>
                <w:szCs w:val="20"/>
              </w:rPr>
              <w:t xml:space="preserve"> CITC</w:t>
            </w:r>
          </w:p>
          <w:p w14:paraId="760F7EBD" w14:textId="77777777" w:rsidR="007A2140" w:rsidRDefault="007A2140" w:rsidP="00367E7A">
            <w:pPr>
              <w:autoSpaceDE w:val="0"/>
              <w:autoSpaceDN w:val="0"/>
              <w:rPr>
                <w:rFonts w:cstheme="minorHAnsi"/>
                <w:sz w:val="18"/>
                <w:szCs w:val="20"/>
              </w:rPr>
            </w:pPr>
          </w:p>
          <w:p w14:paraId="2A45EBC3" w14:textId="23D1FC98" w:rsidR="007A2140" w:rsidRDefault="007A2140" w:rsidP="00367E7A">
            <w:pPr>
              <w:autoSpaceDE w:val="0"/>
              <w:autoSpaceDN w:val="0"/>
              <w:rPr>
                <w:rFonts w:cstheme="minorHAnsi"/>
                <w:sz w:val="18"/>
                <w:szCs w:val="20"/>
              </w:rPr>
            </w:pPr>
            <w:r>
              <w:rPr>
                <w:rFonts w:cstheme="minorHAnsi"/>
                <w:sz w:val="18"/>
                <w:szCs w:val="20"/>
              </w:rPr>
              <w:t xml:space="preserve"> Update customer criteria</w:t>
            </w:r>
          </w:p>
          <w:p w14:paraId="0DCA3774" w14:textId="77777777" w:rsidR="00367E7A" w:rsidRDefault="00367E7A" w:rsidP="00653057">
            <w:pPr>
              <w:autoSpaceDE w:val="0"/>
              <w:autoSpaceDN w:val="0"/>
              <w:rPr>
                <w:rFonts w:cstheme="minorHAnsi"/>
                <w:sz w:val="18"/>
                <w:szCs w:val="20"/>
              </w:rPr>
            </w:pPr>
          </w:p>
          <w:p w14:paraId="129ED9F0" w14:textId="77777777" w:rsidR="007021DF" w:rsidRDefault="007021DF" w:rsidP="00653057">
            <w:pPr>
              <w:autoSpaceDE w:val="0"/>
              <w:autoSpaceDN w:val="0"/>
              <w:rPr>
                <w:rFonts w:cstheme="minorHAnsi"/>
                <w:sz w:val="18"/>
                <w:szCs w:val="20"/>
              </w:rPr>
            </w:pPr>
          </w:p>
          <w:p w14:paraId="010EADA8" w14:textId="77777777" w:rsidR="007021DF" w:rsidRDefault="007021DF" w:rsidP="00653057">
            <w:pPr>
              <w:autoSpaceDE w:val="0"/>
              <w:autoSpaceDN w:val="0"/>
              <w:rPr>
                <w:rFonts w:cstheme="minorHAnsi"/>
                <w:sz w:val="18"/>
                <w:szCs w:val="20"/>
              </w:rPr>
            </w:pPr>
          </w:p>
          <w:p w14:paraId="565B6B23" w14:textId="77777777" w:rsidR="007021DF" w:rsidRDefault="007021DF" w:rsidP="00653057">
            <w:pPr>
              <w:autoSpaceDE w:val="0"/>
              <w:autoSpaceDN w:val="0"/>
              <w:rPr>
                <w:rFonts w:cstheme="minorHAnsi"/>
                <w:sz w:val="18"/>
                <w:szCs w:val="20"/>
              </w:rPr>
            </w:pPr>
          </w:p>
          <w:p w14:paraId="433CCB03" w14:textId="77777777" w:rsidR="007021DF" w:rsidRDefault="007021DF" w:rsidP="00653057">
            <w:pPr>
              <w:autoSpaceDE w:val="0"/>
              <w:autoSpaceDN w:val="0"/>
              <w:rPr>
                <w:rFonts w:cstheme="minorHAnsi"/>
                <w:sz w:val="18"/>
                <w:szCs w:val="20"/>
              </w:rPr>
            </w:pPr>
          </w:p>
          <w:p w14:paraId="0A5A75F7" w14:textId="77777777" w:rsidR="007021DF" w:rsidRDefault="007021DF" w:rsidP="00653057">
            <w:pPr>
              <w:autoSpaceDE w:val="0"/>
              <w:autoSpaceDN w:val="0"/>
              <w:rPr>
                <w:rFonts w:cstheme="minorHAnsi"/>
                <w:sz w:val="18"/>
                <w:szCs w:val="20"/>
              </w:rPr>
            </w:pPr>
          </w:p>
          <w:p w14:paraId="0FEEEF5D" w14:textId="77777777" w:rsidR="007021DF" w:rsidRDefault="007021DF" w:rsidP="00653057">
            <w:pPr>
              <w:autoSpaceDE w:val="0"/>
              <w:autoSpaceDN w:val="0"/>
              <w:rPr>
                <w:rFonts w:cstheme="minorHAnsi"/>
                <w:sz w:val="18"/>
                <w:szCs w:val="20"/>
              </w:rPr>
            </w:pPr>
          </w:p>
          <w:p w14:paraId="1841DC47" w14:textId="2D993E98" w:rsidR="007021DF" w:rsidRPr="00653057" w:rsidRDefault="007021DF" w:rsidP="00653057">
            <w:pPr>
              <w:autoSpaceDE w:val="0"/>
              <w:autoSpaceDN w:val="0"/>
              <w:rPr>
                <w:rFonts w:cstheme="minorHAnsi"/>
                <w:sz w:val="18"/>
                <w:szCs w:val="20"/>
              </w:rPr>
            </w:pPr>
            <w:r>
              <w:rPr>
                <w:rFonts w:cstheme="minorHAnsi"/>
                <w:sz w:val="18"/>
                <w:szCs w:val="20"/>
              </w:rPr>
              <w:t xml:space="preserve"> Key performance Indicator </w:t>
            </w:r>
          </w:p>
        </w:tc>
        <w:tc>
          <w:tcPr>
            <w:tcW w:w="2214" w:type="dxa"/>
          </w:tcPr>
          <w:p w14:paraId="31AC5E78" w14:textId="77777777" w:rsidR="00653057" w:rsidRDefault="00653057" w:rsidP="00653057">
            <w:pPr>
              <w:autoSpaceDE w:val="0"/>
              <w:autoSpaceDN w:val="0"/>
              <w:rPr>
                <w:rFonts w:cstheme="minorHAnsi"/>
                <w:sz w:val="18"/>
                <w:szCs w:val="20"/>
              </w:rPr>
            </w:pPr>
          </w:p>
          <w:p w14:paraId="3CB0F0CB" w14:textId="77777777" w:rsidR="0014571F" w:rsidRDefault="0014571F" w:rsidP="00653057">
            <w:pPr>
              <w:autoSpaceDE w:val="0"/>
              <w:autoSpaceDN w:val="0"/>
              <w:rPr>
                <w:rFonts w:cstheme="minorHAnsi"/>
                <w:sz w:val="18"/>
                <w:szCs w:val="20"/>
              </w:rPr>
            </w:pPr>
          </w:p>
          <w:p w14:paraId="6B12755C" w14:textId="77777777" w:rsidR="0014571F" w:rsidRDefault="0014571F" w:rsidP="00653057">
            <w:pPr>
              <w:autoSpaceDE w:val="0"/>
              <w:autoSpaceDN w:val="0"/>
              <w:rPr>
                <w:rFonts w:cstheme="minorHAnsi"/>
                <w:sz w:val="18"/>
                <w:szCs w:val="20"/>
              </w:rPr>
            </w:pPr>
          </w:p>
          <w:p w14:paraId="3E2D2D8D" w14:textId="77777777" w:rsidR="0014571F" w:rsidRDefault="0014571F" w:rsidP="00653057">
            <w:pPr>
              <w:autoSpaceDE w:val="0"/>
              <w:autoSpaceDN w:val="0"/>
              <w:rPr>
                <w:rFonts w:cstheme="minorHAnsi"/>
                <w:sz w:val="18"/>
                <w:szCs w:val="20"/>
              </w:rPr>
            </w:pPr>
          </w:p>
          <w:p w14:paraId="6639600C" w14:textId="77777777" w:rsidR="0014571F" w:rsidRDefault="0014571F" w:rsidP="00653057">
            <w:pPr>
              <w:autoSpaceDE w:val="0"/>
              <w:autoSpaceDN w:val="0"/>
              <w:rPr>
                <w:rFonts w:cstheme="minorHAnsi"/>
                <w:sz w:val="18"/>
                <w:szCs w:val="20"/>
              </w:rPr>
            </w:pPr>
          </w:p>
          <w:p w14:paraId="4226A6CB" w14:textId="77777777" w:rsidR="0014571F" w:rsidRDefault="0014571F" w:rsidP="00653057">
            <w:pPr>
              <w:autoSpaceDE w:val="0"/>
              <w:autoSpaceDN w:val="0"/>
              <w:rPr>
                <w:rFonts w:cstheme="minorHAnsi"/>
                <w:sz w:val="18"/>
                <w:szCs w:val="20"/>
              </w:rPr>
            </w:pPr>
          </w:p>
          <w:p w14:paraId="5FD98BF1" w14:textId="77777777" w:rsidR="0014571F" w:rsidRDefault="0014571F" w:rsidP="00653057">
            <w:pPr>
              <w:autoSpaceDE w:val="0"/>
              <w:autoSpaceDN w:val="0"/>
              <w:rPr>
                <w:rFonts w:cstheme="minorHAnsi"/>
                <w:sz w:val="18"/>
                <w:szCs w:val="20"/>
              </w:rPr>
            </w:pPr>
            <w:r>
              <w:rPr>
                <w:rFonts w:cstheme="minorHAnsi"/>
                <w:sz w:val="18"/>
                <w:szCs w:val="20"/>
              </w:rPr>
              <w:t xml:space="preserve">Added </w:t>
            </w:r>
            <w:r w:rsidR="00367E7A">
              <w:rPr>
                <w:rFonts w:cstheme="minorHAnsi"/>
                <w:sz w:val="18"/>
                <w:szCs w:val="20"/>
              </w:rPr>
              <w:t>Note:</w:t>
            </w:r>
            <w:r>
              <w:rPr>
                <w:rFonts w:cstheme="minorHAnsi"/>
                <w:sz w:val="18"/>
                <w:szCs w:val="20"/>
              </w:rPr>
              <w:t xml:space="preserve"> All complaints to be logged including the invalid cases.</w:t>
            </w:r>
          </w:p>
          <w:p w14:paraId="37DA805B" w14:textId="77777777" w:rsidR="00367E7A" w:rsidRDefault="00367E7A" w:rsidP="00653057">
            <w:pPr>
              <w:autoSpaceDE w:val="0"/>
              <w:autoSpaceDN w:val="0"/>
              <w:rPr>
                <w:rFonts w:cstheme="minorHAnsi"/>
                <w:sz w:val="18"/>
                <w:szCs w:val="20"/>
              </w:rPr>
            </w:pPr>
          </w:p>
          <w:p w14:paraId="547AFACC" w14:textId="06F158CF" w:rsidR="00367E7A" w:rsidRDefault="00367E7A" w:rsidP="00367E7A">
            <w:pPr>
              <w:autoSpaceDE w:val="0"/>
              <w:autoSpaceDN w:val="0"/>
              <w:rPr>
                <w:rFonts w:cstheme="minorHAnsi"/>
                <w:sz w:val="18"/>
              </w:rPr>
            </w:pPr>
            <w:r>
              <w:rPr>
                <w:rFonts w:cstheme="minorHAnsi"/>
                <w:sz w:val="18"/>
                <w:szCs w:val="20"/>
              </w:rPr>
              <w:t xml:space="preserve">Added: </w:t>
            </w:r>
            <w:r w:rsidRPr="00367E7A">
              <w:rPr>
                <w:rFonts w:cstheme="minorHAnsi"/>
                <w:sz w:val="18"/>
              </w:rPr>
              <w:t>SMSA is also committed to comply with the external government authority rules in case of escalation or disputes and reduce the financial and operational impact on the customer.</w:t>
            </w:r>
          </w:p>
          <w:p w14:paraId="73E8A416" w14:textId="77777777" w:rsidR="001C3BB7" w:rsidRPr="00367E7A" w:rsidRDefault="001C3BB7" w:rsidP="00367E7A">
            <w:pPr>
              <w:autoSpaceDE w:val="0"/>
              <w:autoSpaceDN w:val="0"/>
              <w:rPr>
                <w:rFonts w:cstheme="minorHAnsi"/>
                <w:sz w:val="18"/>
              </w:rPr>
            </w:pPr>
          </w:p>
          <w:p w14:paraId="68579546" w14:textId="77777777" w:rsidR="00367E7A" w:rsidRDefault="00367E7A" w:rsidP="00653057">
            <w:pPr>
              <w:autoSpaceDE w:val="0"/>
              <w:autoSpaceDN w:val="0"/>
              <w:rPr>
                <w:rFonts w:cstheme="minorHAnsi"/>
                <w:sz w:val="18"/>
                <w:szCs w:val="20"/>
              </w:rPr>
            </w:pPr>
          </w:p>
          <w:p w14:paraId="2D0C808A" w14:textId="77777777" w:rsidR="001C3BB7" w:rsidRDefault="001C3BB7" w:rsidP="00653057">
            <w:pPr>
              <w:autoSpaceDE w:val="0"/>
              <w:autoSpaceDN w:val="0"/>
              <w:rPr>
                <w:rFonts w:cstheme="minorHAnsi"/>
                <w:sz w:val="18"/>
                <w:szCs w:val="20"/>
              </w:rPr>
            </w:pPr>
          </w:p>
          <w:p w14:paraId="6A13DE2A" w14:textId="77777777" w:rsidR="001C3BB7" w:rsidRDefault="001C3BB7" w:rsidP="00653057">
            <w:pPr>
              <w:autoSpaceDE w:val="0"/>
              <w:autoSpaceDN w:val="0"/>
              <w:rPr>
                <w:rFonts w:cstheme="minorHAnsi"/>
                <w:sz w:val="18"/>
                <w:szCs w:val="20"/>
              </w:rPr>
            </w:pPr>
            <w:r>
              <w:rPr>
                <w:rFonts w:cstheme="minorHAnsi"/>
                <w:sz w:val="18"/>
                <w:szCs w:val="20"/>
              </w:rPr>
              <w:t xml:space="preserve"> Relaced with “Regulator”</w:t>
            </w:r>
          </w:p>
          <w:p w14:paraId="62AE4576" w14:textId="77777777" w:rsidR="007A2140" w:rsidRDefault="007A2140" w:rsidP="00653057">
            <w:pPr>
              <w:autoSpaceDE w:val="0"/>
              <w:autoSpaceDN w:val="0"/>
              <w:rPr>
                <w:rFonts w:cstheme="minorHAnsi"/>
                <w:sz w:val="18"/>
                <w:szCs w:val="20"/>
              </w:rPr>
            </w:pPr>
          </w:p>
          <w:p w14:paraId="7390D586" w14:textId="77777777" w:rsidR="007A2140" w:rsidRDefault="003A4785" w:rsidP="00653057">
            <w:pPr>
              <w:autoSpaceDE w:val="0"/>
              <w:autoSpaceDN w:val="0"/>
              <w:rPr>
                <w:rFonts w:ascii="Cambria" w:eastAsia="Cambria" w:hAnsi="Cambria" w:cs="Cambria"/>
                <w:sz w:val="20"/>
                <w:szCs w:val="20"/>
              </w:rPr>
            </w:pPr>
            <w:r>
              <w:rPr>
                <w:rFonts w:cstheme="minorHAnsi"/>
                <w:sz w:val="18"/>
                <w:szCs w:val="20"/>
              </w:rPr>
              <w:t>“</w:t>
            </w:r>
            <w:proofErr w:type="gramStart"/>
            <w:r w:rsidRPr="003A4785">
              <w:rPr>
                <w:rFonts w:ascii="Cambria" w:eastAsia="Cambria" w:hAnsi="Cambria" w:cs="Cambria"/>
                <w:sz w:val="20"/>
                <w:szCs w:val="20"/>
              </w:rPr>
              <w:t>and</w:t>
            </w:r>
            <w:proofErr w:type="gramEnd"/>
            <w:r w:rsidRPr="003A4785">
              <w:rPr>
                <w:rFonts w:ascii="Cambria" w:eastAsia="Cambria" w:hAnsi="Cambria" w:cs="Cambria"/>
                <w:sz w:val="20"/>
                <w:szCs w:val="20"/>
              </w:rPr>
              <w:t xml:space="preserve"> ensure updating the complainant about the status every (2) days maximum”</w:t>
            </w:r>
          </w:p>
          <w:p w14:paraId="7154912D" w14:textId="77777777" w:rsidR="007021DF" w:rsidRDefault="007021DF" w:rsidP="00653057">
            <w:pPr>
              <w:autoSpaceDE w:val="0"/>
              <w:autoSpaceDN w:val="0"/>
              <w:rPr>
                <w:rFonts w:ascii="Cambria" w:eastAsia="Cambria" w:hAnsi="Cambria" w:cs="Cambria"/>
                <w:sz w:val="18"/>
                <w:szCs w:val="20"/>
              </w:rPr>
            </w:pPr>
          </w:p>
          <w:p w14:paraId="791A3036" w14:textId="77777777" w:rsidR="007021DF" w:rsidRDefault="007021DF" w:rsidP="00653057">
            <w:pPr>
              <w:autoSpaceDE w:val="0"/>
              <w:autoSpaceDN w:val="0"/>
              <w:rPr>
                <w:rFonts w:ascii="Cambria" w:eastAsia="Cambria" w:hAnsi="Cambria" w:cs="Cambria"/>
                <w:sz w:val="18"/>
                <w:szCs w:val="20"/>
              </w:rPr>
            </w:pPr>
          </w:p>
          <w:p w14:paraId="4BE69024" w14:textId="77777777" w:rsidR="007021DF" w:rsidRDefault="007021DF" w:rsidP="00653057">
            <w:pPr>
              <w:autoSpaceDE w:val="0"/>
              <w:autoSpaceDN w:val="0"/>
              <w:rPr>
                <w:rFonts w:ascii="Cambria" w:eastAsia="Cambria" w:hAnsi="Cambria" w:cs="Cambria"/>
                <w:sz w:val="18"/>
                <w:szCs w:val="20"/>
              </w:rPr>
            </w:pPr>
          </w:p>
          <w:p w14:paraId="653C2BF9" w14:textId="77777777" w:rsidR="007021DF" w:rsidRDefault="007021DF" w:rsidP="00653057">
            <w:pPr>
              <w:autoSpaceDE w:val="0"/>
              <w:autoSpaceDN w:val="0"/>
              <w:rPr>
                <w:rFonts w:ascii="Cambria" w:eastAsia="Cambria" w:hAnsi="Cambria" w:cs="Cambria"/>
                <w:sz w:val="18"/>
                <w:szCs w:val="20"/>
              </w:rPr>
            </w:pPr>
          </w:p>
          <w:p w14:paraId="0CF458DA" w14:textId="5847670F" w:rsidR="007021DF" w:rsidRPr="00653057" w:rsidRDefault="007021DF" w:rsidP="00653057">
            <w:pPr>
              <w:autoSpaceDE w:val="0"/>
              <w:autoSpaceDN w:val="0"/>
              <w:rPr>
                <w:rFonts w:cstheme="minorHAnsi"/>
                <w:sz w:val="18"/>
                <w:szCs w:val="20"/>
              </w:rPr>
            </w:pPr>
            <w:r>
              <w:rPr>
                <w:rFonts w:ascii="Cambria" w:eastAsia="Cambria" w:hAnsi="Cambria" w:cs="Cambria"/>
                <w:sz w:val="18"/>
                <w:szCs w:val="20"/>
              </w:rPr>
              <w:t>Adjusted to 90%</w:t>
            </w:r>
          </w:p>
        </w:tc>
        <w:tc>
          <w:tcPr>
            <w:tcW w:w="2214" w:type="dxa"/>
          </w:tcPr>
          <w:p w14:paraId="15015686" w14:textId="77777777" w:rsidR="00653057" w:rsidRDefault="00653057" w:rsidP="00653057">
            <w:pPr>
              <w:autoSpaceDE w:val="0"/>
              <w:autoSpaceDN w:val="0"/>
              <w:rPr>
                <w:rFonts w:cstheme="minorHAnsi"/>
                <w:sz w:val="18"/>
                <w:szCs w:val="20"/>
              </w:rPr>
            </w:pPr>
          </w:p>
          <w:p w14:paraId="6F61166A" w14:textId="77777777" w:rsidR="00D417BD" w:rsidRDefault="00D417BD" w:rsidP="00653057">
            <w:pPr>
              <w:autoSpaceDE w:val="0"/>
              <w:autoSpaceDN w:val="0"/>
              <w:rPr>
                <w:rFonts w:cstheme="minorHAnsi"/>
                <w:sz w:val="18"/>
                <w:szCs w:val="20"/>
              </w:rPr>
            </w:pPr>
            <w:r>
              <w:rPr>
                <w:rFonts w:cstheme="minorHAnsi"/>
                <w:sz w:val="18"/>
                <w:szCs w:val="20"/>
              </w:rPr>
              <w:t xml:space="preserve"> 25 Oct 2019</w:t>
            </w:r>
          </w:p>
          <w:p w14:paraId="7AA5C223" w14:textId="77777777" w:rsidR="0040718A" w:rsidRDefault="0040718A" w:rsidP="00653057">
            <w:pPr>
              <w:autoSpaceDE w:val="0"/>
              <w:autoSpaceDN w:val="0"/>
              <w:rPr>
                <w:rFonts w:cstheme="minorHAnsi"/>
                <w:sz w:val="18"/>
                <w:szCs w:val="20"/>
              </w:rPr>
            </w:pPr>
          </w:p>
          <w:p w14:paraId="4415ACA1" w14:textId="77777777" w:rsidR="0040718A" w:rsidRDefault="0040718A" w:rsidP="00653057">
            <w:pPr>
              <w:autoSpaceDE w:val="0"/>
              <w:autoSpaceDN w:val="0"/>
              <w:rPr>
                <w:rFonts w:cstheme="minorHAnsi"/>
                <w:sz w:val="18"/>
                <w:szCs w:val="20"/>
              </w:rPr>
            </w:pPr>
          </w:p>
          <w:p w14:paraId="0E8C7655" w14:textId="77777777" w:rsidR="0040718A" w:rsidRDefault="0040718A" w:rsidP="00653057">
            <w:pPr>
              <w:autoSpaceDE w:val="0"/>
              <w:autoSpaceDN w:val="0"/>
              <w:rPr>
                <w:rFonts w:cstheme="minorHAnsi"/>
                <w:sz w:val="18"/>
                <w:szCs w:val="20"/>
              </w:rPr>
            </w:pPr>
            <w:r>
              <w:rPr>
                <w:rFonts w:cstheme="minorHAnsi"/>
                <w:sz w:val="18"/>
                <w:szCs w:val="20"/>
              </w:rPr>
              <w:t>26 Oct 2019</w:t>
            </w:r>
          </w:p>
          <w:p w14:paraId="3DA44630" w14:textId="77777777" w:rsidR="0014571F" w:rsidRDefault="0014571F" w:rsidP="00653057">
            <w:pPr>
              <w:autoSpaceDE w:val="0"/>
              <w:autoSpaceDN w:val="0"/>
              <w:rPr>
                <w:rFonts w:cstheme="minorHAnsi"/>
                <w:sz w:val="18"/>
                <w:szCs w:val="20"/>
              </w:rPr>
            </w:pPr>
          </w:p>
          <w:p w14:paraId="622578D3" w14:textId="77777777" w:rsidR="0014571F" w:rsidRDefault="0014571F" w:rsidP="00653057">
            <w:pPr>
              <w:autoSpaceDE w:val="0"/>
              <w:autoSpaceDN w:val="0"/>
              <w:rPr>
                <w:rFonts w:cstheme="minorHAnsi"/>
                <w:sz w:val="18"/>
                <w:szCs w:val="20"/>
              </w:rPr>
            </w:pPr>
          </w:p>
          <w:p w14:paraId="52992B3D" w14:textId="77777777" w:rsidR="0014571F" w:rsidRDefault="0014571F" w:rsidP="00653057">
            <w:pPr>
              <w:autoSpaceDE w:val="0"/>
              <w:autoSpaceDN w:val="0"/>
              <w:rPr>
                <w:rFonts w:cstheme="minorHAnsi"/>
                <w:sz w:val="18"/>
                <w:szCs w:val="20"/>
              </w:rPr>
            </w:pPr>
            <w:r>
              <w:rPr>
                <w:rFonts w:cstheme="minorHAnsi"/>
                <w:sz w:val="18"/>
                <w:szCs w:val="20"/>
              </w:rPr>
              <w:t xml:space="preserve"> 01 Nov 2019</w:t>
            </w:r>
          </w:p>
          <w:p w14:paraId="591CB546" w14:textId="77777777" w:rsidR="00367E7A" w:rsidRDefault="00367E7A" w:rsidP="00653057">
            <w:pPr>
              <w:autoSpaceDE w:val="0"/>
              <w:autoSpaceDN w:val="0"/>
              <w:rPr>
                <w:rFonts w:cstheme="minorHAnsi"/>
                <w:sz w:val="18"/>
                <w:szCs w:val="20"/>
              </w:rPr>
            </w:pPr>
          </w:p>
          <w:p w14:paraId="3D6330C5" w14:textId="77777777" w:rsidR="00367E7A" w:rsidRDefault="00367E7A" w:rsidP="00653057">
            <w:pPr>
              <w:autoSpaceDE w:val="0"/>
              <w:autoSpaceDN w:val="0"/>
              <w:rPr>
                <w:rFonts w:cstheme="minorHAnsi"/>
                <w:sz w:val="18"/>
                <w:szCs w:val="20"/>
              </w:rPr>
            </w:pPr>
          </w:p>
          <w:p w14:paraId="0DA53EF5" w14:textId="77777777" w:rsidR="00367E7A" w:rsidRDefault="00367E7A" w:rsidP="00653057">
            <w:pPr>
              <w:autoSpaceDE w:val="0"/>
              <w:autoSpaceDN w:val="0"/>
              <w:rPr>
                <w:rFonts w:cstheme="minorHAnsi"/>
                <w:sz w:val="18"/>
                <w:szCs w:val="20"/>
              </w:rPr>
            </w:pPr>
            <w:r>
              <w:rPr>
                <w:rFonts w:cstheme="minorHAnsi"/>
                <w:sz w:val="18"/>
                <w:szCs w:val="20"/>
              </w:rPr>
              <w:t>01 Jan 2020</w:t>
            </w:r>
          </w:p>
          <w:p w14:paraId="49CB2AEC" w14:textId="77777777" w:rsidR="001C3BB7" w:rsidRDefault="001C3BB7" w:rsidP="00653057">
            <w:pPr>
              <w:autoSpaceDE w:val="0"/>
              <w:autoSpaceDN w:val="0"/>
              <w:rPr>
                <w:rFonts w:cstheme="minorHAnsi"/>
                <w:sz w:val="18"/>
                <w:szCs w:val="20"/>
              </w:rPr>
            </w:pPr>
          </w:p>
          <w:p w14:paraId="6B142E84" w14:textId="77777777" w:rsidR="001C3BB7" w:rsidRDefault="001C3BB7" w:rsidP="00653057">
            <w:pPr>
              <w:autoSpaceDE w:val="0"/>
              <w:autoSpaceDN w:val="0"/>
              <w:rPr>
                <w:rFonts w:cstheme="minorHAnsi"/>
                <w:sz w:val="18"/>
                <w:szCs w:val="20"/>
              </w:rPr>
            </w:pPr>
          </w:p>
          <w:p w14:paraId="1D31E506" w14:textId="77777777" w:rsidR="001C3BB7" w:rsidRDefault="001C3BB7" w:rsidP="00653057">
            <w:pPr>
              <w:autoSpaceDE w:val="0"/>
              <w:autoSpaceDN w:val="0"/>
              <w:rPr>
                <w:rFonts w:cstheme="minorHAnsi"/>
                <w:sz w:val="18"/>
                <w:szCs w:val="20"/>
              </w:rPr>
            </w:pPr>
          </w:p>
          <w:p w14:paraId="136EB38C" w14:textId="77777777" w:rsidR="001C3BB7" w:rsidRDefault="001C3BB7" w:rsidP="00653057">
            <w:pPr>
              <w:autoSpaceDE w:val="0"/>
              <w:autoSpaceDN w:val="0"/>
              <w:rPr>
                <w:rFonts w:cstheme="minorHAnsi"/>
                <w:sz w:val="18"/>
                <w:szCs w:val="20"/>
              </w:rPr>
            </w:pPr>
          </w:p>
          <w:p w14:paraId="7F219713" w14:textId="77777777" w:rsidR="001C3BB7" w:rsidRDefault="001C3BB7" w:rsidP="00653057">
            <w:pPr>
              <w:autoSpaceDE w:val="0"/>
              <w:autoSpaceDN w:val="0"/>
              <w:rPr>
                <w:rFonts w:cstheme="minorHAnsi"/>
                <w:sz w:val="18"/>
                <w:szCs w:val="20"/>
              </w:rPr>
            </w:pPr>
          </w:p>
          <w:p w14:paraId="10A12475" w14:textId="77777777" w:rsidR="001C3BB7" w:rsidRDefault="001C3BB7" w:rsidP="00653057">
            <w:pPr>
              <w:autoSpaceDE w:val="0"/>
              <w:autoSpaceDN w:val="0"/>
              <w:rPr>
                <w:rFonts w:cstheme="minorHAnsi"/>
                <w:sz w:val="18"/>
                <w:szCs w:val="20"/>
              </w:rPr>
            </w:pPr>
          </w:p>
          <w:p w14:paraId="56ACA376" w14:textId="77777777" w:rsidR="001C3BB7" w:rsidRDefault="001C3BB7" w:rsidP="00653057">
            <w:pPr>
              <w:autoSpaceDE w:val="0"/>
              <w:autoSpaceDN w:val="0"/>
              <w:rPr>
                <w:rFonts w:cstheme="minorHAnsi"/>
                <w:sz w:val="18"/>
                <w:szCs w:val="20"/>
              </w:rPr>
            </w:pPr>
          </w:p>
          <w:p w14:paraId="20998328" w14:textId="77777777" w:rsidR="001C3BB7" w:rsidRDefault="001C3BB7" w:rsidP="00653057">
            <w:pPr>
              <w:autoSpaceDE w:val="0"/>
              <w:autoSpaceDN w:val="0"/>
              <w:rPr>
                <w:rFonts w:cstheme="minorHAnsi"/>
                <w:sz w:val="18"/>
                <w:szCs w:val="20"/>
              </w:rPr>
            </w:pPr>
          </w:p>
          <w:p w14:paraId="62DBBF63" w14:textId="77777777" w:rsidR="001C3BB7" w:rsidRDefault="001C3BB7" w:rsidP="00653057">
            <w:pPr>
              <w:autoSpaceDE w:val="0"/>
              <w:autoSpaceDN w:val="0"/>
              <w:rPr>
                <w:rFonts w:cstheme="minorHAnsi"/>
                <w:sz w:val="18"/>
                <w:szCs w:val="20"/>
              </w:rPr>
            </w:pPr>
          </w:p>
          <w:p w14:paraId="6F88EEEC" w14:textId="77777777" w:rsidR="001C3BB7" w:rsidRDefault="001C3BB7" w:rsidP="00653057">
            <w:pPr>
              <w:autoSpaceDE w:val="0"/>
              <w:autoSpaceDN w:val="0"/>
              <w:rPr>
                <w:rFonts w:cstheme="minorHAnsi"/>
                <w:sz w:val="18"/>
                <w:szCs w:val="20"/>
              </w:rPr>
            </w:pPr>
          </w:p>
          <w:p w14:paraId="774BECA7" w14:textId="77777777" w:rsidR="001C3BB7" w:rsidRDefault="001C3BB7" w:rsidP="00653057">
            <w:pPr>
              <w:autoSpaceDE w:val="0"/>
              <w:autoSpaceDN w:val="0"/>
              <w:rPr>
                <w:rFonts w:cstheme="minorHAnsi"/>
                <w:sz w:val="18"/>
                <w:szCs w:val="20"/>
              </w:rPr>
            </w:pPr>
            <w:r>
              <w:rPr>
                <w:rFonts w:cstheme="minorHAnsi"/>
                <w:sz w:val="18"/>
                <w:szCs w:val="20"/>
              </w:rPr>
              <w:t xml:space="preserve"> 01 Nov 2022</w:t>
            </w:r>
          </w:p>
          <w:p w14:paraId="64F4E236" w14:textId="77777777" w:rsidR="007A2140" w:rsidRDefault="007A2140" w:rsidP="00653057">
            <w:pPr>
              <w:autoSpaceDE w:val="0"/>
              <w:autoSpaceDN w:val="0"/>
              <w:rPr>
                <w:rFonts w:cstheme="minorHAnsi"/>
                <w:sz w:val="18"/>
                <w:szCs w:val="20"/>
              </w:rPr>
            </w:pPr>
          </w:p>
          <w:p w14:paraId="10DA34BA" w14:textId="77777777" w:rsidR="007A2140" w:rsidRDefault="003A70E9" w:rsidP="00653057">
            <w:pPr>
              <w:autoSpaceDE w:val="0"/>
              <w:autoSpaceDN w:val="0"/>
              <w:rPr>
                <w:rFonts w:cstheme="minorHAnsi"/>
                <w:sz w:val="18"/>
                <w:szCs w:val="20"/>
              </w:rPr>
            </w:pPr>
            <w:r>
              <w:rPr>
                <w:rFonts w:cstheme="minorHAnsi"/>
                <w:sz w:val="18"/>
                <w:szCs w:val="20"/>
              </w:rPr>
              <w:t>09 Jan 2024</w:t>
            </w:r>
          </w:p>
          <w:p w14:paraId="1DC51F80" w14:textId="77777777" w:rsidR="007021DF" w:rsidRDefault="007021DF" w:rsidP="00653057">
            <w:pPr>
              <w:autoSpaceDE w:val="0"/>
              <w:autoSpaceDN w:val="0"/>
              <w:rPr>
                <w:rFonts w:cstheme="minorHAnsi"/>
                <w:sz w:val="18"/>
                <w:szCs w:val="20"/>
              </w:rPr>
            </w:pPr>
          </w:p>
          <w:p w14:paraId="3BE644B2" w14:textId="77777777" w:rsidR="007021DF" w:rsidRDefault="007021DF" w:rsidP="00653057">
            <w:pPr>
              <w:autoSpaceDE w:val="0"/>
              <w:autoSpaceDN w:val="0"/>
              <w:rPr>
                <w:rFonts w:cstheme="minorHAnsi"/>
                <w:sz w:val="18"/>
                <w:szCs w:val="20"/>
              </w:rPr>
            </w:pPr>
          </w:p>
          <w:p w14:paraId="1BA6E9CB" w14:textId="77777777" w:rsidR="007021DF" w:rsidRDefault="007021DF" w:rsidP="00653057">
            <w:pPr>
              <w:autoSpaceDE w:val="0"/>
              <w:autoSpaceDN w:val="0"/>
              <w:rPr>
                <w:rFonts w:cstheme="minorHAnsi"/>
                <w:sz w:val="18"/>
                <w:szCs w:val="20"/>
              </w:rPr>
            </w:pPr>
          </w:p>
          <w:p w14:paraId="2BAFDF3D" w14:textId="77777777" w:rsidR="007021DF" w:rsidRDefault="007021DF" w:rsidP="00653057">
            <w:pPr>
              <w:autoSpaceDE w:val="0"/>
              <w:autoSpaceDN w:val="0"/>
              <w:rPr>
                <w:rFonts w:cstheme="minorHAnsi"/>
                <w:sz w:val="18"/>
                <w:szCs w:val="20"/>
              </w:rPr>
            </w:pPr>
          </w:p>
          <w:p w14:paraId="36B46582" w14:textId="77777777" w:rsidR="007021DF" w:rsidRDefault="007021DF" w:rsidP="00653057">
            <w:pPr>
              <w:autoSpaceDE w:val="0"/>
              <w:autoSpaceDN w:val="0"/>
              <w:rPr>
                <w:rFonts w:cstheme="minorHAnsi"/>
                <w:sz w:val="18"/>
                <w:szCs w:val="20"/>
              </w:rPr>
            </w:pPr>
          </w:p>
          <w:p w14:paraId="3CF46AA1" w14:textId="77777777" w:rsidR="007021DF" w:rsidRDefault="007021DF" w:rsidP="00653057">
            <w:pPr>
              <w:autoSpaceDE w:val="0"/>
              <w:autoSpaceDN w:val="0"/>
              <w:rPr>
                <w:rFonts w:cstheme="minorHAnsi"/>
                <w:sz w:val="18"/>
                <w:szCs w:val="20"/>
              </w:rPr>
            </w:pPr>
          </w:p>
          <w:p w14:paraId="563E11AC" w14:textId="77777777" w:rsidR="007021DF" w:rsidRDefault="007021DF" w:rsidP="00653057">
            <w:pPr>
              <w:autoSpaceDE w:val="0"/>
              <w:autoSpaceDN w:val="0"/>
              <w:rPr>
                <w:rFonts w:cstheme="minorHAnsi"/>
                <w:sz w:val="18"/>
                <w:szCs w:val="20"/>
              </w:rPr>
            </w:pPr>
          </w:p>
          <w:p w14:paraId="2152D673" w14:textId="364098B0" w:rsidR="007021DF" w:rsidRPr="00653057" w:rsidRDefault="007021DF" w:rsidP="00653057">
            <w:pPr>
              <w:autoSpaceDE w:val="0"/>
              <w:autoSpaceDN w:val="0"/>
              <w:rPr>
                <w:rFonts w:cstheme="minorHAnsi"/>
                <w:sz w:val="18"/>
                <w:szCs w:val="20"/>
              </w:rPr>
            </w:pPr>
            <w:r>
              <w:rPr>
                <w:rFonts w:cstheme="minorHAnsi"/>
                <w:sz w:val="18"/>
                <w:szCs w:val="20"/>
              </w:rPr>
              <w:t xml:space="preserve"> 02 Feb 2024</w:t>
            </w:r>
          </w:p>
        </w:tc>
      </w:tr>
    </w:tbl>
    <w:p w14:paraId="676C0F40" w14:textId="77777777" w:rsidR="00653057" w:rsidRPr="003075CA" w:rsidRDefault="00653057" w:rsidP="00653057">
      <w:pPr>
        <w:spacing w:line="200" w:lineRule="exact"/>
        <w:rPr>
          <w:sz w:val="16"/>
          <w:szCs w:val="16"/>
        </w:rPr>
      </w:pPr>
    </w:p>
    <w:p w14:paraId="3791FBB2" w14:textId="77777777" w:rsidR="00653057" w:rsidRPr="003075CA" w:rsidRDefault="00653057" w:rsidP="00653057">
      <w:pPr>
        <w:spacing w:line="200" w:lineRule="exact"/>
        <w:rPr>
          <w:sz w:val="16"/>
          <w:szCs w:val="16"/>
        </w:rPr>
      </w:pPr>
    </w:p>
    <w:p w14:paraId="7671A64A" w14:textId="77777777" w:rsidR="004D02C0" w:rsidRDefault="004D02C0">
      <w:pPr>
        <w:spacing w:line="200" w:lineRule="exact"/>
      </w:pPr>
    </w:p>
    <w:p w14:paraId="010561CB" w14:textId="77777777" w:rsidR="004D02C0" w:rsidRDefault="004D02C0">
      <w:pPr>
        <w:spacing w:line="200" w:lineRule="exact"/>
      </w:pPr>
    </w:p>
    <w:p w14:paraId="4685546E" w14:textId="77777777" w:rsidR="004D02C0" w:rsidRDefault="004D02C0">
      <w:pPr>
        <w:spacing w:line="200" w:lineRule="exact"/>
      </w:pPr>
    </w:p>
    <w:p w14:paraId="0404D5D5" w14:textId="77777777" w:rsidR="004D02C0" w:rsidRDefault="004D02C0">
      <w:pPr>
        <w:spacing w:line="200" w:lineRule="exact"/>
      </w:pPr>
    </w:p>
    <w:p w14:paraId="488C1176" w14:textId="77777777" w:rsidR="004D02C0" w:rsidRDefault="004D02C0">
      <w:pPr>
        <w:spacing w:before="1"/>
        <w:ind w:left="2192" w:right="2916"/>
        <w:jc w:val="center"/>
        <w:rPr>
          <w:rFonts w:ascii="Cambria" w:eastAsia="Cambria" w:hAnsi="Cambria" w:cs="Cambria"/>
          <w:sz w:val="80"/>
          <w:szCs w:val="80"/>
        </w:rPr>
        <w:sectPr w:rsidR="004D02C0" w:rsidSect="009637A4">
          <w:headerReference w:type="default" r:id="rId9"/>
          <w:headerReference w:type="first" r:id="rId10"/>
          <w:pgSz w:w="12240" w:h="15840"/>
          <w:pgMar w:top="1480" w:right="1720" w:bottom="280" w:left="1720" w:header="720" w:footer="720" w:gutter="0"/>
          <w:pgNumType w:start="0"/>
          <w:cols w:space="720"/>
          <w:titlePg/>
          <w:docGrid w:linePitch="272"/>
        </w:sectPr>
      </w:pPr>
    </w:p>
    <w:p w14:paraId="4086C7D7" w14:textId="77777777" w:rsidR="00B20EA5" w:rsidRDefault="00B20EA5">
      <w:pPr>
        <w:spacing w:before="2" w:line="280" w:lineRule="exact"/>
        <w:rPr>
          <w:sz w:val="28"/>
          <w:szCs w:val="28"/>
        </w:rPr>
      </w:pPr>
    </w:p>
    <w:p w14:paraId="0DAD5322" w14:textId="77777777" w:rsidR="00B20EA5" w:rsidRDefault="00B20EA5" w:rsidP="00B20EA5">
      <w:pPr>
        <w:spacing w:line="200" w:lineRule="exact"/>
      </w:pPr>
      <w:r>
        <w:rPr>
          <w:sz w:val="28"/>
          <w:szCs w:val="28"/>
        </w:rPr>
        <w:t xml:space="preserve">      </w:t>
      </w:r>
    </w:p>
    <w:p w14:paraId="4D5AF287" w14:textId="77777777" w:rsidR="00B20EA5" w:rsidRPr="00B20EA5" w:rsidRDefault="00B20EA5" w:rsidP="00B20EA5">
      <w:pPr>
        <w:spacing w:line="200" w:lineRule="exact"/>
        <w:ind w:left="720"/>
        <w:rPr>
          <w:rFonts w:asciiTheme="minorHAnsi" w:hAnsiTheme="minorHAnsi" w:cstheme="minorHAnsi"/>
        </w:rPr>
      </w:pPr>
    </w:p>
    <w:p w14:paraId="35170135" w14:textId="77777777" w:rsidR="00B20EA5" w:rsidRPr="00B20EA5" w:rsidRDefault="00B20EA5" w:rsidP="00B20EA5">
      <w:pPr>
        <w:spacing w:line="200" w:lineRule="exact"/>
        <w:ind w:left="720"/>
        <w:rPr>
          <w:rFonts w:asciiTheme="minorHAnsi" w:hAnsiTheme="minorHAnsi" w:cstheme="minorHAnsi"/>
        </w:rPr>
      </w:pPr>
    </w:p>
    <w:p w14:paraId="4E9611C4" w14:textId="77777777" w:rsidR="00B20EA5" w:rsidRPr="00B20EA5" w:rsidRDefault="00B20EA5" w:rsidP="00B20EA5">
      <w:pPr>
        <w:spacing w:line="200" w:lineRule="exact"/>
        <w:ind w:left="720"/>
        <w:rPr>
          <w:rFonts w:asciiTheme="minorHAnsi" w:hAnsiTheme="minorHAnsi" w:cstheme="minorHAnsi"/>
        </w:rPr>
      </w:pPr>
    </w:p>
    <w:p w14:paraId="6E3458ED" w14:textId="77777777" w:rsidR="00B20EA5" w:rsidRPr="00422441" w:rsidRDefault="00B20EA5" w:rsidP="00B20EA5">
      <w:pPr>
        <w:spacing w:before="57"/>
        <w:ind w:left="720"/>
        <w:rPr>
          <w:rFonts w:asciiTheme="minorHAnsi" w:hAnsiTheme="minorHAnsi" w:cstheme="minorHAnsi"/>
          <w:b/>
          <w:bCs/>
          <w:sz w:val="36"/>
          <w:szCs w:val="36"/>
        </w:rPr>
      </w:pPr>
      <w:r w:rsidRPr="00422441">
        <w:rPr>
          <w:rFonts w:asciiTheme="minorHAnsi" w:hAnsiTheme="minorHAnsi" w:cstheme="minorHAnsi"/>
          <w:b/>
          <w:bCs/>
          <w:color w:val="1C5797"/>
          <w:spacing w:val="-6"/>
          <w:sz w:val="36"/>
          <w:szCs w:val="36"/>
        </w:rPr>
        <w:t>SMSA Express</w:t>
      </w:r>
      <w:r w:rsidRPr="00422441">
        <w:rPr>
          <w:rFonts w:asciiTheme="minorHAnsi" w:hAnsiTheme="minorHAnsi" w:cstheme="minorHAnsi"/>
          <w:b/>
          <w:bCs/>
          <w:color w:val="1C5797"/>
          <w:spacing w:val="4"/>
          <w:sz w:val="36"/>
          <w:szCs w:val="36"/>
        </w:rPr>
        <w:t xml:space="preserve"> </w:t>
      </w:r>
      <w:r w:rsidRPr="00422441">
        <w:rPr>
          <w:rFonts w:asciiTheme="minorHAnsi" w:hAnsiTheme="minorHAnsi" w:cstheme="minorHAnsi"/>
          <w:b/>
          <w:bCs/>
          <w:color w:val="1C5797"/>
          <w:sz w:val="36"/>
          <w:szCs w:val="36"/>
        </w:rPr>
        <w:t>-</w:t>
      </w:r>
      <w:r w:rsidRPr="00422441">
        <w:rPr>
          <w:rFonts w:asciiTheme="minorHAnsi" w:hAnsiTheme="minorHAnsi" w:cstheme="minorHAnsi"/>
          <w:b/>
          <w:bCs/>
          <w:color w:val="1C5797"/>
          <w:spacing w:val="4"/>
          <w:sz w:val="36"/>
          <w:szCs w:val="36"/>
        </w:rPr>
        <w:t xml:space="preserve"> </w:t>
      </w:r>
      <w:r w:rsidRPr="00422441">
        <w:rPr>
          <w:rFonts w:asciiTheme="minorHAnsi" w:hAnsiTheme="minorHAnsi" w:cstheme="minorHAnsi"/>
          <w:b/>
          <w:bCs/>
          <w:color w:val="1C5797"/>
          <w:spacing w:val="-5"/>
          <w:sz w:val="36"/>
          <w:szCs w:val="36"/>
        </w:rPr>
        <w:t>C</w:t>
      </w:r>
      <w:r w:rsidRPr="00422441">
        <w:rPr>
          <w:rFonts w:asciiTheme="minorHAnsi" w:hAnsiTheme="minorHAnsi" w:cstheme="minorHAnsi"/>
          <w:b/>
          <w:bCs/>
          <w:color w:val="1C5797"/>
          <w:spacing w:val="-6"/>
          <w:sz w:val="36"/>
          <w:szCs w:val="36"/>
        </w:rPr>
        <w:t>omp</w:t>
      </w:r>
      <w:r w:rsidRPr="00422441">
        <w:rPr>
          <w:rFonts w:asciiTheme="minorHAnsi" w:hAnsiTheme="minorHAnsi" w:cstheme="minorHAnsi"/>
          <w:b/>
          <w:bCs/>
          <w:color w:val="1C5797"/>
          <w:spacing w:val="-5"/>
          <w:sz w:val="36"/>
          <w:szCs w:val="36"/>
        </w:rPr>
        <w:t>l</w:t>
      </w:r>
      <w:r w:rsidRPr="00422441">
        <w:rPr>
          <w:rFonts w:asciiTheme="minorHAnsi" w:hAnsiTheme="minorHAnsi" w:cstheme="minorHAnsi"/>
          <w:b/>
          <w:bCs/>
          <w:color w:val="1C5797"/>
          <w:spacing w:val="-6"/>
          <w:sz w:val="36"/>
          <w:szCs w:val="36"/>
        </w:rPr>
        <w:t>a</w:t>
      </w:r>
      <w:r w:rsidRPr="00422441">
        <w:rPr>
          <w:rFonts w:asciiTheme="minorHAnsi" w:hAnsiTheme="minorHAnsi" w:cstheme="minorHAnsi"/>
          <w:b/>
          <w:bCs/>
          <w:color w:val="1C5797"/>
          <w:spacing w:val="-5"/>
          <w:sz w:val="36"/>
          <w:szCs w:val="36"/>
        </w:rPr>
        <w:t>i</w:t>
      </w:r>
      <w:r w:rsidRPr="00422441">
        <w:rPr>
          <w:rFonts w:asciiTheme="minorHAnsi" w:hAnsiTheme="minorHAnsi" w:cstheme="minorHAnsi"/>
          <w:b/>
          <w:bCs/>
          <w:color w:val="1C5797"/>
          <w:spacing w:val="-6"/>
          <w:sz w:val="36"/>
          <w:szCs w:val="36"/>
        </w:rPr>
        <w:t>nt</w:t>
      </w:r>
      <w:r w:rsidRPr="00422441">
        <w:rPr>
          <w:rFonts w:asciiTheme="minorHAnsi" w:hAnsiTheme="minorHAnsi" w:cstheme="minorHAnsi"/>
          <w:b/>
          <w:bCs/>
          <w:color w:val="1C5797"/>
          <w:sz w:val="36"/>
          <w:szCs w:val="36"/>
        </w:rPr>
        <w:t>s</w:t>
      </w:r>
      <w:r w:rsidRPr="00422441">
        <w:rPr>
          <w:rFonts w:asciiTheme="minorHAnsi" w:hAnsiTheme="minorHAnsi" w:cstheme="minorHAnsi"/>
          <w:b/>
          <w:bCs/>
          <w:color w:val="1C5797"/>
          <w:spacing w:val="51"/>
          <w:sz w:val="36"/>
          <w:szCs w:val="36"/>
        </w:rPr>
        <w:t xml:space="preserve"> </w:t>
      </w:r>
      <w:r w:rsidR="00CD2875" w:rsidRPr="00422441">
        <w:rPr>
          <w:rFonts w:asciiTheme="minorHAnsi" w:hAnsiTheme="minorHAnsi" w:cstheme="minorHAnsi"/>
          <w:b/>
          <w:bCs/>
          <w:color w:val="1C5797"/>
          <w:spacing w:val="-6"/>
          <w:sz w:val="36"/>
          <w:szCs w:val="36"/>
        </w:rPr>
        <w:t>H</w:t>
      </w:r>
      <w:r w:rsidRPr="00422441">
        <w:rPr>
          <w:rFonts w:asciiTheme="minorHAnsi" w:hAnsiTheme="minorHAnsi" w:cstheme="minorHAnsi"/>
          <w:b/>
          <w:bCs/>
          <w:color w:val="1C5797"/>
          <w:spacing w:val="-6"/>
          <w:sz w:val="36"/>
          <w:szCs w:val="36"/>
        </w:rPr>
        <w:t>an</w:t>
      </w:r>
      <w:r w:rsidRPr="00422441">
        <w:rPr>
          <w:rFonts w:asciiTheme="minorHAnsi" w:hAnsiTheme="minorHAnsi" w:cstheme="minorHAnsi"/>
          <w:b/>
          <w:bCs/>
          <w:color w:val="1C5797"/>
          <w:spacing w:val="-5"/>
          <w:sz w:val="36"/>
          <w:szCs w:val="36"/>
        </w:rPr>
        <w:t>dli</w:t>
      </w:r>
      <w:r w:rsidRPr="00422441">
        <w:rPr>
          <w:rFonts w:asciiTheme="minorHAnsi" w:hAnsiTheme="minorHAnsi" w:cstheme="minorHAnsi"/>
          <w:b/>
          <w:bCs/>
          <w:color w:val="1C5797"/>
          <w:spacing w:val="-6"/>
          <w:sz w:val="36"/>
          <w:szCs w:val="36"/>
        </w:rPr>
        <w:t>n</w:t>
      </w:r>
      <w:r w:rsidRPr="00422441">
        <w:rPr>
          <w:rFonts w:asciiTheme="minorHAnsi" w:hAnsiTheme="minorHAnsi" w:cstheme="minorHAnsi"/>
          <w:b/>
          <w:bCs/>
          <w:color w:val="1C5797"/>
          <w:sz w:val="36"/>
          <w:szCs w:val="36"/>
        </w:rPr>
        <w:t>g</w:t>
      </w:r>
      <w:r w:rsidRPr="00422441">
        <w:rPr>
          <w:rFonts w:asciiTheme="minorHAnsi" w:hAnsiTheme="minorHAnsi" w:cstheme="minorHAnsi"/>
          <w:b/>
          <w:bCs/>
          <w:color w:val="1C5797"/>
          <w:spacing w:val="54"/>
          <w:sz w:val="36"/>
          <w:szCs w:val="36"/>
        </w:rPr>
        <w:t xml:space="preserve"> </w:t>
      </w:r>
      <w:r w:rsidR="00CD2875" w:rsidRPr="00422441">
        <w:rPr>
          <w:rFonts w:asciiTheme="minorHAnsi" w:hAnsiTheme="minorHAnsi" w:cstheme="minorHAnsi"/>
          <w:b/>
          <w:bCs/>
          <w:color w:val="1C5797"/>
          <w:spacing w:val="-6"/>
          <w:w w:val="108"/>
          <w:sz w:val="36"/>
          <w:szCs w:val="36"/>
        </w:rPr>
        <w:t>P</w:t>
      </w:r>
      <w:r w:rsidR="00176C03">
        <w:rPr>
          <w:rFonts w:asciiTheme="minorHAnsi" w:hAnsiTheme="minorHAnsi" w:cstheme="minorHAnsi"/>
          <w:b/>
          <w:bCs/>
          <w:color w:val="1C5797"/>
          <w:spacing w:val="-6"/>
          <w:sz w:val="36"/>
          <w:szCs w:val="36"/>
        </w:rPr>
        <w:t>olicy</w:t>
      </w:r>
    </w:p>
    <w:p w14:paraId="69447C4C" w14:textId="77777777" w:rsidR="00B20EA5" w:rsidRPr="00422441" w:rsidRDefault="00B20EA5" w:rsidP="00B20EA5">
      <w:pPr>
        <w:spacing w:line="200" w:lineRule="exact"/>
        <w:ind w:left="720"/>
        <w:rPr>
          <w:rFonts w:asciiTheme="minorHAnsi" w:hAnsiTheme="minorHAnsi" w:cstheme="minorHAnsi"/>
          <w:b/>
          <w:bCs/>
          <w:sz w:val="24"/>
          <w:szCs w:val="24"/>
        </w:rPr>
      </w:pPr>
    </w:p>
    <w:p w14:paraId="036167B9" w14:textId="77777777" w:rsidR="00B20EA5" w:rsidRPr="00B20EA5" w:rsidRDefault="00B20EA5" w:rsidP="00B20EA5">
      <w:pPr>
        <w:spacing w:before="4" w:line="200" w:lineRule="exact"/>
        <w:ind w:left="720"/>
        <w:rPr>
          <w:rFonts w:asciiTheme="minorHAnsi" w:hAnsiTheme="minorHAnsi" w:cstheme="minorHAnsi"/>
        </w:rPr>
      </w:pPr>
    </w:p>
    <w:p w14:paraId="4AD4DE34" w14:textId="77777777" w:rsidR="00B20EA5" w:rsidRPr="00B20EA5" w:rsidRDefault="00B20EA5" w:rsidP="00B20EA5">
      <w:pPr>
        <w:spacing w:before="13" w:line="220" w:lineRule="exact"/>
        <w:ind w:left="720"/>
        <w:rPr>
          <w:rFonts w:asciiTheme="minorHAnsi" w:hAnsiTheme="minorHAnsi" w:cstheme="minorHAnsi"/>
          <w:sz w:val="22"/>
          <w:szCs w:val="22"/>
        </w:rPr>
      </w:pPr>
    </w:p>
    <w:p w14:paraId="635D3AFE" w14:textId="77777777" w:rsidR="000974DA" w:rsidRPr="00253C99" w:rsidRDefault="00BA7D71" w:rsidP="00B20EA5">
      <w:pPr>
        <w:spacing w:line="250" w:lineRule="auto"/>
        <w:ind w:left="720" w:right="930"/>
        <w:rPr>
          <w:rFonts w:asciiTheme="minorHAnsi" w:hAnsiTheme="minorHAnsi" w:cstheme="minorHAnsi"/>
          <w:color w:val="000000" w:themeColor="text1"/>
          <w:sz w:val="22"/>
          <w:szCs w:val="22"/>
        </w:rPr>
      </w:pPr>
      <w:r w:rsidRPr="00BA7D71">
        <w:rPr>
          <w:rFonts w:asciiTheme="minorHAnsi" w:hAnsiTheme="minorHAnsi" w:cstheme="minorHAnsi"/>
          <w:color w:val="000000"/>
          <w:sz w:val="22"/>
          <w:szCs w:val="22"/>
        </w:rPr>
        <w:t>SMSA aims to continuously improve the services provided to its customers. Effective complaints management is fundamental to the provision of quality services and provides the channels for obtaining feedback from its customers with the purpose of resolving disputes and reforming policies and procedures. SMSA is also committed to comply with the external government authority rules in case of escalation or disputes</w:t>
      </w:r>
      <w:r w:rsidR="00E665CD">
        <w:rPr>
          <w:rFonts w:asciiTheme="minorHAnsi" w:hAnsiTheme="minorHAnsi" w:cstheme="minorHAnsi"/>
          <w:color w:val="000000"/>
          <w:sz w:val="22"/>
          <w:szCs w:val="22"/>
        </w:rPr>
        <w:t xml:space="preserve"> and </w:t>
      </w:r>
      <w:r w:rsidR="00E665CD" w:rsidRPr="00253C99">
        <w:rPr>
          <w:rFonts w:asciiTheme="minorHAnsi" w:hAnsiTheme="minorHAnsi" w:cstheme="minorHAnsi"/>
          <w:color w:val="000000" w:themeColor="text1"/>
          <w:sz w:val="22"/>
          <w:szCs w:val="22"/>
        </w:rPr>
        <w:t>reduce the financial and operational impact on the customer.</w:t>
      </w:r>
    </w:p>
    <w:p w14:paraId="0AAD14C4" w14:textId="77777777" w:rsidR="00BA7D71" w:rsidRPr="00253C99" w:rsidRDefault="00BA7D71" w:rsidP="00B20EA5">
      <w:pPr>
        <w:spacing w:line="250" w:lineRule="auto"/>
        <w:ind w:left="720" w:right="930"/>
        <w:rPr>
          <w:rFonts w:asciiTheme="minorHAnsi" w:hAnsiTheme="minorHAnsi" w:cstheme="minorHAnsi"/>
          <w:color w:val="000000" w:themeColor="text1"/>
          <w:sz w:val="22"/>
          <w:szCs w:val="22"/>
        </w:rPr>
      </w:pPr>
    </w:p>
    <w:p w14:paraId="2D026BA9" w14:textId="77777777" w:rsidR="00176C03" w:rsidRPr="00B20EA5" w:rsidRDefault="00176C03" w:rsidP="00176C03">
      <w:pPr>
        <w:ind w:left="720"/>
        <w:rPr>
          <w:rFonts w:asciiTheme="minorHAnsi" w:hAnsiTheme="minorHAnsi" w:cstheme="minorHAnsi"/>
          <w:sz w:val="48"/>
          <w:szCs w:val="48"/>
        </w:rPr>
      </w:pPr>
      <w:r w:rsidRPr="00B20EA5">
        <w:rPr>
          <w:rFonts w:asciiTheme="minorHAnsi" w:hAnsiTheme="minorHAnsi" w:cstheme="minorHAnsi"/>
          <w:b/>
          <w:color w:val="5A76AD"/>
          <w:spacing w:val="-26"/>
          <w:w w:val="92"/>
          <w:sz w:val="48"/>
          <w:szCs w:val="48"/>
        </w:rPr>
        <w:t>F</w:t>
      </w:r>
      <w:r w:rsidRPr="00B20EA5">
        <w:rPr>
          <w:rFonts w:asciiTheme="minorHAnsi" w:hAnsiTheme="minorHAnsi" w:cstheme="minorHAnsi"/>
          <w:b/>
          <w:color w:val="5A76AD"/>
          <w:spacing w:val="-9"/>
          <w:w w:val="101"/>
          <w:sz w:val="48"/>
          <w:szCs w:val="48"/>
        </w:rPr>
        <w:t>o</w:t>
      </w:r>
      <w:r w:rsidRPr="00B20EA5">
        <w:rPr>
          <w:rFonts w:asciiTheme="minorHAnsi" w:hAnsiTheme="minorHAnsi" w:cstheme="minorHAnsi"/>
          <w:b/>
          <w:color w:val="5A76AD"/>
          <w:spacing w:val="-9"/>
          <w:w w:val="77"/>
          <w:sz w:val="48"/>
          <w:szCs w:val="48"/>
        </w:rPr>
        <w:t>r</w:t>
      </w:r>
      <w:r w:rsidRPr="00B20EA5">
        <w:rPr>
          <w:rFonts w:asciiTheme="minorHAnsi" w:hAnsiTheme="minorHAnsi" w:cstheme="minorHAnsi"/>
          <w:b/>
          <w:color w:val="5A76AD"/>
          <w:spacing w:val="-9"/>
          <w:w w:val="111"/>
          <w:sz w:val="48"/>
          <w:szCs w:val="48"/>
        </w:rPr>
        <w:t>e</w:t>
      </w:r>
      <w:r w:rsidRPr="00B20EA5">
        <w:rPr>
          <w:rFonts w:asciiTheme="minorHAnsi" w:hAnsiTheme="minorHAnsi" w:cstheme="minorHAnsi"/>
          <w:b/>
          <w:color w:val="5A76AD"/>
          <w:spacing w:val="-9"/>
          <w:w w:val="102"/>
          <w:sz w:val="48"/>
          <w:szCs w:val="48"/>
        </w:rPr>
        <w:t>w</w:t>
      </w:r>
      <w:r w:rsidRPr="00B20EA5">
        <w:rPr>
          <w:rFonts w:asciiTheme="minorHAnsi" w:hAnsiTheme="minorHAnsi" w:cstheme="minorHAnsi"/>
          <w:b/>
          <w:color w:val="5A76AD"/>
          <w:spacing w:val="-9"/>
          <w:w w:val="101"/>
          <w:sz w:val="48"/>
          <w:szCs w:val="48"/>
        </w:rPr>
        <w:t>o</w:t>
      </w:r>
      <w:r w:rsidRPr="00B20EA5">
        <w:rPr>
          <w:rFonts w:asciiTheme="minorHAnsi" w:hAnsiTheme="minorHAnsi" w:cstheme="minorHAnsi"/>
          <w:b/>
          <w:color w:val="5A76AD"/>
          <w:spacing w:val="-9"/>
          <w:w w:val="77"/>
          <w:sz w:val="48"/>
          <w:szCs w:val="48"/>
        </w:rPr>
        <w:t>r</w:t>
      </w:r>
      <w:r w:rsidRPr="00B20EA5">
        <w:rPr>
          <w:rFonts w:asciiTheme="minorHAnsi" w:hAnsiTheme="minorHAnsi" w:cstheme="minorHAnsi"/>
          <w:b/>
          <w:color w:val="5A76AD"/>
          <w:w w:val="98"/>
          <w:sz w:val="48"/>
          <w:szCs w:val="48"/>
        </w:rPr>
        <w:t>d</w:t>
      </w:r>
    </w:p>
    <w:p w14:paraId="50E8FEAC" w14:textId="77777777" w:rsidR="00176C03" w:rsidRPr="00422441" w:rsidRDefault="00176C03" w:rsidP="00B20EA5">
      <w:pPr>
        <w:spacing w:line="250" w:lineRule="auto"/>
        <w:ind w:left="720" w:right="930"/>
        <w:rPr>
          <w:rFonts w:asciiTheme="minorHAnsi" w:hAnsiTheme="minorHAnsi" w:cstheme="minorHAnsi"/>
          <w:sz w:val="22"/>
          <w:szCs w:val="22"/>
        </w:rPr>
      </w:pPr>
    </w:p>
    <w:p w14:paraId="157EE2E1" w14:textId="77777777" w:rsidR="00B20EA5" w:rsidRPr="00B20EA5" w:rsidRDefault="00B20EA5" w:rsidP="00B20EA5">
      <w:pPr>
        <w:spacing w:before="4" w:line="100" w:lineRule="exact"/>
        <w:ind w:left="720"/>
        <w:rPr>
          <w:rFonts w:asciiTheme="minorHAnsi" w:hAnsiTheme="minorHAnsi" w:cstheme="minorHAnsi"/>
          <w:sz w:val="11"/>
          <w:szCs w:val="11"/>
        </w:rPr>
      </w:pPr>
    </w:p>
    <w:p w14:paraId="3FD295C6" w14:textId="77777777" w:rsidR="00B20EA5" w:rsidRPr="00B20EA5" w:rsidRDefault="00B20EA5" w:rsidP="00B20EA5">
      <w:pPr>
        <w:spacing w:line="250" w:lineRule="auto"/>
        <w:ind w:left="720" w:right="1011"/>
        <w:rPr>
          <w:rFonts w:asciiTheme="minorHAnsi" w:hAnsiTheme="minorHAnsi" w:cstheme="minorHAnsi"/>
        </w:rPr>
      </w:pPr>
      <w:r w:rsidRPr="00B20EA5">
        <w:rPr>
          <w:rFonts w:asciiTheme="minorHAnsi" w:hAnsiTheme="minorHAnsi" w:cstheme="minorHAnsi"/>
          <w:color w:val="363435"/>
          <w:spacing w:val="-1"/>
        </w:rPr>
        <w:t>Ou</w:t>
      </w:r>
      <w:r w:rsidRPr="00B20EA5">
        <w:rPr>
          <w:rFonts w:asciiTheme="minorHAnsi" w:hAnsiTheme="minorHAnsi" w:cstheme="minorHAnsi"/>
          <w:color w:val="363435"/>
        </w:rPr>
        <w:t>r</w:t>
      </w:r>
      <w:r w:rsidRPr="00B20EA5">
        <w:rPr>
          <w:rFonts w:asciiTheme="minorHAnsi" w:hAnsiTheme="minorHAnsi" w:cstheme="minorHAnsi"/>
          <w:color w:val="363435"/>
          <w:spacing w:val="-14"/>
        </w:rPr>
        <w:t xml:space="preserve"> </w:t>
      </w:r>
      <w:r w:rsidRPr="00B20EA5">
        <w:rPr>
          <w:rFonts w:asciiTheme="minorHAnsi" w:hAnsiTheme="minorHAnsi" w:cstheme="minorHAnsi"/>
          <w:color w:val="363435"/>
          <w:spacing w:val="-1"/>
        </w:rPr>
        <w:t>procedur</w:t>
      </w:r>
      <w:r w:rsidRPr="00B20EA5">
        <w:rPr>
          <w:rFonts w:asciiTheme="minorHAnsi" w:hAnsiTheme="minorHAnsi" w:cstheme="minorHAnsi"/>
          <w:color w:val="363435"/>
        </w:rPr>
        <w:t>e</w:t>
      </w:r>
      <w:r w:rsidRPr="00B20EA5">
        <w:rPr>
          <w:rFonts w:asciiTheme="minorHAnsi" w:hAnsiTheme="minorHAnsi" w:cstheme="minorHAnsi"/>
          <w:color w:val="363435"/>
          <w:spacing w:val="5"/>
        </w:rPr>
        <w:t xml:space="preserve"> </w:t>
      </w:r>
      <w:r w:rsidRPr="00B20EA5">
        <w:rPr>
          <w:rFonts w:asciiTheme="minorHAnsi" w:hAnsiTheme="minorHAnsi" w:cstheme="minorHAnsi"/>
          <w:color w:val="363435"/>
          <w:spacing w:val="-1"/>
        </w:rPr>
        <w:t>ha</w:t>
      </w:r>
      <w:r w:rsidRPr="00B20EA5">
        <w:rPr>
          <w:rFonts w:asciiTheme="minorHAnsi" w:hAnsiTheme="minorHAnsi" w:cstheme="minorHAnsi"/>
          <w:color w:val="363435"/>
        </w:rPr>
        <w:t>s</w:t>
      </w:r>
      <w:r w:rsidRPr="00B20EA5">
        <w:rPr>
          <w:rFonts w:asciiTheme="minorHAnsi" w:hAnsiTheme="minorHAnsi" w:cstheme="minorHAnsi"/>
          <w:color w:val="363435"/>
          <w:spacing w:val="24"/>
        </w:rPr>
        <w:t xml:space="preserve"> </w:t>
      </w:r>
      <w:r w:rsidRPr="00B20EA5">
        <w:rPr>
          <w:rFonts w:asciiTheme="minorHAnsi" w:hAnsiTheme="minorHAnsi" w:cstheme="minorHAnsi"/>
          <w:color w:val="363435"/>
          <w:spacing w:val="-1"/>
        </w:rPr>
        <w:t>bee</w:t>
      </w:r>
      <w:r w:rsidRPr="00B20EA5">
        <w:rPr>
          <w:rFonts w:asciiTheme="minorHAnsi" w:hAnsiTheme="minorHAnsi" w:cstheme="minorHAnsi"/>
          <w:color w:val="363435"/>
        </w:rPr>
        <w:t>n</w:t>
      </w:r>
      <w:r w:rsidRPr="00B20EA5">
        <w:rPr>
          <w:rFonts w:asciiTheme="minorHAnsi" w:hAnsiTheme="minorHAnsi" w:cstheme="minorHAnsi"/>
          <w:color w:val="363435"/>
          <w:spacing w:val="19"/>
        </w:rPr>
        <w:t xml:space="preserve"> </w:t>
      </w:r>
      <w:r w:rsidRPr="00B20EA5">
        <w:rPr>
          <w:rFonts w:asciiTheme="minorHAnsi" w:hAnsiTheme="minorHAnsi" w:cstheme="minorHAnsi"/>
          <w:color w:val="363435"/>
          <w:spacing w:val="-1"/>
          <w:w w:val="98"/>
        </w:rPr>
        <w:t>develope</w:t>
      </w:r>
      <w:r w:rsidRPr="00B20EA5">
        <w:rPr>
          <w:rFonts w:asciiTheme="minorHAnsi" w:hAnsiTheme="minorHAnsi" w:cstheme="minorHAnsi"/>
          <w:color w:val="363435"/>
          <w:w w:val="98"/>
        </w:rPr>
        <w:t>d</w:t>
      </w:r>
      <w:r w:rsidRPr="00B20EA5">
        <w:rPr>
          <w:rFonts w:asciiTheme="minorHAnsi" w:hAnsiTheme="minorHAnsi" w:cstheme="minorHAnsi"/>
          <w:color w:val="363435"/>
          <w:spacing w:val="14"/>
          <w:w w:val="98"/>
        </w:rPr>
        <w:t xml:space="preserve"> </w:t>
      </w:r>
      <w:r w:rsidRPr="00B20EA5">
        <w:rPr>
          <w:rFonts w:asciiTheme="minorHAnsi" w:hAnsiTheme="minorHAnsi" w:cstheme="minorHAnsi"/>
          <w:color w:val="363435"/>
          <w:spacing w:val="-1"/>
        </w:rPr>
        <w:t>b</w:t>
      </w:r>
      <w:r w:rsidRPr="00B20EA5">
        <w:rPr>
          <w:rFonts w:asciiTheme="minorHAnsi" w:hAnsiTheme="minorHAnsi" w:cstheme="minorHAnsi"/>
          <w:color w:val="363435"/>
        </w:rPr>
        <w:t>y</w:t>
      </w:r>
      <w:r w:rsidRPr="00B20EA5">
        <w:rPr>
          <w:rFonts w:asciiTheme="minorHAnsi" w:hAnsiTheme="minorHAnsi" w:cstheme="minorHAnsi"/>
          <w:color w:val="363435"/>
          <w:spacing w:val="-5"/>
        </w:rPr>
        <w:t xml:space="preserve"> </w:t>
      </w:r>
      <w:r w:rsidRPr="00B20EA5">
        <w:rPr>
          <w:rFonts w:asciiTheme="minorHAnsi" w:hAnsiTheme="minorHAnsi" w:cstheme="minorHAnsi"/>
          <w:color w:val="363435"/>
          <w:spacing w:val="-1"/>
          <w:w w:val="95"/>
        </w:rPr>
        <w:t xml:space="preserve">our complaint management </w:t>
      </w:r>
      <w:r w:rsidRPr="00B20EA5">
        <w:rPr>
          <w:rFonts w:asciiTheme="minorHAnsi" w:hAnsiTheme="minorHAnsi" w:cstheme="minorHAnsi"/>
          <w:color w:val="363435"/>
          <w:spacing w:val="-1"/>
          <w:w w:val="96"/>
        </w:rPr>
        <w:t xml:space="preserve">who </w:t>
      </w:r>
      <w:r w:rsidRPr="00B20EA5">
        <w:rPr>
          <w:rFonts w:asciiTheme="minorHAnsi" w:hAnsiTheme="minorHAnsi" w:cstheme="minorHAnsi"/>
          <w:color w:val="363435"/>
          <w:spacing w:val="-1"/>
        </w:rPr>
        <w:t>adopte</w:t>
      </w:r>
      <w:r w:rsidRPr="00B20EA5">
        <w:rPr>
          <w:rFonts w:asciiTheme="minorHAnsi" w:hAnsiTheme="minorHAnsi" w:cstheme="minorHAnsi"/>
          <w:color w:val="363435"/>
        </w:rPr>
        <w:t>d</w:t>
      </w:r>
      <w:r w:rsidRPr="00B20EA5">
        <w:rPr>
          <w:rFonts w:asciiTheme="minorHAnsi" w:hAnsiTheme="minorHAnsi" w:cstheme="minorHAnsi"/>
          <w:color w:val="363435"/>
          <w:spacing w:val="17"/>
        </w:rPr>
        <w:t xml:space="preserve"> </w:t>
      </w:r>
      <w:r w:rsidRPr="00B20EA5">
        <w:rPr>
          <w:rFonts w:asciiTheme="minorHAnsi" w:hAnsiTheme="minorHAnsi" w:cstheme="minorHAnsi"/>
          <w:color w:val="363435"/>
        </w:rPr>
        <w:t>a</w:t>
      </w:r>
      <w:r w:rsidRPr="00B20EA5">
        <w:rPr>
          <w:rFonts w:asciiTheme="minorHAnsi" w:hAnsiTheme="minorHAnsi" w:cstheme="minorHAnsi"/>
          <w:color w:val="363435"/>
          <w:spacing w:val="13"/>
        </w:rPr>
        <w:t xml:space="preserve"> </w:t>
      </w:r>
      <w:r w:rsidRPr="00B20EA5">
        <w:rPr>
          <w:rFonts w:asciiTheme="minorHAnsi" w:hAnsiTheme="minorHAnsi" w:cstheme="minorHAnsi"/>
          <w:color w:val="363435"/>
          <w:spacing w:val="-1"/>
        </w:rPr>
        <w:t>standar</w:t>
      </w:r>
      <w:r w:rsidRPr="00B20EA5">
        <w:rPr>
          <w:rFonts w:asciiTheme="minorHAnsi" w:hAnsiTheme="minorHAnsi" w:cstheme="minorHAnsi"/>
          <w:color w:val="363435"/>
        </w:rPr>
        <w:t>d</w:t>
      </w:r>
      <w:r w:rsidRPr="00B20EA5">
        <w:rPr>
          <w:rFonts w:asciiTheme="minorHAnsi" w:hAnsiTheme="minorHAnsi" w:cstheme="minorHAnsi"/>
          <w:color w:val="363435"/>
          <w:spacing w:val="26"/>
        </w:rPr>
        <w:t xml:space="preserve"> </w:t>
      </w:r>
      <w:r w:rsidRPr="00B20EA5">
        <w:rPr>
          <w:rFonts w:asciiTheme="minorHAnsi" w:hAnsiTheme="minorHAnsi" w:cstheme="minorHAnsi"/>
          <w:color w:val="363435"/>
          <w:spacing w:val="-1"/>
        </w:rPr>
        <w:t>approac</w:t>
      </w:r>
      <w:r w:rsidRPr="00B20EA5">
        <w:rPr>
          <w:rFonts w:asciiTheme="minorHAnsi" w:hAnsiTheme="minorHAnsi" w:cstheme="minorHAnsi"/>
          <w:color w:val="363435"/>
        </w:rPr>
        <w:t>h</w:t>
      </w:r>
      <w:r w:rsidRPr="00B20EA5">
        <w:rPr>
          <w:rFonts w:asciiTheme="minorHAnsi" w:hAnsiTheme="minorHAnsi" w:cstheme="minorHAnsi"/>
          <w:color w:val="363435"/>
          <w:spacing w:val="22"/>
        </w:rPr>
        <w:t xml:space="preserve"> </w:t>
      </w:r>
      <w:r w:rsidRPr="00B20EA5">
        <w:rPr>
          <w:rFonts w:asciiTheme="minorHAnsi" w:hAnsiTheme="minorHAnsi" w:cstheme="minorHAnsi"/>
          <w:color w:val="363435"/>
          <w:spacing w:val="-1"/>
        </w:rPr>
        <w:t>t</w:t>
      </w:r>
      <w:r w:rsidRPr="00B20EA5">
        <w:rPr>
          <w:rFonts w:asciiTheme="minorHAnsi" w:hAnsiTheme="minorHAnsi" w:cstheme="minorHAnsi"/>
          <w:color w:val="363435"/>
        </w:rPr>
        <w:t>o</w:t>
      </w:r>
      <w:r w:rsidRPr="00B20EA5">
        <w:rPr>
          <w:rFonts w:asciiTheme="minorHAnsi" w:hAnsiTheme="minorHAnsi" w:cstheme="minorHAnsi"/>
          <w:color w:val="363435"/>
          <w:spacing w:val="-2"/>
        </w:rPr>
        <w:t xml:space="preserve"> </w:t>
      </w:r>
      <w:r w:rsidRPr="00B20EA5">
        <w:rPr>
          <w:rFonts w:asciiTheme="minorHAnsi" w:hAnsiTheme="minorHAnsi" w:cstheme="minorHAnsi"/>
          <w:color w:val="363435"/>
          <w:spacing w:val="-1"/>
          <w:w w:val="106"/>
        </w:rPr>
        <w:t>h</w:t>
      </w:r>
      <w:r w:rsidRPr="00B20EA5">
        <w:rPr>
          <w:rFonts w:asciiTheme="minorHAnsi" w:hAnsiTheme="minorHAnsi" w:cstheme="minorHAnsi"/>
          <w:color w:val="363435"/>
          <w:spacing w:val="-1"/>
          <w:w w:val="109"/>
        </w:rPr>
        <w:t>a</w:t>
      </w:r>
      <w:r w:rsidRPr="00B20EA5">
        <w:rPr>
          <w:rFonts w:asciiTheme="minorHAnsi" w:hAnsiTheme="minorHAnsi" w:cstheme="minorHAnsi"/>
          <w:color w:val="363435"/>
          <w:spacing w:val="-1"/>
          <w:w w:val="105"/>
        </w:rPr>
        <w:t>n</w:t>
      </w:r>
      <w:r w:rsidRPr="00B20EA5">
        <w:rPr>
          <w:rFonts w:asciiTheme="minorHAnsi" w:hAnsiTheme="minorHAnsi" w:cstheme="minorHAnsi"/>
          <w:color w:val="363435"/>
          <w:spacing w:val="-1"/>
          <w:w w:val="102"/>
        </w:rPr>
        <w:t>d</w:t>
      </w:r>
      <w:r w:rsidRPr="00B20EA5">
        <w:rPr>
          <w:rFonts w:asciiTheme="minorHAnsi" w:hAnsiTheme="minorHAnsi" w:cstheme="minorHAnsi"/>
          <w:color w:val="363435"/>
          <w:spacing w:val="-1"/>
          <w:w w:val="82"/>
        </w:rPr>
        <w:t>l</w:t>
      </w:r>
      <w:r w:rsidRPr="00B20EA5">
        <w:rPr>
          <w:rFonts w:asciiTheme="minorHAnsi" w:hAnsiTheme="minorHAnsi" w:cstheme="minorHAnsi"/>
          <w:color w:val="363435"/>
          <w:spacing w:val="-1"/>
          <w:w w:val="84"/>
        </w:rPr>
        <w:t>i</w:t>
      </w:r>
      <w:r w:rsidRPr="00B20EA5">
        <w:rPr>
          <w:rFonts w:asciiTheme="minorHAnsi" w:hAnsiTheme="minorHAnsi" w:cstheme="minorHAnsi"/>
          <w:color w:val="363435"/>
          <w:spacing w:val="-1"/>
          <w:w w:val="105"/>
        </w:rPr>
        <w:t>n</w:t>
      </w:r>
      <w:r w:rsidRPr="00B20EA5">
        <w:rPr>
          <w:rFonts w:asciiTheme="minorHAnsi" w:hAnsiTheme="minorHAnsi" w:cstheme="minorHAnsi"/>
          <w:color w:val="363435"/>
          <w:w w:val="93"/>
        </w:rPr>
        <w:t xml:space="preserve">g </w:t>
      </w:r>
      <w:r w:rsidRPr="00B20EA5">
        <w:rPr>
          <w:rFonts w:asciiTheme="minorHAnsi" w:hAnsiTheme="minorHAnsi" w:cstheme="minorHAnsi"/>
          <w:color w:val="363435"/>
          <w:spacing w:val="-1"/>
        </w:rPr>
        <w:t>c</w:t>
      </w:r>
      <w:r w:rsidRPr="00B20EA5">
        <w:rPr>
          <w:rFonts w:asciiTheme="minorHAnsi" w:hAnsiTheme="minorHAnsi" w:cstheme="minorHAnsi"/>
          <w:color w:val="363435"/>
          <w:spacing w:val="-1"/>
          <w:w w:val="96"/>
        </w:rPr>
        <w:t>o</w:t>
      </w:r>
      <w:r w:rsidRPr="00B20EA5">
        <w:rPr>
          <w:rFonts w:asciiTheme="minorHAnsi" w:hAnsiTheme="minorHAnsi" w:cstheme="minorHAnsi"/>
          <w:color w:val="363435"/>
          <w:spacing w:val="-1"/>
          <w:w w:val="102"/>
        </w:rPr>
        <w:t>m</w:t>
      </w:r>
      <w:r w:rsidRPr="00B20EA5">
        <w:rPr>
          <w:rFonts w:asciiTheme="minorHAnsi" w:hAnsiTheme="minorHAnsi" w:cstheme="minorHAnsi"/>
          <w:color w:val="363435"/>
          <w:spacing w:val="-1"/>
          <w:w w:val="103"/>
        </w:rPr>
        <w:t>p</w:t>
      </w:r>
      <w:r w:rsidRPr="00B20EA5">
        <w:rPr>
          <w:rFonts w:asciiTheme="minorHAnsi" w:hAnsiTheme="minorHAnsi" w:cstheme="minorHAnsi"/>
          <w:color w:val="363435"/>
          <w:spacing w:val="-1"/>
          <w:w w:val="82"/>
        </w:rPr>
        <w:t>l</w:t>
      </w:r>
      <w:r w:rsidRPr="00B20EA5">
        <w:rPr>
          <w:rFonts w:asciiTheme="minorHAnsi" w:hAnsiTheme="minorHAnsi" w:cstheme="minorHAnsi"/>
          <w:color w:val="363435"/>
          <w:spacing w:val="-1"/>
          <w:w w:val="109"/>
        </w:rPr>
        <w:t>a</w:t>
      </w:r>
      <w:r w:rsidRPr="00B20EA5">
        <w:rPr>
          <w:rFonts w:asciiTheme="minorHAnsi" w:hAnsiTheme="minorHAnsi" w:cstheme="minorHAnsi"/>
          <w:color w:val="363435"/>
          <w:spacing w:val="-1"/>
          <w:w w:val="84"/>
        </w:rPr>
        <w:t>i</w:t>
      </w:r>
      <w:r w:rsidRPr="00B20EA5">
        <w:rPr>
          <w:rFonts w:asciiTheme="minorHAnsi" w:hAnsiTheme="minorHAnsi" w:cstheme="minorHAnsi"/>
          <w:color w:val="363435"/>
          <w:spacing w:val="-1"/>
          <w:w w:val="105"/>
        </w:rPr>
        <w:t>n</w:t>
      </w:r>
      <w:r w:rsidRPr="00B20EA5">
        <w:rPr>
          <w:rFonts w:asciiTheme="minorHAnsi" w:hAnsiTheme="minorHAnsi" w:cstheme="minorHAnsi"/>
          <w:color w:val="363435"/>
          <w:spacing w:val="-1"/>
          <w:w w:val="95"/>
        </w:rPr>
        <w:t>t</w:t>
      </w:r>
      <w:r w:rsidRPr="00B20EA5">
        <w:rPr>
          <w:rFonts w:asciiTheme="minorHAnsi" w:hAnsiTheme="minorHAnsi" w:cstheme="minorHAnsi"/>
          <w:color w:val="363435"/>
          <w:w w:val="107"/>
        </w:rPr>
        <w:t>s</w:t>
      </w:r>
      <w:r w:rsidRPr="00B20EA5">
        <w:rPr>
          <w:rFonts w:asciiTheme="minorHAnsi" w:hAnsiTheme="minorHAnsi" w:cstheme="minorHAnsi"/>
          <w:color w:val="363435"/>
          <w:spacing w:val="5"/>
        </w:rPr>
        <w:t xml:space="preserve"> </w:t>
      </w:r>
      <w:r w:rsidRPr="00B20EA5">
        <w:rPr>
          <w:rFonts w:asciiTheme="minorHAnsi" w:hAnsiTheme="minorHAnsi" w:cstheme="minorHAnsi"/>
          <w:color w:val="363435"/>
          <w:spacing w:val="-1"/>
        </w:rPr>
        <w:t>acros</w:t>
      </w:r>
      <w:r w:rsidRPr="00B20EA5">
        <w:rPr>
          <w:rFonts w:asciiTheme="minorHAnsi" w:hAnsiTheme="minorHAnsi" w:cstheme="minorHAnsi"/>
          <w:color w:val="363435"/>
        </w:rPr>
        <w:t>s</w:t>
      </w:r>
      <w:r w:rsidRPr="00B20EA5">
        <w:rPr>
          <w:rFonts w:asciiTheme="minorHAnsi" w:hAnsiTheme="minorHAnsi" w:cstheme="minorHAnsi"/>
          <w:color w:val="363435"/>
          <w:spacing w:val="13"/>
        </w:rPr>
        <w:t xml:space="preserve"> </w:t>
      </w:r>
      <w:r w:rsidRPr="00B20EA5">
        <w:rPr>
          <w:rFonts w:asciiTheme="minorHAnsi" w:hAnsiTheme="minorHAnsi" w:cstheme="minorHAnsi"/>
          <w:color w:val="363435"/>
          <w:spacing w:val="-1"/>
          <w:w w:val="95"/>
        </w:rPr>
        <w:t>the market</w:t>
      </w:r>
      <w:r w:rsidRPr="00B20EA5">
        <w:rPr>
          <w:rFonts w:asciiTheme="minorHAnsi" w:hAnsiTheme="minorHAnsi" w:cstheme="minorHAnsi"/>
          <w:color w:val="363435"/>
        </w:rPr>
        <w:t xml:space="preserve">, </w:t>
      </w:r>
      <w:r w:rsidRPr="00B20EA5">
        <w:rPr>
          <w:rFonts w:asciiTheme="minorHAnsi" w:hAnsiTheme="minorHAnsi" w:cstheme="minorHAnsi"/>
          <w:color w:val="363435"/>
          <w:spacing w:val="-1"/>
        </w:rPr>
        <w:t>whic</w:t>
      </w:r>
      <w:r w:rsidRPr="00B20EA5">
        <w:rPr>
          <w:rFonts w:asciiTheme="minorHAnsi" w:hAnsiTheme="minorHAnsi" w:cstheme="minorHAnsi"/>
          <w:color w:val="363435"/>
        </w:rPr>
        <w:t>h</w:t>
      </w:r>
      <w:r w:rsidRPr="00B20EA5">
        <w:rPr>
          <w:rFonts w:asciiTheme="minorHAnsi" w:hAnsiTheme="minorHAnsi" w:cstheme="minorHAnsi"/>
          <w:color w:val="363435"/>
          <w:spacing w:val="4"/>
        </w:rPr>
        <w:t xml:space="preserve"> </w:t>
      </w:r>
      <w:r w:rsidRPr="00B20EA5">
        <w:rPr>
          <w:rFonts w:asciiTheme="minorHAnsi" w:hAnsiTheme="minorHAnsi" w:cstheme="minorHAnsi"/>
          <w:color w:val="363435"/>
          <w:spacing w:val="-1"/>
          <w:w w:val="98"/>
        </w:rPr>
        <w:t>complie</w:t>
      </w:r>
      <w:r w:rsidRPr="00B20EA5">
        <w:rPr>
          <w:rFonts w:asciiTheme="minorHAnsi" w:hAnsiTheme="minorHAnsi" w:cstheme="minorHAnsi"/>
          <w:color w:val="363435"/>
          <w:w w:val="98"/>
        </w:rPr>
        <w:t>s</w:t>
      </w:r>
      <w:r w:rsidRPr="00B20EA5">
        <w:rPr>
          <w:rFonts w:asciiTheme="minorHAnsi" w:hAnsiTheme="minorHAnsi" w:cstheme="minorHAnsi"/>
          <w:color w:val="363435"/>
          <w:spacing w:val="13"/>
          <w:w w:val="98"/>
        </w:rPr>
        <w:t xml:space="preserve"> </w:t>
      </w:r>
      <w:r w:rsidRPr="00B20EA5">
        <w:rPr>
          <w:rFonts w:asciiTheme="minorHAnsi" w:hAnsiTheme="minorHAnsi" w:cstheme="minorHAnsi"/>
          <w:color w:val="363435"/>
          <w:spacing w:val="-1"/>
        </w:rPr>
        <w:t>wit</w:t>
      </w:r>
      <w:r w:rsidRPr="00B20EA5">
        <w:rPr>
          <w:rFonts w:asciiTheme="minorHAnsi" w:hAnsiTheme="minorHAnsi" w:cstheme="minorHAnsi"/>
          <w:color w:val="363435"/>
        </w:rPr>
        <w:t>h</w:t>
      </w:r>
      <w:r w:rsidRPr="00B20EA5">
        <w:rPr>
          <w:rFonts w:asciiTheme="minorHAnsi" w:hAnsiTheme="minorHAnsi" w:cstheme="minorHAnsi"/>
          <w:color w:val="363435"/>
          <w:spacing w:val="-5"/>
        </w:rPr>
        <w:t xml:space="preserve"> </w:t>
      </w:r>
      <w:r w:rsidRPr="00B20EA5">
        <w:rPr>
          <w:rFonts w:asciiTheme="minorHAnsi" w:hAnsiTheme="minorHAnsi" w:cstheme="minorHAnsi"/>
          <w:color w:val="363435"/>
          <w:spacing w:val="-1"/>
        </w:rPr>
        <w:t>ISO standard 10002</w:t>
      </w:r>
      <w:r w:rsidRPr="00B20EA5">
        <w:rPr>
          <w:rFonts w:asciiTheme="minorHAnsi" w:hAnsiTheme="minorHAnsi" w:cstheme="minorHAnsi"/>
          <w:color w:val="363435"/>
          <w:spacing w:val="13"/>
        </w:rPr>
        <w:t xml:space="preserve"> </w:t>
      </w:r>
      <w:r w:rsidRPr="00B20EA5">
        <w:rPr>
          <w:rFonts w:asciiTheme="minorHAnsi" w:hAnsiTheme="minorHAnsi" w:cstheme="minorHAnsi"/>
          <w:color w:val="363435"/>
          <w:spacing w:val="-1"/>
        </w:rPr>
        <w:t>o</w:t>
      </w:r>
      <w:r w:rsidRPr="00B20EA5">
        <w:rPr>
          <w:rFonts w:asciiTheme="minorHAnsi" w:hAnsiTheme="minorHAnsi" w:cstheme="minorHAnsi"/>
          <w:color w:val="363435"/>
        </w:rPr>
        <w:t>n</w:t>
      </w:r>
      <w:r w:rsidRPr="00B20EA5">
        <w:rPr>
          <w:rFonts w:asciiTheme="minorHAnsi" w:hAnsiTheme="minorHAnsi" w:cstheme="minorHAnsi"/>
          <w:color w:val="363435"/>
          <w:spacing w:val="6"/>
        </w:rPr>
        <w:t xml:space="preserve"> </w:t>
      </w:r>
      <w:r w:rsidRPr="00B20EA5">
        <w:rPr>
          <w:rFonts w:asciiTheme="minorHAnsi" w:hAnsiTheme="minorHAnsi" w:cstheme="minorHAnsi"/>
          <w:color w:val="363435"/>
        </w:rPr>
        <w:t>a</w:t>
      </w:r>
      <w:r w:rsidRPr="00B20EA5">
        <w:rPr>
          <w:rFonts w:asciiTheme="minorHAnsi" w:hAnsiTheme="minorHAnsi" w:cstheme="minorHAnsi"/>
          <w:color w:val="363435"/>
          <w:spacing w:val="13"/>
        </w:rPr>
        <w:t xml:space="preserve"> </w:t>
      </w:r>
      <w:proofErr w:type="gramStart"/>
      <w:r w:rsidRPr="00B20EA5">
        <w:rPr>
          <w:rFonts w:asciiTheme="minorHAnsi" w:hAnsiTheme="minorHAnsi" w:cstheme="minorHAnsi"/>
          <w:color w:val="363435"/>
          <w:spacing w:val="-1"/>
          <w:w w:val="98"/>
        </w:rPr>
        <w:t>mode</w:t>
      </w:r>
      <w:r w:rsidRPr="00B20EA5">
        <w:rPr>
          <w:rFonts w:asciiTheme="minorHAnsi" w:hAnsiTheme="minorHAnsi" w:cstheme="minorHAnsi"/>
          <w:color w:val="363435"/>
          <w:w w:val="98"/>
        </w:rPr>
        <w:t>l</w:t>
      </w:r>
      <w:r w:rsidRPr="00B20EA5">
        <w:rPr>
          <w:rFonts w:asciiTheme="minorHAnsi" w:hAnsiTheme="minorHAnsi" w:cstheme="minorHAnsi"/>
          <w:color w:val="363435"/>
          <w:spacing w:val="11"/>
          <w:w w:val="98"/>
        </w:rPr>
        <w:t xml:space="preserve"> </w:t>
      </w:r>
      <w:r w:rsidRPr="00B20EA5">
        <w:rPr>
          <w:rFonts w:asciiTheme="minorHAnsi" w:hAnsiTheme="minorHAnsi" w:cstheme="minorHAnsi"/>
          <w:color w:val="363435"/>
          <w:spacing w:val="-1"/>
          <w:w w:val="98"/>
        </w:rPr>
        <w:t>c</w:t>
      </w:r>
      <w:r w:rsidRPr="00B20EA5">
        <w:rPr>
          <w:rFonts w:asciiTheme="minorHAnsi" w:hAnsiTheme="minorHAnsi" w:cstheme="minorHAnsi"/>
          <w:color w:val="363435"/>
          <w:spacing w:val="-1"/>
          <w:w w:val="96"/>
        </w:rPr>
        <w:t>o</w:t>
      </w:r>
      <w:r w:rsidRPr="00B20EA5">
        <w:rPr>
          <w:rFonts w:asciiTheme="minorHAnsi" w:hAnsiTheme="minorHAnsi" w:cstheme="minorHAnsi"/>
          <w:color w:val="363435"/>
          <w:spacing w:val="-1"/>
          <w:w w:val="102"/>
        </w:rPr>
        <w:t>m</w:t>
      </w:r>
      <w:r w:rsidRPr="00B20EA5">
        <w:rPr>
          <w:rFonts w:asciiTheme="minorHAnsi" w:hAnsiTheme="minorHAnsi" w:cstheme="minorHAnsi"/>
          <w:color w:val="363435"/>
          <w:spacing w:val="-1"/>
          <w:w w:val="103"/>
        </w:rPr>
        <w:t>p</w:t>
      </w:r>
      <w:r w:rsidRPr="00B20EA5">
        <w:rPr>
          <w:rFonts w:asciiTheme="minorHAnsi" w:hAnsiTheme="minorHAnsi" w:cstheme="minorHAnsi"/>
          <w:color w:val="363435"/>
          <w:spacing w:val="-1"/>
          <w:w w:val="82"/>
        </w:rPr>
        <w:t>l</w:t>
      </w:r>
      <w:r w:rsidRPr="00B20EA5">
        <w:rPr>
          <w:rFonts w:asciiTheme="minorHAnsi" w:hAnsiTheme="minorHAnsi" w:cstheme="minorHAnsi"/>
          <w:color w:val="363435"/>
          <w:spacing w:val="-1"/>
          <w:w w:val="109"/>
        </w:rPr>
        <w:t>a</w:t>
      </w:r>
      <w:r w:rsidRPr="00B20EA5">
        <w:rPr>
          <w:rFonts w:asciiTheme="minorHAnsi" w:hAnsiTheme="minorHAnsi" w:cstheme="minorHAnsi"/>
          <w:color w:val="363435"/>
          <w:spacing w:val="-1"/>
          <w:w w:val="84"/>
        </w:rPr>
        <w:t>i</w:t>
      </w:r>
      <w:r w:rsidRPr="00B20EA5">
        <w:rPr>
          <w:rFonts w:asciiTheme="minorHAnsi" w:hAnsiTheme="minorHAnsi" w:cstheme="minorHAnsi"/>
          <w:color w:val="363435"/>
          <w:spacing w:val="-1"/>
          <w:w w:val="105"/>
        </w:rPr>
        <w:t>n</w:t>
      </w:r>
      <w:r w:rsidRPr="00B20EA5">
        <w:rPr>
          <w:rFonts w:asciiTheme="minorHAnsi" w:hAnsiTheme="minorHAnsi" w:cstheme="minorHAnsi"/>
          <w:color w:val="363435"/>
          <w:spacing w:val="-1"/>
          <w:w w:val="95"/>
        </w:rPr>
        <w:t>t</w:t>
      </w:r>
      <w:r w:rsidRPr="00B20EA5">
        <w:rPr>
          <w:rFonts w:asciiTheme="minorHAnsi" w:hAnsiTheme="minorHAnsi" w:cstheme="minorHAnsi"/>
          <w:color w:val="363435"/>
          <w:w w:val="107"/>
        </w:rPr>
        <w:t>s</w:t>
      </w:r>
      <w:proofErr w:type="gramEnd"/>
      <w:r w:rsidRPr="00B20EA5">
        <w:rPr>
          <w:rFonts w:asciiTheme="minorHAnsi" w:hAnsiTheme="minorHAnsi" w:cstheme="minorHAnsi"/>
          <w:color w:val="363435"/>
          <w:w w:val="107"/>
        </w:rPr>
        <w:t xml:space="preserve"> </w:t>
      </w:r>
      <w:r w:rsidRPr="00B20EA5">
        <w:rPr>
          <w:rFonts w:asciiTheme="minorHAnsi" w:hAnsiTheme="minorHAnsi" w:cstheme="minorHAnsi"/>
          <w:color w:val="363435"/>
          <w:spacing w:val="-1"/>
          <w:w w:val="106"/>
        </w:rPr>
        <w:t>h</w:t>
      </w:r>
      <w:r w:rsidRPr="00B20EA5">
        <w:rPr>
          <w:rFonts w:asciiTheme="minorHAnsi" w:hAnsiTheme="minorHAnsi" w:cstheme="minorHAnsi"/>
          <w:color w:val="363435"/>
          <w:spacing w:val="-1"/>
          <w:w w:val="109"/>
        </w:rPr>
        <w:t>a</w:t>
      </w:r>
      <w:r w:rsidRPr="00B20EA5">
        <w:rPr>
          <w:rFonts w:asciiTheme="minorHAnsi" w:hAnsiTheme="minorHAnsi" w:cstheme="minorHAnsi"/>
          <w:color w:val="363435"/>
          <w:spacing w:val="-1"/>
          <w:w w:val="105"/>
        </w:rPr>
        <w:t>n</w:t>
      </w:r>
      <w:r w:rsidRPr="00B20EA5">
        <w:rPr>
          <w:rFonts w:asciiTheme="minorHAnsi" w:hAnsiTheme="minorHAnsi" w:cstheme="minorHAnsi"/>
          <w:color w:val="363435"/>
          <w:spacing w:val="-1"/>
          <w:w w:val="102"/>
        </w:rPr>
        <w:t>d</w:t>
      </w:r>
      <w:r w:rsidRPr="00B20EA5">
        <w:rPr>
          <w:rFonts w:asciiTheme="minorHAnsi" w:hAnsiTheme="minorHAnsi" w:cstheme="minorHAnsi"/>
          <w:color w:val="363435"/>
          <w:spacing w:val="-1"/>
          <w:w w:val="82"/>
        </w:rPr>
        <w:t>l</w:t>
      </w:r>
      <w:r w:rsidRPr="00B20EA5">
        <w:rPr>
          <w:rFonts w:asciiTheme="minorHAnsi" w:hAnsiTheme="minorHAnsi" w:cstheme="minorHAnsi"/>
          <w:color w:val="363435"/>
          <w:spacing w:val="-1"/>
          <w:w w:val="84"/>
        </w:rPr>
        <w:t>i</w:t>
      </w:r>
      <w:r w:rsidRPr="00B20EA5">
        <w:rPr>
          <w:rFonts w:asciiTheme="minorHAnsi" w:hAnsiTheme="minorHAnsi" w:cstheme="minorHAnsi"/>
          <w:color w:val="363435"/>
          <w:spacing w:val="-1"/>
          <w:w w:val="105"/>
        </w:rPr>
        <w:t>n</w:t>
      </w:r>
      <w:r w:rsidRPr="00B20EA5">
        <w:rPr>
          <w:rFonts w:asciiTheme="minorHAnsi" w:hAnsiTheme="minorHAnsi" w:cstheme="minorHAnsi"/>
          <w:color w:val="363435"/>
          <w:w w:val="93"/>
        </w:rPr>
        <w:t>g</w:t>
      </w:r>
      <w:r w:rsidRPr="00B20EA5">
        <w:rPr>
          <w:rFonts w:asciiTheme="minorHAnsi" w:hAnsiTheme="minorHAnsi" w:cstheme="minorHAnsi"/>
          <w:color w:val="363435"/>
          <w:spacing w:val="5"/>
        </w:rPr>
        <w:t xml:space="preserve"> </w:t>
      </w:r>
      <w:r w:rsidRPr="00B20EA5">
        <w:rPr>
          <w:rFonts w:asciiTheme="minorHAnsi" w:hAnsiTheme="minorHAnsi" w:cstheme="minorHAnsi"/>
          <w:color w:val="363435"/>
          <w:spacing w:val="-1"/>
        </w:rPr>
        <w:t>procedure</w:t>
      </w:r>
      <w:r w:rsidRPr="00B20EA5">
        <w:rPr>
          <w:rFonts w:asciiTheme="minorHAnsi" w:hAnsiTheme="minorHAnsi" w:cstheme="minorHAnsi"/>
          <w:color w:val="363435"/>
        </w:rPr>
        <w:t>.</w:t>
      </w:r>
      <w:r w:rsidRPr="00B20EA5">
        <w:rPr>
          <w:rFonts w:asciiTheme="minorHAnsi" w:hAnsiTheme="minorHAnsi" w:cstheme="minorHAnsi"/>
          <w:color w:val="363435"/>
          <w:spacing w:val="12"/>
        </w:rPr>
        <w:t xml:space="preserve"> </w:t>
      </w:r>
      <w:r w:rsidRPr="00B20EA5">
        <w:rPr>
          <w:rFonts w:asciiTheme="minorHAnsi" w:hAnsiTheme="minorHAnsi" w:cstheme="minorHAnsi"/>
          <w:color w:val="363435"/>
          <w:spacing w:val="-1"/>
        </w:rPr>
        <w:t>Thi</w:t>
      </w:r>
      <w:r w:rsidRPr="00B20EA5">
        <w:rPr>
          <w:rFonts w:asciiTheme="minorHAnsi" w:hAnsiTheme="minorHAnsi" w:cstheme="minorHAnsi"/>
          <w:color w:val="363435"/>
        </w:rPr>
        <w:t>s</w:t>
      </w:r>
      <w:r w:rsidRPr="00B20EA5">
        <w:rPr>
          <w:rFonts w:asciiTheme="minorHAnsi" w:hAnsiTheme="minorHAnsi" w:cstheme="minorHAnsi"/>
          <w:color w:val="363435"/>
          <w:spacing w:val="-11"/>
        </w:rPr>
        <w:t xml:space="preserve"> </w:t>
      </w:r>
      <w:r w:rsidRPr="00B20EA5">
        <w:rPr>
          <w:rFonts w:asciiTheme="minorHAnsi" w:hAnsiTheme="minorHAnsi" w:cstheme="minorHAnsi"/>
          <w:color w:val="363435"/>
          <w:spacing w:val="-1"/>
        </w:rPr>
        <w:t>procedur</w:t>
      </w:r>
      <w:r w:rsidRPr="00B20EA5">
        <w:rPr>
          <w:rFonts w:asciiTheme="minorHAnsi" w:hAnsiTheme="minorHAnsi" w:cstheme="minorHAnsi"/>
          <w:color w:val="363435"/>
        </w:rPr>
        <w:t>e</w:t>
      </w:r>
      <w:r w:rsidRPr="00B20EA5">
        <w:rPr>
          <w:rFonts w:asciiTheme="minorHAnsi" w:hAnsiTheme="minorHAnsi" w:cstheme="minorHAnsi"/>
          <w:color w:val="363435"/>
          <w:spacing w:val="5"/>
        </w:rPr>
        <w:t xml:space="preserve"> </w:t>
      </w:r>
      <w:r w:rsidRPr="00B20EA5">
        <w:rPr>
          <w:rFonts w:asciiTheme="minorHAnsi" w:hAnsiTheme="minorHAnsi" w:cstheme="minorHAnsi"/>
          <w:color w:val="363435"/>
          <w:spacing w:val="-1"/>
        </w:rPr>
        <w:t>aim</w:t>
      </w:r>
      <w:r w:rsidRPr="00B20EA5">
        <w:rPr>
          <w:rFonts w:asciiTheme="minorHAnsi" w:hAnsiTheme="minorHAnsi" w:cstheme="minorHAnsi"/>
          <w:color w:val="363435"/>
        </w:rPr>
        <w:t>s</w:t>
      </w:r>
      <w:r w:rsidRPr="00B20EA5">
        <w:rPr>
          <w:rFonts w:asciiTheme="minorHAnsi" w:hAnsiTheme="minorHAnsi" w:cstheme="minorHAnsi"/>
          <w:color w:val="363435"/>
          <w:spacing w:val="13"/>
        </w:rPr>
        <w:t xml:space="preserve"> </w:t>
      </w:r>
      <w:r w:rsidRPr="00B20EA5">
        <w:rPr>
          <w:rFonts w:asciiTheme="minorHAnsi" w:hAnsiTheme="minorHAnsi" w:cstheme="minorHAnsi"/>
          <w:color w:val="363435"/>
          <w:spacing w:val="-1"/>
        </w:rPr>
        <w:t>t</w:t>
      </w:r>
      <w:r w:rsidRPr="00B20EA5">
        <w:rPr>
          <w:rFonts w:asciiTheme="minorHAnsi" w:hAnsiTheme="minorHAnsi" w:cstheme="minorHAnsi"/>
          <w:color w:val="363435"/>
        </w:rPr>
        <w:t>o</w:t>
      </w:r>
      <w:r w:rsidRPr="00B20EA5">
        <w:rPr>
          <w:rFonts w:asciiTheme="minorHAnsi" w:hAnsiTheme="minorHAnsi" w:cstheme="minorHAnsi"/>
          <w:color w:val="363435"/>
          <w:spacing w:val="-2"/>
        </w:rPr>
        <w:t xml:space="preserve"> </w:t>
      </w:r>
      <w:r w:rsidRPr="00B20EA5">
        <w:rPr>
          <w:rFonts w:asciiTheme="minorHAnsi" w:hAnsiTheme="minorHAnsi" w:cstheme="minorHAnsi"/>
          <w:color w:val="363435"/>
          <w:spacing w:val="-1"/>
          <w:w w:val="106"/>
        </w:rPr>
        <w:t>h</w:t>
      </w:r>
      <w:r w:rsidRPr="00B20EA5">
        <w:rPr>
          <w:rFonts w:asciiTheme="minorHAnsi" w:hAnsiTheme="minorHAnsi" w:cstheme="minorHAnsi"/>
          <w:color w:val="363435"/>
          <w:spacing w:val="-1"/>
          <w:w w:val="104"/>
        </w:rPr>
        <w:t>e</w:t>
      </w:r>
      <w:r w:rsidRPr="00B20EA5">
        <w:rPr>
          <w:rFonts w:asciiTheme="minorHAnsi" w:hAnsiTheme="minorHAnsi" w:cstheme="minorHAnsi"/>
          <w:color w:val="363435"/>
          <w:spacing w:val="-1"/>
          <w:w w:val="82"/>
        </w:rPr>
        <w:t>l</w:t>
      </w:r>
      <w:r w:rsidRPr="00B20EA5">
        <w:rPr>
          <w:rFonts w:asciiTheme="minorHAnsi" w:hAnsiTheme="minorHAnsi" w:cstheme="minorHAnsi"/>
          <w:color w:val="363435"/>
          <w:w w:val="103"/>
        </w:rPr>
        <w:t>p</w:t>
      </w:r>
      <w:r w:rsidRPr="00B20EA5">
        <w:rPr>
          <w:rFonts w:asciiTheme="minorHAnsi" w:hAnsiTheme="minorHAnsi" w:cstheme="minorHAnsi"/>
          <w:color w:val="363435"/>
          <w:spacing w:val="5"/>
        </w:rPr>
        <w:t xml:space="preserve"> </w:t>
      </w:r>
      <w:r w:rsidRPr="00B20EA5">
        <w:rPr>
          <w:rFonts w:asciiTheme="minorHAnsi" w:hAnsiTheme="minorHAnsi" w:cstheme="minorHAnsi"/>
          <w:color w:val="363435"/>
          <w:spacing w:val="-1"/>
        </w:rPr>
        <w:t>u</w:t>
      </w:r>
      <w:r w:rsidRPr="00B20EA5">
        <w:rPr>
          <w:rFonts w:asciiTheme="minorHAnsi" w:hAnsiTheme="minorHAnsi" w:cstheme="minorHAnsi"/>
          <w:color w:val="363435"/>
        </w:rPr>
        <w:t>s</w:t>
      </w:r>
      <w:r w:rsidRPr="00B20EA5">
        <w:rPr>
          <w:rFonts w:asciiTheme="minorHAnsi" w:hAnsiTheme="minorHAnsi" w:cstheme="minorHAnsi"/>
          <w:color w:val="363435"/>
          <w:spacing w:val="15"/>
        </w:rPr>
        <w:t xml:space="preserve"> </w:t>
      </w:r>
      <w:r w:rsidRPr="00B20EA5">
        <w:rPr>
          <w:rFonts w:asciiTheme="minorHAnsi" w:hAnsiTheme="minorHAnsi" w:cstheme="minorHAnsi"/>
          <w:color w:val="363435"/>
          <w:spacing w:val="-1"/>
          <w:w w:val="60"/>
        </w:rPr>
        <w:t>‘</w:t>
      </w:r>
      <w:r w:rsidRPr="00B20EA5">
        <w:rPr>
          <w:rFonts w:asciiTheme="minorHAnsi" w:hAnsiTheme="minorHAnsi" w:cstheme="minorHAnsi"/>
          <w:color w:val="363435"/>
          <w:spacing w:val="-1"/>
          <w:w w:val="93"/>
        </w:rPr>
        <w:t>g</w:t>
      </w:r>
      <w:r w:rsidRPr="00B20EA5">
        <w:rPr>
          <w:rFonts w:asciiTheme="minorHAnsi" w:hAnsiTheme="minorHAnsi" w:cstheme="minorHAnsi"/>
          <w:color w:val="363435"/>
          <w:spacing w:val="-1"/>
          <w:w w:val="104"/>
        </w:rPr>
        <w:t>e</w:t>
      </w:r>
      <w:r w:rsidRPr="00B20EA5">
        <w:rPr>
          <w:rFonts w:asciiTheme="minorHAnsi" w:hAnsiTheme="minorHAnsi" w:cstheme="minorHAnsi"/>
          <w:color w:val="363435"/>
          <w:w w:val="95"/>
        </w:rPr>
        <w:t>t</w:t>
      </w:r>
      <w:r w:rsidRPr="00B20EA5">
        <w:rPr>
          <w:rFonts w:asciiTheme="minorHAnsi" w:hAnsiTheme="minorHAnsi" w:cstheme="minorHAnsi"/>
          <w:color w:val="363435"/>
          <w:spacing w:val="5"/>
        </w:rPr>
        <w:t xml:space="preserve"> </w:t>
      </w:r>
      <w:r w:rsidRPr="00B20EA5">
        <w:rPr>
          <w:rFonts w:asciiTheme="minorHAnsi" w:hAnsiTheme="minorHAnsi" w:cstheme="minorHAnsi"/>
          <w:color w:val="363435"/>
          <w:spacing w:val="-1"/>
        </w:rPr>
        <w:t>i</w:t>
      </w:r>
      <w:r w:rsidRPr="00B20EA5">
        <w:rPr>
          <w:rFonts w:asciiTheme="minorHAnsi" w:hAnsiTheme="minorHAnsi" w:cstheme="minorHAnsi"/>
          <w:color w:val="363435"/>
        </w:rPr>
        <w:t>t</w:t>
      </w:r>
      <w:r w:rsidRPr="00B20EA5">
        <w:rPr>
          <w:rFonts w:asciiTheme="minorHAnsi" w:hAnsiTheme="minorHAnsi" w:cstheme="minorHAnsi"/>
          <w:color w:val="363435"/>
          <w:spacing w:val="-7"/>
        </w:rPr>
        <w:t xml:space="preserve"> </w:t>
      </w:r>
      <w:r w:rsidRPr="00B20EA5">
        <w:rPr>
          <w:rFonts w:asciiTheme="minorHAnsi" w:hAnsiTheme="minorHAnsi" w:cstheme="minorHAnsi"/>
          <w:color w:val="363435"/>
          <w:spacing w:val="-1"/>
        </w:rPr>
        <w:t>righ</w:t>
      </w:r>
      <w:r w:rsidRPr="00B20EA5">
        <w:rPr>
          <w:rFonts w:asciiTheme="minorHAnsi" w:hAnsiTheme="minorHAnsi" w:cstheme="minorHAnsi"/>
          <w:color w:val="363435"/>
        </w:rPr>
        <w:t>t</w:t>
      </w:r>
      <w:r w:rsidRPr="00B20EA5">
        <w:rPr>
          <w:rFonts w:asciiTheme="minorHAnsi" w:hAnsiTheme="minorHAnsi" w:cstheme="minorHAnsi"/>
          <w:color w:val="363435"/>
          <w:spacing w:val="-14"/>
        </w:rPr>
        <w:t xml:space="preserve"> </w:t>
      </w:r>
      <w:r w:rsidRPr="00B20EA5">
        <w:rPr>
          <w:rFonts w:asciiTheme="minorHAnsi" w:hAnsiTheme="minorHAnsi" w:cstheme="minorHAnsi"/>
          <w:color w:val="363435"/>
          <w:spacing w:val="-1"/>
          <w:w w:val="90"/>
        </w:rPr>
        <w:t>firs</w:t>
      </w:r>
      <w:r w:rsidRPr="00B20EA5">
        <w:rPr>
          <w:rFonts w:asciiTheme="minorHAnsi" w:hAnsiTheme="minorHAnsi" w:cstheme="minorHAnsi"/>
          <w:color w:val="363435"/>
          <w:w w:val="90"/>
        </w:rPr>
        <w:t>t</w:t>
      </w:r>
      <w:r w:rsidRPr="00B20EA5">
        <w:rPr>
          <w:rFonts w:asciiTheme="minorHAnsi" w:hAnsiTheme="minorHAnsi" w:cstheme="minorHAnsi"/>
          <w:color w:val="363435"/>
          <w:spacing w:val="13"/>
          <w:w w:val="90"/>
        </w:rPr>
        <w:t xml:space="preserve"> </w:t>
      </w:r>
      <w:r w:rsidRPr="00B20EA5">
        <w:rPr>
          <w:rFonts w:asciiTheme="minorHAnsi" w:hAnsiTheme="minorHAnsi" w:cstheme="minorHAnsi"/>
          <w:color w:val="363435"/>
          <w:spacing w:val="-1"/>
          <w:w w:val="95"/>
        </w:rPr>
        <w:t>t</w:t>
      </w:r>
      <w:r w:rsidRPr="00B20EA5">
        <w:rPr>
          <w:rFonts w:asciiTheme="minorHAnsi" w:hAnsiTheme="minorHAnsi" w:cstheme="minorHAnsi"/>
          <w:color w:val="363435"/>
          <w:spacing w:val="-1"/>
          <w:w w:val="84"/>
        </w:rPr>
        <w:t>i</w:t>
      </w:r>
      <w:r w:rsidRPr="00B20EA5">
        <w:rPr>
          <w:rFonts w:asciiTheme="minorHAnsi" w:hAnsiTheme="minorHAnsi" w:cstheme="minorHAnsi"/>
          <w:color w:val="363435"/>
          <w:spacing w:val="-1"/>
          <w:w w:val="102"/>
        </w:rPr>
        <w:t>m</w:t>
      </w:r>
      <w:r w:rsidRPr="00B20EA5">
        <w:rPr>
          <w:rFonts w:asciiTheme="minorHAnsi" w:hAnsiTheme="minorHAnsi" w:cstheme="minorHAnsi"/>
          <w:color w:val="363435"/>
          <w:spacing w:val="-1"/>
          <w:w w:val="104"/>
        </w:rPr>
        <w:t>e</w:t>
      </w:r>
      <w:r w:rsidRPr="00B20EA5">
        <w:rPr>
          <w:rFonts w:asciiTheme="minorHAnsi" w:hAnsiTheme="minorHAnsi" w:cstheme="minorHAnsi"/>
          <w:color w:val="363435"/>
          <w:spacing w:val="-1"/>
          <w:w w:val="60"/>
        </w:rPr>
        <w:t>’</w:t>
      </w:r>
      <w:r w:rsidRPr="00B20EA5">
        <w:rPr>
          <w:rFonts w:asciiTheme="minorHAnsi" w:hAnsiTheme="minorHAnsi" w:cstheme="minorHAnsi"/>
          <w:color w:val="363435"/>
          <w:w w:val="115"/>
        </w:rPr>
        <w:t>.</w:t>
      </w:r>
      <w:r w:rsidRPr="00B20EA5">
        <w:rPr>
          <w:rFonts w:asciiTheme="minorHAnsi" w:hAnsiTheme="minorHAnsi" w:cstheme="minorHAnsi"/>
          <w:color w:val="363435"/>
          <w:spacing w:val="5"/>
        </w:rPr>
        <w:t xml:space="preserve"> </w:t>
      </w:r>
      <w:r w:rsidRPr="00B20EA5">
        <w:rPr>
          <w:rFonts w:asciiTheme="minorHAnsi" w:hAnsiTheme="minorHAnsi" w:cstheme="minorHAnsi"/>
          <w:color w:val="363435"/>
          <w:spacing w:val="-9"/>
        </w:rPr>
        <w:t>W</w:t>
      </w:r>
      <w:r w:rsidRPr="00B20EA5">
        <w:rPr>
          <w:rFonts w:asciiTheme="minorHAnsi" w:hAnsiTheme="minorHAnsi" w:cstheme="minorHAnsi"/>
          <w:color w:val="363435"/>
        </w:rPr>
        <w:t>e</w:t>
      </w:r>
      <w:r w:rsidRPr="00B20EA5">
        <w:rPr>
          <w:rFonts w:asciiTheme="minorHAnsi" w:hAnsiTheme="minorHAnsi" w:cstheme="minorHAnsi"/>
          <w:color w:val="363435"/>
          <w:spacing w:val="-10"/>
        </w:rPr>
        <w:t xml:space="preserve"> </w:t>
      </w:r>
      <w:r w:rsidRPr="00B20EA5">
        <w:rPr>
          <w:rFonts w:asciiTheme="minorHAnsi" w:hAnsiTheme="minorHAnsi" w:cstheme="minorHAnsi"/>
          <w:color w:val="363435"/>
          <w:spacing w:val="-1"/>
        </w:rPr>
        <w:t>wan</w:t>
      </w:r>
      <w:r w:rsidRPr="00B20EA5">
        <w:rPr>
          <w:rFonts w:asciiTheme="minorHAnsi" w:hAnsiTheme="minorHAnsi" w:cstheme="minorHAnsi"/>
          <w:color w:val="363435"/>
        </w:rPr>
        <w:t>t</w:t>
      </w:r>
      <w:r w:rsidRPr="00B20EA5">
        <w:rPr>
          <w:rFonts w:asciiTheme="minorHAnsi" w:hAnsiTheme="minorHAnsi" w:cstheme="minorHAnsi"/>
          <w:color w:val="363435"/>
          <w:spacing w:val="11"/>
        </w:rPr>
        <w:t xml:space="preserve"> </w:t>
      </w:r>
      <w:r w:rsidRPr="00B20EA5">
        <w:rPr>
          <w:rFonts w:asciiTheme="minorHAnsi" w:hAnsiTheme="minorHAnsi" w:cstheme="minorHAnsi"/>
          <w:color w:val="363435"/>
          <w:spacing w:val="-1"/>
        </w:rPr>
        <w:t>quicke</w:t>
      </w:r>
      <w:r w:rsidRPr="00B20EA5">
        <w:rPr>
          <w:rFonts w:asciiTheme="minorHAnsi" w:hAnsiTheme="minorHAnsi" w:cstheme="minorHAnsi"/>
          <w:color w:val="363435"/>
          <w:spacing w:val="-17"/>
        </w:rPr>
        <w:t>r</w:t>
      </w:r>
      <w:r w:rsidRPr="00B20EA5">
        <w:rPr>
          <w:rFonts w:asciiTheme="minorHAnsi" w:hAnsiTheme="minorHAnsi" w:cstheme="minorHAnsi"/>
          <w:color w:val="363435"/>
        </w:rPr>
        <w:t>,</w:t>
      </w:r>
      <w:r w:rsidRPr="00B20EA5">
        <w:rPr>
          <w:rFonts w:asciiTheme="minorHAnsi" w:hAnsiTheme="minorHAnsi" w:cstheme="minorHAnsi"/>
          <w:color w:val="363435"/>
          <w:spacing w:val="2"/>
        </w:rPr>
        <w:t xml:space="preserve"> </w:t>
      </w:r>
      <w:r w:rsidRPr="00B20EA5">
        <w:rPr>
          <w:rFonts w:asciiTheme="minorHAnsi" w:hAnsiTheme="minorHAnsi" w:cstheme="minorHAnsi"/>
          <w:color w:val="363435"/>
          <w:spacing w:val="-1"/>
          <w:w w:val="98"/>
        </w:rPr>
        <w:t>simple</w:t>
      </w:r>
      <w:r w:rsidRPr="00B20EA5">
        <w:rPr>
          <w:rFonts w:asciiTheme="minorHAnsi" w:hAnsiTheme="minorHAnsi" w:cstheme="minorHAnsi"/>
          <w:color w:val="363435"/>
          <w:w w:val="98"/>
        </w:rPr>
        <w:t>r</w:t>
      </w:r>
      <w:r w:rsidRPr="00B20EA5">
        <w:rPr>
          <w:rFonts w:asciiTheme="minorHAnsi" w:hAnsiTheme="minorHAnsi" w:cstheme="minorHAnsi"/>
          <w:color w:val="363435"/>
          <w:spacing w:val="7"/>
          <w:w w:val="98"/>
        </w:rPr>
        <w:t xml:space="preserve"> </w:t>
      </w:r>
      <w:r w:rsidRPr="00B20EA5">
        <w:rPr>
          <w:rFonts w:asciiTheme="minorHAnsi" w:hAnsiTheme="minorHAnsi" w:cstheme="minorHAnsi"/>
          <w:color w:val="363435"/>
          <w:spacing w:val="-1"/>
          <w:w w:val="109"/>
        </w:rPr>
        <w:t>a</w:t>
      </w:r>
      <w:r w:rsidRPr="00B20EA5">
        <w:rPr>
          <w:rFonts w:asciiTheme="minorHAnsi" w:hAnsiTheme="minorHAnsi" w:cstheme="minorHAnsi"/>
          <w:color w:val="363435"/>
          <w:spacing w:val="-1"/>
          <w:w w:val="105"/>
        </w:rPr>
        <w:t>n</w:t>
      </w:r>
      <w:r w:rsidRPr="00B20EA5">
        <w:rPr>
          <w:rFonts w:asciiTheme="minorHAnsi" w:hAnsiTheme="minorHAnsi" w:cstheme="minorHAnsi"/>
          <w:color w:val="363435"/>
          <w:w w:val="102"/>
        </w:rPr>
        <w:t xml:space="preserve">d </w:t>
      </w:r>
      <w:r w:rsidRPr="00B20EA5">
        <w:rPr>
          <w:rFonts w:asciiTheme="minorHAnsi" w:hAnsiTheme="minorHAnsi" w:cstheme="minorHAnsi"/>
          <w:color w:val="363435"/>
          <w:spacing w:val="-1"/>
        </w:rPr>
        <w:t>mor</w:t>
      </w:r>
      <w:r w:rsidRPr="00B20EA5">
        <w:rPr>
          <w:rFonts w:asciiTheme="minorHAnsi" w:hAnsiTheme="minorHAnsi" w:cstheme="minorHAnsi"/>
          <w:color w:val="363435"/>
        </w:rPr>
        <w:t>e</w:t>
      </w:r>
      <w:r w:rsidRPr="00B20EA5">
        <w:rPr>
          <w:rFonts w:asciiTheme="minorHAnsi" w:hAnsiTheme="minorHAnsi" w:cstheme="minorHAnsi"/>
          <w:color w:val="363435"/>
          <w:spacing w:val="1"/>
        </w:rPr>
        <w:t xml:space="preserve"> </w:t>
      </w:r>
      <w:r w:rsidRPr="00B20EA5">
        <w:rPr>
          <w:rFonts w:asciiTheme="minorHAnsi" w:hAnsiTheme="minorHAnsi" w:cstheme="minorHAnsi"/>
          <w:color w:val="363435"/>
          <w:spacing w:val="-1"/>
          <w:w w:val="107"/>
        </w:rPr>
        <w:t>s</w:t>
      </w:r>
      <w:r w:rsidRPr="00B20EA5">
        <w:rPr>
          <w:rFonts w:asciiTheme="minorHAnsi" w:hAnsiTheme="minorHAnsi" w:cstheme="minorHAnsi"/>
          <w:color w:val="363435"/>
          <w:spacing w:val="-1"/>
          <w:w w:val="95"/>
        </w:rPr>
        <w:t>t</w:t>
      </w:r>
      <w:r w:rsidRPr="00B20EA5">
        <w:rPr>
          <w:rFonts w:asciiTheme="minorHAnsi" w:hAnsiTheme="minorHAnsi" w:cstheme="minorHAnsi"/>
          <w:color w:val="363435"/>
          <w:spacing w:val="-1"/>
          <w:w w:val="90"/>
        </w:rPr>
        <w:t>r</w:t>
      </w:r>
      <w:r w:rsidRPr="00B20EA5">
        <w:rPr>
          <w:rFonts w:asciiTheme="minorHAnsi" w:hAnsiTheme="minorHAnsi" w:cstheme="minorHAnsi"/>
          <w:color w:val="363435"/>
          <w:spacing w:val="-1"/>
          <w:w w:val="104"/>
        </w:rPr>
        <w:t>e</w:t>
      </w:r>
      <w:r w:rsidRPr="00B20EA5">
        <w:rPr>
          <w:rFonts w:asciiTheme="minorHAnsi" w:hAnsiTheme="minorHAnsi" w:cstheme="minorHAnsi"/>
          <w:color w:val="363435"/>
          <w:spacing w:val="-1"/>
          <w:w w:val="109"/>
        </w:rPr>
        <w:t>a</w:t>
      </w:r>
      <w:r w:rsidRPr="00B20EA5">
        <w:rPr>
          <w:rFonts w:asciiTheme="minorHAnsi" w:hAnsiTheme="minorHAnsi" w:cstheme="minorHAnsi"/>
          <w:color w:val="363435"/>
          <w:spacing w:val="-1"/>
          <w:w w:val="102"/>
        </w:rPr>
        <w:t>m</w:t>
      </w:r>
      <w:r w:rsidRPr="00B20EA5">
        <w:rPr>
          <w:rFonts w:asciiTheme="minorHAnsi" w:hAnsiTheme="minorHAnsi" w:cstheme="minorHAnsi"/>
          <w:color w:val="363435"/>
          <w:spacing w:val="-1"/>
          <w:w w:val="82"/>
        </w:rPr>
        <w:t>l</w:t>
      </w:r>
      <w:r w:rsidRPr="00B20EA5">
        <w:rPr>
          <w:rFonts w:asciiTheme="minorHAnsi" w:hAnsiTheme="minorHAnsi" w:cstheme="minorHAnsi"/>
          <w:color w:val="363435"/>
          <w:spacing w:val="-1"/>
          <w:w w:val="84"/>
        </w:rPr>
        <w:t>i</w:t>
      </w:r>
      <w:r w:rsidRPr="00B20EA5">
        <w:rPr>
          <w:rFonts w:asciiTheme="minorHAnsi" w:hAnsiTheme="minorHAnsi" w:cstheme="minorHAnsi"/>
          <w:color w:val="363435"/>
          <w:spacing w:val="-1"/>
          <w:w w:val="105"/>
        </w:rPr>
        <w:t>n</w:t>
      </w:r>
      <w:r w:rsidRPr="00B20EA5">
        <w:rPr>
          <w:rFonts w:asciiTheme="minorHAnsi" w:hAnsiTheme="minorHAnsi" w:cstheme="minorHAnsi"/>
          <w:color w:val="363435"/>
          <w:spacing w:val="-1"/>
          <w:w w:val="104"/>
        </w:rPr>
        <w:t>e</w:t>
      </w:r>
      <w:r w:rsidRPr="00B20EA5">
        <w:rPr>
          <w:rFonts w:asciiTheme="minorHAnsi" w:hAnsiTheme="minorHAnsi" w:cstheme="minorHAnsi"/>
          <w:color w:val="363435"/>
          <w:w w:val="102"/>
        </w:rPr>
        <w:t>d</w:t>
      </w:r>
      <w:r w:rsidRPr="00B20EA5">
        <w:rPr>
          <w:rFonts w:asciiTheme="minorHAnsi" w:hAnsiTheme="minorHAnsi" w:cstheme="minorHAnsi"/>
          <w:color w:val="363435"/>
          <w:spacing w:val="5"/>
        </w:rPr>
        <w:t xml:space="preserve"> </w:t>
      </w:r>
      <w:r w:rsidRPr="00B20EA5">
        <w:rPr>
          <w:rFonts w:asciiTheme="minorHAnsi" w:hAnsiTheme="minorHAnsi" w:cstheme="minorHAnsi"/>
          <w:color w:val="363435"/>
          <w:spacing w:val="-1"/>
        </w:rPr>
        <w:t>c</w:t>
      </w:r>
      <w:r w:rsidRPr="00B20EA5">
        <w:rPr>
          <w:rFonts w:asciiTheme="minorHAnsi" w:hAnsiTheme="minorHAnsi" w:cstheme="minorHAnsi"/>
          <w:color w:val="363435"/>
          <w:spacing w:val="-1"/>
          <w:w w:val="96"/>
        </w:rPr>
        <w:t>o</w:t>
      </w:r>
      <w:r w:rsidRPr="00B20EA5">
        <w:rPr>
          <w:rFonts w:asciiTheme="minorHAnsi" w:hAnsiTheme="minorHAnsi" w:cstheme="minorHAnsi"/>
          <w:color w:val="363435"/>
          <w:spacing w:val="-1"/>
          <w:w w:val="102"/>
        </w:rPr>
        <w:t>m</w:t>
      </w:r>
      <w:r w:rsidRPr="00B20EA5">
        <w:rPr>
          <w:rFonts w:asciiTheme="minorHAnsi" w:hAnsiTheme="minorHAnsi" w:cstheme="minorHAnsi"/>
          <w:color w:val="363435"/>
          <w:spacing w:val="-1"/>
          <w:w w:val="103"/>
        </w:rPr>
        <w:t>p</w:t>
      </w:r>
      <w:r w:rsidRPr="00B20EA5">
        <w:rPr>
          <w:rFonts w:asciiTheme="minorHAnsi" w:hAnsiTheme="minorHAnsi" w:cstheme="minorHAnsi"/>
          <w:color w:val="363435"/>
          <w:spacing w:val="-1"/>
          <w:w w:val="82"/>
        </w:rPr>
        <w:t>l</w:t>
      </w:r>
      <w:r w:rsidRPr="00B20EA5">
        <w:rPr>
          <w:rFonts w:asciiTheme="minorHAnsi" w:hAnsiTheme="minorHAnsi" w:cstheme="minorHAnsi"/>
          <w:color w:val="363435"/>
          <w:spacing w:val="-1"/>
          <w:w w:val="109"/>
        </w:rPr>
        <w:t>a</w:t>
      </w:r>
      <w:r w:rsidRPr="00B20EA5">
        <w:rPr>
          <w:rFonts w:asciiTheme="minorHAnsi" w:hAnsiTheme="minorHAnsi" w:cstheme="minorHAnsi"/>
          <w:color w:val="363435"/>
          <w:spacing w:val="-1"/>
          <w:w w:val="84"/>
        </w:rPr>
        <w:t>i</w:t>
      </w:r>
      <w:r w:rsidRPr="00B20EA5">
        <w:rPr>
          <w:rFonts w:asciiTheme="minorHAnsi" w:hAnsiTheme="minorHAnsi" w:cstheme="minorHAnsi"/>
          <w:color w:val="363435"/>
          <w:spacing w:val="-1"/>
          <w:w w:val="105"/>
        </w:rPr>
        <w:t>n</w:t>
      </w:r>
      <w:r w:rsidRPr="00B20EA5">
        <w:rPr>
          <w:rFonts w:asciiTheme="minorHAnsi" w:hAnsiTheme="minorHAnsi" w:cstheme="minorHAnsi"/>
          <w:color w:val="363435"/>
          <w:spacing w:val="-1"/>
          <w:w w:val="95"/>
        </w:rPr>
        <w:t>t</w:t>
      </w:r>
      <w:r w:rsidRPr="00B20EA5">
        <w:rPr>
          <w:rFonts w:asciiTheme="minorHAnsi" w:hAnsiTheme="minorHAnsi" w:cstheme="minorHAnsi"/>
          <w:color w:val="363435"/>
          <w:w w:val="107"/>
        </w:rPr>
        <w:t>s</w:t>
      </w:r>
      <w:r w:rsidRPr="00B20EA5">
        <w:rPr>
          <w:rFonts w:asciiTheme="minorHAnsi" w:hAnsiTheme="minorHAnsi" w:cstheme="minorHAnsi"/>
          <w:color w:val="363435"/>
          <w:spacing w:val="5"/>
        </w:rPr>
        <w:t xml:space="preserve"> </w:t>
      </w:r>
      <w:r w:rsidRPr="00B20EA5">
        <w:rPr>
          <w:rFonts w:asciiTheme="minorHAnsi" w:hAnsiTheme="minorHAnsi" w:cstheme="minorHAnsi"/>
          <w:color w:val="363435"/>
          <w:spacing w:val="-1"/>
          <w:w w:val="106"/>
        </w:rPr>
        <w:t>h</w:t>
      </w:r>
      <w:r w:rsidRPr="00B20EA5">
        <w:rPr>
          <w:rFonts w:asciiTheme="minorHAnsi" w:hAnsiTheme="minorHAnsi" w:cstheme="minorHAnsi"/>
          <w:color w:val="363435"/>
          <w:spacing w:val="-1"/>
          <w:w w:val="109"/>
        </w:rPr>
        <w:t>a</w:t>
      </w:r>
      <w:r w:rsidRPr="00B20EA5">
        <w:rPr>
          <w:rFonts w:asciiTheme="minorHAnsi" w:hAnsiTheme="minorHAnsi" w:cstheme="minorHAnsi"/>
          <w:color w:val="363435"/>
          <w:spacing w:val="-1"/>
          <w:w w:val="105"/>
        </w:rPr>
        <w:t>n</w:t>
      </w:r>
      <w:r w:rsidRPr="00B20EA5">
        <w:rPr>
          <w:rFonts w:asciiTheme="minorHAnsi" w:hAnsiTheme="minorHAnsi" w:cstheme="minorHAnsi"/>
          <w:color w:val="363435"/>
          <w:spacing w:val="-1"/>
          <w:w w:val="102"/>
        </w:rPr>
        <w:t>d</w:t>
      </w:r>
      <w:r w:rsidRPr="00B20EA5">
        <w:rPr>
          <w:rFonts w:asciiTheme="minorHAnsi" w:hAnsiTheme="minorHAnsi" w:cstheme="minorHAnsi"/>
          <w:color w:val="363435"/>
          <w:spacing w:val="-1"/>
          <w:w w:val="82"/>
        </w:rPr>
        <w:t>l</w:t>
      </w:r>
      <w:r w:rsidRPr="00B20EA5">
        <w:rPr>
          <w:rFonts w:asciiTheme="minorHAnsi" w:hAnsiTheme="minorHAnsi" w:cstheme="minorHAnsi"/>
          <w:color w:val="363435"/>
          <w:spacing w:val="-1"/>
          <w:w w:val="84"/>
        </w:rPr>
        <w:t>i</w:t>
      </w:r>
      <w:r w:rsidRPr="00B20EA5">
        <w:rPr>
          <w:rFonts w:asciiTheme="minorHAnsi" w:hAnsiTheme="minorHAnsi" w:cstheme="minorHAnsi"/>
          <w:color w:val="363435"/>
          <w:spacing w:val="-1"/>
          <w:w w:val="105"/>
        </w:rPr>
        <w:t>n</w:t>
      </w:r>
      <w:r w:rsidRPr="00B20EA5">
        <w:rPr>
          <w:rFonts w:asciiTheme="minorHAnsi" w:hAnsiTheme="minorHAnsi" w:cstheme="minorHAnsi"/>
          <w:color w:val="363435"/>
          <w:w w:val="93"/>
        </w:rPr>
        <w:t>g</w:t>
      </w:r>
      <w:r w:rsidRPr="00B20EA5">
        <w:rPr>
          <w:rFonts w:asciiTheme="minorHAnsi" w:hAnsiTheme="minorHAnsi" w:cstheme="minorHAnsi"/>
          <w:color w:val="363435"/>
          <w:spacing w:val="5"/>
        </w:rPr>
        <w:t xml:space="preserve"> </w:t>
      </w:r>
      <w:r w:rsidRPr="00B20EA5">
        <w:rPr>
          <w:rFonts w:asciiTheme="minorHAnsi" w:hAnsiTheme="minorHAnsi" w:cstheme="minorHAnsi"/>
          <w:color w:val="363435"/>
          <w:spacing w:val="-1"/>
        </w:rPr>
        <w:t>wit</w:t>
      </w:r>
      <w:r w:rsidRPr="00B20EA5">
        <w:rPr>
          <w:rFonts w:asciiTheme="minorHAnsi" w:hAnsiTheme="minorHAnsi" w:cstheme="minorHAnsi"/>
          <w:color w:val="363435"/>
        </w:rPr>
        <w:t>h</w:t>
      </w:r>
      <w:r w:rsidRPr="00B20EA5">
        <w:rPr>
          <w:rFonts w:asciiTheme="minorHAnsi" w:hAnsiTheme="minorHAnsi" w:cstheme="minorHAnsi"/>
          <w:color w:val="363435"/>
          <w:spacing w:val="-5"/>
        </w:rPr>
        <w:t xml:space="preserve"> </w:t>
      </w:r>
      <w:r w:rsidRPr="00B20EA5">
        <w:rPr>
          <w:rFonts w:asciiTheme="minorHAnsi" w:hAnsiTheme="minorHAnsi" w:cstheme="minorHAnsi"/>
          <w:color w:val="363435"/>
          <w:spacing w:val="-1"/>
          <w:w w:val="96"/>
        </w:rPr>
        <w:t>our valued customers</w:t>
      </w:r>
      <w:r w:rsidRPr="00B20EA5">
        <w:rPr>
          <w:rFonts w:asciiTheme="minorHAnsi" w:hAnsiTheme="minorHAnsi" w:cstheme="minorHAnsi"/>
          <w:color w:val="363435"/>
          <w:w w:val="96"/>
        </w:rPr>
        <w:t>,</w:t>
      </w:r>
      <w:r w:rsidRPr="00B20EA5">
        <w:rPr>
          <w:rFonts w:asciiTheme="minorHAnsi" w:hAnsiTheme="minorHAnsi" w:cstheme="minorHAnsi"/>
          <w:color w:val="363435"/>
          <w:spacing w:val="16"/>
          <w:w w:val="96"/>
        </w:rPr>
        <w:t xml:space="preserve"> </w:t>
      </w:r>
      <w:r w:rsidRPr="00B20EA5">
        <w:rPr>
          <w:rFonts w:asciiTheme="minorHAnsi" w:hAnsiTheme="minorHAnsi" w:cstheme="minorHAnsi"/>
          <w:color w:val="363435"/>
          <w:spacing w:val="-1"/>
          <w:w w:val="96"/>
        </w:rPr>
        <w:t>earl</w:t>
      </w:r>
      <w:r w:rsidRPr="00B20EA5">
        <w:rPr>
          <w:rFonts w:asciiTheme="minorHAnsi" w:hAnsiTheme="minorHAnsi" w:cstheme="minorHAnsi"/>
          <w:color w:val="363435"/>
          <w:w w:val="96"/>
        </w:rPr>
        <w:t>y</w:t>
      </w:r>
      <w:r w:rsidRPr="00B20EA5">
        <w:rPr>
          <w:rFonts w:asciiTheme="minorHAnsi" w:hAnsiTheme="minorHAnsi" w:cstheme="minorHAnsi"/>
          <w:color w:val="363435"/>
          <w:spacing w:val="6"/>
          <w:w w:val="96"/>
        </w:rPr>
        <w:t xml:space="preserve"> </w:t>
      </w:r>
      <w:r w:rsidRPr="00B20EA5">
        <w:rPr>
          <w:rFonts w:asciiTheme="minorHAnsi" w:hAnsiTheme="minorHAnsi" w:cstheme="minorHAnsi"/>
          <w:color w:val="363435"/>
          <w:spacing w:val="-1"/>
          <w:w w:val="96"/>
        </w:rPr>
        <w:t>resolutio</w:t>
      </w:r>
      <w:r w:rsidRPr="00B20EA5">
        <w:rPr>
          <w:rFonts w:asciiTheme="minorHAnsi" w:hAnsiTheme="minorHAnsi" w:cstheme="minorHAnsi"/>
          <w:color w:val="363435"/>
          <w:w w:val="96"/>
        </w:rPr>
        <w:t>n</w:t>
      </w:r>
      <w:r w:rsidRPr="00B20EA5">
        <w:rPr>
          <w:rFonts w:asciiTheme="minorHAnsi" w:hAnsiTheme="minorHAnsi" w:cstheme="minorHAnsi"/>
          <w:color w:val="363435"/>
          <w:spacing w:val="21"/>
          <w:w w:val="96"/>
        </w:rPr>
        <w:t xml:space="preserve"> </w:t>
      </w:r>
      <w:r w:rsidRPr="00B20EA5">
        <w:rPr>
          <w:rFonts w:asciiTheme="minorHAnsi" w:hAnsiTheme="minorHAnsi" w:cstheme="minorHAnsi"/>
          <w:color w:val="363435"/>
          <w:spacing w:val="-1"/>
        </w:rPr>
        <w:t>b</w:t>
      </w:r>
      <w:r w:rsidRPr="00B20EA5">
        <w:rPr>
          <w:rFonts w:asciiTheme="minorHAnsi" w:hAnsiTheme="minorHAnsi" w:cstheme="minorHAnsi"/>
          <w:color w:val="363435"/>
        </w:rPr>
        <w:t>y</w:t>
      </w:r>
      <w:r w:rsidRPr="00B20EA5">
        <w:rPr>
          <w:rFonts w:asciiTheme="minorHAnsi" w:hAnsiTheme="minorHAnsi" w:cstheme="minorHAnsi"/>
          <w:color w:val="363435"/>
          <w:spacing w:val="-5"/>
        </w:rPr>
        <w:t xml:space="preserve"> </w:t>
      </w:r>
      <w:r w:rsidRPr="00B20EA5">
        <w:rPr>
          <w:rFonts w:asciiTheme="minorHAnsi" w:hAnsiTheme="minorHAnsi" w:cstheme="minorHAnsi"/>
          <w:color w:val="363435"/>
          <w:spacing w:val="-1"/>
        </w:rPr>
        <w:t>c</w:t>
      </w:r>
      <w:r w:rsidRPr="00B20EA5">
        <w:rPr>
          <w:rFonts w:asciiTheme="minorHAnsi" w:hAnsiTheme="minorHAnsi" w:cstheme="minorHAnsi"/>
          <w:color w:val="363435"/>
          <w:spacing w:val="-1"/>
          <w:w w:val="109"/>
        </w:rPr>
        <w:t>a</w:t>
      </w:r>
      <w:r w:rsidRPr="00B20EA5">
        <w:rPr>
          <w:rFonts w:asciiTheme="minorHAnsi" w:hAnsiTheme="minorHAnsi" w:cstheme="minorHAnsi"/>
          <w:color w:val="363435"/>
          <w:spacing w:val="-1"/>
          <w:w w:val="103"/>
        </w:rPr>
        <w:t>p</w:t>
      </w:r>
      <w:r w:rsidRPr="00B20EA5">
        <w:rPr>
          <w:rFonts w:asciiTheme="minorHAnsi" w:hAnsiTheme="minorHAnsi" w:cstheme="minorHAnsi"/>
          <w:color w:val="363435"/>
          <w:spacing w:val="-1"/>
          <w:w w:val="109"/>
        </w:rPr>
        <w:t>a</w:t>
      </w:r>
      <w:r w:rsidRPr="00B20EA5">
        <w:rPr>
          <w:rFonts w:asciiTheme="minorHAnsi" w:hAnsiTheme="minorHAnsi" w:cstheme="minorHAnsi"/>
          <w:color w:val="363435"/>
          <w:spacing w:val="-1"/>
          <w:w w:val="102"/>
        </w:rPr>
        <w:t>b</w:t>
      </w:r>
      <w:r w:rsidRPr="00B20EA5">
        <w:rPr>
          <w:rFonts w:asciiTheme="minorHAnsi" w:hAnsiTheme="minorHAnsi" w:cstheme="minorHAnsi"/>
          <w:color w:val="363435"/>
          <w:spacing w:val="-1"/>
          <w:w w:val="82"/>
        </w:rPr>
        <w:t>l</w:t>
      </w:r>
      <w:r w:rsidRPr="00B20EA5">
        <w:rPr>
          <w:rFonts w:asciiTheme="minorHAnsi" w:hAnsiTheme="minorHAnsi" w:cstheme="minorHAnsi"/>
          <w:color w:val="363435"/>
          <w:spacing w:val="-1"/>
          <w:w w:val="104"/>
        </w:rPr>
        <w:t>e</w:t>
      </w:r>
      <w:r w:rsidRPr="00B20EA5">
        <w:rPr>
          <w:rFonts w:asciiTheme="minorHAnsi" w:hAnsiTheme="minorHAnsi" w:cstheme="minorHAnsi"/>
          <w:color w:val="363435"/>
          <w:w w:val="115"/>
        </w:rPr>
        <w:t>,</w:t>
      </w:r>
      <w:r w:rsidRPr="00B20EA5">
        <w:rPr>
          <w:rFonts w:asciiTheme="minorHAnsi" w:hAnsiTheme="minorHAnsi" w:cstheme="minorHAnsi"/>
          <w:color w:val="363435"/>
          <w:spacing w:val="5"/>
        </w:rPr>
        <w:t xml:space="preserve"> </w:t>
      </w:r>
      <w:r w:rsidRPr="00B20EA5">
        <w:rPr>
          <w:rFonts w:asciiTheme="minorHAnsi" w:hAnsiTheme="minorHAnsi" w:cstheme="minorHAnsi"/>
          <w:color w:val="363435"/>
          <w:spacing w:val="-1"/>
          <w:w w:val="97"/>
        </w:rPr>
        <w:t>well-traine</w:t>
      </w:r>
      <w:r w:rsidRPr="00B20EA5">
        <w:rPr>
          <w:rFonts w:asciiTheme="minorHAnsi" w:hAnsiTheme="minorHAnsi" w:cstheme="minorHAnsi"/>
          <w:color w:val="363435"/>
          <w:w w:val="97"/>
        </w:rPr>
        <w:t>d</w:t>
      </w:r>
      <w:r w:rsidRPr="00B20EA5">
        <w:rPr>
          <w:rFonts w:asciiTheme="minorHAnsi" w:hAnsiTheme="minorHAnsi" w:cstheme="minorHAnsi"/>
          <w:color w:val="363435"/>
          <w:spacing w:val="12"/>
          <w:w w:val="97"/>
        </w:rPr>
        <w:t xml:space="preserve"> </w:t>
      </w:r>
      <w:r w:rsidRPr="00B20EA5">
        <w:rPr>
          <w:rFonts w:asciiTheme="minorHAnsi" w:hAnsiTheme="minorHAnsi" w:cstheme="minorHAnsi"/>
          <w:color w:val="363435"/>
          <w:spacing w:val="-1"/>
          <w:w w:val="107"/>
        </w:rPr>
        <w:t>s</w:t>
      </w:r>
      <w:r w:rsidRPr="00B20EA5">
        <w:rPr>
          <w:rFonts w:asciiTheme="minorHAnsi" w:hAnsiTheme="minorHAnsi" w:cstheme="minorHAnsi"/>
          <w:color w:val="363435"/>
          <w:spacing w:val="-1"/>
          <w:w w:val="95"/>
        </w:rPr>
        <w:t>t</w:t>
      </w:r>
      <w:r w:rsidRPr="00B20EA5">
        <w:rPr>
          <w:rFonts w:asciiTheme="minorHAnsi" w:hAnsiTheme="minorHAnsi" w:cstheme="minorHAnsi"/>
          <w:color w:val="363435"/>
          <w:spacing w:val="-1"/>
          <w:w w:val="109"/>
        </w:rPr>
        <w:t>a</w:t>
      </w:r>
      <w:r w:rsidRPr="00B20EA5">
        <w:rPr>
          <w:rFonts w:asciiTheme="minorHAnsi" w:hAnsiTheme="minorHAnsi" w:cstheme="minorHAnsi"/>
          <w:color w:val="363435"/>
          <w:spacing w:val="-1"/>
          <w:w w:val="76"/>
        </w:rPr>
        <w:t>f</w:t>
      </w:r>
      <w:r w:rsidRPr="00B20EA5">
        <w:rPr>
          <w:rFonts w:asciiTheme="minorHAnsi" w:hAnsiTheme="minorHAnsi" w:cstheme="minorHAnsi"/>
          <w:color w:val="363435"/>
          <w:spacing w:val="-12"/>
          <w:w w:val="76"/>
        </w:rPr>
        <w:t>f</w:t>
      </w:r>
      <w:r w:rsidRPr="00B20EA5">
        <w:rPr>
          <w:rFonts w:asciiTheme="minorHAnsi" w:hAnsiTheme="minorHAnsi" w:cstheme="minorHAnsi"/>
          <w:color w:val="363435"/>
          <w:w w:val="115"/>
        </w:rPr>
        <w:t>.</w:t>
      </w:r>
    </w:p>
    <w:p w14:paraId="0CC8A413" w14:textId="77777777" w:rsidR="00B20EA5" w:rsidRPr="00B20EA5" w:rsidRDefault="00B20EA5" w:rsidP="00B20EA5">
      <w:pPr>
        <w:spacing w:before="4" w:line="100" w:lineRule="exact"/>
        <w:ind w:left="720"/>
        <w:rPr>
          <w:rFonts w:asciiTheme="minorHAnsi" w:hAnsiTheme="minorHAnsi" w:cstheme="minorHAnsi"/>
          <w:sz w:val="11"/>
          <w:szCs w:val="11"/>
        </w:rPr>
      </w:pPr>
    </w:p>
    <w:p w14:paraId="084B29E6" w14:textId="77777777" w:rsidR="00B20EA5" w:rsidRPr="00B20EA5" w:rsidRDefault="00B20EA5" w:rsidP="00B20EA5">
      <w:pPr>
        <w:spacing w:line="250" w:lineRule="auto"/>
        <w:ind w:left="720" w:right="935"/>
        <w:rPr>
          <w:rFonts w:asciiTheme="minorHAnsi" w:hAnsiTheme="minorHAnsi" w:cstheme="minorHAnsi"/>
        </w:rPr>
      </w:pPr>
      <w:r w:rsidRPr="00B20EA5">
        <w:rPr>
          <w:rFonts w:asciiTheme="minorHAnsi" w:hAnsiTheme="minorHAnsi" w:cstheme="minorHAnsi"/>
          <w:color w:val="363435"/>
        </w:rPr>
        <w:t>Complaints</w:t>
      </w:r>
      <w:r w:rsidRPr="00B20EA5">
        <w:rPr>
          <w:rFonts w:asciiTheme="minorHAnsi" w:hAnsiTheme="minorHAnsi" w:cstheme="minorHAnsi"/>
          <w:color w:val="363435"/>
          <w:spacing w:val="-12"/>
        </w:rPr>
        <w:t xml:space="preserve"> </w:t>
      </w:r>
      <w:r w:rsidRPr="00B20EA5">
        <w:rPr>
          <w:rFonts w:asciiTheme="minorHAnsi" w:hAnsiTheme="minorHAnsi" w:cstheme="minorHAnsi"/>
          <w:color w:val="363435"/>
        </w:rPr>
        <w:t>give</w:t>
      </w:r>
      <w:r w:rsidRPr="00B20EA5">
        <w:rPr>
          <w:rFonts w:asciiTheme="minorHAnsi" w:hAnsiTheme="minorHAnsi" w:cstheme="minorHAnsi"/>
          <w:color w:val="363435"/>
          <w:spacing w:val="-17"/>
        </w:rPr>
        <w:t xml:space="preserve"> </w:t>
      </w:r>
      <w:r w:rsidRPr="00B20EA5">
        <w:rPr>
          <w:rFonts w:asciiTheme="minorHAnsi" w:hAnsiTheme="minorHAnsi" w:cstheme="minorHAnsi"/>
          <w:color w:val="363435"/>
        </w:rPr>
        <w:t>us</w:t>
      </w:r>
      <w:r w:rsidRPr="00B20EA5">
        <w:rPr>
          <w:rFonts w:asciiTheme="minorHAnsi" w:hAnsiTheme="minorHAnsi" w:cstheme="minorHAnsi"/>
          <w:color w:val="363435"/>
          <w:spacing w:val="18"/>
        </w:rPr>
        <w:t xml:space="preserve"> </w:t>
      </w:r>
      <w:r w:rsidRPr="00B20EA5">
        <w:rPr>
          <w:rFonts w:asciiTheme="minorHAnsi" w:hAnsiTheme="minorHAnsi" w:cstheme="minorHAnsi"/>
          <w:color w:val="363435"/>
        </w:rPr>
        <w:t>valuable</w:t>
      </w:r>
      <w:r w:rsidRPr="00B20EA5">
        <w:rPr>
          <w:rFonts w:asciiTheme="minorHAnsi" w:hAnsiTheme="minorHAnsi" w:cstheme="minorHAnsi"/>
          <w:color w:val="363435"/>
          <w:spacing w:val="1"/>
        </w:rPr>
        <w:t xml:space="preserve"> </w:t>
      </w:r>
      <w:r w:rsidRPr="00B20EA5">
        <w:rPr>
          <w:rFonts w:asciiTheme="minorHAnsi" w:hAnsiTheme="minorHAnsi" w:cstheme="minorHAnsi"/>
          <w:color w:val="363435"/>
          <w:w w:val="97"/>
        </w:rPr>
        <w:t>information</w:t>
      </w:r>
      <w:r w:rsidRPr="00B20EA5">
        <w:rPr>
          <w:rFonts w:asciiTheme="minorHAnsi" w:hAnsiTheme="minorHAnsi" w:cstheme="minorHAnsi"/>
          <w:color w:val="363435"/>
          <w:spacing w:val="9"/>
          <w:w w:val="97"/>
        </w:rPr>
        <w:t xml:space="preserve"> </w:t>
      </w:r>
      <w:r w:rsidRPr="00B20EA5">
        <w:rPr>
          <w:rFonts w:asciiTheme="minorHAnsi" w:hAnsiTheme="minorHAnsi" w:cstheme="minorHAnsi"/>
          <w:color w:val="363435"/>
        </w:rPr>
        <w:t>we</w:t>
      </w:r>
      <w:r w:rsidRPr="00B20EA5">
        <w:rPr>
          <w:rFonts w:asciiTheme="minorHAnsi" w:hAnsiTheme="minorHAnsi" w:cstheme="minorHAnsi"/>
          <w:color w:val="363435"/>
          <w:spacing w:val="7"/>
        </w:rPr>
        <w:t xml:space="preserve"> </w:t>
      </w:r>
      <w:r w:rsidRPr="00B20EA5">
        <w:rPr>
          <w:rFonts w:asciiTheme="minorHAnsi" w:hAnsiTheme="minorHAnsi" w:cstheme="minorHAnsi"/>
          <w:color w:val="363435"/>
        </w:rPr>
        <w:t>can</w:t>
      </w:r>
      <w:r w:rsidRPr="00B20EA5">
        <w:rPr>
          <w:rFonts w:asciiTheme="minorHAnsi" w:hAnsiTheme="minorHAnsi" w:cstheme="minorHAnsi"/>
          <w:color w:val="363435"/>
          <w:spacing w:val="20"/>
        </w:rPr>
        <w:t xml:space="preserve"> </w:t>
      </w:r>
      <w:r w:rsidRPr="00B20EA5">
        <w:rPr>
          <w:rFonts w:asciiTheme="minorHAnsi" w:hAnsiTheme="minorHAnsi" w:cstheme="minorHAnsi"/>
          <w:color w:val="363435"/>
        </w:rPr>
        <w:t>use</w:t>
      </w:r>
      <w:r w:rsidRPr="00B20EA5">
        <w:rPr>
          <w:rFonts w:asciiTheme="minorHAnsi" w:hAnsiTheme="minorHAnsi" w:cstheme="minorHAnsi"/>
          <w:color w:val="363435"/>
          <w:spacing w:val="21"/>
        </w:rPr>
        <w:t xml:space="preserve"> </w:t>
      </w:r>
      <w:r w:rsidRPr="00B20EA5">
        <w:rPr>
          <w:rFonts w:asciiTheme="minorHAnsi" w:hAnsiTheme="minorHAnsi" w:cstheme="minorHAnsi"/>
          <w:color w:val="363435"/>
        </w:rPr>
        <w:t>to</w:t>
      </w:r>
      <w:r w:rsidRPr="00B20EA5">
        <w:rPr>
          <w:rFonts w:asciiTheme="minorHAnsi" w:hAnsiTheme="minorHAnsi" w:cstheme="minorHAnsi"/>
          <w:color w:val="363435"/>
          <w:spacing w:val="1"/>
        </w:rPr>
        <w:t xml:space="preserve"> </w:t>
      </w:r>
      <w:r w:rsidRPr="00B20EA5">
        <w:rPr>
          <w:rFonts w:asciiTheme="minorHAnsi" w:hAnsiTheme="minorHAnsi" w:cstheme="minorHAnsi"/>
          <w:color w:val="363435"/>
        </w:rPr>
        <w:t>improve</w:t>
      </w:r>
      <w:r w:rsidRPr="00B20EA5">
        <w:rPr>
          <w:rFonts w:asciiTheme="minorHAnsi" w:hAnsiTheme="minorHAnsi" w:cstheme="minorHAnsi"/>
          <w:color w:val="363435"/>
          <w:spacing w:val="-15"/>
        </w:rPr>
        <w:t xml:space="preserve"> </w:t>
      </w:r>
      <w:r w:rsidRPr="00B20EA5">
        <w:rPr>
          <w:rFonts w:asciiTheme="minorHAnsi" w:hAnsiTheme="minorHAnsi" w:cstheme="minorHAnsi"/>
          <w:color w:val="363435"/>
        </w:rPr>
        <w:t>customer</w:t>
      </w:r>
      <w:r w:rsidRPr="00B20EA5">
        <w:rPr>
          <w:rFonts w:asciiTheme="minorHAnsi" w:hAnsiTheme="minorHAnsi" w:cstheme="minorHAnsi"/>
          <w:color w:val="363435"/>
          <w:spacing w:val="11"/>
        </w:rPr>
        <w:t xml:space="preserve"> </w:t>
      </w:r>
      <w:r w:rsidRPr="00B20EA5">
        <w:rPr>
          <w:rFonts w:asciiTheme="minorHAnsi" w:hAnsiTheme="minorHAnsi" w:cstheme="minorHAnsi"/>
          <w:color w:val="363435"/>
        </w:rPr>
        <w:t>satisfactio</w:t>
      </w:r>
      <w:r w:rsidRPr="00B20EA5">
        <w:rPr>
          <w:rFonts w:asciiTheme="minorHAnsi" w:hAnsiTheme="minorHAnsi" w:cstheme="minorHAnsi"/>
          <w:color w:val="363435"/>
          <w:spacing w:val="-4"/>
        </w:rPr>
        <w:t>n</w:t>
      </w:r>
      <w:r w:rsidRPr="00B20EA5">
        <w:rPr>
          <w:rFonts w:asciiTheme="minorHAnsi" w:hAnsiTheme="minorHAnsi" w:cstheme="minorHAnsi"/>
          <w:color w:val="363435"/>
        </w:rPr>
        <w:t>.</w:t>
      </w:r>
      <w:r w:rsidRPr="00B20EA5">
        <w:rPr>
          <w:rFonts w:asciiTheme="minorHAnsi" w:hAnsiTheme="minorHAnsi" w:cstheme="minorHAnsi"/>
          <w:color w:val="363435"/>
          <w:spacing w:val="5"/>
        </w:rPr>
        <w:t xml:space="preserve"> </w:t>
      </w:r>
      <w:r w:rsidRPr="00B20EA5">
        <w:rPr>
          <w:rFonts w:asciiTheme="minorHAnsi" w:hAnsiTheme="minorHAnsi" w:cstheme="minorHAnsi"/>
          <w:color w:val="363435"/>
        </w:rPr>
        <w:t>Our</w:t>
      </w:r>
      <w:r w:rsidRPr="00B20EA5">
        <w:rPr>
          <w:rFonts w:asciiTheme="minorHAnsi" w:hAnsiTheme="minorHAnsi" w:cstheme="minorHAnsi"/>
          <w:color w:val="363435"/>
          <w:spacing w:val="-12"/>
        </w:rPr>
        <w:t xml:space="preserve"> </w:t>
      </w:r>
      <w:r w:rsidRPr="00B20EA5">
        <w:rPr>
          <w:rFonts w:asciiTheme="minorHAnsi" w:hAnsiTheme="minorHAnsi" w:cstheme="minorHAnsi"/>
          <w:color w:val="363435"/>
        </w:rPr>
        <w:t>com</w:t>
      </w:r>
      <w:r w:rsidRPr="00B20EA5">
        <w:rPr>
          <w:rFonts w:asciiTheme="minorHAnsi" w:hAnsiTheme="minorHAnsi" w:cstheme="minorHAnsi"/>
          <w:color w:val="363435"/>
          <w:w w:val="97"/>
        </w:rPr>
        <w:t>plai</w:t>
      </w:r>
      <w:r w:rsidRPr="00B20EA5">
        <w:rPr>
          <w:rFonts w:asciiTheme="minorHAnsi" w:hAnsiTheme="minorHAnsi" w:cstheme="minorHAnsi"/>
          <w:color w:val="363435"/>
          <w:w w:val="104"/>
        </w:rPr>
        <w:t xml:space="preserve">nts </w:t>
      </w:r>
      <w:r w:rsidRPr="00B20EA5">
        <w:rPr>
          <w:rFonts w:asciiTheme="minorHAnsi" w:hAnsiTheme="minorHAnsi" w:cstheme="minorHAnsi"/>
          <w:color w:val="363435"/>
          <w:w w:val="99"/>
        </w:rPr>
        <w:t>handling</w:t>
      </w:r>
      <w:r w:rsidRPr="00B20EA5">
        <w:rPr>
          <w:rFonts w:asciiTheme="minorHAnsi" w:hAnsiTheme="minorHAnsi" w:cstheme="minorHAnsi"/>
          <w:color w:val="363435"/>
          <w:spacing w:val="14"/>
          <w:w w:val="99"/>
        </w:rPr>
        <w:t xml:space="preserve"> </w:t>
      </w:r>
      <w:r w:rsidRPr="00B20EA5">
        <w:rPr>
          <w:rFonts w:asciiTheme="minorHAnsi" w:hAnsiTheme="minorHAnsi" w:cstheme="minorHAnsi"/>
          <w:color w:val="363435"/>
        </w:rPr>
        <w:t>procedure</w:t>
      </w:r>
      <w:r w:rsidRPr="00B20EA5">
        <w:rPr>
          <w:rFonts w:asciiTheme="minorHAnsi" w:hAnsiTheme="minorHAnsi" w:cstheme="minorHAnsi"/>
          <w:color w:val="363435"/>
          <w:spacing w:val="7"/>
        </w:rPr>
        <w:t xml:space="preserve"> </w:t>
      </w:r>
      <w:r w:rsidRPr="00B20EA5">
        <w:rPr>
          <w:rFonts w:asciiTheme="minorHAnsi" w:hAnsiTheme="minorHAnsi" w:cstheme="minorHAnsi"/>
          <w:color w:val="363435"/>
          <w:w w:val="89"/>
        </w:rPr>
        <w:t>will</w:t>
      </w:r>
      <w:r w:rsidRPr="00B20EA5">
        <w:rPr>
          <w:rFonts w:asciiTheme="minorHAnsi" w:hAnsiTheme="minorHAnsi" w:cstheme="minorHAnsi"/>
          <w:color w:val="363435"/>
          <w:spacing w:val="13"/>
          <w:w w:val="89"/>
        </w:rPr>
        <w:t xml:space="preserve"> </w:t>
      </w:r>
      <w:r w:rsidRPr="00B20EA5">
        <w:rPr>
          <w:rFonts w:asciiTheme="minorHAnsi" w:hAnsiTheme="minorHAnsi" w:cstheme="minorHAnsi"/>
          <w:color w:val="363435"/>
        </w:rPr>
        <w:t>enable</w:t>
      </w:r>
      <w:r w:rsidRPr="00B20EA5">
        <w:rPr>
          <w:rFonts w:asciiTheme="minorHAnsi" w:hAnsiTheme="minorHAnsi" w:cstheme="minorHAnsi"/>
          <w:color w:val="363435"/>
          <w:spacing w:val="19"/>
        </w:rPr>
        <w:t xml:space="preserve"> </w:t>
      </w:r>
      <w:r w:rsidRPr="00B20EA5">
        <w:rPr>
          <w:rFonts w:asciiTheme="minorHAnsi" w:hAnsiTheme="minorHAnsi" w:cstheme="minorHAnsi"/>
          <w:color w:val="363435"/>
        </w:rPr>
        <w:t>us</w:t>
      </w:r>
      <w:r w:rsidRPr="00B20EA5">
        <w:rPr>
          <w:rFonts w:asciiTheme="minorHAnsi" w:hAnsiTheme="minorHAnsi" w:cstheme="minorHAnsi"/>
          <w:color w:val="363435"/>
          <w:spacing w:val="18"/>
        </w:rPr>
        <w:t xml:space="preserve"> </w:t>
      </w:r>
      <w:r w:rsidRPr="00B20EA5">
        <w:rPr>
          <w:rFonts w:asciiTheme="minorHAnsi" w:hAnsiTheme="minorHAnsi" w:cstheme="minorHAnsi"/>
          <w:color w:val="363435"/>
        </w:rPr>
        <w:t>to</w:t>
      </w:r>
      <w:r w:rsidRPr="00B20EA5">
        <w:rPr>
          <w:rFonts w:asciiTheme="minorHAnsi" w:hAnsiTheme="minorHAnsi" w:cstheme="minorHAnsi"/>
          <w:color w:val="363435"/>
          <w:spacing w:val="1"/>
        </w:rPr>
        <w:t xml:space="preserve"> </w:t>
      </w:r>
      <w:r w:rsidRPr="00B20EA5">
        <w:rPr>
          <w:rFonts w:asciiTheme="minorHAnsi" w:hAnsiTheme="minorHAnsi" w:cstheme="minorHAnsi"/>
          <w:color w:val="363435"/>
        </w:rPr>
        <w:t>address</w:t>
      </w:r>
      <w:r w:rsidRPr="00B20EA5">
        <w:rPr>
          <w:rFonts w:asciiTheme="minorHAnsi" w:hAnsiTheme="minorHAnsi" w:cstheme="minorHAnsi"/>
          <w:color w:val="363435"/>
          <w:spacing w:val="26"/>
        </w:rPr>
        <w:t xml:space="preserve"> </w:t>
      </w:r>
      <w:r w:rsidRPr="00B20EA5">
        <w:rPr>
          <w:rFonts w:asciiTheme="minorHAnsi" w:hAnsiTheme="minorHAnsi" w:cstheme="minorHAnsi"/>
          <w:color w:val="363435"/>
        </w:rPr>
        <w:t>a</w:t>
      </w:r>
      <w:r w:rsidRPr="00B20EA5">
        <w:rPr>
          <w:rFonts w:asciiTheme="minorHAnsi" w:hAnsiTheme="minorHAnsi" w:cstheme="minorHAnsi"/>
          <w:color w:val="363435"/>
          <w:spacing w:val="15"/>
        </w:rPr>
        <w:t xml:space="preserve"> </w:t>
      </w:r>
      <w:r w:rsidRPr="00B20EA5">
        <w:rPr>
          <w:rFonts w:asciiTheme="minorHAnsi" w:hAnsiTheme="minorHAnsi" w:cstheme="minorHAnsi"/>
          <w:color w:val="363435"/>
        </w:rPr>
        <w:t>c</w:t>
      </w:r>
      <w:r w:rsidRPr="00B20EA5">
        <w:rPr>
          <w:rFonts w:asciiTheme="minorHAnsi" w:hAnsiTheme="minorHAnsi" w:cstheme="minorHAnsi"/>
          <w:color w:val="363435"/>
          <w:w w:val="106"/>
        </w:rPr>
        <w:t>us</w:t>
      </w:r>
      <w:r w:rsidRPr="00B20EA5">
        <w:rPr>
          <w:rFonts w:asciiTheme="minorHAnsi" w:hAnsiTheme="minorHAnsi" w:cstheme="minorHAnsi"/>
          <w:color w:val="363435"/>
          <w:w w:val="99"/>
        </w:rPr>
        <w:t>tom</w:t>
      </w:r>
      <w:r w:rsidRPr="00B20EA5">
        <w:rPr>
          <w:rFonts w:asciiTheme="minorHAnsi" w:hAnsiTheme="minorHAnsi" w:cstheme="minorHAnsi"/>
          <w:color w:val="363435"/>
          <w:w w:val="98"/>
        </w:rPr>
        <w:t>e</w:t>
      </w:r>
      <w:r w:rsidRPr="00B20EA5">
        <w:rPr>
          <w:rFonts w:asciiTheme="minorHAnsi" w:hAnsiTheme="minorHAnsi" w:cstheme="minorHAnsi"/>
          <w:color w:val="363435"/>
          <w:spacing w:val="8"/>
          <w:w w:val="98"/>
        </w:rPr>
        <w:t>r</w:t>
      </w:r>
      <w:r w:rsidRPr="00B20EA5">
        <w:rPr>
          <w:rFonts w:asciiTheme="minorHAnsi" w:hAnsiTheme="minorHAnsi" w:cstheme="minorHAnsi"/>
          <w:color w:val="363435"/>
          <w:w w:val="60"/>
        </w:rPr>
        <w:t>’</w:t>
      </w:r>
      <w:r w:rsidRPr="00B20EA5">
        <w:rPr>
          <w:rFonts w:asciiTheme="minorHAnsi" w:hAnsiTheme="minorHAnsi" w:cstheme="minorHAnsi"/>
          <w:color w:val="363435"/>
          <w:w w:val="107"/>
        </w:rPr>
        <w:t>s</w:t>
      </w:r>
      <w:r w:rsidRPr="00B20EA5">
        <w:rPr>
          <w:rFonts w:asciiTheme="minorHAnsi" w:hAnsiTheme="minorHAnsi" w:cstheme="minorHAnsi"/>
          <w:color w:val="363435"/>
          <w:spacing w:val="7"/>
        </w:rPr>
        <w:t xml:space="preserve"> </w:t>
      </w:r>
      <w:r w:rsidRPr="00B20EA5">
        <w:rPr>
          <w:rFonts w:asciiTheme="minorHAnsi" w:hAnsiTheme="minorHAnsi" w:cstheme="minorHAnsi"/>
          <w:color w:val="363435"/>
        </w:rPr>
        <w:t>dissatisfaction</w:t>
      </w:r>
      <w:r w:rsidRPr="00B20EA5">
        <w:rPr>
          <w:rFonts w:asciiTheme="minorHAnsi" w:hAnsiTheme="minorHAnsi" w:cstheme="minorHAnsi"/>
          <w:color w:val="363435"/>
          <w:spacing w:val="-4"/>
        </w:rPr>
        <w:t xml:space="preserve"> </w:t>
      </w:r>
      <w:r w:rsidRPr="00B20EA5">
        <w:rPr>
          <w:rFonts w:asciiTheme="minorHAnsi" w:hAnsiTheme="minorHAnsi" w:cstheme="minorHAnsi"/>
          <w:color w:val="363435"/>
        </w:rPr>
        <w:t>and</w:t>
      </w:r>
      <w:r w:rsidRPr="00B20EA5">
        <w:rPr>
          <w:rFonts w:asciiTheme="minorHAnsi" w:hAnsiTheme="minorHAnsi" w:cstheme="minorHAnsi"/>
          <w:color w:val="363435"/>
          <w:spacing w:val="21"/>
        </w:rPr>
        <w:t xml:space="preserve"> </w:t>
      </w:r>
      <w:r w:rsidRPr="00B20EA5">
        <w:rPr>
          <w:rFonts w:asciiTheme="minorHAnsi" w:hAnsiTheme="minorHAnsi" w:cstheme="minorHAnsi"/>
          <w:color w:val="363435"/>
        </w:rPr>
        <w:t>may</w:t>
      </w:r>
      <w:r w:rsidRPr="00B20EA5">
        <w:rPr>
          <w:rFonts w:asciiTheme="minorHAnsi" w:hAnsiTheme="minorHAnsi" w:cstheme="minorHAnsi"/>
          <w:color w:val="363435"/>
          <w:spacing w:val="6"/>
        </w:rPr>
        <w:t xml:space="preserve"> </w:t>
      </w:r>
      <w:r w:rsidRPr="00B20EA5">
        <w:rPr>
          <w:rFonts w:asciiTheme="minorHAnsi" w:hAnsiTheme="minorHAnsi" w:cstheme="minorHAnsi"/>
          <w:color w:val="363435"/>
        </w:rPr>
        <w:t>also</w:t>
      </w:r>
      <w:r w:rsidRPr="00B20EA5">
        <w:rPr>
          <w:rFonts w:asciiTheme="minorHAnsi" w:hAnsiTheme="minorHAnsi" w:cstheme="minorHAnsi"/>
          <w:color w:val="363435"/>
          <w:spacing w:val="5"/>
        </w:rPr>
        <w:t xml:space="preserve"> </w:t>
      </w:r>
      <w:r w:rsidRPr="00B20EA5">
        <w:rPr>
          <w:rFonts w:asciiTheme="minorHAnsi" w:hAnsiTheme="minorHAnsi" w:cstheme="minorHAnsi"/>
          <w:color w:val="363435"/>
        </w:rPr>
        <w:t>prevent</w:t>
      </w:r>
      <w:r w:rsidRPr="00B20EA5">
        <w:rPr>
          <w:rFonts w:asciiTheme="minorHAnsi" w:hAnsiTheme="minorHAnsi" w:cstheme="minorHAnsi"/>
          <w:color w:val="363435"/>
          <w:spacing w:val="2"/>
        </w:rPr>
        <w:t xml:space="preserve"> </w:t>
      </w:r>
      <w:r w:rsidRPr="00B20EA5">
        <w:rPr>
          <w:rFonts w:asciiTheme="minorHAnsi" w:hAnsiTheme="minorHAnsi" w:cstheme="minorHAnsi"/>
          <w:color w:val="363435"/>
        </w:rPr>
        <w:t>the</w:t>
      </w:r>
      <w:r w:rsidRPr="00B20EA5">
        <w:rPr>
          <w:rFonts w:asciiTheme="minorHAnsi" w:hAnsiTheme="minorHAnsi" w:cstheme="minorHAnsi"/>
          <w:color w:val="363435"/>
          <w:spacing w:val="14"/>
        </w:rPr>
        <w:t xml:space="preserve"> </w:t>
      </w:r>
      <w:r w:rsidRPr="00B20EA5">
        <w:rPr>
          <w:rFonts w:asciiTheme="minorHAnsi" w:hAnsiTheme="minorHAnsi" w:cstheme="minorHAnsi"/>
          <w:color w:val="363435"/>
          <w:w w:val="107"/>
        </w:rPr>
        <w:t>s</w:t>
      </w:r>
      <w:r w:rsidRPr="00B20EA5">
        <w:rPr>
          <w:rFonts w:asciiTheme="minorHAnsi" w:hAnsiTheme="minorHAnsi" w:cstheme="minorHAnsi"/>
          <w:color w:val="363435"/>
          <w:w w:val="105"/>
        </w:rPr>
        <w:t>am</w:t>
      </w:r>
      <w:r w:rsidRPr="00B20EA5">
        <w:rPr>
          <w:rFonts w:asciiTheme="minorHAnsi" w:hAnsiTheme="minorHAnsi" w:cstheme="minorHAnsi"/>
          <w:color w:val="363435"/>
          <w:w w:val="104"/>
        </w:rPr>
        <w:t xml:space="preserve">e </w:t>
      </w:r>
      <w:r w:rsidRPr="00B20EA5">
        <w:rPr>
          <w:rFonts w:asciiTheme="minorHAnsi" w:hAnsiTheme="minorHAnsi" w:cstheme="minorHAnsi"/>
          <w:color w:val="363435"/>
        </w:rPr>
        <w:t>problems</w:t>
      </w:r>
      <w:r w:rsidRPr="00B20EA5">
        <w:rPr>
          <w:rFonts w:asciiTheme="minorHAnsi" w:hAnsiTheme="minorHAnsi" w:cstheme="minorHAnsi"/>
          <w:color w:val="363435"/>
          <w:spacing w:val="4"/>
        </w:rPr>
        <w:t xml:space="preserve"> </w:t>
      </w:r>
      <w:r w:rsidRPr="00B20EA5">
        <w:rPr>
          <w:rFonts w:asciiTheme="minorHAnsi" w:hAnsiTheme="minorHAnsi" w:cstheme="minorHAnsi"/>
          <w:color w:val="363435"/>
        </w:rPr>
        <w:t>that</w:t>
      </w:r>
      <w:r w:rsidRPr="00B20EA5">
        <w:rPr>
          <w:rFonts w:asciiTheme="minorHAnsi" w:hAnsiTheme="minorHAnsi" w:cstheme="minorHAnsi"/>
          <w:color w:val="363435"/>
          <w:spacing w:val="16"/>
        </w:rPr>
        <w:t xml:space="preserve"> </w:t>
      </w:r>
      <w:r w:rsidRPr="00B20EA5">
        <w:rPr>
          <w:rFonts w:asciiTheme="minorHAnsi" w:hAnsiTheme="minorHAnsi" w:cstheme="minorHAnsi"/>
          <w:color w:val="363435"/>
        </w:rPr>
        <w:t>led</w:t>
      </w:r>
      <w:r w:rsidRPr="00B20EA5">
        <w:rPr>
          <w:rFonts w:asciiTheme="minorHAnsi" w:hAnsiTheme="minorHAnsi" w:cstheme="minorHAnsi"/>
          <w:color w:val="363435"/>
          <w:spacing w:val="2"/>
        </w:rPr>
        <w:t xml:space="preserve"> </w:t>
      </w:r>
      <w:r w:rsidRPr="00B20EA5">
        <w:rPr>
          <w:rFonts w:asciiTheme="minorHAnsi" w:hAnsiTheme="minorHAnsi" w:cstheme="minorHAnsi"/>
          <w:color w:val="363435"/>
        </w:rPr>
        <w:t>to</w:t>
      </w:r>
      <w:r w:rsidRPr="00B20EA5">
        <w:rPr>
          <w:rFonts w:asciiTheme="minorHAnsi" w:hAnsiTheme="minorHAnsi" w:cstheme="minorHAnsi"/>
          <w:color w:val="363435"/>
          <w:spacing w:val="1"/>
        </w:rPr>
        <w:t xml:space="preserve"> </w:t>
      </w:r>
      <w:r w:rsidRPr="00B20EA5">
        <w:rPr>
          <w:rFonts w:asciiTheme="minorHAnsi" w:hAnsiTheme="minorHAnsi" w:cstheme="minorHAnsi"/>
          <w:color w:val="363435"/>
        </w:rPr>
        <w:t>the</w:t>
      </w:r>
      <w:r w:rsidRPr="00B20EA5">
        <w:rPr>
          <w:rFonts w:asciiTheme="minorHAnsi" w:hAnsiTheme="minorHAnsi" w:cstheme="minorHAnsi"/>
          <w:color w:val="363435"/>
          <w:spacing w:val="14"/>
        </w:rPr>
        <w:t xml:space="preserve"> </w:t>
      </w:r>
      <w:r w:rsidRPr="00B20EA5">
        <w:rPr>
          <w:rFonts w:asciiTheme="minorHAnsi" w:hAnsiTheme="minorHAnsi" w:cstheme="minorHAnsi"/>
          <w:color w:val="363435"/>
        </w:rPr>
        <w:t>complaint</w:t>
      </w:r>
      <w:r w:rsidRPr="00B20EA5">
        <w:rPr>
          <w:rFonts w:asciiTheme="minorHAnsi" w:hAnsiTheme="minorHAnsi" w:cstheme="minorHAnsi"/>
          <w:color w:val="363435"/>
          <w:spacing w:val="1"/>
        </w:rPr>
        <w:t xml:space="preserve"> </w:t>
      </w:r>
      <w:r w:rsidRPr="00B20EA5">
        <w:rPr>
          <w:rFonts w:asciiTheme="minorHAnsi" w:hAnsiTheme="minorHAnsi" w:cstheme="minorHAnsi"/>
          <w:color w:val="363435"/>
          <w:w w:val="94"/>
        </w:rPr>
        <w:t>from</w:t>
      </w:r>
      <w:r w:rsidRPr="00B20EA5">
        <w:rPr>
          <w:rFonts w:asciiTheme="minorHAnsi" w:hAnsiTheme="minorHAnsi" w:cstheme="minorHAnsi"/>
          <w:color w:val="363435"/>
          <w:spacing w:val="11"/>
          <w:w w:val="94"/>
        </w:rPr>
        <w:t xml:space="preserve"> </w:t>
      </w:r>
      <w:r w:rsidRPr="00B20EA5">
        <w:rPr>
          <w:rFonts w:asciiTheme="minorHAnsi" w:hAnsiTheme="minorHAnsi" w:cstheme="minorHAnsi"/>
          <w:color w:val="363435"/>
        </w:rPr>
        <w:t>happening</w:t>
      </w:r>
      <w:r w:rsidRPr="00B20EA5">
        <w:rPr>
          <w:rFonts w:asciiTheme="minorHAnsi" w:hAnsiTheme="minorHAnsi" w:cstheme="minorHAnsi"/>
          <w:color w:val="363435"/>
          <w:spacing w:val="27"/>
        </w:rPr>
        <w:t xml:space="preserve"> </w:t>
      </w:r>
      <w:r w:rsidRPr="00B20EA5">
        <w:rPr>
          <w:rFonts w:asciiTheme="minorHAnsi" w:hAnsiTheme="minorHAnsi" w:cstheme="minorHAnsi"/>
          <w:color w:val="363435"/>
        </w:rPr>
        <w:t>agai</w:t>
      </w:r>
      <w:r w:rsidRPr="00B20EA5">
        <w:rPr>
          <w:rFonts w:asciiTheme="minorHAnsi" w:hAnsiTheme="minorHAnsi" w:cstheme="minorHAnsi"/>
          <w:color w:val="363435"/>
          <w:spacing w:val="-4"/>
        </w:rPr>
        <w:t>n</w:t>
      </w:r>
      <w:r w:rsidRPr="00B20EA5">
        <w:rPr>
          <w:rFonts w:asciiTheme="minorHAnsi" w:hAnsiTheme="minorHAnsi" w:cstheme="minorHAnsi"/>
          <w:color w:val="363435"/>
        </w:rPr>
        <w:t>.</w:t>
      </w:r>
      <w:r w:rsidRPr="00B20EA5">
        <w:rPr>
          <w:rFonts w:asciiTheme="minorHAnsi" w:hAnsiTheme="minorHAnsi" w:cstheme="minorHAnsi"/>
          <w:color w:val="363435"/>
          <w:spacing w:val="19"/>
        </w:rPr>
        <w:t xml:space="preserve"> </w:t>
      </w:r>
      <w:r w:rsidRPr="00B20EA5">
        <w:rPr>
          <w:rFonts w:asciiTheme="minorHAnsi" w:hAnsiTheme="minorHAnsi" w:cstheme="minorHAnsi"/>
          <w:color w:val="363435"/>
          <w:spacing w:val="-6"/>
        </w:rPr>
        <w:t>F</w:t>
      </w:r>
      <w:r w:rsidRPr="00B20EA5">
        <w:rPr>
          <w:rFonts w:asciiTheme="minorHAnsi" w:hAnsiTheme="minorHAnsi" w:cstheme="minorHAnsi"/>
          <w:color w:val="363435"/>
        </w:rPr>
        <w:t>or</w:t>
      </w:r>
      <w:r w:rsidRPr="00B20EA5">
        <w:rPr>
          <w:rFonts w:asciiTheme="minorHAnsi" w:hAnsiTheme="minorHAnsi" w:cstheme="minorHAnsi"/>
          <w:color w:val="363435"/>
          <w:spacing w:val="-13"/>
        </w:rPr>
        <w:t xml:space="preserve"> </w:t>
      </w:r>
      <w:r w:rsidRPr="00B20EA5">
        <w:rPr>
          <w:rFonts w:asciiTheme="minorHAnsi" w:hAnsiTheme="minorHAnsi" w:cstheme="minorHAnsi"/>
          <w:color w:val="363435"/>
        </w:rPr>
        <w:t>our</w:t>
      </w:r>
      <w:r w:rsidRPr="00B20EA5">
        <w:rPr>
          <w:rFonts w:asciiTheme="minorHAnsi" w:hAnsiTheme="minorHAnsi" w:cstheme="minorHAnsi"/>
          <w:color w:val="363435"/>
          <w:spacing w:val="2"/>
        </w:rPr>
        <w:t xml:space="preserve"> </w:t>
      </w:r>
      <w:r w:rsidRPr="00B20EA5">
        <w:rPr>
          <w:rFonts w:asciiTheme="minorHAnsi" w:hAnsiTheme="minorHAnsi" w:cstheme="minorHAnsi"/>
          <w:color w:val="363435"/>
        </w:rPr>
        <w:t>staf</w:t>
      </w:r>
      <w:r w:rsidRPr="00B20EA5">
        <w:rPr>
          <w:rFonts w:asciiTheme="minorHAnsi" w:hAnsiTheme="minorHAnsi" w:cstheme="minorHAnsi"/>
          <w:color w:val="363435"/>
          <w:spacing w:val="-11"/>
        </w:rPr>
        <w:t>f</w:t>
      </w:r>
      <w:r w:rsidRPr="00B20EA5">
        <w:rPr>
          <w:rFonts w:asciiTheme="minorHAnsi" w:hAnsiTheme="minorHAnsi" w:cstheme="minorHAnsi"/>
          <w:color w:val="363435"/>
        </w:rPr>
        <w:t>,</w:t>
      </w:r>
      <w:r w:rsidRPr="00B20EA5">
        <w:rPr>
          <w:rFonts w:asciiTheme="minorHAnsi" w:hAnsiTheme="minorHAnsi" w:cstheme="minorHAnsi"/>
          <w:color w:val="363435"/>
          <w:spacing w:val="-8"/>
        </w:rPr>
        <w:t xml:space="preserve"> </w:t>
      </w:r>
      <w:r w:rsidRPr="00B20EA5">
        <w:rPr>
          <w:rFonts w:asciiTheme="minorHAnsi" w:hAnsiTheme="minorHAnsi" w:cstheme="minorHAnsi"/>
          <w:color w:val="363435"/>
        </w:rPr>
        <w:t>complaints</w:t>
      </w:r>
      <w:r w:rsidRPr="00B20EA5">
        <w:rPr>
          <w:rFonts w:asciiTheme="minorHAnsi" w:hAnsiTheme="minorHAnsi" w:cstheme="minorHAnsi"/>
          <w:color w:val="363435"/>
          <w:spacing w:val="7"/>
        </w:rPr>
        <w:t xml:space="preserve"> </w:t>
      </w:r>
      <w:r w:rsidRPr="00B20EA5">
        <w:rPr>
          <w:rFonts w:asciiTheme="minorHAnsi" w:hAnsiTheme="minorHAnsi" w:cstheme="minorHAnsi"/>
          <w:color w:val="363435"/>
        </w:rPr>
        <w:t>provide</w:t>
      </w:r>
      <w:r w:rsidRPr="00B20EA5">
        <w:rPr>
          <w:rFonts w:asciiTheme="minorHAnsi" w:hAnsiTheme="minorHAnsi" w:cstheme="minorHAnsi"/>
          <w:color w:val="363435"/>
          <w:spacing w:val="-16"/>
        </w:rPr>
        <w:t xml:space="preserve"> </w:t>
      </w:r>
      <w:r w:rsidRPr="00B20EA5">
        <w:rPr>
          <w:rFonts w:asciiTheme="minorHAnsi" w:hAnsiTheme="minorHAnsi" w:cstheme="minorHAnsi"/>
          <w:color w:val="363435"/>
        </w:rPr>
        <w:t>a</w:t>
      </w:r>
      <w:r w:rsidRPr="00B20EA5">
        <w:rPr>
          <w:rFonts w:asciiTheme="minorHAnsi" w:hAnsiTheme="minorHAnsi" w:cstheme="minorHAnsi"/>
          <w:color w:val="363435"/>
          <w:spacing w:val="15"/>
        </w:rPr>
        <w:t xml:space="preserve"> </w:t>
      </w:r>
      <w:r w:rsidRPr="00B20EA5">
        <w:rPr>
          <w:rFonts w:asciiTheme="minorHAnsi" w:hAnsiTheme="minorHAnsi" w:cstheme="minorHAnsi"/>
          <w:color w:val="363435"/>
          <w:w w:val="80"/>
        </w:rPr>
        <w:t>fi</w:t>
      </w:r>
      <w:r w:rsidRPr="00B20EA5">
        <w:rPr>
          <w:rFonts w:asciiTheme="minorHAnsi" w:hAnsiTheme="minorHAnsi" w:cstheme="minorHAnsi"/>
          <w:color w:val="363435"/>
          <w:w w:val="90"/>
        </w:rPr>
        <w:t>r</w:t>
      </w:r>
      <w:r w:rsidRPr="00B20EA5">
        <w:rPr>
          <w:rFonts w:asciiTheme="minorHAnsi" w:hAnsiTheme="minorHAnsi" w:cstheme="minorHAnsi"/>
          <w:color w:val="363435"/>
          <w:w w:val="107"/>
        </w:rPr>
        <w:t>s</w:t>
      </w:r>
      <w:r w:rsidRPr="00B20EA5">
        <w:rPr>
          <w:rFonts w:asciiTheme="minorHAnsi" w:hAnsiTheme="minorHAnsi" w:cstheme="minorHAnsi"/>
          <w:color w:val="363435"/>
        </w:rPr>
        <w:t>t-h</w:t>
      </w:r>
      <w:r w:rsidRPr="00B20EA5">
        <w:rPr>
          <w:rFonts w:asciiTheme="minorHAnsi" w:hAnsiTheme="minorHAnsi" w:cstheme="minorHAnsi"/>
          <w:color w:val="363435"/>
          <w:w w:val="105"/>
        </w:rPr>
        <w:t xml:space="preserve">and </w:t>
      </w:r>
      <w:r w:rsidRPr="00B20EA5">
        <w:rPr>
          <w:rFonts w:asciiTheme="minorHAnsi" w:hAnsiTheme="minorHAnsi" w:cstheme="minorHAnsi"/>
          <w:color w:val="363435"/>
        </w:rPr>
        <w:t>account</w:t>
      </w:r>
      <w:r w:rsidRPr="00B20EA5">
        <w:rPr>
          <w:rFonts w:asciiTheme="minorHAnsi" w:hAnsiTheme="minorHAnsi" w:cstheme="minorHAnsi"/>
          <w:color w:val="363435"/>
          <w:spacing w:val="18"/>
        </w:rPr>
        <w:t xml:space="preserve"> </w:t>
      </w:r>
      <w:r w:rsidRPr="00B20EA5">
        <w:rPr>
          <w:rFonts w:asciiTheme="minorHAnsi" w:hAnsiTheme="minorHAnsi" w:cstheme="minorHAnsi"/>
          <w:color w:val="363435"/>
        </w:rPr>
        <w:t>of</w:t>
      </w:r>
      <w:r w:rsidRPr="00B20EA5">
        <w:rPr>
          <w:rFonts w:asciiTheme="minorHAnsi" w:hAnsiTheme="minorHAnsi" w:cstheme="minorHAnsi"/>
          <w:color w:val="363435"/>
          <w:spacing w:val="-13"/>
        </w:rPr>
        <w:t xml:space="preserve"> </w:t>
      </w:r>
      <w:r w:rsidRPr="00B20EA5">
        <w:rPr>
          <w:rFonts w:asciiTheme="minorHAnsi" w:hAnsiTheme="minorHAnsi" w:cstheme="minorHAnsi"/>
          <w:color w:val="363435"/>
        </w:rPr>
        <w:t>the</w:t>
      </w:r>
      <w:r w:rsidRPr="00B20EA5">
        <w:rPr>
          <w:rFonts w:asciiTheme="minorHAnsi" w:hAnsiTheme="minorHAnsi" w:cstheme="minorHAnsi"/>
          <w:color w:val="363435"/>
          <w:spacing w:val="14"/>
        </w:rPr>
        <w:t xml:space="preserve"> </w:t>
      </w:r>
      <w:r w:rsidRPr="00B20EA5">
        <w:rPr>
          <w:rFonts w:asciiTheme="minorHAnsi" w:hAnsiTheme="minorHAnsi" w:cstheme="minorHAnsi"/>
          <w:color w:val="363435"/>
        </w:rPr>
        <w:t>c</w:t>
      </w:r>
      <w:r w:rsidRPr="00B20EA5">
        <w:rPr>
          <w:rFonts w:asciiTheme="minorHAnsi" w:hAnsiTheme="minorHAnsi" w:cstheme="minorHAnsi"/>
          <w:color w:val="363435"/>
          <w:w w:val="106"/>
        </w:rPr>
        <w:t>us</w:t>
      </w:r>
      <w:r w:rsidRPr="00B20EA5">
        <w:rPr>
          <w:rFonts w:asciiTheme="minorHAnsi" w:hAnsiTheme="minorHAnsi" w:cstheme="minorHAnsi"/>
          <w:color w:val="363435"/>
          <w:w w:val="99"/>
        </w:rPr>
        <w:t>tom</w:t>
      </w:r>
      <w:r w:rsidRPr="00B20EA5">
        <w:rPr>
          <w:rFonts w:asciiTheme="minorHAnsi" w:hAnsiTheme="minorHAnsi" w:cstheme="minorHAnsi"/>
          <w:color w:val="363435"/>
          <w:w w:val="98"/>
        </w:rPr>
        <w:t>e</w:t>
      </w:r>
      <w:r w:rsidRPr="00B20EA5">
        <w:rPr>
          <w:rFonts w:asciiTheme="minorHAnsi" w:hAnsiTheme="minorHAnsi" w:cstheme="minorHAnsi"/>
          <w:color w:val="363435"/>
          <w:spacing w:val="8"/>
          <w:w w:val="98"/>
        </w:rPr>
        <w:t>r</w:t>
      </w:r>
      <w:r w:rsidRPr="00B20EA5">
        <w:rPr>
          <w:rFonts w:asciiTheme="minorHAnsi" w:hAnsiTheme="minorHAnsi" w:cstheme="minorHAnsi"/>
          <w:color w:val="363435"/>
          <w:w w:val="60"/>
        </w:rPr>
        <w:t>’</w:t>
      </w:r>
      <w:r w:rsidRPr="00B20EA5">
        <w:rPr>
          <w:rFonts w:asciiTheme="minorHAnsi" w:hAnsiTheme="minorHAnsi" w:cstheme="minorHAnsi"/>
          <w:color w:val="363435"/>
          <w:w w:val="107"/>
        </w:rPr>
        <w:t>s</w:t>
      </w:r>
      <w:r w:rsidRPr="00B20EA5">
        <w:rPr>
          <w:rFonts w:asciiTheme="minorHAnsi" w:hAnsiTheme="minorHAnsi" w:cstheme="minorHAnsi"/>
          <w:color w:val="363435"/>
          <w:spacing w:val="7"/>
        </w:rPr>
        <w:t xml:space="preserve"> </w:t>
      </w:r>
      <w:r w:rsidRPr="00B20EA5">
        <w:rPr>
          <w:rFonts w:asciiTheme="minorHAnsi" w:hAnsiTheme="minorHAnsi" w:cstheme="minorHAnsi"/>
          <w:color w:val="363435"/>
        </w:rPr>
        <w:t>views</w:t>
      </w:r>
      <w:r w:rsidRPr="00B20EA5">
        <w:rPr>
          <w:rFonts w:asciiTheme="minorHAnsi" w:hAnsiTheme="minorHAnsi" w:cstheme="minorHAnsi"/>
          <w:color w:val="363435"/>
          <w:spacing w:val="-8"/>
        </w:rPr>
        <w:t xml:space="preserve"> </w:t>
      </w:r>
      <w:r w:rsidRPr="00B20EA5">
        <w:rPr>
          <w:rFonts w:asciiTheme="minorHAnsi" w:hAnsiTheme="minorHAnsi" w:cstheme="minorHAnsi"/>
          <w:color w:val="363435"/>
        </w:rPr>
        <w:t>and</w:t>
      </w:r>
      <w:r w:rsidRPr="00B20EA5">
        <w:rPr>
          <w:rFonts w:asciiTheme="minorHAnsi" w:hAnsiTheme="minorHAnsi" w:cstheme="minorHAnsi"/>
          <w:color w:val="363435"/>
          <w:spacing w:val="21"/>
        </w:rPr>
        <w:t xml:space="preserve"> </w:t>
      </w:r>
      <w:r w:rsidRPr="00B20EA5">
        <w:rPr>
          <w:rFonts w:asciiTheme="minorHAnsi" w:hAnsiTheme="minorHAnsi" w:cstheme="minorHAnsi"/>
          <w:color w:val="363435"/>
        </w:rPr>
        <w:t>experience,</w:t>
      </w:r>
      <w:r w:rsidRPr="00B20EA5">
        <w:rPr>
          <w:rFonts w:asciiTheme="minorHAnsi" w:hAnsiTheme="minorHAnsi" w:cstheme="minorHAnsi"/>
          <w:color w:val="363435"/>
          <w:spacing w:val="4"/>
        </w:rPr>
        <w:t xml:space="preserve"> </w:t>
      </w:r>
      <w:r w:rsidRPr="00B20EA5">
        <w:rPr>
          <w:rFonts w:asciiTheme="minorHAnsi" w:hAnsiTheme="minorHAnsi" w:cstheme="minorHAnsi"/>
          <w:color w:val="363435"/>
        </w:rPr>
        <w:t>and</w:t>
      </w:r>
      <w:r w:rsidRPr="00B20EA5">
        <w:rPr>
          <w:rFonts w:asciiTheme="minorHAnsi" w:hAnsiTheme="minorHAnsi" w:cstheme="minorHAnsi"/>
          <w:color w:val="363435"/>
          <w:spacing w:val="21"/>
        </w:rPr>
        <w:t xml:space="preserve"> </w:t>
      </w:r>
      <w:r w:rsidRPr="00B20EA5">
        <w:rPr>
          <w:rFonts w:asciiTheme="minorHAnsi" w:hAnsiTheme="minorHAnsi" w:cstheme="minorHAnsi"/>
          <w:color w:val="363435"/>
        </w:rPr>
        <w:t>can</w:t>
      </w:r>
      <w:r w:rsidRPr="00B20EA5">
        <w:rPr>
          <w:rFonts w:asciiTheme="minorHAnsi" w:hAnsiTheme="minorHAnsi" w:cstheme="minorHAnsi"/>
          <w:color w:val="363435"/>
          <w:spacing w:val="20"/>
        </w:rPr>
        <w:t xml:space="preserve"> </w:t>
      </w:r>
      <w:r w:rsidRPr="00B20EA5">
        <w:rPr>
          <w:rFonts w:asciiTheme="minorHAnsi" w:hAnsiTheme="minorHAnsi" w:cstheme="minorHAnsi"/>
          <w:color w:val="363435"/>
          <w:w w:val="96"/>
        </w:rPr>
        <w:t>highlight</w:t>
      </w:r>
      <w:r w:rsidRPr="00B20EA5">
        <w:rPr>
          <w:rFonts w:asciiTheme="minorHAnsi" w:hAnsiTheme="minorHAnsi" w:cstheme="minorHAnsi"/>
          <w:color w:val="363435"/>
          <w:spacing w:val="9"/>
          <w:w w:val="96"/>
        </w:rPr>
        <w:t xml:space="preserve"> </w:t>
      </w:r>
      <w:r w:rsidRPr="00B20EA5">
        <w:rPr>
          <w:rFonts w:asciiTheme="minorHAnsi" w:hAnsiTheme="minorHAnsi" w:cstheme="minorHAnsi"/>
          <w:color w:val="363435"/>
        </w:rPr>
        <w:t>problems</w:t>
      </w:r>
      <w:r w:rsidRPr="00B20EA5">
        <w:rPr>
          <w:rFonts w:asciiTheme="minorHAnsi" w:hAnsiTheme="minorHAnsi" w:cstheme="minorHAnsi"/>
          <w:color w:val="363435"/>
          <w:spacing w:val="4"/>
        </w:rPr>
        <w:t xml:space="preserve"> </w:t>
      </w:r>
      <w:r w:rsidRPr="00B20EA5">
        <w:rPr>
          <w:rFonts w:asciiTheme="minorHAnsi" w:hAnsiTheme="minorHAnsi" w:cstheme="minorHAnsi"/>
          <w:color w:val="363435"/>
        </w:rPr>
        <w:t>we</w:t>
      </w:r>
      <w:r w:rsidRPr="00B20EA5">
        <w:rPr>
          <w:rFonts w:asciiTheme="minorHAnsi" w:hAnsiTheme="minorHAnsi" w:cstheme="minorHAnsi"/>
          <w:color w:val="363435"/>
          <w:spacing w:val="7"/>
        </w:rPr>
        <w:t xml:space="preserve"> </w:t>
      </w:r>
      <w:r w:rsidRPr="00B20EA5">
        <w:rPr>
          <w:rFonts w:asciiTheme="minorHAnsi" w:hAnsiTheme="minorHAnsi" w:cstheme="minorHAnsi"/>
          <w:color w:val="363435"/>
        </w:rPr>
        <w:t>may</w:t>
      </w:r>
      <w:r w:rsidRPr="00B20EA5">
        <w:rPr>
          <w:rFonts w:asciiTheme="minorHAnsi" w:hAnsiTheme="minorHAnsi" w:cstheme="minorHAnsi"/>
          <w:color w:val="363435"/>
          <w:spacing w:val="6"/>
        </w:rPr>
        <w:t xml:space="preserve"> </w:t>
      </w:r>
      <w:r w:rsidRPr="00B20EA5">
        <w:rPr>
          <w:rFonts w:asciiTheme="minorHAnsi" w:hAnsiTheme="minorHAnsi" w:cstheme="minorHAnsi"/>
          <w:color w:val="363435"/>
        </w:rPr>
        <w:t>othe</w:t>
      </w:r>
      <w:r w:rsidRPr="00B20EA5">
        <w:rPr>
          <w:rFonts w:asciiTheme="minorHAnsi" w:hAnsiTheme="minorHAnsi" w:cstheme="minorHAnsi"/>
          <w:color w:val="363435"/>
          <w:spacing w:val="4"/>
        </w:rPr>
        <w:t>r</w:t>
      </w:r>
      <w:r w:rsidRPr="00B20EA5">
        <w:rPr>
          <w:rFonts w:asciiTheme="minorHAnsi" w:hAnsiTheme="minorHAnsi" w:cstheme="minorHAnsi"/>
          <w:color w:val="363435"/>
        </w:rPr>
        <w:t>wise</w:t>
      </w:r>
      <w:r w:rsidRPr="00B20EA5">
        <w:rPr>
          <w:rFonts w:asciiTheme="minorHAnsi" w:hAnsiTheme="minorHAnsi" w:cstheme="minorHAnsi"/>
          <w:color w:val="363435"/>
          <w:spacing w:val="-1"/>
        </w:rPr>
        <w:t xml:space="preserve"> </w:t>
      </w:r>
      <w:r w:rsidRPr="00B20EA5">
        <w:rPr>
          <w:rFonts w:asciiTheme="minorHAnsi" w:hAnsiTheme="minorHAnsi" w:cstheme="minorHAnsi"/>
          <w:color w:val="363435"/>
          <w:w w:val="102"/>
        </w:rPr>
        <w:t>m</w:t>
      </w:r>
      <w:r w:rsidRPr="00B20EA5">
        <w:rPr>
          <w:rFonts w:asciiTheme="minorHAnsi" w:hAnsiTheme="minorHAnsi" w:cstheme="minorHAnsi"/>
          <w:color w:val="363435"/>
          <w:w w:val="84"/>
        </w:rPr>
        <w:t>i</w:t>
      </w:r>
      <w:r w:rsidRPr="00B20EA5">
        <w:rPr>
          <w:rFonts w:asciiTheme="minorHAnsi" w:hAnsiTheme="minorHAnsi" w:cstheme="minorHAnsi"/>
          <w:color w:val="363435"/>
          <w:w w:val="107"/>
        </w:rPr>
        <w:t>ss</w:t>
      </w:r>
      <w:r w:rsidRPr="00B20EA5">
        <w:rPr>
          <w:rFonts w:asciiTheme="minorHAnsi" w:hAnsiTheme="minorHAnsi" w:cstheme="minorHAnsi"/>
          <w:color w:val="363435"/>
          <w:w w:val="115"/>
        </w:rPr>
        <w:t xml:space="preserve">. </w:t>
      </w:r>
      <w:r w:rsidRPr="00B20EA5">
        <w:rPr>
          <w:rFonts w:asciiTheme="minorHAnsi" w:hAnsiTheme="minorHAnsi" w:cstheme="minorHAnsi"/>
          <w:color w:val="363435"/>
        </w:rPr>
        <w:t>Handled</w:t>
      </w:r>
      <w:r w:rsidRPr="00B20EA5">
        <w:rPr>
          <w:rFonts w:asciiTheme="minorHAnsi" w:hAnsiTheme="minorHAnsi" w:cstheme="minorHAnsi"/>
          <w:color w:val="363435"/>
          <w:spacing w:val="11"/>
        </w:rPr>
        <w:t xml:space="preserve"> </w:t>
      </w:r>
      <w:r w:rsidRPr="00B20EA5">
        <w:rPr>
          <w:rFonts w:asciiTheme="minorHAnsi" w:hAnsiTheme="minorHAnsi" w:cstheme="minorHAnsi"/>
          <w:color w:val="363435"/>
        </w:rPr>
        <w:t>well,</w:t>
      </w:r>
      <w:r w:rsidRPr="00B20EA5">
        <w:rPr>
          <w:rFonts w:asciiTheme="minorHAnsi" w:hAnsiTheme="minorHAnsi" w:cstheme="minorHAnsi"/>
          <w:color w:val="363435"/>
          <w:spacing w:val="-5"/>
        </w:rPr>
        <w:t xml:space="preserve"> </w:t>
      </w:r>
      <w:r w:rsidRPr="00B20EA5">
        <w:rPr>
          <w:rFonts w:asciiTheme="minorHAnsi" w:hAnsiTheme="minorHAnsi" w:cstheme="minorHAnsi"/>
          <w:color w:val="363435"/>
        </w:rPr>
        <w:t>complaints</w:t>
      </w:r>
      <w:r w:rsidRPr="00B20EA5">
        <w:rPr>
          <w:rFonts w:asciiTheme="minorHAnsi" w:hAnsiTheme="minorHAnsi" w:cstheme="minorHAnsi"/>
          <w:color w:val="363435"/>
          <w:spacing w:val="7"/>
        </w:rPr>
        <w:t xml:space="preserve"> </w:t>
      </w:r>
      <w:r w:rsidRPr="00B20EA5">
        <w:rPr>
          <w:rFonts w:asciiTheme="minorHAnsi" w:hAnsiTheme="minorHAnsi" w:cstheme="minorHAnsi"/>
          <w:color w:val="363435"/>
        </w:rPr>
        <w:t>can</w:t>
      </w:r>
      <w:r w:rsidRPr="00B20EA5">
        <w:rPr>
          <w:rFonts w:asciiTheme="minorHAnsi" w:hAnsiTheme="minorHAnsi" w:cstheme="minorHAnsi"/>
          <w:color w:val="363435"/>
          <w:spacing w:val="20"/>
        </w:rPr>
        <w:t xml:space="preserve"> </w:t>
      </w:r>
      <w:r w:rsidRPr="00B20EA5">
        <w:rPr>
          <w:rFonts w:asciiTheme="minorHAnsi" w:hAnsiTheme="minorHAnsi" w:cstheme="minorHAnsi"/>
          <w:color w:val="363435"/>
        </w:rPr>
        <w:t>give</w:t>
      </w:r>
      <w:r w:rsidRPr="00B20EA5">
        <w:rPr>
          <w:rFonts w:asciiTheme="minorHAnsi" w:hAnsiTheme="minorHAnsi" w:cstheme="minorHAnsi"/>
          <w:color w:val="363435"/>
          <w:spacing w:val="-17"/>
        </w:rPr>
        <w:t xml:space="preserve"> </w:t>
      </w:r>
      <w:r w:rsidRPr="00B20EA5">
        <w:rPr>
          <w:rFonts w:asciiTheme="minorHAnsi" w:hAnsiTheme="minorHAnsi" w:cstheme="minorHAnsi"/>
          <w:color w:val="363435"/>
        </w:rPr>
        <w:t>our</w:t>
      </w:r>
      <w:r w:rsidRPr="00B20EA5">
        <w:rPr>
          <w:rFonts w:asciiTheme="minorHAnsi" w:hAnsiTheme="minorHAnsi" w:cstheme="minorHAnsi"/>
          <w:color w:val="363435"/>
          <w:spacing w:val="2"/>
        </w:rPr>
        <w:t xml:space="preserve"> </w:t>
      </w:r>
      <w:r w:rsidRPr="00B20EA5">
        <w:rPr>
          <w:rFonts w:asciiTheme="minorHAnsi" w:hAnsiTheme="minorHAnsi" w:cstheme="minorHAnsi"/>
          <w:color w:val="363435"/>
        </w:rPr>
        <w:t>customers</w:t>
      </w:r>
      <w:r w:rsidRPr="00B20EA5">
        <w:rPr>
          <w:rFonts w:asciiTheme="minorHAnsi" w:hAnsiTheme="minorHAnsi" w:cstheme="minorHAnsi"/>
          <w:color w:val="363435"/>
          <w:spacing w:val="17"/>
        </w:rPr>
        <w:t xml:space="preserve"> </w:t>
      </w:r>
      <w:r w:rsidRPr="00B20EA5">
        <w:rPr>
          <w:rFonts w:asciiTheme="minorHAnsi" w:hAnsiTheme="minorHAnsi" w:cstheme="minorHAnsi"/>
          <w:color w:val="363435"/>
        </w:rPr>
        <w:t>a</w:t>
      </w:r>
      <w:r w:rsidRPr="00B20EA5">
        <w:rPr>
          <w:rFonts w:asciiTheme="minorHAnsi" w:hAnsiTheme="minorHAnsi" w:cstheme="minorHAnsi"/>
          <w:color w:val="363435"/>
          <w:spacing w:val="15"/>
        </w:rPr>
        <w:t xml:space="preserve"> </w:t>
      </w:r>
      <w:r w:rsidRPr="00B20EA5">
        <w:rPr>
          <w:rFonts w:asciiTheme="minorHAnsi" w:hAnsiTheme="minorHAnsi" w:cstheme="minorHAnsi"/>
          <w:color w:val="363435"/>
        </w:rPr>
        <w:t>form</w:t>
      </w:r>
      <w:r w:rsidRPr="00B20EA5">
        <w:rPr>
          <w:rFonts w:asciiTheme="minorHAnsi" w:hAnsiTheme="minorHAnsi" w:cstheme="minorHAnsi"/>
          <w:color w:val="363435"/>
          <w:spacing w:val="-16"/>
        </w:rPr>
        <w:t xml:space="preserve"> </w:t>
      </w:r>
      <w:r w:rsidRPr="00B20EA5">
        <w:rPr>
          <w:rFonts w:asciiTheme="minorHAnsi" w:hAnsiTheme="minorHAnsi" w:cstheme="minorHAnsi"/>
          <w:color w:val="363435"/>
        </w:rPr>
        <w:t>of</w:t>
      </w:r>
      <w:r w:rsidRPr="00B20EA5">
        <w:rPr>
          <w:rFonts w:asciiTheme="minorHAnsi" w:hAnsiTheme="minorHAnsi" w:cstheme="minorHAnsi"/>
          <w:color w:val="363435"/>
          <w:spacing w:val="-13"/>
        </w:rPr>
        <w:t xml:space="preserve"> </w:t>
      </w:r>
      <w:r w:rsidRPr="00B20EA5">
        <w:rPr>
          <w:rFonts w:asciiTheme="minorHAnsi" w:hAnsiTheme="minorHAnsi" w:cstheme="minorHAnsi"/>
          <w:color w:val="363435"/>
        </w:rPr>
        <w:t>redress</w:t>
      </w:r>
      <w:r w:rsidRPr="00B20EA5">
        <w:rPr>
          <w:rFonts w:asciiTheme="minorHAnsi" w:hAnsiTheme="minorHAnsi" w:cstheme="minorHAnsi"/>
          <w:color w:val="363435"/>
          <w:spacing w:val="13"/>
        </w:rPr>
        <w:t xml:space="preserve"> </w:t>
      </w:r>
      <w:r w:rsidRPr="00B20EA5">
        <w:rPr>
          <w:rFonts w:asciiTheme="minorHAnsi" w:hAnsiTheme="minorHAnsi" w:cstheme="minorHAnsi"/>
          <w:color w:val="363435"/>
        </w:rPr>
        <w:t>when</w:t>
      </w:r>
      <w:r w:rsidRPr="00B20EA5">
        <w:rPr>
          <w:rFonts w:asciiTheme="minorHAnsi" w:hAnsiTheme="minorHAnsi" w:cstheme="minorHAnsi"/>
          <w:color w:val="363435"/>
          <w:spacing w:val="19"/>
        </w:rPr>
        <w:t xml:space="preserve"> </w:t>
      </w:r>
      <w:r w:rsidRPr="00B20EA5">
        <w:rPr>
          <w:rFonts w:asciiTheme="minorHAnsi" w:hAnsiTheme="minorHAnsi" w:cstheme="minorHAnsi"/>
          <w:color w:val="363435"/>
        </w:rPr>
        <w:t>things</w:t>
      </w:r>
      <w:r w:rsidRPr="00B20EA5">
        <w:rPr>
          <w:rFonts w:asciiTheme="minorHAnsi" w:hAnsiTheme="minorHAnsi" w:cstheme="minorHAnsi"/>
          <w:color w:val="363435"/>
          <w:spacing w:val="4"/>
        </w:rPr>
        <w:t xml:space="preserve"> </w:t>
      </w:r>
      <w:r w:rsidRPr="00B20EA5">
        <w:rPr>
          <w:rFonts w:asciiTheme="minorHAnsi" w:hAnsiTheme="minorHAnsi" w:cstheme="minorHAnsi"/>
          <w:color w:val="363435"/>
        </w:rPr>
        <w:t>go</w:t>
      </w:r>
      <w:r w:rsidRPr="00B20EA5">
        <w:rPr>
          <w:rFonts w:asciiTheme="minorHAnsi" w:hAnsiTheme="minorHAnsi" w:cstheme="minorHAnsi"/>
          <w:color w:val="363435"/>
          <w:spacing w:val="-5"/>
        </w:rPr>
        <w:t xml:space="preserve"> </w:t>
      </w:r>
      <w:r w:rsidRPr="00B20EA5">
        <w:rPr>
          <w:rFonts w:asciiTheme="minorHAnsi" w:hAnsiTheme="minorHAnsi" w:cstheme="minorHAnsi"/>
          <w:color w:val="363435"/>
        </w:rPr>
        <w:t>wrong,</w:t>
      </w:r>
      <w:r w:rsidRPr="00B20EA5">
        <w:rPr>
          <w:rFonts w:asciiTheme="minorHAnsi" w:hAnsiTheme="minorHAnsi" w:cstheme="minorHAnsi"/>
          <w:color w:val="363435"/>
          <w:spacing w:val="-4"/>
        </w:rPr>
        <w:t xml:space="preserve"> </w:t>
      </w:r>
      <w:r w:rsidRPr="00B20EA5">
        <w:rPr>
          <w:rFonts w:asciiTheme="minorHAnsi" w:hAnsiTheme="minorHAnsi" w:cstheme="minorHAnsi"/>
          <w:color w:val="363435"/>
        </w:rPr>
        <w:t>and</w:t>
      </w:r>
      <w:r w:rsidRPr="00B20EA5">
        <w:rPr>
          <w:rFonts w:asciiTheme="minorHAnsi" w:hAnsiTheme="minorHAnsi" w:cstheme="minorHAnsi"/>
          <w:color w:val="363435"/>
          <w:spacing w:val="21"/>
        </w:rPr>
        <w:t xml:space="preserve"> </w:t>
      </w:r>
      <w:r w:rsidRPr="00B20EA5">
        <w:rPr>
          <w:rFonts w:asciiTheme="minorHAnsi" w:hAnsiTheme="minorHAnsi" w:cstheme="minorHAnsi"/>
          <w:color w:val="363435"/>
        </w:rPr>
        <w:t>can</w:t>
      </w:r>
      <w:r w:rsidRPr="00B20EA5">
        <w:rPr>
          <w:rFonts w:asciiTheme="minorHAnsi" w:hAnsiTheme="minorHAnsi" w:cstheme="minorHAnsi"/>
          <w:color w:val="363435"/>
          <w:spacing w:val="20"/>
        </w:rPr>
        <w:t xml:space="preserve"> </w:t>
      </w:r>
      <w:r w:rsidRPr="00B20EA5">
        <w:rPr>
          <w:rFonts w:asciiTheme="minorHAnsi" w:hAnsiTheme="minorHAnsi" w:cstheme="minorHAnsi"/>
          <w:color w:val="363435"/>
        </w:rPr>
        <w:t>also help</w:t>
      </w:r>
      <w:r w:rsidRPr="00B20EA5">
        <w:rPr>
          <w:rFonts w:asciiTheme="minorHAnsi" w:hAnsiTheme="minorHAnsi" w:cstheme="minorHAnsi"/>
          <w:color w:val="363435"/>
          <w:spacing w:val="11"/>
        </w:rPr>
        <w:t xml:space="preserve"> </w:t>
      </w:r>
      <w:r w:rsidRPr="00B20EA5">
        <w:rPr>
          <w:rFonts w:asciiTheme="minorHAnsi" w:hAnsiTheme="minorHAnsi" w:cstheme="minorHAnsi"/>
          <w:color w:val="363435"/>
        </w:rPr>
        <w:t>us</w:t>
      </w:r>
      <w:r w:rsidRPr="00B20EA5">
        <w:rPr>
          <w:rFonts w:asciiTheme="minorHAnsi" w:hAnsiTheme="minorHAnsi" w:cstheme="minorHAnsi"/>
          <w:color w:val="363435"/>
          <w:spacing w:val="18"/>
        </w:rPr>
        <w:t xml:space="preserve"> </w:t>
      </w:r>
      <w:r w:rsidRPr="00B20EA5">
        <w:rPr>
          <w:rFonts w:asciiTheme="minorHAnsi" w:hAnsiTheme="minorHAnsi" w:cstheme="minorHAnsi"/>
          <w:color w:val="363435"/>
        </w:rPr>
        <w:t>continuously</w:t>
      </w:r>
      <w:r w:rsidRPr="00B20EA5">
        <w:rPr>
          <w:rFonts w:asciiTheme="minorHAnsi" w:hAnsiTheme="minorHAnsi" w:cstheme="minorHAnsi"/>
          <w:color w:val="363435"/>
          <w:spacing w:val="-5"/>
        </w:rPr>
        <w:t xml:space="preserve"> </w:t>
      </w:r>
      <w:r w:rsidRPr="00B20EA5">
        <w:rPr>
          <w:rFonts w:asciiTheme="minorHAnsi" w:hAnsiTheme="minorHAnsi" w:cstheme="minorHAnsi"/>
          <w:color w:val="363435"/>
        </w:rPr>
        <w:t>improve</w:t>
      </w:r>
      <w:r w:rsidRPr="00B20EA5">
        <w:rPr>
          <w:rFonts w:asciiTheme="minorHAnsi" w:hAnsiTheme="minorHAnsi" w:cstheme="minorHAnsi"/>
          <w:color w:val="363435"/>
          <w:spacing w:val="-15"/>
        </w:rPr>
        <w:t xml:space="preserve"> </w:t>
      </w:r>
      <w:r w:rsidRPr="00B20EA5">
        <w:rPr>
          <w:rFonts w:asciiTheme="minorHAnsi" w:hAnsiTheme="minorHAnsi" w:cstheme="minorHAnsi"/>
          <w:color w:val="363435"/>
        </w:rPr>
        <w:t>our</w:t>
      </w:r>
      <w:r w:rsidRPr="00B20EA5">
        <w:rPr>
          <w:rFonts w:asciiTheme="minorHAnsi" w:hAnsiTheme="minorHAnsi" w:cstheme="minorHAnsi"/>
          <w:color w:val="363435"/>
          <w:spacing w:val="2"/>
        </w:rPr>
        <w:t xml:space="preserve"> </w:t>
      </w:r>
      <w:r w:rsidRPr="00B20EA5">
        <w:rPr>
          <w:rFonts w:asciiTheme="minorHAnsi" w:hAnsiTheme="minorHAnsi" w:cstheme="minorHAnsi"/>
          <w:color w:val="363435"/>
        </w:rPr>
        <w:t>se</w:t>
      </w:r>
      <w:r w:rsidRPr="00B20EA5">
        <w:rPr>
          <w:rFonts w:asciiTheme="minorHAnsi" w:hAnsiTheme="minorHAnsi" w:cstheme="minorHAnsi"/>
          <w:color w:val="363435"/>
          <w:spacing w:val="7"/>
        </w:rPr>
        <w:t>r</w:t>
      </w:r>
      <w:r w:rsidRPr="00B20EA5">
        <w:rPr>
          <w:rFonts w:asciiTheme="minorHAnsi" w:hAnsiTheme="minorHAnsi" w:cstheme="minorHAnsi"/>
          <w:color w:val="363435"/>
        </w:rPr>
        <w:t>vices.</w:t>
      </w:r>
    </w:p>
    <w:p w14:paraId="46930A7C" w14:textId="77777777" w:rsidR="00B20EA5" w:rsidRPr="00B20EA5" w:rsidRDefault="00B20EA5" w:rsidP="00B20EA5">
      <w:pPr>
        <w:spacing w:before="4" w:line="100" w:lineRule="exact"/>
        <w:ind w:left="720"/>
        <w:rPr>
          <w:rFonts w:asciiTheme="minorHAnsi" w:hAnsiTheme="minorHAnsi" w:cstheme="minorHAnsi"/>
          <w:sz w:val="11"/>
          <w:szCs w:val="11"/>
        </w:rPr>
      </w:pPr>
    </w:p>
    <w:p w14:paraId="12061E27" w14:textId="77777777" w:rsidR="00B20EA5" w:rsidRPr="00B20EA5" w:rsidRDefault="00B20EA5" w:rsidP="00B20EA5">
      <w:pPr>
        <w:spacing w:line="250" w:lineRule="auto"/>
        <w:ind w:left="720" w:right="977"/>
        <w:rPr>
          <w:rFonts w:asciiTheme="minorHAnsi" w:hAnsiTheme="minorHAnsi" w:cstheme="minorHAnsi"/>
        </w:rPr>
      </w:pPr>
      <w:r w:rsidRPr="00B20EA5">
        <w:rPr>
          <w:rFonts w:asciiTheme="minorHAnsi" w:hAnsiTheme="minorHAnsi" w:cstheme="minorHAnsi"/>
          <w:color w:val="363435"/>
          <w:spacing w:val="-4"/>
          <w:w w:val="95"/>
        </w:rPr>
        <w:t>R</w:t>
      </w:r>
      <w:r w:rsidRPr="00B20EA5">
        <w:rPr>
          <w:rFonts w:asciiTheme="minorHAnsi" w:hAnsiTheme="minorHAnsi" w:cstheme="minorHAnsi"/>
          <w:color w:val="363435"/>
          <w:w w:val="95"/>
        </w:rPr>
        <w:t>esolving</w:t>
      </w:r>
      <w:r w:rsidRPr="00B20EA5">
        <w:rPr>
          <w:rFonts w:asciiTheme="minorHAnsi" w:hAnsiTheme="minorHAnsi" w:cstheme="minorHAnsi"/>
          <w:color w:val="363435"/>
          <w:spacing w:val="11"/>
          <w:w w:val="95"/>
        </w:rPr>
        <w:t xml:space="preserve"> </w:t>
      </w:r>
      <w:r w:rsidRPr="00B20EA5">
        <w:rPr>
          <w:rFonts w:asciiTheme="minorHAnsi" w:hAnsiTheme="minorHAnsi" w:cstheme="minorHAnsi"/>
          <w:color w:val="363435"/>
        </w:rPr>
        <w:t>complaints</w:t>
      </w:r>
      <w:r w:rsidRPr="00B20EA5">
        <w:rPr>
          <w:rFonts w:asciiTheme="minorHAnsi" w:hAnsiTheme="minorHAnsi" w:cstheme="minorHAnsi"/>
          <w:color w:val="363435"/>
          <w:spacing w:val="7"/>
        </w:rPr>
        <w:t xml:space="preserve"> </w:t>
      </w:r>
      <w:r w:rsidRPr="00B20EA5">
        <w:rPr>
          <w:rFonts w:asciiTheme="minorHAnsi" w:hAnsiTheme="minorHAnsi" w:cstheme="minorHAnsi"/>
          <w:color w:val="363435"/>
        </w:rPr>
        <w:t>early</w:t>
      </w:r>
      <w:r w:rsidRPr="00B20EA5">
        <w:rPr>
          <w:rFonts w:asciiTheme="minorHAnsi" w:hAnsiTheme="minorHAnsi" w:cstheme="minorHAnsi"/>
          <w:color w:val="363435"/>
          <w:spacing w:val="-10"/>
        </w:rPr>
        <w:t xml:space="preserve"> </w:t>
      </w:r>
      <w:r w:rsidRPr="00B20EA5">
        <w:rPr>
          <w:rFonts w:asciiTheme="minorHAnsi" w:hAnsiTheme="minorHAnsi" w:cstheme="minorHAnsi"/>
          <w:color w:val="363435"/>
        </w:rPr>
        <w:t>saves</w:t>
      </w:r>
      <w:r w:rsidRPr="00B20EA5">
        <w:rPr>
          <w:rFonts w:asciiTheme="minorHAnsi" w:hAnsiTheme="minorHAnsi" w:cstheme="minorHAnsi"/>
          <w:color w:val="363435"/>
          <w:spacing w:val="17"/>
        </w:rPr>
        <w:t xml:space="preserve"> </w:t>
      </w:r>
      <w:r w:rsidRPr="00B20EA5">
        <w:rPr>
          <w:rFonts w:asciiTheme="minorHAnsi" w:hAnsiTheme="minorHAnsi" w:cstheme="minorHAnsi"/>
          <w:color w:val="363435"/>
        </w:rPr>
        <w:t>money</w:t>
      </w:r>
      <w:r w:rsidRPr="00B20EA5">
        <w:rPr>
          <w:rFonts w:asciiTheme="minorHAnsi" w:hAnsiTheme="minorHAnsi" w:cstheme="minorHAnsi"/>
          <w:color w:val="363435"/>
          <w:spacing w:val="2"/>
        </w:rPr>
        <w:t xml:space="preserve"> </w:t>
      </w:r>
      <w:r w:rsidRPr="00B20EA5">
        <w:rPr>
          <w:rFonts w:asciiTheme="minorHAnsi" w:hAnsiTheme="minorHAnsi" w:cstheme="minorHAnsi"/>
          <w:color w:val="363435"/>
        </w:rPr>
        <w:t>and</w:t>
      </w:r>
      <w:r w:rsidRPr="00B20EA5">
        <w:rPr>
          <w:rFonts w:asciiTheme="minorHAnsi" w:hAnsiTheme="minorHAnsi" w:cstheme="minorHAnsi"/>
          <w:color w:val="363435"/>
          <w:spacing w:val="21"/>
        </w:rPr>
        <w:t xml:space="preserve"> </w:t>
      </w:r>
      <w:r w:rsidRPr="00B20EA5">
        <w:rPr>
          <w:rFonts w:asciiTheme="minorHAnsi" w:hAnsiTheme="minorHAnsi" w:cstheme="minorHAnsi"/>
          <w:color w:val="363435"/>
        </w:rPr>
        <w:t>creates</w:t>
      </w:r>
      <w:r w:rsidRPr="00B20EA5">
        <w:rPr>
          <w:rFonts w:asciiTheme="minorHAnsi" w:hAnsiTheme="minorHAnsi" w:cstheme="minorHAnsi"/>
          <w:color w:val="363435"/>
          <w:spacing w:val="16"/>
        </w:rPr>
        <w:t xml:space="preserve"> </w:t>
      </w:r>
      <w:r w:rsidRPr="00B20EA5">
        <w:rPr>
          <w:rFonts w:asciiTheme="minorHAnsi" w:hAnsiTheme="minorHAnsi" w:cstheme="minorHAnsi"/>
          <w:color w:val="363435"/>
        </w:rPr>
        <w:t>better</w:t>
      </w:r>
      <w:r w:rsidRPr="00B20EA5">
        <w:rPr>
          <w:rFonts w:asciiTheme="minorHAnsi" w:hAnsiTheme="minorHAnsi" w:cstheme="minorHAnsi"/>
          <w:color w:val="363435"/>
          <w:spacing w:val="5"/>
        </w:rPr>
        <w:t xml:space="preserve"> </w:t>
      </w:r>
      <w:r w:rsidRPr="00B20EA5">
        <w:rPr>
          <w:rFonts w:asciiTheme="minorHAnsi" w:hAnsiTheme="minorHAnsi" w:cstheme="minorHAnsi"/>
          <w:color w:val="363435"/>
        </w:rPr>
        <w:t>customer</w:t>
      </w:r>
      <w:r w:rsidRPr="00B20EA5">
        <w:rPr>
          <w:rFonts w:asciiTheme="minorHAnsi" w:hAnsiTheme="minorHAnsi" w:cstheme="minorHAnsi"/>
          <w:color w:val="363435"/>
          <w:spacing w:val="11"/>
        </w:rPr>
        <w:t xml:space="preserve"> </w:t>
      </w:r>
      <w:r w:rsidRPr="00B20EA5">
        <w:rPr>
          <w:rFonts w:asciiTheme="minorHAnsi" w:hAnsiTheme="minorHAnsi" w:cstheme="minorHAnsi"/>
          <w:color w:val="363435"/>
        </w:rPr>
        <w:t>relations.</w:t>
      </w:r>
      <w:r w:rsidRPr="00B20EA5">
        <w:rPr>
          <w:rFonts w:asciiTheme="minorHAnsi" w:hAnsiTheme="minorHAnsi" w:cstheme="minorHAnsi"/>
          <w:color w:val="363435"/>
          <w:spacing w:val="6"/>
        </w:rPr>
        <w:t xml:space="preserve"> </w:t>
      </w:r>
      <w:r w:rsidRPr="00B20EA5">
        <w:rPr>
          <w:rFonts w:asciiTheme="minorHAnsi" w:hAnsiTheme="minorHAnsi" w:cstheme="minorHAnsi"/>
          <w:color w:val="363435"/>
          <w:w w:val="95"/>
        </w:rPr>
        <w:t>So</w:t>
      </w:r>
      <w:r w:rsidRPr="00B20EA5">
        <w:rPr>
          <w:rFonts w:asciiTheme="minorHAnsi" w:hAnsiTheme="minorHAnsi" w:cstheme="minorHAnsi"/>
          <w:color w:val="363435"/>
          <w:spacing w:val="7"/>
          <w:w w:val="95"/>
        </w:rPr>
        <w:t>r</w:t>
      </w:r>
      <w:r w:rsidRPr="00B20EA5">
        <w:rPr>
          <w:rFonts w:asciiTheme="minorHAnsi" w:hAnsiTheme="minorHAnsi" w:cstheme="minorHAnsi"/>
          <w:color w:val="363435"/>
          <w:w w:val="95"/>
        </w:rPr>
        <w:t>ting</w:t>
      </w:r>
      <w:r w:rsidRPr="00B20EA5">
        <w:rPr>
          <w:rFonts w:asciiTheme="minorHAnsi" w:hAnsiTheme="minorHAnsi" w:cstheme="minorHAnsi"/>
          <w:color w:val="363435"/>
          <w:spacing w:val="11"/>
          <w:w w:val="95"/>
        </w:rPr>
        <w:t xml:space="preserve"> </w:t>
      </w:r>
      <w:r w:rsidRPr="00B20EA5">
        <w:rPr>
          <w:rFonts w:asciiTheme="minorHAnsi" w:hAnsiTheme="minorHAnsi" w:cstheme="minorHAnsi"/>
          <w:color w:val="363435"/>
        </w:rPr>
        <w:t>them</w:t>
      </w:r>
      <w:r w:rsidRPr="00B20EA5">
        <w:rPr>
          <w:rFonts w:asciiTheme="minorHAnsi" w:hAnsiTheme="minorHAnsi" w:cstheme="minorHAnsi"/>
          <w:color w:val="363435"/>
          <w:spacing w:val="17"/>
        </w:rPr>
        <w:t xml:space="preserve"> </w:t>
      </w:r>
      <w:r w:rsidRPr="00B20EA5">
        <w:rPr>
          <w:rFonts w:asciiTheme="minorHAnsi" w:hAnsiTheme="minorHAnsi" w:cstheme="minorHAnsi"/>
          <w:color w:val="363435"/>
        </w:rPr>
        <w:t>out</w:t>
      </w:r>
      <w:r w:rsidRPr="00B20EA5">
        <w:rPr>
          <w:rFonts w:asciiTheme="minorHAnsi" w:hAnsiTheme="minorHAnsi" w:cstheme="minorHAnsi"/>
          <w:color w:val="363435"/>
          <w:spacing w:val="7"/>
        </w:rPr>
        <w:t xml:space="preserve"> </w:t>
      </w:r>
      <w:r w:rsidRPr="00B20EA5">
        <w:rPr>
          <w:rFonts w:asciiTheme="minorHAnsi" w:hAnsiTheme="minorHAnsi" w:cstheme="minorHAnsi"/>
          <w:color w:val="363435"/>
        </w:rPr>
        <w:t>as</w:t>
      </w:r>
      <w:r w:rsidRPr="00B20EA5">
        <w:rPr>
          <w:rFonts w:asciiTheme="minorHAnsi" w:hAnsiTheme="minorHAnsi" w:cstheme="minorHAnsi"/>
          <w:color w:val="363435"/>
          <w:spacing w:val="20"/>
        </w:rPr>
        <w:t xml:space="preserve"> </w:t>
      </w:r>
      <w:r w:rsidRPr="00B20EA5">
        <w:rPr>
          <w:rFonts w:asciiTheme="minorHAnsi" w:hAnsiTheme="minorHAnsi" w:cstheme="minorHAnsi"/>
          <w:color w:val="363435"/>
        </w:rPr>
        <w:t>close to</w:t>
      </w:r>
      <w:r w:rsidRPr="00B20EA5">
        <w:rPr>
          <w:rFonts w:asciiTheme="minorHAnsi" w:hAnsiTheme="minorHAnsi" w:cstheme="minorHAnsi"/>
          <w:color w:val="363435"/>
          <w:spacing w:val="1"/>
        </w:rPr>
        <w:t xml:space="preserve"> </w:t>
      </w:r>
      <w:r w:rsidRPr="00B20EA5">
        <w:rPr>
          <w:rFonts w:asciiTheme="minorHAnsi" w:hAnsiTheme="minorHAnsi" w:cstheme="minorHAnsi"/>
          <w:color w:val="363435"/>
        </w:rPr>
        <w:t>the</w:t>
      </w:r>
      <w:r w:rsidRPr="00B20EA5">
        <w:rPr>
          <w:rFonts w:asciiTheme="minorHAnsi" w:hAnsiTheme="minorHAnsi" w:cstheme="minorHAnsi"/>
          <w:color w:val="363435"/>
          <w:spacing w:val="14"/>
        </w:rPr>
        <w:t xml:space="preserve"> </w:t>
      </w:r>
      <w:r w:rsidRPr="00B20EA5">
        <w:rPr>
          <w:rFonts w:asciiTheme="minorHAnsi" w:hAnsiTheme="minorHAnsi" w:cstheme="minorHAnsi"/>
          <w:color w:val="363435"/>
        </w:rPr>
        <w:t>point of</w:t>
      </w:r>
      <w:r w:rsidRPr="00B20EA5">
        <w:rPr>
          <w:rFonts w:asciiTheme="minorHAnsi" w:hAnsiTheme="minorHAnsi" w:cstheme="minorHAnsi"/>
          <w:color w:val="363435"/>
          <w:spacing w:val="-13"/>
        </w:rPr>
        <w:t xml:space="preserve"> </w:t>
      </w:r>
      <w:r w:rsidRPr="00B20EA5">
        <w:rPr>
          <w:rFonts w:asciiTheme="minorHAnsi" w:hAnsiTheme="minorHAnsi" w:cstheme="minorHAnsi"/>
          <w:color w:val="363435"/>
        </w:rPr>
        <w:t>se</w:t>
      </w:r>
      <w:r w:rsidRPr="00B20EA5">
        <w:rPr>
          <w:rFonts w:asciiTheme="minorHAnsi" w:hAnsiTheme="minorHAnsi" w:cstheme="minorHAnsi"/>
          <w:color w:val="363435"/>
          <w:spacing w:val="7"/>
        </w:rPr>
        <w:t>r</w:t>
      </w:r>
      <w:r w:rsidRPr="00B20EA5">
        <w:rPr>
          <w:rFonts w:asciiTheme="minorHAnsi" w:hAnsiTheme="minorHAnsi" w:cstheme="minorHAnsi"/>
          <w:color w:val="363435"/>
        </w:rPr>
        <w:t>vice</w:t>
      </w:r>
      <w:r w:rsidRPr="00B20EA5">
        <w:rPr>
          <w:rFonts w:asciiTheme="minorHAnsi" w:hAnsiTheme="minorHAnsi" w:cstheme="minorHAnsi"/>
          <w:color w:val="363435"/>
          <w:spacing w:val="-8"/>
        </w:rPr>
        <w:t xml:space="preserve"> </w:t>
      </w:r>
      <w:r w:rsidRPr="00B20EA5">
        <w:rPr>
          <w:rFonts w:asciiTheme="minorHAnsi" w:hAnsiTheme="minorHAnsi" w:cstheme="minorHAnsi"/>
          <w:color w:val="363435"/>
          <w:w w:val="93"/>
        </w:rPr>
        <w:t>delive</w:t>
      </w:r>
      <w:r w:rsidRPr="00B20EA5">
        <w:rPr>
          <w:rFonts w:asciiTheme="minorHAnsi" w:hAnsiTheme="minorHAnsi" w:cstheme="minorHAnsi"/>
          <w:color w:val="363435"/>
          <w:spacing w:val="6"/>
          <w:w w:val="93"/>
        </w:rPr>
        <w:t>r</w:t>
      </w:r>
      <w:r w:rsidRPr="00B20EA5">
        <w:rPr>
          <w:rFonts w:asciiTheme="minorHAnsi" w:hAnsiTheme="minorHAnsi" w:cstheme="minorHAnsi"/>
          <w:color w:val="363435"/>
          <w:w w:val="93"/>
        </w:rPr>
        <w:t>y</w:t>
      </w:r>
      <w:r w:rsidRPr="00B20EA5">
        <w:rPr>
          <w:rFonts w:asciiTheme="minorHAnsi" w:hAnsiTheme="minorHAnsi" w:cstheme="minorHAnsi"/>
          <w:color w:val="363435"/>
          <w:spacing w:val="16"/>
          <w:w w:val="93"/>
        </w:rPr>
        <w:t xml:space="preserve"> </w:t>
      </w:r>
      <w:r w:rsidRPr="00B20EA5">
        <w:rPr>
          <w:rFonts w:asciiTheme="minorHAnsi" w:hAnsiTheme="minorHAnsi" w:cstheme="minorHAnsi"/>
          <w:color w:val="363435"/>
        </w:rPr>
        <w:t>as</w:t>
      </w:r>
      <w:r w:rsidRPr="00B20EA5">
        <w:rPr>
          <w:rFonts w:asciiTheme="minorHAnsi" w:hAnsiTheme="minorHAnsi" w:cstheme="minorHAnsi"/>
          <w:color w:val="363435"/>
          <w:spacing w:val="20"/>
        </w:rPr>
        <w:t xml:space="preserve"> </w:t>
      </w:r>
      <w:r w:rsidRPr="00B20EA5">
        <w:rPr>
          <w:rFonts w:asciiTheme="minorHAnsi" w:hAnsiTheme="minorHAnsi" w:cstheme="minorHAnsi"/>
          <w:color w:val="363435"/>
        </w:rPr>
        <w:t>possible</w:t>
      </w:r>
      <w:r w:rsidRPr="00B20EA5">
        <w:rPr>
          <w:rFonts w:asciiTheme="minorHAnsi" w:hAnsiTheme="minorHAnsi" w:cstheme="minorHAnsi"/>
          <w:color w:val="363435"/>
          <w:spacing w:val="4"/>
        </w:rPr>
        <w:t xml:space="preserve"> </w:t>
      </w:r>
      <w:r w:rsidRPr="00B20EA5">
        <w:rPr>
          <w:rFonts w:asciiTheme="minorHAnsi" w:hAnsiTheme="minorHAnsi" w:cstheme="minorHAnsi"/>
          <w:color w:val="363435"/>
        </w:rPr>
        <w:t>means</w:t>
      </w:r>
      <w:r w:rsidRPr="00B20EA5">
        <w:rPr>
          <w:rFonts w:asciiTheme="minorHAnsi" w:hAnsiTheme="minorHAnsi" w:cstheme="minorHAnsi"/>
          <w:color w:val="363435"/>
          <w:spacing w:val="31"/>
        </w:rPr>
        <w:t xml:space="preserve"> </w:t>
      </w:r>
      <w:r w:rsidRPr="00B20EA5">
        <w:rPr>
          <w:rFonts w:asciiTheme="minorHAnsi" w:hAnsiTheme="minorHAnsi" w:cstheme="minorHAnsi"/>
          <w:color w:val="363435"/>
        </w:rPr>
        <w:t>we</w:t>
      </w:r>
      <w:r w:rsidRPr="00B20EA5">
        <w:rPr>
          <w:rFonts w:asciiTheme="minorHAnsi" w:hAnsiTheme="minorHAnsi" w:cstheme="minorHAnsi"/>
          <w:color w:val="363435"/>
          <w:spacing w:val="7"/>
        </w:rPr>
        <w:t xml:space="preserve"> </w:t>
      </w:r>
      <w:r w:rsidRPr="00B20EA5">
        <w:rPr>
          <w:rFonts w:asciiTheme="minorHAnsi" w:hAnsiTheme="minorHAnsi" w:cstheme="minorHAnsi"/>
          <w:color w:val="363435"/>
        </w:rPr>
        <w:t>can</w:t>
      </w:r>
      <w:r w:rsidRPr="00B20EA5">
        <w:rPr>
          <w:rFonts w:asciiTheme="minorHAnsi" w:hAnsiTheme="minorHAnsi" w:cstheme="minorHAnsi"/>
          <w:color w:val="363435"/>
          <w:spacing w:val="20"/>
        </w:rPr>
        <w:t xml:space="preserve"> </w:t>
      </w:r>
      <w:r w:rsidRPr="00B20EA5">
        <w:rPr>
          <w:rFonts w:asciiTheme="minorHAnsi" w:hAnsiTheme="minorHAnsi" w:cstheme="minorHAnsi"/>
          <w:color w:val="363435"/>
        </w:rPr>
        <w:t>deal</w:t>
      </w:r>
      <w:r w:rsidRPr="00B20EA5">
        <w:rPr>
          <w:rFonts w:asciiTheme="minorHAnsi" w:hAnsiTheme="minorHAnsi" w:cstheme="minorHAnsi"/>
          <w:color w:val="363435"/>
          <w:spacing w:val="9"/>
        </w:rPr>
        <w:t xml:space="preserve"> </w:t>
      </w:r>
      <w:r w:rsidRPr="00B20EA5">
        <w:rPr>
          <w:rFonts w:asciiTheme="minorHAnsi" w:hAnsiTheme="minorHAnsi" w:cstheme="minorHAnsi"/>
          <w:color w:val="363435"/>
        </w:rPr>
        <w:t>with</w:t>
      </w:r>
      <w:r w:rsidRPr="00B20EA5">
        <w:rPr>
          <w:rFonts w:asciiTheme="minorHAnsi" w:hAnsiTheme="minorHAnsi" w:cstheme="minorHAnsi"/>
          <w:color w:val="363435"/>
          <w:spacing w:val="-4"/>
        </w:rPr>
        <w:t xml:space="preserve"> </w:t>
      </w:r>
      <w:r w:rsidRPr="00B20EA5">
        <w:rPr>
          <w:rFonts w:asciiTheme="minorHAnsi" w:hAnsiTheme="minorHAnsi" w:cstheme="minorHAnsi"/>
          <w:color w:val="363435"/>
        </w:rPr>
        <w:t>them</w:t>
      </w:r>
      <w:r w:rsidRPr="00B20EA5">
        <w:rPr>
          <w:rFonts w:asciiTheme="minorHAnsi" w:hAnsiTheme="minorHAnsi" w:cstheme="minorHAnsi"/>
          <w:color w:val="363435"/>
          <w:spacing w:val="17"/>
        </w:rPr>
        <w:t xml:space="preserve"> </w:t>
      </w:r>
      <w:r w:rsidRPr="00B20EA5">
        <w:rPr>
          <w:rFonts w:asciiTheme="minorHAnsi" w:hAnsiTheme="minorHAnsi" w:cstheme="minorHAnsi"/>
          <w:color w:val="363435"/>
          <w:w w:val="92"/>
        </w:rPr>
        <w:t>locally</w:t>
      </w:r>
      <w:r w:rsidRPr="00B20EA5">
        <w:rPr>
          <w:rFonts w:asciiTheme="minorHAnsi" w:hAnsiTheme="minorHAnsi" w:cstheme="minorHAnsi"/>
          <w:color w:val="363435"/>
          <w:spacing w:val="16"/>
          <w:w w:val="92"/>
        </w:rPr>
        <w:t xml:space="preserve"> </w:t>
      </w:r>
      <w:r w:rsidRPr="00B20EA5">
        <w:rPr>
          <w:rFonts w:asciiTheme="minorHAnsi" w:hAnsiTheme="minorHAnsi" w:cstheme="minorHAnsi"/>
          <w:color w:val="363435"/>
        </w:rPr>
        <w:t>and</w:t>
      </w:r>
      <w:r w:rsidRPr="00B20EA5">
        <w:rPr>
          <w:rFonts w:asciiTheme="minorHAnsi" w:hAnsiTheme="minorHAnsi" w:cstheme="minorHAnsi"/>
          <w:color w:val="363435"/>
          <w:spacing w:val="21"/>
        </w:rPr>
        <w:t xml:space="preserve"> </w:t>
      </w:r>
      <w:r w:rsidRPr="00B20EA5">
        <w:rPr>
          <w:rFonts w:asciiTheme="minorHAnsi" w:hAnsiTheme="minorHAnsi" w:cstheme="minorHAnsi"/>
          <w:color w:val="363435"/>
        </w:rPr>
        <w:t>quickl</w:t>
      </w:r>
      <w:r w:rsidRPr="00B20EA5">
        <w:rPr>
          <w:rFonts w:asciiTheme="minorHAnsi" w:hAnsiTheme="minorHAnsi" w:cstheme="minorHAnsi"/>
          <w:color w:val="363435"/>
          <w:spacing w:val="-17"/>
        </w:rPr>
        <w:t>y</w:t>
      </w:r>
      <w:r w:rsidRPr="00B20EA5">
        <w:rPr>
          <w:rFonts w:asciiTheme="minorHAnsi" w:hAnsiTheme="minorHAnsi" w:cstheme="minorHAnsi"/>
          <w:color w:val="363435"/>
        </w:rPr>
        <w:t>,</w:t>
      </w:r>
      <w:r w:rsidRPr="00B20EA5">
        <w:rPr>
          <w:rFonts w:asciiTheme="minorHAnsi" w:hAnsiTheme="minorHAnsi" w:cstheme="minorHAnsi"/>
          <w:color w:val="363435"/>
          <w:spacing w:val="-14"/>
        </w:rPr>
        <w:t xml:space="preserve"> </w:t>
      </w:r>
      <w:r w:rsidRPr="00B20EA5">
        <w:rPr>
          <w:rFonts w:asciiTheme="minorHAnsi" w:hAnsiTheme="minorHAnsi" w:cstheme="minorHAnsi"/>
          <w:color w:val="363435"/>
        </w:rPr>
        <w:t>so</w:t>
      </w:r>
      <w:r w:rsidRPr="00B20EA5">
        <w:rPr>
          <w:rFonts w:asciiTheme="minorHAnsi" w:hAnsiTheme="minorHAnsi" w:cstheme="minorHAnsi"/>
          <w:color w:val="363435"/>
          <w:spacing w:val="8"/>
        </w:rPr>
        <w:t xml:space="preserve"> </w:t>
      </w:r>
      <w:r w:rsidRPr="00B20EA5">
        <w:rPr>
          <w:rFonts w:asciiTheme="minorHAnsi" w:hAnsiTheme="minorHAnsi" w:cstheme="minorHAnsi"/>
          <w:color w:val="363435"/>
        </w:rPr>
        <w:t>they</w:t>
      </w:r>
      <w:r w:rsidRPr="00B20EA5">
        <w:rPr>
          <w:rFonts w:asciiTheme="minorHAnsi" w:hAnsiTheme="minorHAnsi" w:cstheme="minorHAnsi"/>
          <w:color w:val="363435"/>
          <w:spacing w:val="1"/>
        </w:rPr>
        <w:t xml:space="preserve"> </w:t>
      </w:r>
      <w:r w:rsidRPr="00B20EA5">
        <w:rPr>
          <w:rFonts w:asciiTheme="minorHAnsi" w:hAnsiTheme="minorHAnsi" w:cstheme="minorHAnsi"/>
          <w:color w:val="363435"/>
        </w:rPr>
        <w:t>ar</w:t>
      </w:r>
      <w:r w:rsidRPr="00B20EA5">
        <w:rPr>
          <w:rFonts w:asciiTheme="minorHAnsi" w:hAnsiTheme="minorHAnsi" w:cstheme="minorHAnsi"/>
          <w:color w:val="363435"/>
          <w:w w:val="104"/>
        </w:rPr>
        <w:t xml:space="preserve">e </w:t>
      </w:r>
      <w:r w:rsidRPr="00B20EA5">
        <w:rPr>
          <w:rFonts w:asciiTheme="minorHAnsi" w:hAnsiTheme="minorHAnsi" w:cstheme="minorHAnsi"/>
          <w:color w:val="363435"/>
        </w:rPr>
        <w:t>less</w:t>
      </w:r>
      <w:r w:rsidRPr="00B20EA5">
        <w:rPr>
          <w:rFonts w:asciiTheme="minorHAnsi" w:hAnsiTheme="minorHAnsi" w:cstheme="minorHAnsi"/>
          <w:color w:val="363435"/>
          <w:spacing w:val="10"/>
        </w:rPr>
        <w:t xml:space="preserve"> </w:t>
      </w:r>
      <w:r w:rsidRPr="00B20EA5">
        <w:rPr>
          <w:rFonts w:asciiTheme="minorHAnsi" w:hAnsiTheme="minorHAnsi" w:cstheme="minorHAnsi"/>
          <w:color w:val="363435"/>
          <w:w w:val="90"/>
        </w:rPr>
        <w:t>likely</w:t>
      </w:r>
      <w:r w:rsidRPr="00B20EA5">
        <w:rPr>
          <w:rFonts w:asciiTheme="minorHAnsi" w:hAnsiTheme="minorHAnsi" w:cstheme="minorHAnsi"/>
          <w:color w:val="363435"/>
          <w:spacing w:val="13"/>
          <w:w w:val="90"/>
        </w:rPr>
        <w:t xml:space="preserve"> </w:t>
      </w:r>
      <w:r w:rsidRPr="00B20EA5">
        <w:rPr>
          <w:rFonts w:asciiTheme="minorHAnsi" w:hAnsiTheme="minorHAnsi" w:cstheme="minorHAnsi"/>
          <w:color w:val="363435"/>
        </w:rPr>
        <w:t>to</w:t>
      </w:r>
      <w:r w:rsidRPr="00B20EA5">
        <w:rPr>
          <w:rFonts w:asciiTheme="minorHAnsi" w:hAnsiTheme="minorHAnsi" w:cstheme="minorHAnsi"/>
          <w:color w:val="363435"/>
          <w:spacing w:val="1"/>
        </w:rPr>
        <w:t xml:space="preserve"> </w:t>
      </w:r>
      <w:r w:rsidRPr="00B20EA5">
        <w:rPr>
          <w:rFonts w:asciiTheme="minorHAnsi" w:hAnsiTheme="minorHAnsi" w:cstheme="minorHAnsi"/>
          <w:color w:val="363435"/>
        </w:rPr>
        <w:t>escalate</w:t>
      </w:r>
      <w:r w:rsidRPr="00B20EA5">
        <w:rPr>
          <w:rFonts w:asciiTheme="minorHAnsi" w:hAnsiTheme="minorHAnsi" w:cstheme="minorHAnsi"/>
          <w:color w:val="363435"/>
          <w:spacing w:val="23"/>
        </w:rPr>
        <w:t xml:space="preserve"> </w:t>
      </w:r>
      <w:r w:rsidRPr="00B20EA5">
        <w:rPr>
          <w:rFonts w:asciiTheme="minorHAnsi" w:hAnsiTheme="minorHAnsi" w:cstheme="minorHAnsi"/>
          <w:color w:val="363435"/>
        </w:rPr>
        <w:t>to</w:t>
      </w:r>
      <w:r w:rsidRPr="00B20EA5">
        <w:rPr>
          <w:rFonts w:asciiTheme="minorHAnsi" w:hAnsiTheme="minorHAnsi" w:cstheme="minorHAnsi"/>
          <w:color w:val="363435"/>
          <w:spacing w:val="1"/>
        </w:rPr>
        <w:t xml:space="preserve"> </w:t>
      </w:r>
      <w:r w:rsidRPr="00B20EA5">
        <w:rPr>
          <w:rFonts w:asciiTheme="minorHAnsi" w:hAnsiTheme="minorHAnsi" w:cstheme="minorHAnsi"/>
          <w:color w:val="363435"/>
        </w:rPr>
        <w:t>the</w:t>
      </w:r>
      <w:r w:rsidRPr="00B20EA5">
        <w:rPr>
          <w:rFonts w:asciiTheme="minorHAnsi" w:hAnsiTheme="minorHAnsi" w:cstheme="minorHAnsi"/>
          <w:color w:val="363435"/>
          <w:spacing w:val="14"/>
        </w:rPr>
        <w:t xml:space="preserve"> </w:t>
      </w:r>
      <w:r w:rsidRPr="00B20EA5">
        <w:rPr>
          <w:rFonts w:asciiTheme="minorHAnsi" w:hAnsiTheme="minorHAnsi" w:cstheme="minorHAnsi"/>
          <w:color w:val="363435"/>
        </w:rPr>
        <w:t>next</w:t>
      </w:r>
      <w:r w:rsidRPr="00B20EA5">
        <w:rPr>
          <w:rFonts w:asciiTheme="minorHAnsi" w:hAnsiTheme="minorHAnsi" w:cstheme="minorHAnsi"/>
          <w:color w:val="363435"/>
          <w:spacing w:val="-4"/>
        </w:rPr>
        <w:t xml:space="preserve"> </w:t>
      </w:r>
      <w:r w:rsidRPr="00B20EA5">
        <w:rPr>
          <w:rFonts w:asciiTheme="minorHAnsi" w:hAnsiTheme="minorHAnsi" w:cstheme="minorHAnsi"/>
          <w:color w:val="363435"/>
        </w:rPr>
        <w:t>stage</w:t>
      </w:r>
      <w:r w:rsidRPr="00B20EA5">
        <w:rPr>
          <w:rFonts w:asciiTheme="minorHAnsi" w:hAnsiTheme="minorHAnsi" w:cstheme="minorHAnsi"/>
          <w:color w:val="363435"/>
          <w:spacing w:val="12"/>
        </w:rPr>
        <w:t xml:space="preserve"> </w:t>
      </w:r>
      <w:r w:rsidRPr="00B20EA5">
        <w:rPr>
          <w:rFonts w:asciiTheme="minorHAnsi" w:hAnsiTheme="minorHAnsi" w:cstheme="minorHAnsi"/>
          <w:color w:val="363435"/>
        </w:rPr>
        <w:t>of</w:t>
      </w:r>
      <w:r w:rsidRPr="00B20EA5">
        <w:rPr>
          <w:rFonts w:asciiTheme="minorHAnsi" w:hAnsiTheme="minorHAnsi" w:cstheme="minorHAnsi"/>
          <w:color w:val="363435"/>
          <w:spacing w:val="-13"/>
        </w:rPr>
        <w:t xml:space="preserve"> </w:t>
      </w:r>
      <w:r w:rsidRPr="00B20EA5">
        <w:rPr>
          <w:rFonts w:asciiTheme="minorHAnsi" w:hAnsiTheme="minorHAnsi" w:cstheme="minorHAnsi"/>
          <w:color w:val="363435"/>
        </w:rPr>
        <w:t>the</w:t>
      </w:r>
      <w:r w:rsidRPr="00B20EA5">
        <w:rPr>
          <w:rFonts w:asciiTheme="minorHAnsi" w:hAnsiTheme="minorHAnsi" w:cstheme="minorHAnsi"/>
          <w:color w:val="363435"/>
          <w:spacing w:val="14"/>
        </w:rPr>
        <w:t xml:space="preserve"> </w:t>
      </w:r>
      <w:r w:rsidRPr="00B20EA5">
        <w:rPr>
          <w:rFonts w:asciiTheme="minorHAnsi" w:hAnsiTheme="minorHAnsi" w:cstheme="minorHAnsi"/>
          <w:color w:val="363435"/>
        </w:rPr>
        <w:t>procedure.</w:t>
      </w:r>
      <w:r w:rsidRPr="00B20EA5">
        <w:rPr>
          <w:rFonts w:asciiTheme="minorHAnsi" w:hAnsiTheme="minorHAnsi" w:cstheme="minorHAnsi"/>
          <w:color w:val="363435"/>
          <w:spacing w:val="15"/>
        </w:rPr>
        <w:t xml:space="preserve"> </w:t>
      </w:r>
      <w:r w:rsidRPr="00B20EA5">
        <w:rPr>
          <w:rFonts w:asciiTheme="minorHAnsi" w:hAnsiTheme="minorHAnsi" w:cstheme="minorHAnsi"/>
          <w:color w:val="363435"/>
        </w:rPr>
        <w:t>Complaints</w:t>
      </w:r>
      <w:r w:rsidRPr="00B20EA5">
        <w:rPr>
          <w:rFonts w:asciiTheme="minorHAnsi" w:hAnsiTheme="minorHAnsi" w:cstheme="minorHAnsi"/>
          <w:color w:val="363435"/>
          <w:spacing w:val="-12"/>
        </w:rPr>
        <w:t xml:space="preserve"> </w:t>
      </w:r>
      <w:r w:rsidRPr="00B20EA5">
        <w:rPr>
          <w:rFonts w:asciiTheme="minorHAnsi" w:hAnsiTheme="minorHAnsi" w:cstheme="minorHAnsi"/>
          <w:color w:val="363435"/>
        </w:rPr>
        <w:t>that</w:t>
      </w:r>
      <w:r w:rsidRPr="00B20EA5">
        <w:rPr>
          <w:rFonts w:asciiTheme="minorHAnsi" w:hAnsiTheme="minorHAnsi" w:cstheme="minorHAnsi"/>
          <w:color w:val="363435"/>
          <w:spacing w:val="16"/>
        </w:rPr>
        <w:t xml:space="preserve"> </w:t>
      </w:r>
      <w:r w:rsidRPr="00B20EA5">
        <w:rPr>
          <w:rFonts w:asciiTheme="minorHAnsi" w:hAnsiTheme="minorHAnsi" w:cstheme="minorHAnsi"/>
          <w:color w:val="363435"/>
        </w:rPr>
        <w:t>we</w:t>
      </w:r>
      <w:r w:rsidRPr="00B20EA5">
        <w:rPr>
          <w:rFonts w:asciiTheme="minorHAnsi" w:hAnsiTheme="minorHAnsi" w:cstheme="minorHAnsi"/>
          <w:color w:val="363435"/>
          <w:spacing w:val="7"/>
        </w:rPr>
        <w:t xml:space="preserve"> </w:t>
      </w:r>
      <w:r w:rsidRPr="00B20EA5">
        <w:rPr>
          <w:rFonts w:asciiTheme="minorHAnsi" w:hAnsiTheme="minorHAnsi" w:cstheme="minorHAnsi"/>
          <w:color w:val="363435"/>
        </w:rPr>
        <w:t>do</w:t>
      </w:r>
      <w:r w:rsidRPr="00B20EA5">
        <w:rPr>
          <w:rFonts w:asciiTheme="minorHAnsi" w:hAnsiTheme="minorHAnsi" w:cstheme="minorHAnsi"/>
          <w:color w:val="363435"/>
          <w:spacing w:val="5"/>
        </w:rPr>
        <w:t xml:space="preserve"> </w:t>
      </w:r>
      <w:r w:rsidRPr="00B20EA5">
        <w:rPr>
          <w:rFonts w:asciiTheme="minorHAnsi" w:hAnsiTheme="minorHAnsi" w:cstheme="minorHAnsi"/>
          <w:color w:val="363435"/>
        </w:rPr>
        <w:t>not</w:t>
      </w:r>
      <w:r w:rsidRPr="00B20EA5">
        <w:rPr>
          <w:rFonts w:asciiTheme="minorHAnsi" w:hAnsiTheme="minorHAnsi" w:cstheme="minorHAnsi"/>
          <w:color w:val="363435"/>
          <w:spacing w:val="7"/>
        </w:rPr>
        <w:t xml:space="preserve"> </w:t>
      </w:r>
      <w:r w:rsidRPr="00B20EA5">
        <w:rPr>
          <w:rFonts w:asciiTheme="minorHAnsi" w:hAnsiTheme="minorHAnsi" w:cstheme="minorHAnsi"/>
          <w:color w:val="363435"/>
        </w:rPr>
        <w:t>resolve</w:t>
      </w:r>
      <w:r w:rsidRPr="00B20EA5">
        <w:rPr>
          <w:rFonts w:asciiTheme="minorHAnsi" w:hAnsiTheme="minorHAnsi" w:cstheme="minorHAnsi"/>
          <w:color w:val="363435"/>
          <w:spacing w:val="-13"/>
        </w:rPr>
        <w:t xml:space="preserve"> </w:t>
      </w:r>
      <w:r w:rsidRPr="00B20EA5">
        <w:rPr>
          <w:rFonts w:asciiTheme="minorHAnsi" w:hAnsiTheme="minorHAnsi" w:cstheme="minorHAnsi"/>
          <w:color w:val="363435"/>
          <w:w w:val="91"/>
        </w:rPr>
        <w:t>swi</w:t>
      </w:r>
      <w:r w:rsidRPr="00B20EA5">
        <w:rPr>
          <w:rFonts w:asciiTheme="minorHAnsi" w:hAnsiTheme="minorHAnsi" w:cstheme="minorHAnsi"/>
          <w:color w:val="363435"/>
          <w:spacing w:val="6"/>
          <w:w w:val="91"/>
        </w:rPr>
        <w:t>f</w:t>
      </w:r>
      <w:r w:rsidRPr="00B20EA5">
        <w:rPr>
          <w:rFonts w:asciiTheme="minorHAnsi" w:hAnsiTheme="minorHAnsi" w:cstheme="minorHAnsi"/>
          <w:color w:val="363435"/>
          <w:w w:val="91"/>
        </w:rPr>
        <w:t>tly</w:t>
      </w:r>
      <w:r w:rsidRPr="00B20EA5">
        <w:rPr>
          <w:rFonts w:asciiTheme="minorHAnsi" w:hAnsiTheme="minorHAnsi" w:cstheme="minorHAnsi"/>
          <w:color w:val="363435"/>
          <w:spacing w:val="12"/>
          <w:w w:val="91"/>
        </w:rPr>
        <w:t xml:space="preserve"> </w:t>
      </w:r>
      <w:r w:rsidRPr="00B20EA5">
        <w:rPr>
          <w:rFonts w:asciiTheme="minorHAnsi" w:hAnsiTheme="minorHAnsi" w:cstheme="minorHAnsi"/>
          <w:color w:val="363435"/>
          <w:w w:val="91"/>
        </w:rPr>
        <w:t>c</w:t>
      </w:r>
      <w:r w:rsidRPr="00B20EA5">
        <w:rPr>
          <w:rFonts w:asciiTheme="minorHAnsi" w:hAnsiTheme="minorHAnsi" w:cstheme="minorHAnsi"/>
          <w:color w:val="363435"/>
          <w:w w:val="107"/>
        </w:rPr>
        <w:t xml:space="preserve">an </w:t>
      </w:r>
      <w:r w:rsidRPr="00B20EA5">
        <w:rPr>
          <w:rFonts w:asciiTheme="minorHAnsi" w:hAnsiTheme="minorHAnsi" w:cstheme="minorHAnsi"/>
          <w:color w:val="363435"/>
        </w:rPr>
        <w:t>greatly</w:t>
      </w:r>
      <w:r w:rsidRPr="00B20EA5">
        <w:rPr>
          <w:rFonts w:asciiTheme="minorHAnsi" w:hAnsiTheme="minorHAnsi" w:cstheme="minorHAnsi"/>
          <w:color w:val="363435"/>
          <w:spacing w:val="-18"/>
        </w:rPr>
        <w:t xml:space="preserve"> </w:t>
      </w:r>
      <w:r w:rsidRPr="00B20EA5">
        <w:rPr>
          <w:rFonts w:asciiTheme="minorHAnsi" w:hAnsiTheme="minorHAnsi" w:cstheme="minorHAnsi"/>
          <w:color w:val="363435"/>
        </w:rPr>
        <w:t>add</w:t>
      </w:r>
      <w:r w:rsidRPr="00B20EA5">
        <w:rPr>
          <w:rFonts w:asciiTheme="minorHAnsi" w:hAnsiTheme="minorHAnsi" w:cstheme="minorHAnsi"/>
          <w:color w:val="363435"/>
          <w:spacing w:val="18"/>
        </w:rPr>
        <w:t xml:space="preserve"> </w:t>
      </w:r>
      <w:r w:rsidRPr="00B20EA5">
        <w:rPr>
          <w:rFonts w:asciiTheme="minorHAnsi" w:hAnsiTheme="minorHAnsi" w:cstheme="minorHAnsi"/>
          <w:color w:val="363435"/>
        </w:rPr>
        <w:t>to</w:t>
      </w:r>
      <w:r w:rsidRPr="00B20EA5">
        <w:rPr>
          <w:rFonts w:asciiTheme="minorHAnsi" w:hAnsiTheme="minorHAnsi" w:cstheme="minorHAnsi"/>
          <w:color w:val="363435"/>
          <w:spacing w:val="1"/>
        </w:rPr>
        <w:t xml:space="preserve"> </w:t>
      </w:r>
      <w:r w:rsidRPr="00B20EA5">
        <w:rPr>
          <w:rFonts w:asciiTheme="minorHAnsi" w:hAnsiTheme="minorHAnsi" w:cstheme="minorHAnsi"/>
          <w:color w:val="363435"/>
        </w:rPr>
        <w:t>our</w:t>
      </w:r>
      <w:r w:rsidRPr="00B20EA5">
        <w:rPr>
          <w:rFonts w:asciiTheme="minorHAnsi" w:hAnsiTheme="minorHAnsi" w:cstheme="minorHAnsi"/>
          <w:color w:val="363435"/>
          <w:spacing w:val="2"/>
        </w:rPr>
        <w:t xml:space="preserve"> </w:t>
      </w:r>
      <w:r w:rsidRPr="00B20EA5">
        <w:rPr>
          <w:rFonts w:asciiTheme="minorHAnsi" w:hAnsiTheme="minorHAnsi" w:cstheme="minorHAnsi"/>
          <w:color w:val="363435"/>
        </w:rPr>
        <w:t>workload.</w:t>
      </w:r>
    </w:p>
    <w:p w14:paraId="0FBF6F40" w14:textId="77777777" w:rsidR="00B20EA5" w:rsidRPr="00B20EA5" w:rsidRDefault="00B20EA5" w:rsidP="00B20EA5">
      <w:pPr>
        <w:spacing w:before="4" w:line="100" w:lineRule="exact"/>
        <w:ind w:left="720"/>
        <w:rPr>
          <w:rFonts w:asciiTheme="minorHAnsi" w:hAnsiTheme="minorHAnsi" w:cstheme="minorHAnsi"/>
          <w:sz w:val="11"/>
          <w:szCs w:val="11"/>
        </w:rPr>
      </w:pPr>
    </w:p>
    <w:p w14:paraId="3E1B9CC1" w14:textId="77777777" w:rsidR="00B20EA5" w:rsidRPr="00B20EA5" w:rsidRDefault="00B20EA5" w:rsidP="00B20EA5">
      <w:pPr>
        <w:spacing w:line="250" w:lineRule="auto"/>
        <w:ind w:left="720" w:right="1015"/>
        <w:rPr>
          <w:rFonts w:asciiTheme="minorHAnsi" w:hAnsiTheme="minorHAnsi" w:cstheme="minorHAnsi"/>
        </w:rPr>
      </w:pPr>
      <w:proofErr w:type="gramStart"/>
      <w:r w:rsidRPr="00B20EA5">
        <w:rPr>
          <w:rFonts w:asciiTheme="minorHAnsi" w:hAnsiTheme="minorHAnsi" w:cstheme="minorHAnsi"/>
          <w:color w:val="363435"/>
        </w:rPr>
        <w:t>This</w:t>
      </w:r>
      <w:r w:rsidRPr="00B20EA5">
        <w:rPr>
          <w:rFonts w:asciiTheme="minorHAnsi" w:hAnsiTheme="minorHAnsi" w:cstheme="minorHAnsi"/>
          <w:color w:val="363435"/>
          <w:spacing w:val="-8"/>
        </w:rPr>
        <w:t xml:space="preserve"> </w:t>
      </w:r>
      <w:r w:rsidRPr="00B20EA5">
        <w:rPr>
          <w:rFonts w:asciiTheme="minorHAnsi" w:hAnsiTheme="minorHAnsi" w:cstheme="minorHAnsi"/>
          <w:color w:val="363435"/>
        </w:rPr>
        <w:t>complaints</w:t>
      </w:r>
      <w:proofErr w:type="gramEnd"/>
      <w:r w:rsidRPr="00B20EA5">
        <w:rPr>
          <w:rFonts w:asciiTheme="minorHAnsi" w:hAnsiTheme="minorHAnsi" w:cstheme="minorHAnsi"/>
          <w:color w:val="363435"/>
          <w:spacing w:val="7"/>
        </w:rPr>
        <w:t xml:space="preserve"> </w:t>
      </w:r>
      <w:r w:rsidRPr="00B20EA5">
        <w:rPr>
          <w:rFonts w:asciiTheme="minorHAnsi" w:hAnsiTheme="minorHAnsi" w:cstheme="minorHAnsi"/>
          <w:color w:val="363435"/>
          <w:w w:val="99"/>
        </w:rPr>
        <w:t>handling</w:t>
      </w:r>
      <w:r w:rsidRPr="00B20EA5">
        <w:rPr>
          <w:rFonts w:asciiTheme="minorHAnsi" w:hAnsiTheme="minorHAnsi" w:cstheme="minorHAnsi"/>
          <w:color w:val="363435"/>
          <w:spacing w:val="14"/>
          <w:w w:val="99"/>
        </w:rPr>
        <w:t xml:space="preserve"> </w:t>
      </w:r>
      <w:r w:rsidRPr="00B20EA5">
        <w:rPr>
          <w:rFonts w:asciiTheme="minorHAnsi" w:hAnsiTheme="minorHAnsi" w:cstheme="minorHAnsi"/>
          <w:color w:val="363435"/>
        </w:rPr>
        <w:t>procedure</w:t>
      </w:r>
      <w:r w:rsidRPr="00B20EA5">
        <w:rPr>
          <w:rFonts w:asciiTheme="minorHAnsi" w:hAnsiTheme="minorHAnsi" w:cstheme="minorHAnsi"/>
          <w:color w:val="363435"/>
          <w:spacing w:val="7"/>
        </w:rPr>
        <w:t xml:space="preserve"> </w:t>
      </w:r>
      <w:r w:rsidRPr="00B20EA5">
        <w:rPr>
          <w:rFonts w:asciiTheme="minorHAnsi" w:hAnsiTheme="minorHAnsi" w:cstheme="minorHAnsi"/>
          <w:color w:val="363435"/>
          <w:w w:val="89"/>
        </w:rPr>
        <w:t>will</w:t>
      </w:r>
      <w:r w:rsidRPr="00B20EA5">
        <w:rPr>
          <w:rFonts w:asciiTheme="minorHAnsi" w:hAnsiTheme="minorHAnsi" w:cstheme="minorHAnsi"/>
          <w:color w:val="363435"/>
          <w:spacing w:val="13"/>
          <w:w w:val="89"/>
        </w:rPr>
        <w:t xml:space="preserve"> </w:t>
      </w:r>
      <w:r w:rsidRPr="00B20EA5">
        <w:rPr>
          <w:rFonts w:asciiTheme="minorHAnsi" w:hAnsiTheme="minorHAnsi" w:cstheme="minorHAnsi"/>
          <w:color w:val="363435"/>
        </w:rPr>
        <w:t>help</w:t>
      </w:r>
      <w:r w:rsidRPr="00B20EA5">
        <w:rPr>
          <w:rFonts w:asciiTheme="minorHAnsi" w:hAnsiTheme="minorHAnsi" w:cstheme="minorHAnsi"/>
          <w:color w:val="363435"/>
          <w:spacing w:val="11"/>
        </w:rPr>
        <w:t xml:space="preserve"> </w:t>
      </w:r>
      <w:r w:rsidRPr="00B20EA5">
        <w:rPr>
          <w:rFonts w:asciiTheme="minorHAnsi" w:hAnsiTheme="minorHAnsi" w:cstheme="minorHAnsi"/>
          <w:color w:val="363435"/>
        </w:rPr>
        <w:t>us</w:t>
      </w:r>
      <w:r w:rsidRPr="00B20EA5">
        <w:rPr>
          <w:rFonts w:asciiTheme="minorHAnsi" w:hAnsiTheme="minorHAnsi" w:cstheme="minorHAnsi"/>
          <w:color w:val="363435"/>
          <w:spacing w:val="18"/>
        </w:rPr>
        <w:t xml:space="preserve"> </w:t>
      </w:r>
      <w:r w:rsidRPr="00B20EA5">
        <w:rPr>
          <w:rFonts w:asciiTheme="minorHAnsi" w:hAnsiTheme="minorHAnsi" w:cstheme="minorHAnsi"/>
          <w:color w:val="363435"/>
        </w:rPr>
        <w:t>do</w:t>
      </w:r>
      <w:r w:rsidRPr="00B20EA5">
        <w:rPr>
          <w:rFonts w:asciiTheme="minorHAnsi" w:hAnsiTheme="minorHAnsi" w:cstheme="minorHAnsi"/>
          <w:color w:val="363435"/>
          <w:spacing w:val="5"/>
        </w:rPr>
        <w:t xml:space="preserve"> </w:t>
      </w:r>
      <w:r w:rsidRPr="00B20EA5">
        <w:rPr>
          <w:rFonts w:asciiTheme="minorHAnsi" w:hAnsiTheme="minorHAnsi" w:cstheme="minorHAnsi"/>
          <w:color w:val="363435"/>
        </w:rPr>
        <w:t>our</w:t>
      </w:r>
      <w:r w:rsidRPr="00B20EA5">
        <w:rPr>
          <w:rFonts w:asciiTheme="minorHAnsi" w:hAnsiTheme="minorHAnsi" w:cstheme="minorHAnsi"/>
          <w:color w:val="363435"/>
          <w:spacing w:val="2"/>
        </w:rPr>
        <w:t xml:space="preserve"> </w:t>
      </w:r>
      <w:r w:rsidRPr="00B20EA5">
        <w:rPr>
          <w:rFonts w:asciiTheme="minorHAnsi" w:hAnsiTheme="minorHAnsi" w:cstheme="minorHAnsi"/>
          <w:color w:val="363435"/>
        </w:rPr>
        <w:t>job</w:t>
      </w:r>
      <w:r w:rsidRPr="00B20EA5">
        <w:rPr>
          <w:rFonts w:asciiTheme="minorHAnsi" w:hAnsiTheme="minorHAnsi" w:cstheme="minorHAnsi"/>
          <w:color w:val="363435"/>
          <w:spacing w:val="-3"/>
        </w:rPr>
        <w:t xml:space="preserve"> </w:t>
      </w:r>
      <w:r w:rsidRPr="00B20EA5">
        <w:rPr>
          <w:rFonts w:asciiTheme="minorHAnsi" w:hAnsiTheme="minorHAnsi" w:cstheme="minorHAnsi"/>
          <w:color w:val="363435"/>
        </w:rPr>
        <w:t>bette</w:t>
      </w:r>
      <w:r w:rsidRPr="00B20EA5">
        <w:rPr>
          <w:rFonts w:asciiTheme="minorHAnsi" w:hAnsiTheme="minorHAnsi" w:cstheme="minorHAnsi"/>
          <w:color w:val="363435"/>
          <w:spacing w:val="-16"/>
        </w:rPr>
        <w:t>r</w:t>
      </w:r>
      <w:r w:rsidRPr="00B20EA5">
        <w:rPr>
          <w:rFonts w:asciiTheme="minorHAnsi" w:hAnsiTheme="minorHAnsi" w:cstheme="minorHAnsi"/>
          <w:color w:val="363435"/>
        </w:rPr>
        <w:t>,</w:t>
      </w:r>
      <w:r w:rsidRPr="00B20EA5">
        <w:rPr>
          <w:rFonts w:asciiTheme="minorHAnsi" w:hAnsiTheme="minorHAnsi" w:cstheme="minorHAnsi"/>
          <w:color w:val="363435"/>
          <w:spacing w:val="13"/>
        </w:rPr>
        <w:t xml:space="preserve"> </w:t>
      </w:r>
      <w:r w:rsidRPr="00B20EA5">
        <w:rPr>
          <w:rFonts w:asciiTheme="minorHAnsi" w:hAnsiTheme="minorHAnsi" w:cstheme="minorHAnsi"/>
          <w:color w:val="363435"/>
        </w:rPr>
        <w:t>improve</w:t>
      </w:r>
      <w:r w:rsidRPr="00B20EA5">
        <w:rPr>
          <w:rFonts w:asciiTheme="minorHAnsi" w:hAnsiTheme="minorHAnsi" w:cstheme="minorHAnsi"/>
          <w:color w:val="363435"/>
          <w:spacing w:val="-15"/>
        </w:rPr>
        <w:t xml:space="preserve"> </w:t>
      </w:r>
      <w:r w:rsidRPr="00B20EA5">
        <w:rPr>
          <w:rFonts w:asciiTheme="minorHAnsi" w:hAnsiTheme="minorHAnsi" w:cstheme="minorHAnsi"/>
          <w:color w:val="363435"/>
        </w:rPr>
        <w:t>relationships</w:t>
      </w:r>
      <w:r w:rsidRPr="00B20EA5">
        <w:rPr>
          <w:rFonts w:asciiTheme="minorHAnsi" w:hAnsiTheme="minorHAnsi" w:cstheme="minorHAnsi"/>
          <w:color w:val="363435"/>
          <w:spacing w:val="4"/>
        </w:rPr>
        <w:t xml:space="preserve"> </w:t>
      </w:r>
      <w:r w:rsidRPr="00B20EA5">
        <w:rPr>
          <w:rFonts w:asciiTheme="minorHAnsi" w:hAnsiTheme="minorHAnsi" w:cstheme="minorHAnsi"/>
          <w:color w:val="363435"/>
        </w:rPr>
        <w:t>with</w:t>
      </w:r>
      <w:r w:rsidRPr="00B20EA5">
        <w:rPr>
          <w:rFonts w:asciiTheme="minorHAnsi" w:hAnsiTheme="minorHAnsi" w:cstheme="minorHAnsi"/>
          <w:color w:val="363435"/>
          <w:spacing w:val="-4"/>
        </w:rPr>
        <w:t xml:space="preserve"> </w:t>
      </w:r>
      <w:r w:rsidRPr="00B20EA5">
        <w:rPr>
          <w:rFonts w:asciiTheme="minorHAnsi" w:hAnsiTheme="minorHAnsi" w:cstheme="minorHAnsi"/>
          <w:color w:val="363435"/>
        </w:rPr>
        <w:t>our customers</w:t>
      </w:r>
      <w:r w:rsidRPr="00B20EA5">
        <w:rPr>
          <w:rFonts w:asciiTheme="minorHAnsi" w:hAnsiTheme="minorHAnsi" w:cstheme="minorHAnsi"/>
          <w:color w:val="363435"/>
          <w:spacing w:val="17"/>
        </w:rPr>
        <w:t xml:space="preserve"> </w:t>
      </w:r>
      <w:r w:rsidRPr="00B20EA5">
        <w:rPr>
          <w:rFonts w:asciiTheme="minorHAnsi" w:hAnsiTheme="minorHAnsi" w:cstheme="minorHAnsi"/>
          <w:color w:val="363435"/>
        </w:rPr>
        <w:t>and</w:t>
      </w:r>
      <w:r w:rsidRPr="00B20EA5">
        <w:rPr>
          <w:rFonts w:asciiTheme="minorHAnsi" w:hAnsiTheme="minorHAnsi" w:cstheme="minorHAnsi"/>
          <w:color w:val="363435"/>
          <w:spacing w:val="21"/>
        </w:rPr>
        <w:t xml:space="preserve"> </w:t>
      </w:r>
      <w:r w:rsidRPr="00B20EA5">
        <w:rPr>
          <w:rFonts w:asciiTheme="minorHAnsi" w:hAnsiTheme="minorHAnsi" w:cstheme="minorHAnsi"/>
          <w:color w:val="363435"/>
        </w:rPr>
        <w:t>enhance</w:t>
      </w:r>
      <w:r w:rsidRPr="00B20EA5">
        <w:rPr>
          <w:rFonts w:asciiTheme="minorHAnsi" w:hAnsiTheme="minorHAnsi" w:cstheme="minorHAnsi"/>
          <w:color w:val="363435"/>
          <w:spacing w:val="39"/>
        </w:rPr>
        <w:t xml:space="preserve"> </w:t>
      </w:r>
      <w:r w:rsidRPr="00B20EA5">
        <w:rPr>
          <w:rFonts w:asciiTheme="minorHAnsi" w:hAnsiTheme="minorHAnsi" w:cstheme="minorHAnsi"/>
          <w:color w:val="363435"/>
        </w:rPr>
        <w:t>the</w:t>
      </w:r>
      <w:r w:rsidRPr="00B20EA5">
        <w:rPr>
          <w:rFonts w:asciiTheme="minorHAnsi" w:hAnsiTheme="minorHAnsi" w:cstheme="minorHAnsi"/>
          <w:color w:val="363435"/>
          <w:spacing w:val="14"/>
        </w:rPr>
        <w:t xml:space="preserve"> </w:t>
      </w:r>
      <w:r w:rsidRPr="00B20EA5">
        <w:rPr>
          <w:rFonts w:asciiTheme="minorHAnsi" w:hAnsiTheme="minorHAnsi" w:cstheme="minorHAnsi"/>
          <w:color w:val="363435"/>
          <w:w w:val="98"/>
        </w:rPr>
        <w:t>public</w:t>
      </w:r>
      <w:r w:rsidRPr="00B20EA5">
        <w:rPr>
          <w:rFonts w:asciiTheme="minorHAnsi" w:hAnsiTheme="minorHAnsi" w:cstheme="minorHAnsi"/>
          <w:color w:val="363435"/>
          <w:spacing w:val="11"/>
          <w:w w:val="98"/>
        </w:rPr>
        <w:t xml:space="preserve"> </w:t>
      </w:r>
      <w:r w:rsidRPr="00B20EA5">
        <w:rPr>
          <w:rFonts w:asciiTheme="minorHAnsi" w:hAnsiTheme="minorHAnsi" w:cstheme="minorHAnsi"/>
          <w:color w:val="363435"/>
        </w:rPr>
        <w:t>perception</w:t>
      </w:r>
      <w:r w:rsidRPr="00B20EA5">
        <w:rPr>
          <w:rFonts w:asciiTheme="minorHAnsi" w:hAnsiTheme="minorHAnsi" w:cstheme="minorHAnsi"/>
          <w:color w:val="363435"/>
          <w:spacing w:val="3"/>
        </w:rPr>
        <w:t xml:space="preserve"> </w:t>
      </w:r>
      <w:r w:rsidRPr="00B20EA5">
        <w:rPr>
          <w:rFonts w:asciiTheme="minorHAnsi" w:hAnsiTheme="minorHAnsi" w:cstheme="minorHAnsi"/>
          <w:color w:val="363435"/>
        </w:rPr>
        <w:t>of</w:t>
      </w:r>
      <w:r w:rsidRPr="00B20EA5">
        <w:rPr>
          <w:rFonts w:asciiTheme="minorHAnsi" w:hAnsiTheme="minorHAnsi" w:cstheme="minorHAnsi"/>
          <w:color w:val="363435"/>
          <w:spacing w:val="-13"/>
        </w:rPr>
        <w:t xml:space="preserve"> </w:t>
      </w:r>
      <w:r w:rsidR="00C8461B">
        <w:rPr>
          <w:rFonts w:asciiTheme="minorHAnsi" w:hAnsiTheme="minorHAnsi" w:cstheme="minorHAnsi"/>
          <w:color w:val="363435"/>
        </w:rPr>
        <w:t>SMSA Express</w:t>
      </w:r>
      <w:r w:rsidRPr="00B20EA5">
        <w:rPr>
          <w:rFonts w:asciiTheme="minorHAnsi" w:hAnsiTheme="minorHAnsi" w:cstheme="minorHAnsi"/>
          <w:color w:val="363435"/>
        </w:rPr>
        <w:t>.</w:t>
      </w:r>
      <w:r w:rsidRPr="00B20EA5">
        <w:rPr>
          <w:rFonts w:asciiTheme="minorHAnsi" w:hAnsiTheme="minorHAnsi" w:cstheme="minorHAnsi"/>
          <w:color w:val="363435"/>
          <w:spacing w:val="-15"/>
        </w:rPr>
        <w:t xml:space="preserve"> </w:t>
      </w:r>
      <w:r w:rsidRPr="00B20EA5">
        <w:rPr>
          <w:rFonts w:asciiTheme="minorHAnsi" w:hAnsiTheme="minorHAnsi" w:cstheme="minorHAnsi"/>
          <w:color w:val="363435"/>
        </w:rPr>
        <w:t>It</w:t>
      </w:r>
      <w:r w:rsidRPr="00B20EA5">
        <w:rPr>
          <w:rFonts w:asciiTheme="minorHAnsi" w:hAnsiTheme="minorHAnsi" w:cstheme="minorHAnsi"/>
          <w:color w:val="363435"/>
          <w:spacing w:val="-9"/>
        </w:rPr>
        <w:t xml:space="preserve"> </w:t>
      </w:r>
      <w:r w:rsidRPr="00B20EA5">
        <w:rPr>
          <w:rFonts w:asciiTheme="minorHAnsi" w:hAnsiTheme="minorHAnsi" w:cstheme="minorHAnsi"/>
          <w:color w:val="363435"/>
          <w:w w:val="89"/>
        </w:rPr>
        <w:t>will</w:t>
      </w:r>
      <w:r w:rsidRPr="00B20EA5">
        <w:rPr>
          <w:rFonts w:asciiTheme="minorHAnsi" w:hAnsiTheme="minorHAnsi" w:cstheme="minorHAnsi"/>
          <w:color w:val="363435"/>
          <w:spacing w:val="13"/>
          <w:w w:val="89"/>
        </w:rPr>
        <w:t xml:space="preserve"> </w:t>
      </w:r>
      <w:r w:rsidRPr="00B20EA5">
        <w:rPr>
          <w:rFonts w:asciiTheme="minorHAnsi" w:hAnsiTheme="minorHAnsi" w:cstheme="minorHAnsi"/>
          <w:color w:val="363435"/>
        </w:rPr>
        <w:t>help</w:t>
      </w:r>
      <w:r w:rsidRPr="00B20EA5">
        <w:rPr>
          <w:rFonts w:asciiTheme="minorHAnsi" w:hAnsiTheme="minorHAnsi" w:cstheme="minorHAnsi"/>
          <w:color w:val="363435"/>
          <w:spacing w:val="11"/>
        </w:rPr>
        <w:t xml:space="preserve"> </w:t>
      </w:r>
      <w:r w:rsidRPr="00B20EA5">
        <w:rPr>
          <w:rFonts w:asciiTheme="minorHAnsi" w:hAnsiTheme="minorHAnsi" w:cstheme="minorHAnsi"/>
          <w:color w:val="363435"/>
        </w:rPr>
        <w:t>us</w:t>
      </w:r>
      <w:r w:rsidRPr="00B20EA5">
        <w:rPr>
          <w:rFonts w:asciiTheme="minorHAnsi" w:hAnsiTheme="minorHAnsi" w:cstheme="minorHAnsi"/>
          <w:color w:val="363435"/>
          <w:spacing w:val="18"/>
        </w:rPr>
        <w:t xml:space="preserve"> </w:t>
      </w:r>
      <w:r w:rsidRPr="00B20EA5">
        <w:rPr>
          <w:rFonts w:asciiTheme="minorHAnsi" w:hAnsiTheme="minorHAnsi" w:cstheme="minorHAnsi"/>
          <w:color w:val="363435"/>
        </w:rPr>
        <w:t>keep</w:t>
      </w:r>
      <w:r w:rsidRPr="00B20EA5">
        <w:rPr>
          <w:rFonts w:asciiTheme="minorHAnsi" w:hAnsiTheme="minorHAnsi" w:cstheme="minorHAnsi"/>
          <w:color w:val="363435"/>
          <w:spacing w:val="12"/>
        </w:rPr>
        <w:t xml:space="preserve"> </w:t>
      </w:r>
      <w:r w:rsidRPr="00B20EA5">
        <w:rPr>
          <w:rFonts w:asciiTheme="minorHAnsi" w:hAnsiTheme="minorHAnsi" w:cstheme="minorHAnsi"/>
          <w:color w:val="363435"/>
        </w:rPr>
        <w:t>the</w:t>
      </w:r>
      <w:r w:rsidRPr="00B20EA5">
        <w:rPr>
          <w:rFonts w:asciiTheme="minorHAnsi" w:hAnsiTheme="minorHAnsi" w:cstheme="minorHAnsi"/>
          <w:color w:val="363435"/>
          <w:spacing w:val="14"/>
        </w:rPr>
        <w:t xml:space="preserve"> </w:t>
      </w:r>
      <w:r w:rsidRPr="00B20EA5">
        <w:rPr>
          <w:rFonts w:asciiTheme="minorHAnsi" w:hAnsiTheme="minorHAnsi" w:cstheme="minorHAnsi"/>
          <w:color w:val="363435"/>
        </w:rPr>
        <w:t>user</w:t>
      </w:r>
      <w:r w:rsidRPr="00B20EA5">
        <w:rPr>
          <w:rFonts w:asciiTheme="minorHAnsi" w:hAnsiTheme="minorHAnsi" w:cstheme="minorHAnsi"/>
          <w:color w:val="363435"/>
          <w:spacing w:val="15"/>
        </w:rPr>
        <w:t xml:space="preserve"> </w:t>
      </w:r>
      <w:r w:rsidRPr="00B20EA5">
        <w:rPr>
          <w:rFonts w:asciiTheme="minorHAnsi" w:hAnsiTheme="minorHAnsi" w:cstheme="minorHAnsi"/>
          <w:color w:val="363435"/>
          <w:w w:val="104"/>
        </w:rPr>
        <w:t xml:space="preserve">at </w:t>
      </w:r>
      <w:r w:rsidRPr="00B20EA5">
        <w:rPr>
          <w:rFonts w:asciiTheme="minorHAnsi" w:hAnsiTheme="minorHAnsi" w:cstheme="minorHAnsi"/>
          <w:color w:val="363435"/>
          <w:w w:val="102"/>
        </w:rPr>
        <w:t>th</w:t>
      </w:r>
      <w:r w:rsidRPr="00B20EA5">
        <w:rPr>
          <w:rFonts w:asciiTheme="minorHAnsi" w:hAnsiTheme="minorHAnsi" w:cstheme="minorHAnsi"/>
          <w:color w:val="363435"/>
          <w:w w:val="104"/>
        </w:rPr>
        <w:t>e</w:t>
      </w:r>
      <w:r w:rsidRPr="00B20EA5">
        <w:rPr>
          <w:rFonts w:asciiTheme="minorHAnsi" w:hAnsiTheme="minorHAnsi" w:cstheme="minorHAnsi"/>
          <w:color w:val="363435"/>
          <w:spacing w:val="7"/>
        </w:rPr>
        <w:t xml:space="preserve"> </w:t>
      </w:r>
      <w:r w:rsidRPr="00B20EA5">
        <w:rPr>
          <w:rFonts w:asciiTheme="minorHAnsi" w:hAnsiTheme="minorHAnsi" w:cstheme="minorHAnsi"/>
          <w:color w:val="363435"/>
        </w:rPr>
        <w:t>hea</w:t>
      </w:r>
      <w:r w:rsidRPr="00B20EA5">
        <w:rPr>
          <w:rFonts w:asciiTheme="minorHAnsi" w:hAnsiTheme="minorHAnsi" w:cstheme="minorHAnsi"/>
          <w:color w:val="363435"/>
          <w:spacing w:val="7"/>
        </w:rPr>
        <w:t>r</w:t>
      </w:r>
      <w:r w:rsidRPr="00B20EA5">
        <w:rPr>
          <w:rFonts w:asciiTheme="minorHAnsi" w:hAnsiTheme="minorHAnsi" w:cstheme="minorHAnsi"/>
          <w:color w:val="363435"/>
        </w:rPr>
        <w:t>t</w:t>
      </w:r>
      <w:r w:rsidRPr="00B20EA5">
        <w:rPr>
          <w:rFonts w:asciiTheme="minorHAnsi" w:hAnsiTheme="minorHAnsi" w:cstheme="minorHAnsi"/>
          <w:color w:val="363435"/>
          <w:spacing w:val="15"/>
        </w:rPr>
        <w:t xml:space="preserve"> </w:t>
      </w:r>
      <w:r w:rsidRPr="00B20EA5">
        <w:rPr>
          <w:rFonts w:asciiTheme="minorHAnsi" w:hAnsiTheme="minorHAnsi" w:cstheme="minorHAnsi"/>
          <w:color w:val="363435"/>
        </w:rPr>
        <w:t>of</w:t>
      </w:r>
      <w:r w:rsidRPr="00B20EA5">
        <w:rPr>
          <w:rFonts w:asciiTheme="minorHAnsi" w:hAnsiTheme="minorHAnsi" w:cstheme="minorHAnsi"/>
          <w:color w:val="363435"/>
          <w:spacing w:val="-13"/>
        </w:rPr>
        <w:t xml:space="preserve"> </w:t>
      </w:r>
      <w:r w:rsidRPr="00B20EA5">
        <w:rPr>
          <w:rFonts w:asciiTheme="minorHAnsi" w:hAnsiTheme="minorHAnsi" w:cstheme="minorHAnsi"/>
          <w:color w:val="363435"/>
        </w:rPr>
        <w:t>the</w:t>
      </w:r>
      <w:r w:rsidRPr="00B20EA5">
        <w:rPr>
          <w:rFonts w:asciiTheme="minorHAnsi" w:hAnsiTheme="minorHAnsi" w:cstheme="minorHAnsi"/>
          <w:color w:val="363435"/>
          <w:spacing w:val="14"/>
        </w:rPr>
        <w:t xml:space="preserve"> </w:t>
      </w:r>
      <w:r w:rsidRPr="00B20EA5">
        <w:rPr>
          <w:rFonts w:asciiTheme="minorHAnsi" w:hAnsiTheme="minorHAnsi" w:cstheme="minorHAnsi"/>
          <w:color w:val="363435"/>
        </w:rPr>
        <w:t>process,</w:t>
      </w:r>
      <w:r w:rsidRPr="00B20EA5">
        <w:rPr>
          <w:rFonts w:asciiTheme="minorHAnsi" w:hAnsiTheme="minorHAnsi" w:cstheme="minorHAnsi"/>
          <w:color w:val="363435"/>
          <w:spacing w:val="21"/>
        </w:rPr>
        <w:t xml:space="preserve"> </w:t>
      </w:r>
      <w:r w:rsidRPr="00B20EA5">
        <w:rPr>
          <w:rFonts w:asciiTheme="minorHAnsi" w:hAnsiTheme="minorHAnsi" w:cstheme="minorHAnsi"/>
          <w:color w:val="363435"/>
        </w:rPr>
        <w:t>while</w:t>
      </w:r>
      <w:r w:rsidRPr="00B20EA5">
        <w:rPr>
          <w:rFonts w:asciiTheme="minorHAnsi" w:hAnsiTheme="minorHAnsi" w:cstheme="minorHAnsi"/>
          <w:color w:val="363435"/>
          <w:spacing w:val="-7"/>
        </w:rPr>
        <w:t xml:space="preserve"> </w:t>
      </w:r>
      <w:r w:rsidRPr="00B20EA5">
        <w:rPr>
          <w:rFonts w:asciiTheme="minorHAnsi" w:hAnsiTheme="minorHAnsi" w:cstheme="minorHAnsi"/>
          <w:color w:val="363435"/>
          <w:w w:val="99"/>
        </w:rPr>
        <w:t>enabling</w:t>
      </w:r>
      <w:r w:rsidRPr="00B20EA5">
        <w:rPr>
          <w:rFonts w:asciiTheme="minorHAnsi" w:hAnsiTheme="minorHAnsi" w:cstheme="minorHAnsi"/>
          <w:color w:val="363435"/>
          <w:spacing w:val="12"/>
          <w:w w:val="99"/>
        </w:rPr>
        <w:t xml:space="preserve"> </w:t>
      </w:r>
      <w:r w:rsidRPr="00B20EA5">
        <w:rPr>
          <w:rFonts w:asciiTheme="minorHAnsi" w:hAnsiTheme="minorHAnsi" w:cstheme="minorHAnsi"/>
          <w:color w:val="363435"/>
        </w:rPr>
        <w:t>us</w:t>
      </w:r>
      <w:r w:rsidRPr="00B20EA5">
        <w:rPr>
          <w:rFonts w:asciiTheme="minorHAnsi" w:hAnsiTheme="minorHAnsi" w:cstheme="minorHAnsi"/>
          <w:color w:val="363435"/>
          <w:spacing w:val="18"/>
        </w:rPr>
        <w:t xml:space="preserve"> </w:t>
      </w:r>
      <w:r w:rsidRPr="00B20EA5">
        <w:rPr>
          <w:rFonts w:asciiTheme="minorHAnsi" w:hAnsiTheme="minorHAnsi" w:cstheme="minorHAnsi"/>
          <w:color w:val="363435"/>
        </w:rPr>
        <w:t>to</w:t>
      </w:r>
      <w:r w:rsidRPr="00B20EA5">
        <w:rPr>
          <w:rFonts w:asciiTheme="minorHAnsi" w:hAnsiTheme="minorHAnsi" w:cstheme="minorHAnsi"/>
          <w:color w:val="363435"/>
          <w:spacing w:val="1"/>
        </w:rPr>
        <w:t xml:space="preserve"> </w:t>
      </w:r>
      <w:r w:rsidRPr="00B20EA5">
        <w:rPr>
          <w:rFonts w:asciiTheme="minorHAnsi" w:hAnsiTheme="minorHAnsi" w:cstheme="minorHAnsi"/>
          <w:color w:val="363435"/>
        </w:rPr>
        <w:t>better</w:t>
      </w:r>
      <w:r w:rsidRPr="00B20EA5">
        <w:rPr>
          <w:rFonts w:asciiTheme="minorHAnsi" w:hAnsiTheme="minorHAnsi" w:cstheme="minorHAnsi"/>
          <w:color w:val="363435"/>
          <w:spacing w:val="5"/>
        </w:rPr>
        <w:t xml:space="preserve"> </w:t>
      </w:r>
      <w:r w:rsidRPr="00B20EA5">
        <w:rPr>
          <w:rFonts w:asciiTheme="minorHAnsi" w:hAnsiTheme="minorHAnsi" w:cstheme="minorHAnsi"/>
          <w:color w:val="363435"/>
        </w:rPr>
        <w:t>understand</w:t>
      </w:r>
      <w:r w:rsidRPr="00B20EA5">
        <w:rPr>
          <w:rFonts w:asciiTheme="minorHAnsi" w:hAnsiTheme="minorHAnsi" w:cstheme="minorHAnsi"/>
          <w:color w:val="363435"/>
          <w:spacing w:val="35"/>
        </w:rPr>
        <w:t xml:space="preserve"> </w:t>
      </w:r>
      <w:r w:rsidRPr="00B20EA5">
        <w:rPr>
          <w:rFonts w:asciiTheme="minorHAnsi" w:hAnsiTheme="minorHAnsi" w:cstheme="minorHAnsi"/>
          <w:color w:val="363435"/>
        </w:rPr>
        <w:t>how</w:t>
      </w:r>
      <w:r w:rsidRPr="00B20EA5">
        <w:rPr>
          <w:rFonts w:asciiTheme="minorHAnsi" w:hAnsiTheme="minorHAnsi" w:cstheme="minorHAnsi"/>
          <w:color w:val="363435"/>
          <w:spacing w:val="6"/>
        </w:rPr>
        <w:t xml:space="preserve"> </w:t>
      </w:r>
      <w:r w:rsidRPr="00B20EA5">
        <w:rPr>
          <w:rFonts w:asciiTheme="minorHAnsi" w:hAnsiTheme="minorHAnsi" w:cstheme="minorHAnsi"/>
          <w:color w:val="363435"/>
        </w:rPr>
        <w:t>to</w:t>
      </w:r>
      <w:r w:rsidRPr="00B20EA5">
        <w:rPr>
          <w:rFonts w:asciiTheme="minorHAnsi" w:hAnsiTheme="minorHAnsi" w:cstheme="minorHAnsi"/>
          <w:color w:val="363435"/>
          <w:spacing w:val="1"/>
        </w:rPr>
        <w:t xml:space="preserve"> </w:t>
      </w:r>
      <w:r w:rsidRPr="00B20EA5">
        <w:rPr>
          <w:rFonts w:asciiTheme="minorHAnsi" w:hAnsiTheme="minorHAnsi" w:cstheme="minorHAnsi"/>
          <w:color w:val="363435"/>
        </w:rPr>
        <w:t>improve</w:t>
      </w:r>
      <w:r w:rsidRPr="00B20EA5">
        <w:rPr>
          <w:rFonts w:asciiTheme="minorHAnsi" w:hAnsiTheme="minorHAnsi" w:cstheme="minorHAnsi"/>
          <w:color w:val="363435"/>
          <w:spacing w:val="-15"/>
        </w:rPr>
        <w:t xml:space="preserve"> </w:t>
      </w:r>
      <w:r w:rsidRPr="00B20EA5">
        <w:rPr>
          <w:rFonts w:asciiTheme="minorHAnsi" w:hAnsiTheme="minorHAnsi" w:cstheme="minorHAnsi"/>
          <w:color w:val="363435"/>
        </w:rPr>
        <w:t>our</w:t>
      </w:r>
      <w:r w:rsidRPr="00B20EA5">
        <w:rPr>
          <w:rFonts w:asciiTheme="minorHAnsi" w:hAnsiTheme="minorHAnsi" w:cstheme="minorHAnsi"/>
          <w:color w:val="363435"/>
          <w:spacing w:val="2"/>
        </w:rPr>
        <w:t xml:space="preserve"> </w:t>
      </w:r>
      <w:r w:rsidRPr="00B20EA5">
        <w:rPr>
          <w:rFonts w:asciiTheme="minorHAnsi" w:hAnsiTheme="minorHAnsi" w:cstheme="minorHAnsi"/>
          <w:color w:val="363435"/>
        </w:rPr>
        <w:t>se</w:t>
      </w:r>
      <w:r w:rsidRPr="00B20EA5">
        <w:rPr>
          <w:rFonts w:asciiTheme="minorHAnsi" w:hAnsiTheme="minorHAnsi" w:cstheme="minorHAnsi"/>
          <w:color w:val="363435"/>
          <w:spacing w:val="7"/>
        </w:rPr>
        <w:t>r</w:t>
      </w:r>
      <w:r w:rsidRPr="00B20EA5">
        <w:rPr>
          <w:rFonts w:asciiTheme="minorHAnsi" w:hAnsiTheme="minorHAnsi" w:cstheme="minorHAnsi"/>
          <w:color w:val="363435"/>
        </w:rPr>
        <w:t>vices</w:t>
      </w:r>
      <w:r w:rsidRPr="00B20EA5">
        <w:rPr>
          <w:rFonts w:asciiTheme="minorHAnsi" w:hAnsiTheme="minorHAnsi" w:cstheme="minorHAnsi"/>
          <w:color w:val="363435"/>
          <w:spacing w:val="-3"/>
        </w:rPr>
        <w:t xml:space="preserve"> </w:t>
      </w:r>
      <w:r w:rsidRPr="00B20EA5">
        <w:rPr>
          <w:rFonts w:asciiTheme="minorHAnsi" w:hAnsiTheme="minorHAnsi" w:cstheme="minorHAnsi"/>
          <w:color w:val="363435"/>
        </w:rPr>
        <w:t>by</w:t>
      </w:r>
      <w:r w:rsidRPr="00B20EA5">
        <w:rPr>
          <w:rFonts w:asciiTheme="minorHAnsi" w:hAnsiTheme="minorHAnsi" w:cstheme="minorHAnsi"/>
          <w:color w:val="363435"/>
          <w:spacing w:val="-3"/>
        </w:rPr>
        <w:t xml:space="preserve"> </w:t>
      </w:r>
      <w:r w:rsidRPr="00B20EA5">
        <w:rPr>
          <w:rFonts w:asciiTheme="minorHAnsi" w:hAnsiTheme="minorHAnsi" w:cstheme="minorHAnsi"/>
          <w:color w:val="363435"/>
        </w:rPr>
        <w:t xml:space="preserve">learning </w:t>
      </w:r>
      <w:r w:rsidRPr="00B20EA5">
        <w:rPr>
          <w:rFonts w:asciiTheme="minorHAnsi" w:hAnsiTheme="minorHAnsi" w:cstheme="minorHAnsi"/>
          <w:color w:val="363435"/>
          <w:w w:val="94"/>
        </w:rPr>
        <w:t>from</w:t>
      </w:r>
      <w:r w:rsidRPr="00B20EA5">
        <w:rPr>
          <w:rFonts w:asciiTheme="minorHAnsi" w:hAnsiTheme="minorHAnsi" w:cstheme="minorHAnsi"/>
          <w:color w:val="363435"/>
          <w:spacing w:val="11"/>
          <w:w w:val="94"/>
        </w:rPr>
        <w:t xml:space="preserve"> </w:t>
      </w:r>
      <w:r w:rsidRPr="00B20EA5">
        <w:rPr>
          <w:rFonts w:asciiTheme="minorHAnsi" w:hAnsiTheme="minorHAnsi" w:cstheme="minorHAnsi"/>
          <w:color w:val="363435"/>
          <w:w w:val="94"/>
        </w:rPr>
        <w:t>com</w:t>
      </w:r>
      <w:r w:rsidRPr="00B20EA5">
        <w:rPr>
          <w:rFonts w:asciiTheme="minorHAnsi" w:hAnsiTheme="minorHAnsi" w:cstheme="minorHAnsi"/>
          <w:color w:val="363435"/>
          <w:w w:val="97"/>
        </w:rPr>
        <w:t>plai</w:t>
      </w:r>
      <w:r w:rsidRPr="00B20EA5">
        <w:rPr>
          <w:rFonts w:asciiTheme="minorHAnsi" w:hAnsiTheme="minorHAnsi" w:cstheme="minorHAnsi"/>
          <w:color w:val="363435"/>
          <w:w w:val="104"/>
        </w:rPr>
        <w:t>nts</w:t>
      </w:r>
      <w:r w:rsidRPr="00B20EA5">
        <w:rPr>
          <w:rFonts w:asciiTheme="minorHAnsi" w:hAnsiTheme="minorHAnsi" w:cstheme="minorHAnsi"/>
          <w:color w:val="363435"/>
          <w:w w:val="115"/>
        </w:rPr>
        <w:t>.</w:t>
      </w:r>
    </w:p>
    <w:p w14:paraId="44595BEC" w14:textId="77777777" w:rsidR="00B20EA5" w:rsidRPr="00B20EA5" w:rsidRDefault="00B20EA5" w:rsidP="00B20EA5">
      <w:pPr>
        <w:spacing w:line="200" w:lineRule="exact"/>
        <w:ind w:left="720"/>
        <w:rPr>
          <w:rFonts w:asciiTheme="minorHAnsi" w:hAnsiTheme="minorHAnsi" w:cstheme="minorHAnsi"/>
        </w:rPr>
      </w:pPr>
    </w:p>
    <w:p w14:paraId="33285556" w14:textId="77777777" w:rsidR="00B20EA5" w:rsidRPr="00B20EA5" w:rsidRDefault="00B20EA5" w:rsidP="00B20EA5">
      <w:pPr>
        <w:spacing w:line="200" w:lineRule="exact"/>
        <w:ind w:left="720"/>
        <w:rPr>
          <w:rFonts w:asciiTheme="minorHAnsi" w:hAnsiTheme="minorHAnsi" w:cstheme="minorHAnsi"/>
        </w:rPr>
      </w:pPr>
    </w:p>
    <w:p w14:paraId="2D5E8D99" w14:textId="77777777" w:rsidR="00B20EA5" w:rsidRPr="00B20EA5" w:rsidRDefault="00B20EA5" w:rsidP="00B20EA5">
      <w:pPr>
        <w:ind w:left="720"/>
        <w:rPr>
          <w:rFonts w:asciiTheme="minorHAnsi" w:hAnsiTheme="minorHAnsi" w:cstheme="minorHAnsi"/>
        </w:rPr>
      </w:pPr>
    </w:p>
    <w:p w14:paraId="1F6AF9C1" w14:textId="77777777" w:rsidR="00B20EA5" w:rsidRPr="00B20EA5" w:rsidRDefault="00B20EA5" w:rsidP="00B20EA5">
      <w:pPr>
        <w:ind w:left="720"/>
        <w:rPr>
          <w:rFonts w:asciiTheme="minorHAnsi" w:hAnsiTheme="minorHAnsi" w:cstheme="minorHAnsi"/>
        </w:rPr>
      </w:pPr>
    </w:p>
    <w:p w14:paraId="65FC2C6A" w14:textId="77777777" w:rsidR="00B20EA5" w:rsidRPr="00B20EA5" w:rsidRDefault="00B20EA5" w:rsidP="00B20EA5">
      <w:pPr>
        <w:ind w:left="720"/>
        <w:rPr>
          <w:rFonts w:asciiTheme="minorHAnsi" w:hAnsiTheme="minorHAnsi" w:cstheme="minorHAnsi"/>
        </w:rPr>
      </w:pPr>
      <w:r w:rsidRPr="00B20EA5">
        <w:rPr>
          <w:rFonts w:asciiTheme="minorHAnsi" w:hAnsiTheme="minorHAnsi" w:cstheme="minorHAnsi"/>
          <w:color w:val="363435"/>
          <w:spacing w:val="-4"/>
        </w:rPr>
        <w:t>Eng. Majed Al Esmail</w:t>
      </w:r>
    </w:p>
    <w:p w14:paraId="1640CD68" w14:textId="77777777" w:rsidR="00B20EA5" w:rsidRDefault="00B20EA5" w:rsidP="00B20EA5">
      <w:pPr>
        <w:ind w:left="720"/>
        <w:rPr>
          <w:sz w:val="28"/>
          <w:szCs w:val="28"/>
        </w:rPr>
      </w:pPr>
      <w:r w:rsidRPr="00B20EA5">
        <w:rPr>
          <w:rFonts w:asciiTheme="minorHAnsi" w:hAnsiTheme="minorHAnsi" w:cstheme="minorHAnsi"/>
          <w:i/>
          <w:color w:val="363435"/>
        </w:rPr>
        <w:t xml:space="preserve">Managing Director  </w:t>
      </w:r>
      <w:r>
        <w:rPr>
          <w:i/>
          <w:color w:val="363435"/>
        </w:rPr>
        <w:t xml:space="preserve">                                 </w:t>
      </w:r>
      <w:r>
        <w:rPr>
          <w:i/>
          <w:color w:val="363435"/>
          <w:spacing w:val="9"/>
        </w:rPr>
        <w:t xml:space="preserve"> </w:t>
      </w:r>
      <w:r>
        <w:rPr>
          <w:sz w:val="28"/>
          <w:szCs w:val="28"/>
        </w:rPr>
        <w:br w:type="page"/>
      </w:r>
    </w:p>
    <w:p w14:paraId="4F14BBAA" w14:textId="77777777" w:rsidR="00B20EA5" w:rsidRDefault="00B20EA5">
      <w:pPr>
        <w:rPr>
          <w:sz w:val="28"/>
          <w:szCs w:val="28"/>
        </w:rPr>
      </w:pPr>
    </w:p>
    <w:p w14:paraId="69703B07" w14:textId="77777777" w:rsidR="004D02C0" w:rsidRDefault="004D02C0">
      <w:pPr>
        <w:spacing w:before="2" w:line="280" w:lineRule="exact"/>
        <w:rPr>
          <w:sz w:val="28"/>
          <w:szCs w:val="28"/>
        </w:rPr>
      </w:pPr>
    </w:p>
    <w:p w14:paraId="11956652" w14:textId="77777777" w:rsidR="004D02C0" w:rsidRDefault="00477295">
      <w:pPr>
        <w:spacing w:line="380" w:lineRule="exact"/>
        <w:ind w:left="1440"/>
        <w:rPr>
          <w:rFonts w:ascii="Calibri Light" w:eastAsia="Calibri Light" w:hAnsi="Calibri Light" w:cs="Calibri Light"/>
          <w:color w:val="2D74B5"/>
          <w:position w:val="1"/>
          <w:sz w:val="32"/>
          <w:szCs w:val="32"/>
        </w:rPr>
      </w:pPr>
      <w:r>
        <w:rPr>
          <w:rFonts w:ascii="Calibri Light" w:eastAsia="Calibri Light" w:hAnsi="Calibri Light" w:cs="Calibri Light"/>
          <w:color w:val="2D74B5"/>
          <w:position w:val="1"/>
          <w:sz w:val="32"/>
          <w:szCs w:val="32"/>
        </w:rPr>
        <w:t>C</w:t>
      </w:r>
      <w:r>
        <w:rPr>
          <w:rFonts w:ascii="Calibri Light" w:eastAsia="Calibri Light" w:hAnsi="Calibri Light" w:cs="Calibri Light"/>
          <w:color w:val="2D74B5"/>
          <w:spacing w:val="-1"/>
          <w:position w:val="1"/>
          <w:sz w:val="32"/>
          <w:szCs w:val="32"/>
        </w:rPr>
        <w:t>o</w:t>
      </w:r>
      <w:r>
        <w:rPr>
          <w:rFonts w:ascii="Calibri Light" w:eastAsia="Calibri Light" w:hAnsi="Calibri Light" w:cs="Calibri Light"/>
          <w:color w:val="2D74B5"/>
          <w:position w:val="1"/>
          <w:sz w:val="32"/>
          <w:szCs w:val="32"/>
        </w:rPr>
        <w:t>nten</w:t>
      </w:r>
      <w:r>
        <w:rPr>
          <w:rFonts w:ascii="Calibri Light" w:eastAsia="Calibri Light" w:hAnsi="Calibri Light" w:cs="Calibri Light"/>
          <w:color w:val="2D74B5"/>
          <w:spacing w:val="4"/>
          <w:position w:val="1"/>
          <w:sz w:val="32"/>
          <w:szCs w:val="32"/>
        </w:rPr>
        <w:t>t</w:t>
      </w:r>
      <w:r>
        <w:rPr>
          <w:rFonts w:ascii="Calibri Light" w:eastAsia="Calibri Light" w:hAnsi="Calibri Light" w:cs="Calibri Light"/>
          <w:color w:val="2D74B5"/>
          <w:position w:val="1"/>
          <w:sz w:val="32"/>
          <w:szCs w:val="32"/>
        </w:rPr>
        <w:t>s</w:t>
      </w:r>
    </w:p>
    <w:p w14:paraId="2B83050C" w14:textId="77777777" w:rsidR="00D46CC8" w:rsidRDefault="00D46CC8">
      <w:pPr>
        <w:spacing w:line="380" w:lineRule="exact"/>
        <w:ind w:left="1440"/>
        <w:rPr>
          <w:rFonts w:ascii="Calibri Light" w:eastAsia="Calibri Light" w:hAnsi="Calibri Light" w:cs="Calibri Light"/>
          <w:sz w:val="32"/>
          <w:szCs w:val="32"/>
        </w:rPr>
      </w:pPr>
    </w:p>
    <w:p w14:paraId="5C656C1C" w14:textId="77777777" w:rsidR="004D02C0" w:rsidRDefault="00477295">
      <w:pPr>
        <w:spacing w:before="55"/>
        <w:ind w:left="1440"/>
        <w:rPr>
          <w:rFonts w:ascii="Calibri" w:eastAsia="Calibri" w:hAnsi="Calibri" w:cs="Calibri"/>
          <w:sz w:val="22"/>
          <w:szCs w:val="22"/>
        </w:rPr>
      </w:pPr>
      <w:r>
        <w:rPr>
          <w:rFonts w:ascii="Calibri" w:eastAsia="Calibri" w:hAnsi="Calibri" w:cs="Calibri"/>
          <w:spacing w:val="1"/>
          <w:sz w:val="22"/>
          <w:szCs w:val="22"/>
        </w:rPr>
        <w:t>1</w:t>
      </w:r>
      <w:r>
        <w:rPr>
          <w:rFonts w:ascii="Calibri" w:eastAsia="Calibri" w:hAnsi="Calibri" w:cs="Calibri"/>
          <w:sz w:val="22"/>
          <w:szCs w:val="22"/>
        </w:rPr>
        <w:t xml:space="preserve">.    </w:t>
      </w:r>
      <w:r>
        <w:rPr>
          <w:rFonts w:ascii="Calibri" w:eastAsia="Calibri" w:hAnsi="Calibri" w:cs="Calibri"/>
          <w:spacing w:val="22"/>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3"/>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25"/>
          <w:sz w:val="22"/>
          <w:szCs w:val="22"/>
        </w:rPr>
        <w:t xml:space="preserve"> </w:t>
      </w:r>
      <w:r>
        <w:rPr>
          <w:rFonts w:ascii="Calibri" w:eastAsia="Calibri" w:hAnsi="Calibri" w:cs="Calibri"/>
          <w:sz w:val="22"/>
          <w:szCs w:val="22"/>
        </w:rPr>
        <w:t>2</w:t>
      </w:r>
    </w:p>
    <w:p w14:paraId="39F14457" w14:textId="77777777" w:rsidR="004D02C0" w:rsidRDefault="004D02C0">
      <w:pPr>
        <w:spacing w:before="3" w:line="120" w:lineRule="exact"/>
        <w:rPr>
          <w:sz w:val="12"/>
          <w:szCs w:val="12"/>
        </w:rPr>
      </w:pPr>
    </w:p>
    <w:p w14:paraId="77D79318" w14:textId="77777777" w:rsidR="004D02C0" w:rsidRDefault="00477295">
      <w:pPr>
        <w:ind w:left="1440"/>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z w:val="22"/>
          <w:szCs w:val="22"/>
        </w:rPr>
        <w:t xml:space="preserve">.    </w:t>
      </w:r>
      <w:r>
        <w:rPr>
          <w:rFonts w:ascii="Calibri" w:eastAsia="Calibri" w:hAnsi="Calibri" w:cs="Calibri"/>
          <w:spacing w:val="22"/>
          <w:sz w:val="22"/>
          <w:szCs w:val="22"/>
        </w:rPr>
        <w:t xml:space="preserve"> </w:t>
      </w:r>
      <w:r>
        <w:rPr>
          <w:rFonts w:ascii="Calibri" w:eastAsia="Calibri" w:hAnsi="Calibri" w:cs="Calibri"/>
          <w:sz w:val="22"/>
          <w:szCs w:val="22"/>
        </w:rPr>
        <w:t>Sc</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37"/>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25"/>
          <w:sz w:val="22"/>
          <w:szCs w:val="22"/>
        </w:rPr>
        <w:t xml:space="preserve"> </w:t>
      </w:r>
      <w:r>
        <w:rPr>
          <w:rFonts w:ascii="Calibri" w:eastAsia="Calibri" w:hAnsi="Calibri" w:cs="Calibri"/>
          <w:sz w:val="22"/>
          <w:szCs w:val="22"/>
        </w:rPr>
        <w:t>2</w:t>
      </w:r>
    </w:p>
    <w:p w14:paraId="24330997" w14:textId="77777777" w:rsidR="004D02C0" w:rsidRDefault="004D02C0">
      <w:pPr>
        <w:spacing w:line="120" w:lineRule="exact"/>
        <w:rPr>
          <w:sz w:val="12"/>
          <w:szCs w:val="12"/>
        </w:rPr>
      </w:pPr>
    </w:p>
    <w:p w14:paraId="5503A1B9" w14:textId="77777777" w:rsidR="004D02C0" w:rsidRDefault="00477295">
      <w:pPr>
        <w:ind w:left="1440"/>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 xml:space="preserve">.    </w:t>
      </w:r>
      <w:r>
        <w:rPr>
          <w:rFonts w:ascii="Calibri" w:eastAsia="Calibri" w:hAnsi="Calibri" w:cs="Calibri"/>
          <w:spacing w:val="2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mm</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2"/>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25"/>
          <w:sz w:val="22"/>
          <w:szCs w:val="22"/>
        </w:rPr>
        <w:t xml:space="preserve"> </w:t>
      </w:r>
      <w:r>
        <w:rPr>
          <w:rFonts w:ascii="Calibri" w:eastAsia="Calibri" w:hAnsi="Calibri" w:cs="Calibri"/>
          <w:sz w:val="22"/>
          <w:szCs w:val="22"/>
        </w:rPr>
        <w:t>2</w:t>
      </w:r>
    </w:p>
    <w:p w14:paraId="07601512" w14:textId="77777777" w:rsidR="004D02C0" w:rsidRDefault="004D02C0">
      <w:pPr>
        <w:spacing w:line="120" w:lineRule="exact"/>
        <w:rPr>
          <w:sz w:val="12"/>
          <w:szCs w:val="12"/>
        </w:rPr>
      </w:pPr>
    </w:p>
    <w:p w14:paraId="0C15055F" w14:textId="77777777" w:rsidR="004D02C0" w:rsidRDefault="00477295">
      <w:pPr>
        <w:ind w:left="1440"/>
        <w:rPr>
          <w:rFonts w:ascii="Calibri" w:eastAsia="Calibri" w:hAnsi="Calibri" w:cs="Calibri"/>
          <w:sz w:val="22"/>
          <w:szCs w:val="22"/>
        </w:rPr>
      </w:pPr>
      <w:r>
        <w:rPr>
          <w:rFonts w:ascii="Calibri" w:eastAsia="Calibri" w:hAnsi="Calibri" w:cs="Calibri"/>
          <w:spacing w:val="1"/>
          <w:sz w:val="22"/>
          <w:szCs w:val="22"/>
        </w:rPr>
        <w:t>4</w:t>
      </w:r>
      <w:r>
        <w:rPr>
          <w:rFonts w:ascii="Calibri" w:eastAsia="Calibri" w:hAnsi="Calibri" w:cs="Calibri"/>
          <w:sz w:val="22"/>
          <w:szCs w:val="22"/>
        </w:rPr>
        <w:t xml:space="preserve">.    </w:t>
      </w:r>
      <w:r>
        <w:rPr>
          <w:rFonts w:ascii="Calibri" w:eastAsia="Calibri" w:hAnsi="Calibri" w:cs="Calibri"/>
          <w:spacing w:val="2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s &amp;</w:t>
      </w:r>
      <w:r>
        <w:rPr>
          <w:rFonts w:ascii="Calibri" w:eastAsia="Calibri" w:hAnsi="Calibri" w:cs="Calibri"/>
          <w:spacing w:val="-1"/>
          <w:sz w:val="22"/>
          <w:szCs w:val="22"/>
        </w:rPr>
        <w:t xml:space="preserve"> D</w:t>
      </w:r>
      <w:r>
        <w:rPr>
          <w:rFonts w:ascii="Calibri" w:eastAsia="Calibri" w:hAnsi="Calibri" w:cs="Calibri"/>
          <w:sz w:val="22"/>
          <w:szCs w:val="22"/>
        </w:rPr>
        <w:t>efi</w:t>
      </w:r>
      <w:r>
        <w:rPr>
          <w:rFonts w:ascii="Calibri" w:eastAsia="Calibri" w:hAnsi="Calibri" w:cs="Calibri"/>
          <w:spacing w:val="-1"/>
          <w:sz w:val="22"/>
          <w:szCs w:val="22"/>
        </w:rPr>
        <w:t>n</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3"/>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26"/>
          <w:sz w:val="22"/>
          <w:szCs w:val="22"/>
        </w:rPr>
        <w:t xml:space="preserve"> </w:t>
      </w:r>
      <w:r>
        <w:rPr>
          <w:rFonts w:ascii="Calibri" w:eastAsia="Calibri" w:hAnsi="Calibri" w:cs="Calibri"/>
          <w:sz w:val="22"/>
          <w:szCs w:val="22"/>
        </w:rPr>
        <w:t>3</w:t>
      </w:r>
    </w:p>
    <w:p w14:paraId="1D7BB8F9" w14:textId="77777777" w:rsidR="004D02C0" w:rsidRDefault="004D02C0">
      <w:pPr>
        <w:spacing w:before="3" w:line="120" w:lineRule="exact"/>
        <w:rPr>
          <w:sz w:val="12"/>
          <w:szCs w:val="12"/>
        </w:rPr>
      </w:pPr>
    </w:p>
    <w:p w14:paraId="2E73E96C" w14:textId="77777777" w:rsidR="004D02C0" w:rsidRDefault="00477295">
      <w:pPr>
        <w:ind w:left="1440"/>
        <w:rPr>
          <w:rFonts w:ascii="Calibri" w:eastAsia="Calibri" w:hAnsi="Calibri" w:cs="Calibri"/>
          <w:sz w:val="22"/>
          <w:szCs w:val="22"/>
        </w:rPr>
      </w:pPr>
      <w:r>
        <w:rPr>
          <w:rFonts w:ascii="Calibri" w:eastAsia="Calibri" w:hAnsi="Calibri" w:cs="Calibri"/>
          <w:spacing w:val="1"/>
          <w:sz w:val="22"/>
          <w:szCs w:val="22"/>
        </w:rPr>
        <w:t>5</w:t>
      </w:r>
      <w:r>
        <w:rPr>
          <w:rFonts w:ascii="Calibri" w:eastAsia="Calibri" w:hAnsi="Calibri" w:cs="Calibri"/>
          <w:sz w:val="22"/>
          <w:szCs w:val="22"/>
        </w:rPr>
        <w:t xml:space="preserve">.    </w:t>
      </w:r>
      <w:r>
        <w:rPr>
          <w:rFonts w:ascii="Calibri" w:eastAsia="Calibri" w:hAnsi="Calibri" w:cs="Calibri"/>
          <w:spacing w:val="2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in</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&amp;</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eir n</w:t>
      </w:r>
      <w:r>
        <w:rPr>
          <w:rFonts w:ascii="Calibri" w:eastAsia="Calibri" w:hAnsi="Calibri" w:cs="Calibri"/>
          <w:spacing w:val="-3"/>
          <w:sz w:val="22"/>
          <w:szCs w:val="22"/>
        </w:rPr>
        <w:t>a</w:t>
      </w:r>
      <w:r>
        <w:rPr>
          <w:rFonts w:ascii="Calibri" w:eastAsia="Calibri" w:hAnsi="Calibri" w:cs="Calibri"/>
          <w:sz w:val="22"/>
          <w:szCs w:val="22"/>
        </w:rPr>
        <w:t>ture</w:t>
      </w:r>
      <w:r>
        <w:rPr>
          <w:rFonts w:ascii="Calibri" w:eastAsia="Calibri" w:hAnsi="Calibri" w:cs="Calibri"/>
          <w:spacing w:val="-8"/>
          <w:sz w:val="22"/>
          <w:szCs w:val="22"/>
        </w:rPr>
        <w:t xml:space="preserve"> </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25"/>
          <w:sz w:val="22"/>
          <w:szCs w:val="22"/>
        </w:rPr>
        <w:t xml:space="preserve"> </w:t>
      </w:r>
      <w:r>
        <w:rPr>
          <w:rFonts w:ascii="Calibri" w:eastAsia="Calibri" w:hAnsi="Calibri" w:cs="Calibri"/>
          <w:sz w:val="22"/>
          <w:szCs w:val="22"/>
        </w:rPr>
        <w:t>5</w:t>
      </w:r>
    </w:p>
    <w:p w14:paraId="2FCE9A38" w14:textId="77777777" w:rsidR="004D02C0" w:rsidRDefault="004D02C0">
      <w:pPr>
        <w:spacing w:line="120" w:lineRule="exact"/>
        <w:rPr>
          <w:sz w:val="12"/>
          <w:szCs w:val="12"/>
        </w:rPr>
      </w:pPr>
    </w:p>
    <w:p w14:paraId="23FF22D9" w14:textId="77777777" w:rsidR="004D02C0" w:rsidRDefault="00477295">
      <w:pPr>
        <w:ind w:left="1661"/>
        <w:rPr>
          <w:rFonts w:ascii="Calibri" w:eastAsia="Calibri" w:hAnsi="Calibri" w:cs="Calibri"/>
          <w:sz w:val="22"/>
          <w:szCs w:val="22"/>
        </w:rPr>
      </w:pPr>
      <w:r>
        <w:rPr>
          <w:rFonts w:ascii="Cambria" w:eastAsia="Cambria" w:hAnsi="Cambria" w:cs="Cambria"/>
          <w:sz w:val="22"/>
          <w:szCs w:val="22"/>
        </w:rPr>
        <w:t xml:space="preserve">5.1      </w:t>
      </w:r>
      <w:r>
        <w:rPr>
          <w:rFonts w:ascii="Cambria" w:eastAsia="Cambria" w:hAnsi="Cambria" w:cs="Cambria"/>
          <w:spacing w:val="31"/>
          <w:sz w:val="22"/>
          <w:szCs w:val="22"/>
        </w:rPr>
        <w:t xml:space="preserve"> </w:t>
      </w:r>
      <w:r>
        <w:rPr>
          <w:rFonts w:ascii="Cambria" w:eastAsia="Cambria" w:hAnsi="Cambria" w:cs="Cambria"/>
          <w:sz w:val="22"/>
          <w:szCs w:val="22"/>
        </w:rPr>
        <w:t>W</w:t>
      </w:r>
      <w:r>
        <w:rPr>
          <w:rFonts w:ascii="Cambria" w:eastAsia="Cambria" w:hAnsi="Cambria" w:cs="Cambria"/>
          <w:spacing w:val="1"/>
          <w:sz w:val="22"/>
          <w:szCs w:val="22"/>
        </w:rPr>
        <w:t>h</w:t>
      </w:r>
      <w:r>
        <w:rPr>
          <w:rFonts w:ascii="Cambria" w:eastAsia="Cambria" w:hAnsi="Cambria" w:cs="Cambria"/>
          <w:sz w:val="22"/>
          <w:szCs w:val="22"/>
        </w:rPr>
        <w:t>at</w:t>
      </w:r>
      <w:r>
        <w:rPr>
          <w:rFonts w:ascii="Cambria" w:eastAsia="Cambria" w:hAnsi="Cambria" w:cs="Cambria"/>
          <w:spacing w:val="-3"/>
          <w:sz w:val="22"/>
          <w:szCs w:val="22"/>
        </w:rPr>
        <w:t xml:space="preserve"> </w:t>
      </w:r>
      <w:r>
        <w:rPr>
          <w:rFonts w:ascii="Cambria" w:eastAsia="Cambria" w:hAnsi="Cambria" w:cs="Cambria"/>
          <w:spacing w:val="1"/>
          <w:sz w:val="22"/>
          <w:szCs w:val="22"/>
        </w:rPr>
        <w:t>i</w:t>
      </w:r>
      <w:r>
        <w:rPr>
          <w:rFonts w:ascii="Cambria" w:eastAsia="Cambria" w:hAnsi="Cambria" w:cs="Cambria"/>
          <w:sz w:val="22"/>
          <w:szCs w:val="22"/>
        </w:rPr>
        <w:t>s</w:t>
      </w:r>
      <w:r>
        <w:rPr>
          <w:rFonts w:ascii="Cambria" w:eastAsia="Cambria" w:hAnsi="Cambria" w:cs="Cambria"/>
          <w:spacing w:val="1"/>
          <w:sz w:val="22"/>
          <w:szCs w:val="22"/>
        </w:rPr>
        <w:t xml:space="preserve"> </w:t>
      </w:r>
      <w:r>
        <w:rPr>
          <w:rFonts w:ascii="Cambria" w:eastAsia="Cambria" w:hAnsi="Cambria" w:cs="Cambria"/>
          <w:spacing w:val="-2"/>
          <w:sz w:val="22"/>
          <w:szCs w:val="22"/>
        </w:rPr>
        <w:t>C</w:t>
      </w:r>
      <w:r>
        <w:rPr>
          <w:rFonts w:ascii="Cambria" w:eastAsia="Cambria" w:hAnsi="Cambria" w:cs="Cambria"/>
          <w:sz w:val="22"/>
          <w:szCs w:val="22"/>
        </w:rPr>
        <w:t>o</w:t>
      </w:r>
      <w:r>
        <w:rPr>
          <w:rFonts w:ascii="Cambria" w:eastAsia="Cambria" w:hAnsi="Cambria" w:cs="Cambria"/>
          <w:spacing w:val="1"/>
          <w:sz w:val="22"/>
          <w:szCs w:val="22"/>
        </w:rPr>
        <w:t>m</w:t>
      </w:r>
      <w:r>
        <w:rPr>
          <w:rFonts w:ascii="Cambria" w:eastAsia="Cambria" w:hAnsi="Cambria" w:cs="Cambria"/>
          <w:spacing w:val="-3"/>
          <w:sz w:val="22"/>
          <w:szCs w:val="22"/>
        </w:rPr>
        <w:t>p</w:t>
      </w:r>
      <w:r>
        <w:rPr>
          <w:rFonts w:ascii="Cambria" w:eastAsia="Cambria" w:hAnsi="Cambria" w:cs="Cambria"/>
          <w:sz w:val="22"/>
          <w:szCs w:val="22"/>
        </w:rPr>
        <w:t>la</w:t>
      </w:r>
      <w:r>
        <w:rPr>
          <w:rFonts w:ascii="Cambria" w:eastAsia="Cambria" w:hAnsi="Cambria" w:cs="Cambria"/>
          <w:spacing w:val="1"/>
          <w:sz w:val="22"/>
          <w:szCs w:val="22"/>
        </w:rPr>
        <w:t>i</w:t>
      </w:r>
      <w:r>
        <w:rPr>
          <w:rFonts w:ascii="Cambria" w:eastAsia="Cambria" w:hAnsi="Cambria" w:cs="Cambria"/>
          <w:spacing w:val="-1"/>
          <w:sz w:val="22"/>
          <w:szCs w:val="22"/>
        </w:rPr>
        <w:t>n</w:t>
      </w:r>
      <w:r>
        <w:rPr>
          <w:rFonts w:ascii="Cambria" w:eastAsia="Cambria" w:hAnsi="Cambria" w:cs="Cambria"/>
          <w:sz w:val="22"/>
          <w:szCs w:val="22"/>
        </w:rPr>
        <w:t>t?</w:t>
      </w:r>
      <w:r>
        <w:rPr>
          <w:rFonts w:ascii="Cambria" w:eastAsia="Cambria" w:hAnsi="Cambria" w:cs="Cambria"/>
          <w:spacing w:val="1"/>
          <w:sz w:val="22"/>
          <w:szCs w:val="22"/>
        </w:rPr>
        <w:t xml:space="preserve"> </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25"/>
          <w:sz w:val="22"/>
          <w:szCs w:val="22"/>
        </w:rPr>
        <w:t xml:space="preserve"> </w:t>
      </w:r>
      <w:r>
        <w:rPr>
          <w:rFonts w:ascii="Calibri" w:eastAsia="Calibri" w:hAnsi="Calibri" w:cs="Calibri"/>
          <w:sz w:val="22"/>
          <w:szCs w:val="22"/>
        </w:rPr>
        <w:t>5</w:t>
      </w:r>
    </w:p>
    <w:p w14:paraId="0DE8A3C5" w14:textId="77777777" w:rsidR="004D02C0" w:rsidRDefault="004D02C0">
      <w:pPr>
        <w:spacing w:before="3" w:line="120" w:lineRule="exact"/>
        <w:rPr>
          <w:sz w:val="12"/>
          <w:szCs w:val="12"/>
        </w:rPr>
      </w:pPr>
    </w:p>
    <w:p w14:paraId="30DF743D" w14:textId="77777777" w:rsidR="004D02C0" w:rsidRDefault="00477295">
      <w:pPr>
        <w:ind w:left="1661"/>
        <w:rPr>
          <w:rFonts w:ascii="Calibri" w:eastAsia="Calibri" w:hAnsi="Calibri" w:cs="Calibri"/>
          <w:sz w:val="22"/>
          <w:szCs w:val="22"/>
        </w:rPr>
      </w:pPr>
      <w:r>
        <w:rPr>
          <w:rFonts w:ascii="Cambria" w:eastAsia="Cambria" w:hAnsi="Cambria" w:cs="Cambria"/>
          <w:sz w:val="22"/>
          <w:szCs w:val="22"/>
        </w:rPr>
        <w:t xml:space="preserve">5.2      </w:t>
      </w:r>
      <w:r>
        <w:rPr>
          <w:rFonts w:ascii="Cambria" w:eastAsia="Cambria" w:hAnsi="Cambria" w:cs="Cambria"/>
          <w:spacing w:val="31"/>
          <w:sz w:val="22"/>
          <w:szCs w:val="22"/>
        </w:rPr>
        <w:t xml:space="preserve"> </w:t>
      </w:r>
      <w:r>
        <w:rPr>
          <w:rFonts w:ascii="Cambria" w:eastAsia="Cambria" w:hAnsi="Cambria" w:cs="Cambria"/>
          <w:spacing w:val="1"/>
          <w:sz w:val="22"/>
          <w:szCs w:val="22"/>
        </w:rPr>
        <w:t>W</w:t>
      </w:r>
      <w:r>
        <w:rPr>
          <w:rFonts w:ascii="Cambria" w:eastAsia="Cambria" w:hAnsi="Cambria" w:cs="Cambria"/>
          <w:sz w:val="22"/>
          <w:szCs w:val="22"/>
        </w:rPr>
        <w:t>hat</w:t>
      </w:r>
      <w:r>
        <w:rPr>
          <w:rFonts w:ascii="Cambria" w:eastAsia="Cambria" w:hAnsi="Cambria" w:cs="Cambria"/>
          <w:spacing w:val="-3"/>
          <w:sz w:val="22"/>
          <w:szCs w:val="22"/>
        </w:rPr>
        <w:t xml:space="preserve"> </w:t>
      </w:r>
      <w:r>
        <w:rPr>
          <w:rFonts w:ascii="Cambria" w:eastAsia="Cambria" w:hAnsi="Cambria" w:cs="Cambria"/>
          <w:spacing w:val="1"/>
          <w:sz w:val="22"/>
          <w:szCs w:val="22"/>
        </w:rPr>
        <w:t>i</w:t>
      </w:r>
      <w:r>
        <w:rPr>
          <w:rFonts w:ascii="Cambria" w:eastAsia="Cambria" w:hAnsi="Cambria" w:cs="Cambria"/>
          <w:sz w:val="22"/>
          <w:szCs w:val="22"/>
        </w:rPr>
        <w:t>s</w:t>
      </w:r>
      <w:r>
        <w:rPr>
          <w:rFonts w:ascii="Cambria" w:eastAsia="Cambria" w:hAnsi="Cambria" w:cs="Cambria"/>
          <w:spacing w:val="1"/>
          <w:sz w:val="22"/>
          <w:szCs w:val="22"/>
        </w:rPr>
        <w:t xml:space="preserve"> </w:t>
      </w:r>
      <w:r>
        <w:rPr>
          <w:rFonts w:ascii="Cambria" w:eastAsia="Cambria" w:hAnsi="Cambria" w:cs="Cambria"/>
          <w:spacing w:val="-1"/>
          <w:sz w:val="22"/>
          <w:szCs w:val="22"/>
        </w:rPr>
        <w:t>n</w:t>
      </w:r>
      <w:r>
        <w:rPr>
          <w:rFonts w:ascii="Cambria" w:eastAsia="Cambria" w:hAnsi="Cambria" w:cs="Cambria"/>
          <w:sz w:val="22"/>
          <w:szCs w:val="22"/>
        </w:rPr>
        <w:t>ot a</w:t>
      </w:r>
      <w:r>
        <w:rPr>
          <w:rFonts w:ascii="Cambria" w:eastAsia="Cambria" w:hAnsi="Cambria" w:cs="Cambria"/>
          <w:spacing w:val="-1"/>
          <w:sz w:val="22"/>
          <w:szCs w:val="22"/>
        </w:rPr>
        <w:t xml:space="preserve"> </w:t>
      </w:r>
      <w:r>
        <w:rPr>
          <w:rFonts w:ascii="Cambria" w:eastAsia="Cambria" w:hAnsi="Cambria" w:cs="Cambria"/>
          <w:spacing w:val="-2"/>
          <w:sz w:val="22"/>
          <w:szCs w:val="22"/>
        </w:rPr>
        <w:t>C</w:t>
      </w:r>
      <w:r>
        <w:rPr>
          <w:rFonts w:ascii="Cambria" w:eastAsia="Cambria" w:hAnsi="Cambria" w:cs="Cambria"/>
          <w:sz w:val="22"/>
          <w:szCs w:val="22"/>
        </w:rPr>
        <w:t>o</w:t>
      </w:r>
      <w:r>
        <w:rPr>
          <w:rFonts w:ascii="Cambria" w:eastAsia="Cambria" w:hAnsi="Cambria" w:cs="Cambria"/>
          <w:spacing w:val="1"/>
          <w:sz w:val="22"/>
          <w:szCs w:val="22"/>
        </w:rPr>
        <w:t>m</w:t>
      </w:r>
      <w:r>
        <w:rPr>
          <w:rFonts w:ascii="Cambria" w:eastAsia="Cambria" w:hAnsi="Cambria" w:cs="Cambria"/>
          <w:spacing w:val="-3"/>
          <w:sz w:val="22"/>
          <w:szCs w:val="22"/>
        </w:rPr>
        <w:t>p</w:t>
      </w:r>
      <w:r>
        <w:rPr>
          <w:rFonts w:ascii="Cambria" w:eastAsia="Cambria" w:hAnsi="Cambria" w:cs="Cambria"/>
          <w:sz w:val="22"/>
          <w:szCs w:val="22"/>
        </w:rPr>
        <w:t>la</w:t>
      </w:r>
      <w:r>
        <w:rPr>
          <w:rFonts w:ascii="Cambria" w:eastAsia="Cambria" w:hAnsi="Cambria" w:cs="Cambria"/>
          <w:spacing w:val="1"/>
          <w:sz w:val="22"/>
          <w:szCs w:val="22"/>
        </w:rPr>
        <w:t>i</w:t>
      </w:r>
      <w:r>
        <w:rPr>
          <w:rFonts w:ascii="Cambria" w:eastAsia="Cambria" w:hAnsi="Cambria" w:cs="Cambria"/>
          <w:spacing w:val="-1"/>
          <w:sz w:val="22"/>
          <w:szCs w:val="22"/>
        </w:rPr>
        <w:t>n</w:t>
      </w:r>
      <w:r>
        <w:rPr>
          <w:rFonts w:ascii="Cambria" w:eastAsia="Cambria" w:hAnsi="Cambria" w:cs="Cambria"/>
          <w:sz w:val="22"/>
          <w:szCs w:val="22"/>
        </w:rPr>
        <w:t>t?</w:t>
      </w:r>
      <w:r>
        <w:rPr>
          <w:rFonts w:ascii="Cambria" w:eastAsia="Cambria" w:hAnsi="Cambria" w:cs="Cambria"/>
          <w:spacing w:val="-20"/>
          <w:sz w:val="22"/>
          <w:szCs w:val="22"/>
        </w:rPr>
        <w:t xml:space="preserve"> </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25"/>
          <w:sz w:val="22"/>
          <w:szCs w:val="22"/>
        </w:rPr>
        <w:t xml:space="preserve"> </w:t>
      </w:r>
      <w:r>
        <w:rPr>
          <w:rFonts w:ascii="Calibri" w:eastAsia="Calibri" w:hAnsi="Calibri" w:cs="Calibri"/>
          <w:sz w:val="22"/>
          <w:szCs w:val="22"/>
        </w:rPr>
        <w:t>5</w:t>
      </w:r>
    </w:p>
    <w:p w14:paraId="077B206E" w14:textId="77777777" w:rsidR="004D02C0" w:rsidRDefault="004D02C0">
      <w:pPr>
        <w:spacing w:line="120" w:lineRule="exact"/>
        <w:rPr>
          <w:sz w:val="12"/>
          <w:szCs w:val="12"/>
        </w:rPr>
      </w:pPr>
    </w:p>
    <w:p w14:paraId="1997CE64" w14:textId="77777777" w:rsidR="004D02C0" w:rsidRDefault="00477295">
      <w:pPr>
        <w:ind w:left="1661"/>
        <w:rPr>
          <w:rFonts w:ascii="Calibri" w:eastAsia="Calibri" w:hAnsi="Calibri" w:cs="Calibri"/>
          <w:sz w:val="22"/>
          <w:szCs w:val="22"/>
        </w:rPr>
      </w:pPr>
      <w:r>
        <w:rPr>
          <w:rFonts w:ascii="Cambria" w:eastAsia="Cambria" w:hAnsi="Cambria" w:cs="Cambria"/>
          <w:sz w:val="22"/>
          <w:szCs w:val="22"/>
        </w:rPr>
        <w:t xml:space="preserve">5.3      </w:t>
      </w:r>
      <w:r>
        <w:rPr>
          <w:rFonts w:ascii="Cambria" w:eastAsia="Cambria" w:hAnsi="Cambria" w:cs="Cambria"/>
          <w:spacing w:val="31"/>
          <w:sz w:val="22"/>
          <w:szCs w:val="22"/>
        </w:rPr>
        <w:t xml:space="preserve"> </w:t>
      </w:r>
      <w:r>
        <w:rPr>
          <w:rFonts w:ascii="Cambria" w:eastAsia="Cambria" w:hAnsi="Cambria" w:cs="Cambria"/>
          <w:sz w:val="22"/>
          <w:szCs w:val="22"/>
        </w:rPr>
        <w:t>C</w:t>
      </w:r>
      <w:r>
        <w:rPr>
          <w:rFonts w:ascii="Cambria" w:eastAsia="Cambria" w:hAnsi="Cambria" w:cs="Cambria"/>
          <w:spacing w:val="-1"/>
          <w:sz w:val="22"/>
          <w:szCs w:val="22"/>
        </w:rPr>
        <w:t>o</w:t>
      </w:r>
      <w:r>
        <w:rPr>
          <w:rFonts w:ascii="Cambria" w:eastAsia="Cambria" w:hAnsi="Cambria" w:cs="Cambria"/>
          <w:spacing w:val="1"/>
          <w:sz w:val="22"/>
          <w:szCs w:val="22"/>
        </w:rPr>
        <w:t>m</w:t>
      </w:r>
      <w:r>
        <w:rPr>
          <w:rFonts w:ascii="Cambria" w:eastAsia="Cambria" w:hAnsi="Cambria" w:cs="Cambria"/>
          <w:sz w:val="22"/>
          <w:szCs w:val="22"/>
        </w:rPr>
        <w:t>pla</w:t>
      </w:r>
      <w:r>
        <w:rPr>
          <w:rFonts w:ascii="Cambria" w:eastAsia="Cambria" w:hAnsi="Cambria" w:cs="Cambria"/>
          <w:spacing w:val="1"/>
          <w:sz w:val="22"/>
          <w:szCs w:val="22"/>
        </w:rPr>
        <w:t>i</w:t>
      </w:r>
      <w:r>
        <w:rPr>
          <w:rFonts w:ascii="Cambria" w:eastAsia="Cambria" w:hAnsi="Cambria" w:cs="Cambria"/>
          <w:spacing w:val="-1"/>
          <w:sz w:val="22"/>
          <w:szCs w:val="22"/>
        </w:rPr>
        <w:t>n</w:t>
      </w:r>
      <w:r>
        <w:rPr>
          <w:rFonts w:ascii="Cambria" w:eastAsia="Cambria" w:hAnsi="Cambria" w:cs="Cambria"/>
          <w:sz w:val="22"/>
          <w:szCs w:val="22"/>
        </w:rPr>
        <w:t>t</w:t>
      </w:r>
      <w:r>
        <w:rPr>
          <w:rFonts w:ascii="Cambria" w:eastAsia="Cambria" w:hAnsi="Cambria" w:cs="Cambria"/>
          <w:spacing w:val="-1"/>
          <w:sz w:val="22"/>
          <w:szCs w:val="22"/>
        </w:rPr>
        <w:t xml:space="preserve"> </w:t>
      </w:r>
      <w:r>
        <w:rPr>
          <w:rFonts w:ascii="Cambria" w:eastAsia="Cambria" w:hAnsi="Cambria" w:cs="Cambria"/>
          <w:spacing w:val="-2"/>
          <w:sz w:val="22"/>
          <w:szCs w:val="22"/>
        </w:rPr>
        <w:t>C</w:t>
      </w:r>
      <w:r>
        <w:rPr>
          <w:rFonts w:ascii="Cambria" w:eastAsia="Cambria" w:hAnsi="Cambria" w:cs="Cambria"/>
          <w:sz w:val="22"/>
          <w:szCs w:val="22"/>
        </w:rPr>
        <w:t>la</w:t>
      </w:r>
      <w:r>
        <w:rPr>
          <w:rFonts w:ascii="Cambria" w:eastAsia="Cambria" w:hAnsi="Cambria" w:cs="Cambria"/>
          <w:spacing w:val="-1"/>
          <w:sz w:val="22"/>
          <w:szCs w:val="22"/>
        </w:rPr>
        <w:t>ss</w:t>
      </w:r>
      <w:r>
        <w:rPr>
          <w:rFonts w:ascii="Cambria" w:eastAsia="Cambria" w:hAnsi="Cambria" w:cs="Cambria"/>
          <w:spacing w:val="1"/>
          <w:sz w:val="22"/>
          <w:szCs w:val="22"/>
        </w:rPr>
        <w:t>i</w:t>
      </w:r>
      <w:r>
        <w:rPr>
          <w:rFonts w:ascii="Cambria" w:eastAsia="Cambria" w:hAnsi="Cambria" w:cs="Cambria"/>
          <w:sz w:val="22"/>
          <w:szCs w:val="22"/>
        </w:rPr>
        <w:t>f</w:t>
      </w:r>
      <w:r>
        <w:rPr>
          <w:rFonts w:ascii="Cambria" w:eastAsia="Cambria" w:hAnsi="Cambria" w:cs="Cambria"/>
          <w:spacing w:val="-1"/>
          <w:sz w:val="22"/>
          <w:szCs w:val="22"/>
        </w:rPr>
        <w:t>i</w:t>
      </w:r>
      <w:r>
        <w:rPr>
          <w:rFonts w:ascii="Cambria" w:eastAsia="Cambria" w:hAnsi="Cambria" w:cs="Cambria"/>
          <w:spacing w:val="1"/>
          <w:sz w:val="22"/>
          <w:szCs w:val="22"/>
        </w:rPr>
        <w:t>c</w:t>
      </w:r>
      <w:r>
        <w:rPr>
          <w:rFonts w:ascii="Cambria" w:eastAsia="Cambria" w:hAnsi="Cambria" w:cs="Cambria"/>
          <w:sz w:val="22"/>
          <w:szCs w:val="22"/>
        </w:rPr>
        <w:t>a</w:t>
      </w:r>
      <w:r>
        <w:rPr>
          <w:rFonts w:ascii="Cambria" w:eastAsia="Cambria" w:hAnsi="Cambria" w:cs="Cambria"/>
          <w:spacing w:val="-3"/>
          <w:sz w:val="22"/>
          <w:szCs w:val="22"/>
        </w:rPr>
        <w:t>t</w:t>
      </w:r>
      <w:r>
        <w:rPr>
          <w:rFonts w:ascii="Cambria" w:eastAsia="Cambria" w:hAnsi="Cambria" w:cs="Cambria"/>
          <w:spacing w:val="1"/>
          <w:sz w:val="22"/>
          <w:szCs w:val="22"/>
        </w:rPr>
        <w:t>i</w:t>
      </w:r>
      <w:r>
        <w:rPr>
          <w:rFonts w:ascii="Cambria" w:eastAsia="Cambria" w:hAnsi="Cambria" w:cs="Cambria"/>
          <w:sz w:val="22"/>
          <w:szCs w:val="22"/>
        </w:rPr>
        <w:t>on</w:t>
      </w:r>
      <w:r>
        <w:rPr>
          <w:rFonts w:ascii="Cambria" w:eastAsia="Cambria" w:hAnsi="Cambria" w:cs="Cambria"/>
          <w:spacing w:val="1"/>
          <w:sz w:val="22"/>
          <w:szCs w:val="22"/>
        </w:rPr>
        <w:t xml:space="preserve"> </w:t>
      </w:r>
      <w:r>
        <w:rPr>
          <w:rFonts w:ascii="Cambria" w:eastAsia="Cambria" w:hAnsi="Cambria" w:cs="Cambria"/>
          <w:sz w:val="22"/>
          <w:szCs w:val="22"/>
        </w:rPr>
        <w:t>–</w:t>
      </w:r>
      <w:r>
        <w:rPr>
          <w:rFonts w:ascii="Cambria" w:eastAsia="Cambria" w:hAnsi="Cambria" w:cs="Cambria"/>
          <w:spacing w:val="-3"/>
          <w:sz w:val="22"/>
          <w:szCs w:val="22"/>
        </w:rPr>
        <w:t xml:space="preserve"> </w:t>
      </w:r>
      <w:r>
        <w:rPr>
          <w:rFonts w:ascii="Cambria" w:eastAsia="Cambria" w:hAnsi="Cambria" w:cs="Cambria"/>
          <w:sz w:val="22"/>
          <w:szCs w:val="22"/>
        </w:rPr>
        <w:t>Cate</w:t>
      </w:r>
      <w:r>
        <w:rPr>
          <w:rFonts w:ascii="Cambria" w:eastAsia="Cambria" w:hAnsi="Cambria" w:cs="Cambria"/>
          <w:spacing w:val="-1"/>
          <w:sz w:val="22"/>
          <w:szCs w:val="22"/>
        </w:rPr>
        <w:t>g</w:t>
      </w:r>
      <w:r>
        <w:rPr>
          <w:rFonts w:ascii="Cambria" w:eastAsia="Cambria" w:hAnsi="Cambria" w:cs="Cambria"/>
          <w:sz w:val="22"/>
          <w:szCs w:val="22"/>
        </w:rPr>
        <w:t>or</w:t>
      </w:r>
      <w:r>
        <w:rPr>
          <w:rFonts w:ascii="Cambria" w:eastAsia="Cambria" w:hAnsi="Cambria" w:cs="Cambria"/>
          <w:spacing w:val="-1"/>
          <w:sz w:val="22"/>
          <w:szCs w:val="22"/>
        </w:rPr>
        <w:t>i</w:t>
      </w:r>
      <w:r>
        <w:rPr>
          <w:rFonts w:ascii="Cambria" w:eastAsia="Cambria" w:hAnsi="Cambria" w:cs="Cambria"/>
          <w:sz w:val="22"/>
          <w:szCs w:val="22"/>
        </w:rPr>
        <w:t>es</w:t>
      </w:r>
      <w:r>
        <w:rPr>
          <w:rFonts w:ascii="Cambria" w:eastAsia="Cambria" w:hAnsi="Cambria" w:cs="Cambria"/>
          <w:spacing w:val="1"/>
          <w:sz w:val="22"/>
          <w:szCs w:val="22"/>
        </w:rPr>
        <w:t xml:space="preserve"> </w:t>
      </w:r>
      <w:r>
        <w:rPr>
          <w:rFonts w:ascii="Cambria" w:eastAsia="Cambria" w:hAnsi="Cambria" w:cs="Cambria"/>
          <w:sz w:val="22"/>
          <w:szCs w:val="22"/>
        </w:rPr>
        <w:t>a</w:t>
      </w:r>
      <w:r>
        <w:rPr>
          <w:rFonts w:ascii="Cambria" w:eastAsia="Cambria" w:hAnsi="Cambria" w:cs="Cambria"/>
          <w:spacing w:val="-1"/>
          <w:sz w:val="22"/>
          <w:szCs w:val="22"/>
        </w:rPr>
        <w:t>n</w:t>
      </w:r>
      <w:r>
        <w:rPr>
          <w:rFonts w:ascii="Cambria" w:eastAsia="Cambria" w:hAnsi="Cambria" w:cs="Cambria"/>
          <w:sz w:val="22"/>
          <w:szCs w:val="22"/>
        </w:rPr>
        <w:t>d</w:t>
      </w:r>
      <w:r>
        <w:rPr>
          <w:rFonts w:ascii="Cambria" w:eastAsia="Cambria" w:hAnsi="Cambria" w:cs="Cambria"/>
          <w:spacing w:val="-3"/>
          <w:sz w:val="22"/>
          <w:szCs w:val="22"/>
        </w:rPr>
        <w:t xml:space="preserve"> </w:t>
      </w:r>
      <w:r>
        <w:rPr>
          <w:rFonts w:ascii="Cambria" w:eastAsia="Cambria" w:hAnsi="Cambria" w:cs="Cambria"/>
          <w:spacing w:val="1"/>
          <w:sz w:val="22"/>
          <w:szCs w:val="22"/>
        </w:rPr>
        <w:t>S</w:t>
      </w:r>
      <w:r>
        <w:rPr>
          <w:rFonts w:ascii="Cambria" w:eastAsia="Cambria" w:hAnsi="Cambria" w:cs="Cambria"/>
          <w:sz w:val="22"/>
          <w:szCs w:val="22"/>
        </w:rPr>
        <w:t>ub</w:t>
      </w:r>
      <w:r>
        <w:rPr>
          <w:rFonts w:ascii="Cambria" w:eastAsia="Cambria" w:hAnsi="Cambria" w:cs="Cambria"/>
          <w:spacing w:val="-1"/>
          <w:sz w:val="22"/>
          <w:szCs w:val="22"/>
        </w:rPr>
        <w:t>-</w:t>
      </w:r>
      <w:r>
        <w:rPr>
          <w:rFonts w:ascii="Cambria" w:eastAsia="Cambria" w:hAnsi="Cambria" w:cs="Cambria"/>
          <w:sz w:val="22"/>
          <w:szCs w:val="22"/>
        </w:rPr>
        <w:t>Cate</w:t>
      </w:r>
      <w:r>
        <w:rPr>
          <w:rFonts w:ascii="Cambria" w:eastAsia="Cambria" w:hAnsi="Cambria" w:cs="Cambria"/>
          <w:spacing w:val="-4"/>
          <w:sz w:val="22"/>
          <w:szCs w:val="22"/>
        </w:rPr>
        <w:t>g</w:t>
      </w:r>
      <w:r>
        <w:rPr>
          <w:rFonts w:ascii="Cambria" w:eastAsia="Cambria" w:hAnsi="Cambria" w:cs="Cambria"/>
          <w:sz w:val="22"/>
          <w:szCs w:val="22"/>
        </w:rPr>
        <w:t>or</w:t>
      </w:r>
      <w:r>
        <w:rPr>
          <w:rFonts w:ascii="Cambria" w:eastAsia="Cambria" w:hAnsi="Cambria" w:cs="Cambria"/>
          <w:spacing w:val="1"/>
          <w:sz w:val="22"/>
          <w:szCs w:val="22"/>
        </w:rPr>
        <w:t>i</w:t>
      </w:r>
      <w:r>
        <w:rPr>
          <w:rFonts w:ascii="Cambria" w:eastAsia="Cambria" w:hAnsi="Cambria" w:cs="Cambria"/>
          <w:spacing w:val="-2"/>
          <w:sz w:val="22"/>
          <w:szCs w:val="22"/>
        </w:rPr>
        <w:t>e</w:t>
      </w:r>
      <w:r>
        <w:rPr>
          <w:rFonts w:ascii="Cambria" w:eastAsia="Cambria" w:hAnsi="Cambria" w:cs="Cambria"/>
          <w:sz w:val="22"/>
          <w:szCs w:val="22"/>
        </w:rPr>
        <w:t>s</w:t>
      </w:r>
      <w:r>
        <w:rPr>
          <w:rFonts w:ascii="Cambria" w:eastAsia="Cambria" w:hAnsi="Cambria" w:cs="Cambria"/>
          <w:spacing w:val="-29"/>
          <w:sz w:val="22"/>
          <w:szCs w:val="22"/>
        </w:rPr>
        <w:t xml:space="preserve"> </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25"/>
          <w:sz w:val="22"/>
          <w:szCs w:val="22"/>
        </w:rPr>
        <w:t xml:space="preserve"> </w:t>
      </w:r>
      <w:r>
        <w:rPr>
          <w:rFonts w:ascii="Calibri" w:eastAsia="Calibri" w:hAnsi="Calibri" w:cs="Calibri"/>
          <w:sz w:val="22"/>
          <w:szCs w:val="22"/>
        </w:rPr>
        <w:t>5</w:t>
      </w:r>
    </w:p>
    <w:p w14:paraId="6FD58F2B" w14:textId="77777777" w:rsidR="004D02C0" w:rsidRDefault="004D02C0">
      <w:pPr>
        <w:spacing w:before="3" w:line="120" w:lineRule="exact"/>
        <w:rPr>
          <w:sz w:val="12"/>
          <w:szCs w:val="12"/>
        </w:rPr>
      </w:pPr>
    </w:p>
    <w:p w14:paraId="6EE25157" w14:textId="77777777" w:rsidR="004D02C0" w:rsidRDefault="00477295">
      <w:pPr>
        <w:ind w:left="1440"/>
        <w:rPr>
          <w:rFonts w:ascii="Calibri" w:eastAsia="Calibri" w:hAnsi="Calibri" w:cs="Calibri"/>
          <w:sz w:val="22"/>
          <w:szCs w:val="22"/>
        </w:rPr>
      </w:pPr>
      <w:r>
        <w:rPr>
          <w:rFonts w:ascii="Calibri" w:eastAsia="Calibri" w:hAnsi="Calibri" w:cs="Calibri"/>
          <w:spacing w:val="1"/>
          <w:sz w:val="22"/>
          <w:szCs w:val="22"/>
        </w:rPr>
        <w:t>6</w:t>
      </w:r>
      <w:r>
        <w:rPr>
          <w:rFonts w:ascii="Calibri" w:eastAsia="Calibri" w:hAnsi="Calibri" w:cs="Calibri"/>
          <w:sz w:val="22"/>
          <w:szCs w:val="22"/>
        </w:rPr>
        <w:t xml:space="preserve">.    </w:t>
      </w:r>
      <w:r>
        <w:rPr>
          <w:rFonts w:ascii="Calibri" w:eastAsia="Calibri" w:hAnsi="Calibri" w:cs="Calibri"/>
          <w:spacing w:val="2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les</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ility –</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Ser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7"/>
          <w:sz w:val="22"/>
          <w:szCs w:val="22"/>
        </w:rPr>
        <w:t>t</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24"/>
          <w:sz w:val="22"/>
          <w:szCs w:val="22"/>
        </w:rPr>
        <w:t xml:space="preserve"> </w:t>
      </w:r>
      <w:r>
        <w:rPr>
          <w:rFonts w:ascii="Calibri" w:eastAsia="Calibri" w:hAnsi="Calibri" w:cs="Calibri"/>
          <w:sz w:val="22"/>
          <w:szCs w:val="22"/>
        </w:rPr>
        <w:t>8</w:t>
      </w:r>
    </w:p>
    <w:p w14:paraId="7B576605" w14:textId="77777777" w:rsidR="004D02C0" w:rsidRDefault="004D02C0">
      <w:pPr>
        <w:spacing w:line="120" w:lineRule="exact"/>
        <w:rPr>
          <w:sz w:val="12"/>
          <w:szCs w:val="12"/>
        </w:rPr>
      </w:pPr>
    </w:p>
    <w:p w14:paraId="62F1D1EA" w14:textId="77777777" w:rsidR="004D02C0" w:rsidRDefault="00477295">
      <w:pPr>
        <w:ind w:left="1661"/>
        <w:rPr>
          <w:rFonts w:ascii="Calibri" w:eastAsia="Calibri" w:hAnsi="Calibri" w:cs="Calibri"/>
          <w:sz w:val="22"/>
          <w:szCs w:val="22"/>
        </w:rPr>
      </w:pPr>
      <w:r>
        <w:rPr>
          <w:rFonts w:ascii="Cambria" w:eastAsia="Cambria" w:hAnsi="Cambria" w:cs="Cambria"/>
          <w:sz w:val="22"/>
          <w:szCs w:val="22"/>
        </w:rPr>
        <w:t xml:space="preserve">6.1      </w:t>
      </w:r>
      <w:r>
        <w:rPr>
          <w:rFonts w:ascii="Cambria" w:eastAsia="Cambria" w:hAnsi="Cambria" w:cs="Cambria"/>
          <w:spacing w:val="31"/>
          <w:sz w:val="22"/>
          <w:szCs w:val="22"/>
        </w:rPr>
        <w:t xml:space="preserve"> </w:t>
      </w:r>
      <w:r>
        <w:rPr>
          <w:rFonts w:ascii="Cambria" w:eastAsia="Cambria" w:hAnsi="Cambria" w:cs="Cambria"/>
          <w:spacing w:val="-1"/>
          <w:sz w:val="22"/>
          <w:szCs w:val="22"/>
        </w:rPr>
        <w:t>A</w:t>
      </w:r>
      <w:r>
        <w:rPr>
          <w:rFonts w:ascii="Cambria" w:eastAsia="Cambria" w:hAnsi="Cambria" w:cs="Cambria"/>
          <w:sz w:val="22"/>
          <w:szCs w:val="22"/>
        </w:rPr>
        <w:t>ll E</w:t>
      </w:r>
      <w:r>
        <w:rPr>
          <w:rFonts w:ascii="Cambria" w:eastAsia="Cambria" w:hAnsi="Cambria" w:cs="Cambria"/>
          <w:spacing w:val="1"/>
          <w:sz w:val="22"/>
          <w:szCs w:val="22"/>
        </w:rPr>
        <w:t>m</w:t>
      </w:r>
      <w:r>
        <w:rPr>
          <w:rFonts w:ascii="Cambria" w:eastAsia="Cambria" w:hAnsi="Cambria" w:cs="Cambria"/>
          <w:sz w:val="22"/>
          <w:szCs w:val="22"/>
        </w:rPr>
        <w:t>plo</w:t>
      </w:r>
      <w:r>
        <w:rPr>
          <w:rFonts w:ascii="Cambria" w:eastAsia="Cambria" w:hAnsi="Cambria" w:cs="Cambria"/>
          <w:spacing w:val="-1"/>
          <w:sz w:val="22"/>
          <w:szCs w:val="22"/>
        </w:rPr>
        <w:t>y</w:t>
      </w:r>
      <w:r>
        <w:rPr>
          <w:rFonts w:ascii="Cambria" w:eastAsia="Cambria" w:hAnsi="Cambria" w:cs="Cambria"/>
          <w:spacing w:val="-2"/>
          <w:sz w:val="22"/>
          <w:szCs w:val="22"/>
        </w:rPr>
        <w:t>e</w:t>
      </w:r>
      <w:r>
        <w:rPr>
          <w:rFonts w:ascii="Cambria" w:eastAsia="Cambria" w:hAnsi="Cambria" w:cs="Cambria"/>
          <w:sz w:val="22"/>
          <w:szCs w:val="22"/>
        </w:rPr>
        <w:t>es</w:t>
      </w:r>
      <w:r>
        <w:rPr>
          <w:rFonts w:ascii="Cambria" w:eastAsia="Cambria" w:hAnsi="Cambria" w:cs="Cambria"/>
          <w:spacing w:val="1"/>
          <w:sz w:val="22"/>
          <w:szCs w:val="22"/>
        </w:rPr>
        <w:t xml:space="preserve"> </w:t>
      </w:r>
      <w:r>
        <w:rPr>
          <w:rFonts w:ascii="Cambria" w:eastAsia="Cambria" w:hAnsi="Cambria" w:cs="Cambria"/>
          <w:sz w:val="22"/>
          <w:szCs w:val="22"/>
        </w:rPr>
        <w:t>– R</w:t>
      </w:r>
      <w:r>
        <w:rPr>
          <w:rFonts w:ascii="Cambria" w:eastAsia="Cambria" w:hAnsi="Cambria" w:cs="Cambria"/>
          <w:spacing w:val="-2"/>
          <w:sz w:val="22"/>
          <w:szCs w:val="22"/>
        </w:rPr>
        <w:t>e</w:t>
      </w:r>
      <w:r>
        <w:rPr>
          <w:rFonts w:ascii="Cambria" w:eastAsia="Cambria" w:hAnsi="Cambria" w:cs="Cambria"/>
          <w:spacing w:val="1"/>
          <w:sz w:val="22"/>
          <w:szCs w:val="22"/>
        </w:rPr>
        <w:t>c</w:t>
      </w:r>
      <w:r>
        <w:rPr>
          <w:rFonts w:ascii="Cambria" w:eastAsia="Cambria" w:hAnsi="Cambria" w:cs="Cambria"/>
          <w:spacing w:val="-2"/>
          <w:sz w:val="22"/>
          <w:szCs w:val="22"/>
        </w:rPr>
        <w:t>e</w:t>
      </w:r>
      <w:r>
        <w:rPr>
          <w:rFonts w:ascii="Cambria" w:eastAsia="Cambria" w:hAnsi="Cambria" w:cs="Cambria"/>
          <w:spacing w:val="1"/>
          <w:sz w:val="22"/>
          <w:szCs w:val="22"/>
        </w:rPr>
        <w:t>i</w:t>
      </w:r>
      <w:r>
        <w:rPr>
          <w:rFonts w:ascii="Cambria" w:eastAsia="Cambria" w:hAnsi="Cambria" w:cs="Cambria"/>
          <w:spacing w:val="-1"/>
          <w:sz w:val="22"/>
          <w:szCs w:val="22"/>
        </w:rPr>
        <w:t>v</w:t>
      </w:r>
      <w:r>
        <w:rPr>
          <w:rFonts w:ascii="Cambria" w:eastAsia="Cambria" w:hAnsi="Cambria" w:cs="Cambria"/>
          <w:spacing w:val="1"/>
          <w:sz w:val="22"/>
          <w:szCs w:val="22"/>
        </w:rPr>
        <w:t>i</w:t>
      </w:r>
      <w:r>
        <w:rPr>
          <w:rFonts w:ascii="Cambria" w:eastAsia="Cambria" w:hAnsi="Cambria" w:cs="Cambria"/>
          <w:spacing w:val="-1"/>
          <w:sz w:val="22"/>
          <w:szCs w:val="22"/>
        </w:rPr>
        <w:t>n</w:t>
      </w:r>
      <w:r>
        <w:rPr>
          <w:rFonts w:ascii="Cambria" w:eastAsia="Cambria" w:hAnsi="Cambria" w:cs="Cambria"/>
          <w:sz w:val="22"/>
          <w:szCs w:val="22"/>
        </w:rPr>
        <w:t>g</w:t>
      </w:r>
      <w:r>
        <w:rPr>
          <w:rFonts w:ascii="Cambria" w:eastAsia="Cambria" w:hAnsi="Cambria" w:cs="Cambria"/>
          <w:spacing w:val="-3"/>
          <w:sz w:val="22"/>
          <w:szCs w:val="22"/>
        </w:rPr>
        <w:t xml:space="preserve"> </w:t>
      </w:r>
      <w:r>
        <w:rPr>
          <w:rFonts w:ascii="Cambria" w:eastAsia="Cambria" w:hAnsi="Cambria" w:cs="Cambria"/>
          <w:sz w:val="22"/>
          <w:szCs w:val="22"/>
        </w:rPr>
        <w:t>Co</w:t>
      </w:r>
      <w:r>
        <w:rPr>
          <w:rFonts w:ascii="Cambria" w:eastAsia="Cambria" w:hAnsi="Cambria" w:cs="Cambria"/>
          <w:spacing w:val="1"/>
          <w:sz w:val="22"/>
          <w:szCs w:val="22"/>
        </w:rPr>
        <w:t>m</w:t>
      </w:r>
      <w:r>
        <w:rPr>
          <w:rFonts w:ascii="Cambria" w:eastAsia="Cambria" w:hAnsi="Cambria" w:cs="Cambria"/>
          <w:sz w:val="22"/>
          <w:szCs w:val="22"/>
        </w:rPr>
        <w:t>p</w:t>
      </w:r>
      <w:r>
        <w:rPr>
          <w:rFonts w:ascii="Cambria" w:eastAsia="Cambria" w:hAnsi="Cambria" w:cs="Cambria"/>
          <w:spacing w:val="-3"/>
          <w:sz w:val="22"/>
          <w:szCs w:val="22"/>
        </w:rPr>
        <w:t>l</w:t>
      </w:r>
      <w:r>
        <w:rPr>
          <w:rFonts w:ascii="Cambria" w:eastAsia="Cambria" w:hAnsi="Cambria" w:cs="Cambria"/>
          <w:sz w:val="22"/>
          <w:szCs w:val="22"/>
        </w:rPr>
        <w:t>a</w:t>
      </w:r>
      <w:r>
        <w:rPr>
          <w:rFonts w:ascii="Cambria" w:eastAsia="Cambria" w:hAnsi="Cambria" w:cs="Cambria"/>
          <w:spacing w:val="1"/>
          <w:sz w:val="22"/>
          <w:szCs w:val="22"/>
        </w:rPr>
        <w:t>i</w:t>
      </w:r>
      <w:r>
        <w:rPr>
          <w:rFonts w:ascii="Cambria" w:eastAsia="Cambria" w:hAnsi="Cambria" w:cs="Cambria"/>
          <w:spacing w:val="-1"/>
          <w:sz w:val="22"/>
          <w:szCs w:val="22"/>
        </w:rPr>
        <w:t>n</w:t>
      </w:r>
      <w:r>
        <w:rPr>
          <w:rFonts w:ascii="Cambria" w:eastAsia="Cambria" w:hAnsi="Cambria" w:cs="Cambria"/>
          <w:spacing w:val="-3"/>
          <w:sz w:val="22"/>
          <w:szCs w:val="22"/>
        </w:rPr>
        <w:t>t</w:t>
      </w:r>
      <w:r>
        <w:rPr>
          <w:rFonts w:ascii="Cambria" w:eastAsia="Cambria" w:hAnsi="Cambria" w:cs="Cambria"/>
          <w:sz w:val="22"/>
          <w:szCs w:val="22"/>
        </w:rPr>
        <w:t>s</w:t>
      </w:r>
      <w:r>
        <w:rPr>
          <w:rFonts w:ascii="Cambria" w:eastAsia="Cambria" w:hAnsi="Cambria" w:cs="Cambria"/>
          <w:spacing w:val="-29"/>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25"/>
          <w:sz w:val="22"/>
          <w:szCs w:val="22"/>
        </w:rPr>
        <w:t xml:space="preserve"> </w:t>
      </w:r>
      <w:r>
        <w:rPr>
          <w:rFonts w:ascii="Calibri" w:eastAsia="Calibri" w:hAnsi="Calibri" w:cs="Calibri"/>
          <w:sz w:val="22"/>
          <w:szCs w:val="22"/>
        </w:rPr>
        <w:t>8</w:t>
      </w:r>
    </w:p>
    <w:p w14:paraId="720EE0D6" w14:textId="77777777" w:rsidR="004D02C0" w:rsidRDefault="004D02C0">
      <w:pPr>
        <w:spacing w:line="120" w:lineRule="exact"/>
        <w:rPr>
          <w:sz w:val="12"/>
          <w:szCs w:val="12"/>
        </w:rPr>
      </w:pPr>
    </w:p>
    <w:p w14:paraId="3FD461FC" w14:textId="77777777" w:rsidR="004D02C0" w:rsidRDefault="00477295">
      <w:pPr>
        <w:ind w:left="1661"/>
        <w:rPr>
          <w:rFonts w:ascii="Calibri" w:eastAsia="Calibri" w:hAnsi="Calibri" w:cs="Calibri"/>
          <w:sz w:val="22"/>
          <w:szCs w:val="22"/>
        </w:rPr>
      </w:pPr>
      <w:r>
        <w:rPr>
          <w:rFonts w:ascii="Cambria" w:eastAsia="Cambria" w:hAnsi="Cambria" w:cs="Cambria"/>
          <w:sz w:val="22"/>
          <w:szCs w:val="22"/>
        </w:rPr>
        <w:t xml:space="preserve">6.2      </w:t>
      </w:r>
      <w:r>
        <w:rPr>
          <w:rFonts w:ascii="Cambria" w:eastAsia="Cambria" w:hAnsi="Cambria" w:cs="Cambria"/>
          <w:spacing w:val="31"/>
          <w:sz w:val="22"/>
          <w:szCs w:val="22"/>
        </w:rPr>
        <w:t xml:space="preserve"> </w:t>
      </w:r>
      <w:r>
        <w:rPr>
          <w:rFonts w:ascii="Cambria" w:eastAsia="Cambria" w:hAnsi="Cambria" w:cs="Cambria"/>
          <w:sz w:val="22"/>
          <w:szCs w:val="22"/>
        </w:rPr>
        <w:t>Re</w:t>
      </w:r>
      <w:r>
        <w:rPr>
          <w:rFonts w:ascii="Cambria" w:eastAsia="Cambria" w:hAnsi="Cambria" w:cs="Cambria"/>
          <w:spacing w:val="1"/>
          <w:sz w:val="22"/>
          <w:szCs w:val="22"/>
        </w:rPr>
        <w:t>s</w:t>
      </w:r>
      <w:r>
        <w:rPr>
          <w:rFonts w:ascii="Cambria" w:eastAsia="Cambria" w:hAnsi="Cambria" w:cs="Cambria"/>
          <w:sz w:val="22"/>
          <w:szCs w:val="22"/>
        </w:rPr>
        <w:t>ol</w:t>
      </w:r>
      <w:r>
        <w:rPr>
          <w:rFonts w:ascii="Cambria" w:eastAsia="Cambria" w:hAnsi="Cambria" w:cs="Cambria"/>
          <w:spacing w:val="-3"/>
          <w:sz w:val="22"/>
          <w:szCs w:val="22"/>
        </w:rPr>
        <w:t>v</w:t>
      </w:r>
      <w:r>
        <w:rPr>
          <w:rFonts w:ascii="Cambria" w:eastAsia="Cambria" w:hAnsi="Cambria" w:cs="Cambria"/>
          <w:spacing w:val="1"/>
          <w:sz w:val="22"/>
          <w:szCs w:val="22"/>
        </w:rPr>
        <w:t>i</w:t>
      </w:r>
      <w:r>
        <w:rPr>
          <w:rFonts w:ascii="Cambria" w:eastAsia="Cambria" w:hAnsi="Cambria" w:cs="Cambria"/>
          <w:spacing w:val="-1"/>
          <w:sz w:val="22"/>
          <w:szCs w:val="22"/>
        </w:rPr>
        <w:t>n</w:t>
      </w:r>
      <w:r>
        <w:rPr>
          <w:rFonts w:ascii="Cambria" w:eastAsia="Cambria" w:hAnsi="Cambria" w:cs="Cambria"/>
          <w:sz w:val="22"/>
          <w:szCs w:val="22"/>
        </w:rPr>
        <w:t>g</w:t>
      </w:r>
      <w:r>
        <w:rPr>
          <w:rFonts w:ascii="Cambria" w:eastAsia="Cambria" w:hAnsi="Cambria" w:cs="Cambria"/>
          <w:spacing w:val="-1"/>
          <w:sz w:val="22"/>
          <w:szCs w:val="22"/>
        </w:rPr>
        <w:t xml:space="preserve"> </w:t>
      </w:r>
      <w:r>
        <w:rPr>
          <w:rFonts w:ascii="Cambria" w:eastAsia="Cambria" w:hAnsi="Cambria" w:cs="Cambria"/>
          <w:sz w:val="22"/>
          <w:szCs w:val="22"/>
        </w:rPr>
        <w:t>C</w:t>
      </w:r>
      <w:r>
        <w:rPr>
          <w:rFonts w:ascii="Cambria" w:eastAsia="Cambria" w:hAnsi="Cambria" w:cs="Cambria"/>
          <w:spacing w:val="-2"/>
          <w:sz w:val="22"/>
          <w:szCs w:val="22"/>
        </w:rPr>
        <w:t>o</w:t>
      </w:r>
      <w:r>
        <w:rPr>
          <w:rFonts w:ascii="Cambria" w:eastAsia="Cambria" w:hAnsi="Cambria" w:cs="Cambria"/>
          <w:spacing w:val="1"/>
          <w:sz w:val="22"/>
          <w:szCs w:val="22"/>
        </w:rPr>
        <w:t>m</w:t>
      </w:r>
      <w:r>
        <w:rPr>
          <w:rFonts w:ascii="Cambria" w:eastAsia="Cambria" w:hAnsi="Cambria" w:cs="Cambria"/>
          <w:sz w:val="22"/>
          <w:szCs w:val="22"/>
        </w:rPr>
        <w:t>pla</w:t>
      </w:r>
      <w:r>
        <w:rPr>
          <w:rFonts w:ascii="Cambria" w:eastAsia="Cambria" w:hAnsi="Cambria" w:cs="Cambria"/>
          <w:spacing w:val="1"/>
          <w:sz w:val="22"/>
          <w:szCs w:val="22"/>
        </w:rPr>
        <w:t>i</w:t>
      </w:r>
      <w:r>
        <w:rPr>
          <w:rFonts w:ascii="Cambria" w:eastAsia="Cambria" w:hAnsi="Cambria" w:cs="Cambria"/>
          <w:spacing w:val="-1"/>
          <w:sz w:val="22"/>
          <w:szCs w:val="22"/>
        </w:rPr>
        <w:t>n</w:t>
      </w:r>
      <w:r>
        <w:rPr>
          <w:rFonts w:ascii="Cambria" w:eastAsia="Cambria" w:hAnsi="Cambria" w:cs="Cambria"/>
          <w:spacing w:val="-3"/>
          <w:sz w:val="22"/>
          <w:szCs w:val="22"/>
        </w:rPr>
        <w:t>t</w:t>
      </w:r>
      <w:r>
        <w:rPr>
          <w:rFonts w:ascii="Cambria" w:eastAsia="Cambria" w:hAnsi="Cambria" w:cs="Cambria"/>
          <w:sz w:val="22"/>
          <w:szCs w:val="22"/>
        </w:rPr>
        <w:t>s</w:t>
      </w:r>
      <w:r>
        <w:rPr>
          <w:rFonts w:ascii="Cambria" w:eastAsia="Cambria" w:hAnsi="Cambria" w:cs="Cambria"/>
          <w:spacing w:val="3"/>
          <w:sz w:val="22"/>
          <w:szCs w:val="22"/>
        </w:rPr>
        <w:t xml:space="preserve"> </w:t>
      </w:r>
      <w:r>
        <w:rPr>
          <w:rFonts w:ascii="Cambria" w:eastAsia="Cambria" w:hAnsi="Cambria" w:cs="Cambria"/>
          <w:sz w:val="22"/>
          <w:szCs w:val="22"/>
        </w:rPr>
        <w:t xml:space="preserve">– </w:t>
      </w:r>
      <w:r>
        <w:rPr>
          <w:rFonts w:ascii="Cambria" w:eastAsia="Cambria" w:hAnsi="Cambria" w:cs="Cambria"/>
          <w:spacing w:val="-2"/>
          <w:sz w:val="22"/>
          <w:szCs w:val="22"/>
        </w:rPr>
        <w:t>C</w:t>
      </w:r>
      <w:r>
        <w:rPr>
          <w:rFonts w:ascii="Cambria" w:eastAsia="Cambria" w:hAnsi="Cambria" w:cs="Cambria"/>
          <w:sz w:val="22"/>
          <w:szCs w:val="22"/>
        </w:rPr>
        <w:t>o</w:t>
      </w:r>
      <w:r>
        <w:rPr>
          <w:rFonts w:ascii="Cambria" w:eastAsia="Cambria" w:hAnsi="Cambria" w:cs="Cambria"/>
          <w:spacing w:val="1"/>
          <w:sz w:val="22"/>
          <w:szCs w:val="22"/>
        </w:rPr>
        <w:t>m</w:t>
      </w:r>
      <w:r>
        <w:rPr>
          <w:rFonts w:ascii="Cambria" w:eastAsia="Cambria" w:hAnsi="Cambria" w:cs="Cambria"/>
          <w:sz w:val="22"/>
          <w:szCs w:val="22"/>
        </w:rPr>
        <w:t>pl</w:t>
      </w:r>
      <w:r>
        <w:rPr>
          <w:rFonts w:ascii="Cambria" w:eastAsia="Cambria" w:hAnsi="Cambria" w:cs="Cambria"/>
          <w:spacing w:val="-3"/>
          <w:sz w:val="22"/>
          <w:szCs w:val="22"/>
        </w:rPr>
        <w:t>a</w:t>
      </w:r>
      <w:r>
        <w:rPr>
          <w:rFonts w:ascii="Cambria" w:eastAsia="Cambria" w:hAnsi="Cambria" w:cs="Cambria"/>
          <w:spacing w:val="1"/>
          <w:sz w:val="22"/>
          <w:szCs w:val="22"/>
        </w:rPr>
        <w:t>i</w:t>
      </w:r>
      <w:r>
        <w:rPr>
          <w:rFonts w:ascii="Cambria" w:eastAsia="Cambria" w:hAnsi="Cambria" w:cs="Cambria"/>
          <w:spacing w:val="-1"/>
          <w:sz w:val="22"/>
          <w:szCs w:val="22"/>
        </w:rPr>
        <w:t>n</w:t>
      </w:r>
      <w:r>
        <w:rPr>
          <w:rFonts w:ascii="Cambria" w:eastAsia="Cambria" w:hAnsi="Cambria" w:cs="Cambria"/>
          <w:sz w:val="22"/>
          <w:szCs w:val="22"/>
        </w:rPr>
        <w:t>t</w:t>
      </w:r>
      <w:r>
        <w:rPr>
          <w:rFonts w:ascii="Cambria" w:eastAsia="Cambria" w:hAnsi="Cambria" w:cs="Cambria"/>
          <w:spacing w:val="-1"/>
          <w:sz w:val="22"/>
          <w:szCs w:val="22"/>
        </w:rPr>
        <w:t xml:space="preserve"> </w:t>
      </w:r>
      <w:r>
        <w:rPr>
          <w:rFonts w:ascii="Cambria" w:eastAsia="Cambria" w:hAnsi="Cambria" w:cs="Cambria"/>
          <w:sz w:val="22"/>
          <w:szCs w:val="22"/>
        </w:rPr>
        <w:t>O</w:t>
      </w:r>
      <w:r>
        <w:rPr>
          <w:rFonts w:ascii="Cambria" w:eastAsia="Cambria" w:hAnsi="Cambria" w:cs="Cambria"/>
          <w:spacing w:val="-1"/>
          <w:sz w:val="22"/>
          <w:szCs w:val="22"/>
        </w:rPr>
        <w:t>wn</w:t>
      </w:r>
      <w:r>
        <w:rPr>
          <w:rFonts w:ascii="Cambria" w:eastAsia="Cambria" w:hAnsi="Cambria" w:cs="Cambria"/>
          <w:sz w:val="22"/>
          <w:szCs w:val="22"/>
        </w:rPr>
        <w:t>e</w:t>
      </w:r>
      <w:r>
        <w:rPr>
          <w:rFonts w:ascii="Cambria" w:eastAsia="Cambria" w:hAnsi="Cambria" w:cs="Cambria"/>
          <w:spacing w:val="-2"/>
          <w:sz w:val="22"/>
          <w:szCs w:val="22"/>
        </w:rPr>
        <w:t>r</w:t>
      </w:r>
      <w:r>
        <w:rPr>
          <w:rFonts w:ascii="Cambria" w:eastAsia="Cambria" w:hAnsi="Cambria" w:cs="Cambria"/>
          <w:sz w:val="22"/>
          <w:szCs w:val="22"/>
        </w:rPr>
        <w:t>s</w:t>
      </w:r>
      <w:r>
        <w:rPr>
          <w:rFonts w:ascii="Cambria" w:eastAsia="Cambria" w:hAnsi="Cambria" w:cs="Cambria"/>
          <w:spacing w:val="-11"/>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25"/>
          <w:sz w:val="22"/>
          <w:szCs w:val="22"/>
        </w:rPr>
        <w:t xml:space="preserve"> </w:t>
      </w:r>
      <w:r>
        <w:rPr>
          <w:rFonts w:ascii="Calibri" w:eastAsia="Calibri" w:hAnsi="Calibri" w:cs="Calibri"/>
          <w:sz w:val="22"/>
          <w:szCs w:val="22"/>
        </w:rPr>
        <w:t>9</w:t>
      </w:r>
    </w:p>
    <w:p w14:paraId="51BFDE48" w14:textId="77777777" w:rsidR="004D02C0" w:rsidRDefault="004D02C0">
      <w:pPr>
        <w:spacing w:before="3" w:line="120" w:lineRule="exact"/>
        <w:rPr>
          <w:sz w:val="12"/>
          <w:szCs w:val="12"/>
        </w:rPr>
      </w:pPr>
    </w:p>
    <w:p w14:paraId="48BF52E9" w14:textId="77777777" w:rsidR="004D02C0" w:rsidRDefault="00477295">
      <w:pPr>
        <w:ind w:left="1661"/>
        <w:rPr>
          <w:rFonts w:ascii="Calibri" w:eastAsia="Calibri" w:hAnsi="Calibri" w:cs="Calibri"/>
          <w:sz w:val="22"/>
          <w:szCs w:val="22"/>
        </w:rPr>
      </w:pPr>
      <w:r>
        <w:rPr>
          <w:rFonts w:ascii="Cambria" w:eastAsia="Cambria" w:hAnsi="Cambria" w:cs="Cambria"/>
          <w:sz w:val="22"/>
          <w:szCs w:val="22"/>
        </w:rPr>
        <w:t xml:space="preserve">6.3      </w:t>
      </w:r>
      <w:r>
        <w:rPr>
          <w:rFonts w:ascii="Cambria" w:eastAsia="Cambria" w:hAnsi="Cambria" w:cs="Cambria"/>
          <w:spacing w:val="31"/>
          <w:sz w:val="22"/>
          <w:szCs w:val="22"/>
        </w:rPr>
        <w:t xml:space="preserve"> </w:t>
      </w:r>
      <w:r>
        <w:rPr>
          <w:rFonts w:ascii="Cambria" w:eastAsia="Cambria" w:hAnsi="Cambria" w:cs="Cambria"/>
          <w:sz w:val="22"/>
          <w:szCs w:val="22"/>
        </w:rPr>
        <w:t>C</w:t>
      </w:r>
      <w:r>
        <w:rPr>
          <w:rFonts w:ascii="Cambria" w:eastAsia="Cambria" w:hAnsi="Cambria" w:cs="Cambria"/>
          <w:spacing w:val="1"/>
          <w:sz w:val="22"/>
          <w:szCs w:val="22"/>
        </w:rPr>
        <w:t>us</w:t>
      </w:r>
      <w:r>
        <w:rPr>
          <w:rFonts w:ascii="Cambria" w:eastAsia="Cambria" w:hAnsi="Cambria" w:cs="Cambria"/>
          <w:spacing w:val="-3"/>
          <w:sz w:val="22"/>
          <w:szCs w:val="22"/>
        </w:rPr>
        <w:t>t</w:t>
      </w:r>
      <w:r>
        <w:rPr>
          <w:rFonts w:ascii="Cambria" w:eastAsia="Cambria" w:hAnsi="Cambria" w:cs="Cambria"/>
          <w:sz w:val="22"/>
          <w:szCs w:val="22"/>
        </w:rPr>
        <w:t>o</w:t>
      </w:r>
      <w:r>
        <w:rPr>
          <w:rFonts w:ascii="Cambria" w:eastAsia="Cambria" w:hAnsi="Cambria" w:cs="Cambria"/>
          <w:spacing w:val="-1"/>
          <w:sz w:val="22"/>
          <w:szCs w:val="22"/>
        </w:rPr>
        <w:t>m</w:t>
      </w:r>
      <w:r>
        <w:rPr>
          <w:rFonts w:ascii="Cambria" w:eastAsia="Cambria" w:hAnsi="Cambria" w:cs="Cambria"/>
          <w:sz w:val="22"/>
          <w:szCs w:val="22"/>
        </w:rPr>
        <w:t>er S</w:t>
      </w:r>
      <w:r>
        <w:rPr>
          <w:rFonts w:ascii="Cambria" w:eastAsia="Cambria" w:hAnsi="Cambria" w:cs="Cambria"/>
          <w:spacing w:val="-2"/>
          <w:sz w:val="22"/>
          <w:szCs w:val="22"/>
        </w:rPr>
        <w:t>e</w:t>
      </w:r>
      <w:r>
        <w:rPr>
          <w:rFonts w:ascii="Cambria" w:eastAsia="Cambria" w:hAnsi="Cambria" w:cs="Cambria"/>
          <w:sz w:val="22"/>
          <w:szCs w:val="22"/>
        </w:rPr>
        <w:t>r</w:t>
      </w:r>
      <w:r>
        <w:rPr>
          <w:rFonts w:ascii="Cambria" w:eastAsia="Cambria" w:hAnsi="Cambria" w:cs="Cambria"/>
          <w:spacing w:val="-1"/>
          <w:sz w:val="22"/>
          <w:szCs w:val="22"/>
        </w:rPr>
        <w:t>v</w:t>
      </w:r>
      <w:r>
        <w:rPr>
          <w:rFonts w:ascii="Cambria" w:eastAsia="Cambria" w:hAnsi="Cambria" w:cs="Cambria"/>
          <w:spacing w:val="1"/>
          <w:sz w:val="22"/>
          <w:szCs w:val="22"/>
        </w:rPr>
        <w:t>i</w:t>
      </w:r>
      <w:r>
        <w:rPr>
          <w:rFonts w:ascii="Cambria" w:eastAsia="Cambria" w:hAnsi="Cambria" w:cs="Cambria"/>
          <w:spacing w:val="-1"/>
          <w:sz w:val="22"/>
          <w:szCs w:val="22"/>
        </w:rPr>
        <w:t>c</w:t>
      </w:r>
      <w:r>
        <w:rPr>
          <w:rFonts w:ascii="Cambria" w:eastAsia="Cambria" w:hAnsi="Cambria" w:cs="Cambria"/>
          <w:sz w:val="22"/>
          <w:szCs w:val="22"/>
        </w:rPr>
        <w:t>e E</w:t>
      </w:r>
      <w:r>
        <w:rPr>
          <w:rFonts w:ascii="Cambria" w:eastAsia="Cambria" w:hAnsi="Cambria" w:cs="Cambria"/>
          <w:spacing w:val="-1"/>
          <w:sz w:val="22"/>
          <w:szCs w:val="22"/>
        </w:rPr>
        <w:t>x</w:t>
      </w:r>
      <w:r>
        <w:rPr>
          <w:rFonts w:ascii="Cambria" w:eastAsia="Cambria" w:hAnsi="Cambria" w:cs="Cambria"/>
          <w:sz w:val="22"/>
          <w:szCs w:val="22"/>
        </w:rPr>
        <w:t>e</w:t>
      </w:r>
      <w:r>
        <w:rPr>
          <w:rFonts w:ascii="Cambria" w:eastAsia="Cambria" w:hAnsi="Cambria" w:cs="Cambria"/>
          <w:spacing w:val="-1"/>
          <w:sz w:val="22"/>
          <w:szCs w:val="22"/>
        </w:rPr>
        <w:t>c</w:t>
      </w:r>
      <w:r>
        <w:rPr>
          <w:rFonts w:ascii="Cambria" w:eastAsia="Cambria" w:hAnsi="Cambria" w:cs="Cambria"/>
          <w:sz w:val="22"/>
          <w:szCs w:val="22"/>
        </w:rPr>
        <w:t>ut</w:t>
      </w:r>
      <w:r>
        <w:rPr>
          <w:rFonts w:ascii="Cambria" w:eastAsia="Cambria" w:hAnsi="Cambria" w:cs="Cambria"/>
          <w:spacing w:val="-1"/>
          <w:sz w:val="22"/>
          <w:szCs w:val="22"/>
        </w:rPr>
        <w:t>iv</w:t>
      </w:r>
      <w:r>
        <w:rPr>
          <w:rFonts w:ascii="Cambria" w:eastAsia="Cambria" w:hAnsi="Cambria" w:cs="Cambria"/>
          <w:sz w:val="22"/>
          <w:szCs w:val="22"/>
        </w:rPr>
        <w:t>e</w:t>
      </w:r>
      <w:r>
        <w:rPr>
          <w:rFonts w:ascii="Cambria" w:eastAsia="Cambria" w:hAnsi="Cambria" w:cs="Cambria"/>
          <w:spacing w:val="1"/>
          <w:sz w:val="22"/>
          <w:szCs w:val="22"/>
        </w:rPr>
        <w:t xml:space="preserve"> </w:t>
      </w:r>
      <w:r>
        <w:rPr>
          <w:rFonts w:ascii="Cambria" w:eastAsia="Cambria" w:hAnsi="Cambria" w:cs="Cambria"/>
          <w:sz w:val="22"/>
          <w:szCs w:val="22"/>
        </w:rPr>
        <w:t>– Gate</w:t>
      </w:r>
      <w:r>
        <w:rPr>
          <w:rFonts w:ascii="Cambria" w:eastAsia="Cambria" w:hAnsi="Cambria" w:cs="Cambria"/>
          <w:spacing w:val="-1"/>
          <w:sz w:val="22"/>
          <w:szCs w:val="22"/>
        </w:rPr>
        <w:t xml:space="preserve"> </w:t>
      </w:r>
      <w:r>
        <w:rPr>
          <w:rFonts w:ascii="Cambria" w:eastAsia="Cambria" w:hAnsi="Cambria" w:cs="Cambria"/>
          <w:sz w:val="22"/>
          <w:szCs w:val="22"/>
        </w:rPr>
        <w:t>Ke</w:t>
      </w:r>
      <w:r>
        <w:rPr>
          <w:rFonts w:ascii="Cambria" w:eastAsia="Cambria" w:hAnsi="Cambria" w:cs="Cambria"/>
          <w:spacing w:val="1"/>
          <w:sz w:val="22"/>
          <w:szCs w:val="22"/>
        </w:rPr>
        <w:t>e</w:t>
      </w:r>
      <w:r>
        <w:rPr>
          <w:rFonts w:ascii="Cambria" w:eastAsia="Cambria" w:hAnsi="Cambria" w:cs="Cambria"/>
          <w:sz w:val="22"/>
          <w:szCs w:val="22"/>
        </w:rPr>
        <w:t>pe</w:t>
      </w:r>
      <w:r>
        <w:rPr>
          <w:rFonts w:ascii="Cambria" w:eastAsia="Cambria" w:hAnsi="Cambria" w:cs="Cambria"/>
          <w:spacing w:val="10"/>
          <w:sz w:val="22"/>
          <w:szCs w:val="22"/>
        </w:rPr>
        <w:t>r</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27"/>
          <w:sz w:val="22"/>
          <w:szCs w:val="22"/>
        </w:rPr>
        <w:t xml:space="preserve"> </w:t>
      </w:r>
      <w:r>
        <w:rPr>
          <w:rFonts w:ascii="Calibri" w:eastAsia="Calibri" w:hAnsi="Calibri" w:cs="Calibri"/>
          <w:spacing w:val="1"/>
          <w:sz w:val="22"/>
          <w:szCs w:val="22"/>
        </w:rPr>
        <w:t>10</w:t>
      </w:r>
    </w:p>
    <w:p w14:paraId="6EDC9DEB" w14:textId="77777777" w:rsidR="004D02C0" w:rsidRDefault="004D02C0">
      <w:pPr>
        <w:spacing w:line="120" w:lineRule="exact"/>
        <w:rPr>
          <w:sz w:val="12"/>
          <w:szCs w:val="12"/>
        </w:rPr>
      </w:pPr>
    </w:p>
    <w:p w14:paraId="20A32214" w14:textId="77777777" w:rsidR="004D02C0" w:rsidRDefault="00477295">
      <w:pPr>
        <w:ind w:left="1661"/>
        <w:rPr>
          <w:rFonts w:ascii="Calibri" w:eastAsia="Calibri" w:hAnsi="Calibri" w:cs="Calibri"/>
          <w:sz w:val="22"/>
          <w:szCs w:val="22"/>
        </w:rPr>
      </w:pPr>
      <w:r>
        <w:rPr>
          <w:rFonts w:ascii="Cambria" w:eastAsia="Cambria" w:hAnsi="Cambria" w:cs="Cambria"/>
          <w:sz w:val="22"/>
          <w:szCs w:val="22"/>
        </w:rPr>
        <w:t xml:space="preserve">6.4      </w:t>
      </w:r>
      <w:r>
        <w:rPr>
          <w:rFonts w:ascii="Cambria" w:eastAsia="Cambria" w:hAnsi="Cambria" w:cs="Cambria"/>
          <w:spacing w:val="31"/>
          <w:sz w:val="22"/>
          <w:szCs w:val="22"/>
        </w:rPr>
        <w:t xml:space="preserve"> </w:t>
      </w:r>
      <w:r>
        <w:rPr>
          <w:rFonts w:ascii="Cambria" w:eastAsia="Cambria" w:hAnsi="Cambria" w:cs="Cambria"/>
          <w:sz w:val="22"/>
          <w:szCs w:val="22"/>
        </w:rPr>
        <w:t>E</w:t>
      </w:r>
      <w:r>
        <w:rPr>
          <w:rFonts w:ascii="Cambria" w:eastAsia="Cambria" w:hAnsi="Cambria" w:cs="Cambria"/>
          <w:spacing w:val="1"/>
          <w:sz w:val="22"/>
          <w:szCs w:val="22"/>
        </w:rPr>
        <w:t>s</w:t>
      </w:r>
      <w:r>
        <w:rPr>
          <w:rFonts w:ascii="Cambria" w:eastAsia="Cambria" w:hAnsi="Cambria" w:cs="Cambria"/>
          <w:spacing w:val="-1"/>
          <w:sz w:val="22"/>
          <w:szCs w:val="22"/>
        </w:rPr>
        <w:t>c</w:t>
      </w:r>
      <w:r>
        <w:rPr>
          <w:rFonts w:ascii="Cambria" w:eastAsia="Cambria" w:hAnsi="Cambria" w:cs="Cambria"/>
          <w:sz w:val="22"/>
          <w:szCs w:val="22"/>
        </w:rPr>
        <w:t>ala</w:t>
      </w:r>
      <w:r>
        <w:rPr>
          <w:rFonts w:ascii="Cambria" w:eastAsia="Cambria" w:hAnsi="Cambria" w:cs="Cambria"/>
          <w:spacing w:val="-3"/>
          <w:sz w:val="22"/>
          <w:szCs w:val="22"/>
        </w:rPr>
        <w:t>t</w:t>
      </w:r>
      <w:r>
        <w:rPr>
          <w:rFonts w:ascii="Cambria" w:eastAsia="Cambria" w:hAnsi="Cambria" w:cs="Cambria"/>
          <w:spacing w:val="1"/>
          <w:sz w:val="22"/>
          <w:szCs w:val="22"/>
        </w:rPr>
        <w:t>i</w:t>
      </w:r>
      <w:r>
        <w:rPr>
          <w:rFonts w:ascii="Cambria" w:eastAsia="Cambria" w:hAnsi="Cambria" w:cs="Cambria"/>
          <w:sz w:val="22"/>
          <w:szCs w:val="22"/>
        </w:rPr>
        <w:t>on – Depar</w:t>
      </w:r>
      <w:r>
        <w:rPr>
          <w:rFonts w:ascii="Cambria" w:eastAsia="Cambria" w:hAnsi="Cambria" w:cs="Cambria"/>
          <w:spacing w:val="-2"/>
          <w:sz w:val="22"/>
          <w:szCs w:val="22"/>
        </w:rPr>
        <w:t>t</w:t>
      </w:r>
      <w:r>
        <w:rPr>
          <w:rFonts w:ascii="Cambria" w:eastAsia="Cambria" w:hAnsi="Cambria" w:cs="Cambria"/>
          <w:spacing w:val="1"/>
          <w:sz w:val="22"/>
          <w:szCs w:val="22"/>
        </w:rPr>
        <w:t>m</w:t>
      </w:r>
      <w:r>
        <w:rPr>
          <w:rFonts w:ascii="Cambria" w:eastAsia="Cambria" w:hAnsi="Cambria" w:cs="Cambria"/>
          <w:sz w:val="22"/>
          <w:szCs w:val="22"/>
        </w:rPr>
        <w:t>ent</w:t>
      </w:r>
      <w:r>
        <w:rPr>
          <w:rFonts w:ascii="Cambria" w:eastAsia="Cambria" w:hAnsi="Cambria" w:cs="Cambria"/>
          <w:spacing w:val="-4"/>
          <w:sz w:val="22"/>
          <w:szCs w:val="22"/>
        </w:rPr>
        <w:t xml:space="preserve"> </w:t>
      </w:r>
      <w:r>
        <w:rPr>
          <w:rFonts w:ascii="Cambria" w:eastAsia="Cambria" w:hAnsi="Cambria" w:cs="Cambria"/>
          <w:sz w:val="22"/>
          <w:szCs w:val="22"/>
        </w:rPr>
        <w:t>Mana</w:t>
      </w:r>
      <w:r>
        <w:rPr>
          <w:rFonts w:ascii="Cambria" w:eastAsia="Cambria" w:hAnsi="Cambria" w:cs="Cambria"/>
          <w:spacing w:val="-2"/>
          <w:sz w:val="22"/>
          <w:szCs w:val="22"/>
        </w:rPr>
        <w:t>g</w:t>
      </w:r>
      <w:r>
        <w:rPr>
          <w:rFonts w:ascii="Cambria" w:eastAsia="Cambria" w:hAnsi="Cambria" w:cs="Cambria"/>
          <w:sz w:val="22"/>
          <w:szCs w:val="22"/>
        </w:rPr>
        <w:t>er</w:t>
      </w:r>
      <w:r>
        <w:rPr>
          <w:rFonts w:ascii="Cambria" w:eastAsia="Cambria" w:hAnsi="Cambria" w:cs="Cambria"/>
          <w:spacing w:val="1"/>
          <w:sz w:val="22"/>
          <w:szCs w:val="22"/>
        </w:rPr>
        <w:t>s</w:t>
      </w:r>
      <w:r>
        <w:rPr>
          <w:rFonts w:ascii="Cambria" w:eastAsia="Cambria" w:hAnsi="Cambria" w:cs="Cambria"/>
          <w:sz w:val="22"/>
          <w:szCs w:val="22"/>
        </w:rPr>
        <w:t>/</w:t>
      </w:r>
      <w:r>
        <w:rPr>
          <w:rFonts w:ascii="Cambria" w:eastAsia="Cambria" w:hAnsi="Cambria" w:cs="Cambria"/>
          <w:spacing w:val="-1"/>
          <w:sz w:val="22"/>
          <w:szCs w:val="22"/>
        </w:rPr>
        <w:t xml:space="preserve"> </w:t>
      </w:r>
      <w:r>
        <w:rPr>
          <w:rFonts w:ascii="Cambria" w:eastAsia="Cambria" w:hAnsi="Cambria" w:cs="Cambria"/>
          <w:spacing w:val="-2"/>
          <w:sz w:val="22"/>
          <w:szCs w:val="22"/>
        </w:rPr>
        <w:t>D</w:t>
      </w:r>
      <w:r>
        <w:rPr>
          <w:rFonts w:ascii="Cambria" w:eastAsia="Cambria" w:hAnsi="Cambria" w:cs="Cambria"/>
          <w:spacing w:val="1"/>
          <w:sz w:val="22"/>
          <w:szCs w:val="22"/>
        </w:rPr>
        <w:t>i</w:t>
      </w:r>
      <w:r>
        <w:rPr>
          <w:rFonts w:ascii="Cambria" w:eastAsia="Cambria" w:hAnsi="Cambria" w:cs="Cambria"/>
          <w:sz w:val="22"/>
          <w:szCs w:val="22"/>
        </w:rPr>
        <w:t>r</w:t>
      </w:r>
      <w:r>
        <w:rPr>
          <w:rFonts w:ascii="Cambria" w:eastAsia="Cambria" w:hAnsi="Cambria" w:cs="Cambria"/>
          <w:spacing w:val="-2"/>
          <w:sz w:val="22"/>
          <w:szCs w:val="22"/>
        </w:rPr>
        <w:t>e</w:t>
      </w:r>
      <w:r>
        <w:rPr>
          <w:rFonts w:ascii="Cambria" w:eastAsia="Cambria" w:hAnsi="Cambria" w:cs="Cambria"/>
          <w:spacing w:val="1"/>
          <w:sz w:val="22"/>
          <w:szCs w:val="22"/>
        </w:rPr>
        <w:t>c</w:t>
      </w:r>
      <w:r>
        <w:rPr>
          <w:rFonts w:ascii="Cambria" w:eastAsia="Cambria" w:hAnsi="Cambria" w:cs="Cambria"/>
          <w:sz w:val="22"/>
          <w:szCs w:val="22"/>
        </w:rPr>
        <w:t>to</w:t>
      </w:r>
      <w:r>
        <w:rPr>
          <w:rFonts w:ascii="Cambria" w:eastAsia="Cambria" w:hAnsi="Cambria" w:cs="Cambria"/>
          <w:spacing w:val="-2"/>
          <w:sz w:val="22"/>
          <w:szCs w:val="22"/>
        </w:rPr>
        <w:t>r</w:t>
      </w:r>
      <w:r>
        <w:rPr>
          <w:rFonts w:ascii="Cambria" w:eastAsia="Cambria" w:hAnsi="Cambria" w:cs="Cambria"/>
          <w:sz w:val="22"/>
          <w:szCs w:val="22"/>
        </w:rPr>
        <w:t>s</w:t>
      </w:r>
      <w:r>
        <w:rPr>
          <w:rFonts w:ascii="Cambria" w:eastAsia="Cambria" w:hAnsi="Cambria" w:cs="Cambria"/>
          <w:spacing w:val="-3"/>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27"/>
          <w:sz w:val="22"/>
          <w:szCs w:val="22"/>
        </w:rPr>
        <w:t xml:space="preserve"> </w:t>
      </w:r>
      <w:r>
        <w:rPr>
          <w:rFonts w:ascii="Calibri" w:eastAsia="Calibri" w:hAnsi="Calibri" w:cs="Calibri"/>
          <w:spacing w:val="1"/>
          <w:sz w:val="22"/>
          <w:szCs w:val="22"/>
        </w:rPr>
        <w:t>11</w:t>
      </w:r>
    </w:p>
    <w:p w14:paraId="2D5F2DB6" w14:textId="77777777" w:rsidR="004D02C0" w:rsidRDefault="004D02C0">
      <w:pPr>
        <w:spacing w:before="3" w:line="120" w:lineRule="exact"/>
        <w:rPr>
          <w:sz w:val="12"/>
          <w:szCs w:val="12"/>
        </w:rPr>
      </w:pPr>
    </w:p>
    <w:p w14:paraId="37696DCB" w14:textId="77777777" w:rsidR="004D02C0" w:rsidRDefault="00477295">
      <w:pPr>
        <w:ind w:left="1661"/>
        <w:rPr>
          <w:rFonts w:ascii="Calibri" w:eastAsia="Calibri" w:hAnsi="Calibri" w:cs="Calibri"/>
          <w:sz w:val="22"/>
          <w:szCs w:val="22"/>
        </w:rPr>
      </w:pPr>
      <w:r>
        <w:rPr>
          <w:rFonts w:ascii="Cambria" w:eastAsia="Cambria" w:hAnsi="Cambria" w:cs="Cambria"/>
          <w:sz w:val="22"/>
          <w:szCs w:val="22"/>
        </w:rPr>
        <w:t xml:space="preserve">6.5      </w:t>
      </w:r>
      <w:r>
        <w:rPr>
          <w:rFonts w:ascii="Cambria" w:eastAsia="Cambria" w:hAnsi="Cambria" w:cs="Cambria"/>
          <w:spacing w:val="31"/>
          <w:sz w:val="22"/>
          <w:szCs w:val="22"/>
        </w:rPr>
        <w:t xml:space="preserve"> </w:t>
      </w:r>
      <w:r>
        <w:rPr>
          <w:rFonts w:ascii="Cambria" w:eastAsia="Cambria" w:hAnsi="Cambria" w:cs="Cambria"/>
          <w:sz w:val="22"/>
          <w:szCs w:val="22"/>
        </w:rPr>
        <w:t>Mana</w:t>
      </w:r>
      <w:r>
        <w:rPr>
          <w:rFonts w:ascii="Cambria" w:eastAsia="Cambria" w:hAnsi="Cambria" w:cs="Cambria"/>
          <w:spacing w:val="-2"/>
          <w:sz w:val="22"/>
          <w:szCs w:val="22"/>
        </w:rPr>
        <w:t>g</w:t>
      </w:r>
      <w:r>
        <w:rPr>
          <w:rFonts w:ascii="Cambria" w:eastAsia="Cambria" w:hAnsi="Cambria" w:cs="Cambria"/>
          <w:sz w:val="22"/>
          <w:szCs w:val="22"/>
        </w:rPr>
        <w:t>e</w:t>
      </w:r>
      <w:r>
        <w:rPr>
          <w:rFonts w:ascii="Cambria" w:eastAsia="Cambria" w:hAnsi="Cambria" w:cs="Cambria"/>
          <w:spacing w:val="-1"/>
          <w:sz w:val="22"/>
          <w:szCs w:val="22"/>
        </w:rPr>
        <w:t>m</w:t>
      </w:r>
      <w:r>
        <w:rPr>
          <w:rFonts w:ascii="Cambria" w:eastAsia="Cambria" w:hAnsi="Cambria" w:cs="Cambria"/>
          <w:sz w:val="22"/>
          <w:szCs w:val="22"/>
        </w:rPr>
        <w:t>ent</w:t>
      </w:r>
      <w:r>
        <w:rPr>
          <w:rFonts w:ascii="Cambria" w:eastAsia="Cambria" w:hAnsi="Cambria" w:cs="Cambria"/>
          <w:spacing w:val="-1"/>
          <w:sz w:val="22"/>
          <w:szCs w:val="22"/>
        </w:rPr>
        <w:t xml:space="preserve"> </w:t>
      </w:r>
      <w:r>
        <w:rPr>
          <w:rFonts w:ascii="Cambria" w:eastAsia="Cambria" w:hAnsi="Cambria" w:cs="Cambria"/>
          <w:sz w:val="22"/>
          <w:szCs w:val="22"/>
        </w:rPr>
        <w:t>– C</w:t>
      </w:r>
      <w:r>
        <w:rPr>
          <w:rFonts w:ascii="Cambria" w:eastAsia="Cambria" w:hAnsi="Cambria" w:cs="Cambria"/>
          <w:spacing w:val="1"/>
          <w:sz w:val="22"/>
          <w:szCs w:val="22"/>
        </w:rPr>
        <w:t>o</w:t>
      </w:r>
      <w:r>
        <w:rPr>
          <w:rFonts w:ascii="Cambria" w:eastAsia="Cambria" w:hAnsi="Cambria" w:cs="Cambria"/>
          <w:spacing w:val="-1"/>
          <w:sz w:val="22"/>
          <w:szCs w:val="22"/>
        </w:rPr>
        <w:t>n</w:t>
      </w:r>
      <w:r>
        <w:rPr>
          <w:rFonts w:ascii="Cambria" w:eastAsia="Cambria" w:hAnsi="Cambria" w:cs="Cambria"/>
          <w:sz w:val="22"/>
          <w:szCs w:val="22"/>
        </w:rPr>
        <w:t>t</w:t>
      </w:r>
      <w:r>
        <w:rPr>
          <w:rFonts w:ascii="Cambria" w:eastAsia="Cambria" w:hAnsi="Cambria" w:cs="Cambria"/>
          <w:spacing w:val="1"/>
          <w:sz w:val="22"/>
          <w:szCs w:val="22"/>
        </w:rPr>
        <w:t>i</w:t>
      </w:r>
      <w:r>
        <w:rPr>
          <w:rFonts w:ascii="Cambria" w:eastAsia="Cambria" w:hAnsi="Cambria" w:cs="Cambria"/>
          <w:spacing w:val="-1"/>
          <w:sz w:val="22"/>
          <w:szCs w:val="22"/>
        </w:rPr>
        <w:t>n</w:t>
      </w:r>
      <w:r>
        <w:rPr>
          <w:rFonts w:ascii="Cambria" w:eastAsia="Cambria" w:hAnsi="Cambria" w:cs="Cambria"/>
          <w:spacing w:val="-2"/>
          <w:sz w:val="22"/>
          <w:szCs w:val="22"/>
        </w:rPr>
        <w:t>u</w:t>
      </w:r>
      <w:r>
        <w:rPr>
          <w:rFonts w:ascii="Cambria" w:eastAsia="Cambria" w:hAnsi="Cambria" w:cs="Cambria"/>
          <w:sz w:val="22"/>
          <w:szCs w:val="22"/>
        </w:rPr>
        <w:t>o</w:t>
      </w:r>
      <w:r>
        <w:rPr>
          <w:rFonts w:ascii="Cambria" w:eastAsia="Cambria" w:hAnsi="Cambria" w:cs="Cambria"/>
          <w:spacing w:val="-2"/>
          <w:sz w:val="22"/>
          <w:szCs w:val="22"/>
        </w:rPr>
        <w:t>u</w:t>
      </w:r>
      <w:r>
        <w:rPr>
          <w:rFonts w:ascii="Cambria" w:eastAsia="Cambria" w:hAnsi="Cambria" w:cs="Cambria"/>
          <w:sz w:val="22"/>
          <w:szCs w:val="22"/>
        </w:rPr>
        <w:t>s</w:t>
      </w:r>
      <w:r>
        <w:rPr>
          <w:rFonts w:ascii="Cambria" w:eastAsia="Cambria" w:hAnsi="Cambria" w:cs="Cambria"/>
          <w:spacing w:val="1"/>
          <w:sz w:val="22"/>
          <w:szCs w:val="22"/>
        </w:rPr>
        <w:t xml:space="preserve"> </w:t>
      </w:r>
      <w:r>
        <w:rPr>
          <w:rFonts w:ascii="Cambria" w:eastAsia="Cambria" w:hAnsi="Cambria" w:cs="Cambria"/>
          <w:sz w:val="22"/>
          <w:szCs w:val="22"/>
        </w:rPr>
        <w:t>I</w:t>
      </w:r>
      <w:r>
        <w:rPr>
          <w:rFonts w:ascii="Cambria" w:eastAsia="Cambria" w:hAnsi="Cambria" w:cs="Cambria"/>
          <w:spacing w:val="1"/>
          <w:sz w:val="22"/>
          <w:szCs w:val="22"/>
        </w:rPr>
        <w:t>m</w:t>
      </w:r>
      <w:r>
        <w:rPr>
          <w:rFonts w:ascii="Cambria" w:eastAsia="Cambria" w:hAnsi="Cambria" w:cs="Cambria"/>
          <w:spacing w:val="-3"/>
          <w:sz w:val="22"/>
          <w:szCs w:val="22"/>
        </w:rPr>
        <w:t>p</w:t>
      </w:r>
      <w:r>
        <w:rPr>
          <w:rFonts w:ascii="Cambria" w:eastAsia="Cambria" w:hAnsi="Cambria" w:cs="Cambria"/>
          <w:sz w:val="22"/>
          <w:szCs w:val="22"/>
        </w:rPr>
        <w:t>rov</w:t>
      </w:r>
      <w:r>
        <w:rPr>
          <w:rFonts w:ascii="Cambria" w:eastAsia="Cambria" w:hAnsi="Cambria" w:cs="Cambria"/>
          <w:spacing w:val="-2"/>
          <w:sz w:val="22"/>
          <w:szCs w:val="22"/>
        </w:rPr>
        <w:t>e</w:t>
      </w:r>
      <w:r>
        <w:rPr>
          <w:rFonts w:ascii="Cambria" w:eastAsia="Cambria" w:hAnsi="Cambria" w:cs="Cambria"/>
          <w:spacing w:val="1"/>
          <w:sz w:val="22"/>
          <w:szCs w:val="22"/>
        </w:rPr>
        <w:t>m</w:t>
      </w:r>
      <w:r>
        <w:rPr>
          <w:rFonts w:ascii="Cambria" w:eastAsia="Cambria" w:hAnsi="Cambria" w:cs="Cambria"/>
          <w:sz w:val="22"/>
          <w:szCs w:val="22"/>
        </w:rPr>
        <w:t>ent</w:t>
      </w:r>
      <w:r>
        <w:rPr>
          <w:rFonts w:ascii="Cambria" w:eastAsia="Cambria" w:hAnsi="Cambria" w:cs="Cambria"/>
          <w:spacing w:val="-30"/>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28"/>
          <w:sz w:val="22"/>
          <w:szCs w:val="22"/>
        </w:rPr>
        <w:t xml:space="preserve"> </w:t>
      </w:r>
      <w:r>
        <w:rPr>
          <w:rFonts w:ascii="Calibri" w:eastAsia="Calibri" w:hAnsi="Calibri" w:cs="Calibri"/>
          <w:spacing w:val="1"/>
          <w:sz w:val="22"/>
          <w:szCs w:val="22"/>
        </w:rPr>
        <w:t>11</w:t>
      </w:r>
    </w:p>
    <w:p w14:paraId="62A5D3F2" w14:textId="77777777" w:rsidR="004D02C0" w:rsidRDefault="004D02C0">
      <w:pPr>
        <w:spacing w:line="120" w:lineRule="exact"/>
        <w:rPr>
          <w:sz w:val="12"/>
          <w:szCs w:val="12"/>
        </w:rPr>
      </w:pPr>
    </w:p>
    <w:p w14:paraId="0EC0C488" w14:textId="77777777" w:rsidR="004D02C0" w:rsidRDefault="00477295">
      <w:pPr>
        <w:ind w:left="1440"/>
        <w:rPr>
          <w:rFonts w:ascii="Calibri" w:eastAsia="Calibri" w:hAnsi="Calibri" w:cs="Calibri"/>
          <w:sz w:val="22"/>
          <w:szCs w:val="22"/>
        </w:rPr>
      </w:pPr>
      <w:r>
        <w:rPr>
          <w:rFonts w:ascii="Calibri" w:eastAsia="Calibri" w:hAnsi="Calibri" w:cs="Calibri"/>
          <w:spacing w:val="1"/>
          <w:sz w:val="22"/>
          <w:szCs w:val="22"/>
        </w:rPr>
        <w:t>7</w:t>
      </w:r>
      <w:r>
        <w:rPr>
          <w:rFonts w:ascii="Calibri" w:eastAsia="Calibri" w:hAnsi="Calibri" w:cs="Calibri"/>
          <w:sz w:val="22"/>
          <w:szCs w:val="22"/>
        </w:rPr>
        <w:t xml:space="preserve">.    </w:t>
      </w:r>
      <w:r>
        <w:rPr>
          <w:rFonts w:ascii="Calibri" w:eastAsia="Calibri" w:hAnsi="Calibri" w:cs="Calibri"/>
          <w:spacing w:val="2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in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li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2"/>
          <w:sz w:val="22"/>
          <w:szCs w:val="22"/>
        </w:rPr>
        <w:t>s</w:t>
      </w:r>
      <w:r>
        <w:rPr>
          <w:rFonts w:ascii="Calibri" w:eastAsia="Calibri" w:hAnsi="Calibri" w:cs="Calibri"/>
          <w:sz w:val="22"/>
          <w:szCs w:val="22"/>
        </w:rPr>
        <w:t>s</w:t>
      </w:r>
      <w:r>
        <w:rPr>
          <w:rFonts w:ascii="Calibri" w:eastAsia="Calibri" w:hAnsi="Calibri" w:cs="Calibri"/>
          <w:spacing w:val="-8"/>
          <w:sz w:val="22"/>
          <w:szCs w:val="22"/>
        </w:rPr>
        <w:t xml:space="preserve"> </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28"/>
          <w:sz w:val="22"/>
          <w:szCs w:val="22"/>
        </w:rPr>
        <w:t xml:space="preserve"> </w:t>
      </w:r>
      <w:r>
        <w:rPr>
          <w:rFonts w:ascii="Calibri" w:eastAsia="Calibri" w:hAnsi="Calibri" w:cs="Calibri"/>
          <w:spacing w:val="1"/>
          <w:sz w:val="22"/>
          <w:szCs w:val="22"/>
        </w:rPr>
        <w:t>12</w:t>
      </w:r>
    </w:p>
    <w:p w14:paraId="1440522D" w14:textId="77777777" w:rsidR="004D02C0" w:rsidRDefault="004D02C0">
      <w:pPr>
        <w:spacing w:before="3" w:line="120" w:lineRule="exact"/>
        <w:rPr>
          <w:sz w:val="12"/>
          <w:szCs w:val="12"/>
        </w:rPr>
      </w:pPr>
    </w:p>
    <w:p w14:paraId="029D47BE" w14:textId="77777777" w:rsidR="004D02C0" w:rsidRDefault="00477295">
      <w:pPr>
        <w:ind w:left="1661"/>
        <w:rPr>
          <w:rFonts w:ascii="Calibri" w:eastAsia="Calibri" w:hAnsi="Calibri" w:cs="Calibri"/>
          <w:sz w:val="22"/>
          <w:szCs w:val="22"/>
        </w:rPr>
      </w:pPr>
      <w:r>
        <w:rPr>
          <w:rFonts w:ascii="Cambria" w:eastAsia="Cambria" w:hAnsi="Cambria" w:cs="Cambria"/>
          <w:sz w:val="22"/>
          <w:szCs w:val="22"/>
        </w:rPr>
        <w:t xml:space="preserve">7.1      </w:t>
      </w:r>
      <w:r>
        <w:rPr>
          <w:rFonts w:ascii="Cambria" w:eastAsia="Cambria" w:hAnsi="Cambria" w:cs="Cambria"/>
          <w:spacing w:val="31"/>
          <w:sz w:val="22"/>
          <w:szCs w:val="22"/>
        </w:rPr>
        <w:t xml:space="preserve"> </w:t>
      </w:r>
      <w:r>
        <w:rPr>
          <w:rFonts w:ascii="Cambria" w:eastAsia="Cambria" w:hAnsi="Cambria" w:cs="Cambria"/>
          <w:spacing w:val="1"/>
          <w:sz w:val="22"/>
          <w:szCs w:val="22"/>
        </w:rPr>
        <w:t>S</w:t>
      </w:r>
      <w:r>
        <w:rPr>
          <w:rFonts w:ascii="Cambria" w:eastAsia="Cambria" w:hAnsi="Cambria" w:cs="Cambria"/>
          <w:sz w:val="22"/>
          <w:szCs w:val="22"/>
        </w:rPr>
        <w:t>ta</w:t>
      </w:r>
      <w:r>
        <w:rPr>
          <w:rFonts w:ascii="Cambria" w:eastAsia="Cambria" w:hAnsi="Cambria" w:cs="Cambria"/>
          <w:spacing w:val="-1"/>
          <w:sz w:val="22"/>
          <w:szCs w:val="22"/>
        </w:rPr>
        <w:t>g</w:t>
      </w:r>
      <w:r>
        <w:rPr>
          <w:rFonts w:ascii="Cambria" w:eastAsia="Cambria" w:hAnsi="Cambria" w:cs="Cambria"/>
          <w:sz w:val="22"/>
          <w:szCs w:val="22"/>
        </w:rPr>
        <w:t>e 1 – Re</w:t>
      </w:r>
      <w:r>
        <w:rPr>
          <w:rFonts w:ascii="Cambria" w:eastAsia="Cambria" w:hAnsi="Cambria" w:cs="Cambria"/>
          <w:spacing w:val="-2"/>
          <w:sz w:val="22"/>
          <w:szCs w:val="22"/>
        </w:rPr>
        <w:t>c</w:t>
      </w:r>
      <w:r>
        <w:rPr>
          <w:rFonts w:ascii="Cambria" w:eastAsia="Cambria" w:hAnsi="Cambria" w:cs="Cambria"/>
          <w:sz w:val="22"/>
          <w:szCs w:val="22"/>
        </w:rPr>
        <w:t>e</w:t>
      </w:r>
      <w:r>
        <w:rPr>
          <w:rFonts w:ascii="Cambria" w:eastAsia="Cambria" w:hAnsi="Cambria" w:cs="Cambria"/>
          <w:spacing w:val="1"/>
          <w:sz w:val="22"/>
          <w:szCs w:val="22"/>
        </w:rPr>
        <w:t>i</w:t>
      </w:r>
      <w:r>
        <w:rPr>
          <w:rFonts w:ascii="Cambria" w:eastAsia="Cambria" w:hAnsi="Cambria" w:cs="Cambria"/>
          <w:spacing w:val="-1"/>
          <w:sz w:val="22"/>
          <w:szCs w:val="22"/>
        </w:rPr>
        <w:t>v</w:t>
      </w:r>
      <w:r>
        <w:rPr>
          <w:rFonts w:ascii="Cambria" w:eastAsia="Cambria" w:hAnsi="Cambria" w:cs="Cambria"/>
          <w:sz w:val="22"/>
          <w:szCs w:val="22"/>
        </w:rPr>
        <w:t xml:space="preserve">e </w:t>
      </w:r>
      <w:r>
        <w:rPr>
          <w:rFonts w:ascii="Cambria" w:eastAsia="Cambria" w:hAnsi="Cambria" w:cs="Cambria"/>
          <w:spacing w:val="-3"/>
          <w:sz w:val="22"/>
          <w:szCs w:val="22"/>
        </w:rPr>
        <w:t>t</w:t>
      </w:r>
      <w:r>
        <w:rPr>
          <w:rFonts w:ascii="Cambria" w:eastAsia="Cambria" w:hAnsi="Cambria" w:cs="Cambria"/>
          <w:sz w:val="22"/>
          <w:szCs w:val="22"/>
        </w:rPr>
        <w:t>he</w:t>
      </w:r>
      <w:r>
        <w:rPr>
          <w:rFonts w:ascii="Cambria" w:eastAsia="Cambria" w:hAnsi="Cambria" w:cs="Cambria"/>
          <w:spacing w:val="1"/>
          <w:sz w:val="22"/>
          <w:szCs w:val="22"/>
        </w:rPr>
        <w:t xml:space="preserve"> </w:t>
      </w:r>
      <w:r>
        <w:rPr>
          <w:rFonts w:ascii="Cambria" w:eastAsia="Cambria" w:hAnsi="Cambria" w:cs="Cambria"/>
          <w:sz w:val="22"/>
          <w:szCs w:val="22"/>
        </w:rPr>
        <w:t>C</w:t>
      </w:r>
      <w:r>
        <w:rPr>
          <w:rFonts w:ascii="Cambria" w:eastAsia="Cambria" w:hAnsi="Cambria" w:cs="Cambria"/>
          <w:spacing w:val="-2"/>
          <w:sz w:val="22"/>
          <w:szCs w:val="22"/>
        </w:rPr>
        <w:t>o</w:t>
      </w:r>
      <w:r>
        <w:rPr>
          <w:rFonts w:ascii="Cambria" w:eastAsia="Cambria" w:hAnsi="Cambria" w:cs="Cambria"/>
          <w:spacing w:val="-1"/>
          <w:sz w:val="22"/>
          <w:szCs w:val="22"/>
        </w:rPr>
        <w:t>m</w:t>
      </w:r>
      <w:r>
        <w:rPr>
          <w:rFonts w:ascii="Cambria" w:eastAsia="Cambria" w:hAnsi="Cambria" w:cs="Cambria"/>
          <w:sz w:val="22"/>
          <w:szCs w:val="22"/>
        </w:rPr>
        <w:t>pla</w:t>
      </w:r>
      <w:r>
        <w:rPr>
          <w:rFonts w:ascii="Cambria" w:eastAsia="Cambria" w:hAnsi="Cambria" w:cs="Cambria"/>
          <w:spacing w:val="1"/>
          <w:sz w:val="22"/>
          <w:szCs w:val="22"/>
        </w:rPr>
        <w:t>i</w:t>
      </w:r>
      <w:r>
        <w:rPr>
          <w:rFonts w:ascii="Cambria" w:eastAsia="Cambria" w:hAnsi="Cambria" w:cs="Cambria"/>
          <w:spacing w:val="-1"/>
          <w:sz w:val="22"/>
          <w:szCs w:val="22"/>
        </w:rPr>
        <w:t>n</w:t>
      </w:r>
      <w:r>
        <w:rPr>
          <w:rFonts w:ascii="Cambria" w:eastAsia="Cambria" w:hAnsi="Cambria" w:cs="Cambria"/>
          <w:sz w:val="22"/>
          <w:szCs w:val="22"/>
        </w:rPr>
        <w:t>t</w:t>
      </w:r>
      <w:r>
        <w:rPr>
          <w:rFonts w:ascii="Cambria" w:eastAsia="Cambria" w:hAnsi="Cambria" w:cs="Cambria"/>
          <w:spacing w:val="1"/>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28"/>
          <w:sz w:val="22"/>
          <w:szCs w:val="22"/>
        </w:rPr>
        <w:t xml:space="preserve"> </w:t>
      </w:r>
      <w:r>
        <w:rPr>
          <w:rFonts w:ascii="Calibri" w:eastAsia="Calibri" w:hAnsi="Calibri" w:cs="Calibri"/>
          <w:spacing w:val="1"/>
          <w:sz w:val="22"/>
          <w:szCs w:val="22"/>
        </w:rPr>
        <w:t>14</w:t>
      </w:r>
    </w:p>
    <w:p w14:paraId="66D5EAC2" w14:textId="77777777" w:rsidR="004D02C0" w:rsidRDefault="004D02C0">
      <w:pPr>
        <w:spacing w:line="120" w:lineRule="exact"/>
        <w:rPr>
          <w:sz w:val="12"/>
          <w:szCs w:val="12"/>
        </w:rPr>
      </w:pPr>
    </w:p>
    <w:p w14:paraId="379C1129" w14:textId="77777777" w:rsidR="004D02C0" w:rsidRDefault="00477295">
      <w:pPr>
        <w:ind w:left="1661"/>
        <w:rPr>
          <w:rFonts w:ascii="Calibri" w:eastAsia="Calibri" w:hAnsi="Calibri" w:cs="Calibri"/>
          <w:sz w:val="22"/>
          <w:szCs w:val="22"/>
        </w:rPr>
      </w:pPr>
      <w:r>
        <w:rPr>
          <w:rFonts w:ascii="Cambria" w:eastAsia="Cambria" w:hAnsi="Cambria" w:cs="Cambria"/>
          <w:sz w:val="22"/>
          <w:szCs w:val="22"/>
        </w:rPr>
        <w:t xml:space="preserve">7.2      </w:t>
      </w:r>
      <w:r>
        <w:rPr>
          <w:rFonts w:ascii="Cambria" w:eastAsia="Cambria" w:hAnsi="Cambria" w:cs="Cambria"/>
          <w:spacing w:val="31"/>
          <w:sz w:val="22"/>
          <w:szCs w:val="22"/>
        </w:rPr>
        <w:t xml:space="preserve"> </w:t>
      </w:r>
      <w:r>
        <w:rPr>
          <w:rFonts w:ascii="Cambria" w:eastAsia="Cambria" w:hAnsi="Cambria" w:cs="Cambria"/>
          <w:spacing w:val="1"/>
          <w:sz w:val="22"/>
          <w:szCs w:val="22"/>
        </w:rPr>
        <w:t>S</w:t>
      </w:r>
      <w:r>
        <w:rPr>
          <w:rFonts w:ascii="Cambria" w:eastAsia="Cambria" w:hAnsi="Cambria" w:cs="Cambria"/>
          <w:sz w:val="22"/>
          <w:szCs w:val="22"/>
        </w:rPr>
        <w:t>ta</w:t>
      </w:r>
      <w:r>
        <w:rPr>
          <w:rFonts w:ascii="Cambria" w:eastAsia="Cambria" w:hAnsi="Cambria" w:cs="Cambria"/>
          <w:spacing w:val="-1"/>
          <w:sz w:val="22"/>
          <w:szCs w:val="22"/>
        </w:rPr>
        <w:t>g</w:t>
      </w:r>
      <w:r>
        <w:rPr>
          <w:rFonts w:ascii="Cambria" w:eastAsia="Cambria" w:hAnsi="Cambria" w:cs="Cambria"/>
          <w:sz w:val="22"/>
          <w:szCs w:val="22"/>
        </w:rPr>
        <w:t xml:space="preserve">e 2 – </w:t>
      </w:r>
      <w:r>
        <w:rPr>
          <w:rFonts w:ascii="Cambria" w:eastAsia="Cambria" w:hAnsi="Cambria" w:cs="Cambria"/>
          <w:spacing w:val="-1"/>
          <w:sz w:val="22"/>
          <w:szCs w:val="22"/>
        </w:rPr>
        <w:t>As</w:t>
      </w:r>
      <w:r>
        <w:rPr>
          <w:rFonts w:ascii="Cambria" w:eastAsia="Cambria" w:hAnsi="Cambria" w:cs="Cambria"/>
          <w:spacing w:val="1"/>
          <w:sz w:val="22"/>
          <w:szCs w:val="22"/>
        </w:rPr>
        <w:t>s</w:t>
      </w:r>
      <w:r>
        <w:rPr>
          <w:rFonts w:ascii="Cambria" w:eastAsia="Cambria" w:hAnsi="Cambria" w:cs="Cambria"/>
          <w:spacing w:val="-2"/>
          <w:sz w:val="22"/>
          <w:szCs w:val="22"/>
        </w:rPr>
        <w:t>e</w:t>
      </w:r>
      <w:r>
        <w:rPr>
          <w:rFonts w:ascii="Cambria" w:eastAsia="Cambria" w:hAnsi="Cambria" w:cs="Cambria"/>
          <w:spacing w:val="1"/>
          <w:sz w:val="22"/>
          <w:szCs w:val="22"/>
        </w:rPr>
        <w:t>s</w:t>
      </w:r>
      <w:r>
        <w:rPr>
          <w:rFonts w:ascii="Cambria" w:eastAsia="Cambria" w:hAnsi="Cambria" w:cs="Cambria"/>
          <w:sz w:val="22"/>
          <w:szCs w:val="22"/>
        </w:rPr>
        <w:t>s</w:t>
      </w:r>
      <w:r>
        <w:rPr>
          <w:rFonts w:ascii="Cambria" w:eastAsia="Cambria" w:hAnsi="Cambria" w:cs="Cambria"/>
          <w:spacing w:val="1"/>
          <w:sz w:val="22"/>
          <w:szCs w:val="22"/>
        </w:rPr>
        <w:t xml:space="preserve"> </w:t>
      </w:r>
      <w:r>
        <w:rPr>
          <w:rFonts w:ascii="Cambria" w:eastAsia="Cambria" w:hAnsi="Cambria" w:cs="Cambria"/>
          <w:spacing w:val="-1"/>
          <w:sz w:val="22"/>
          <w:szCs w:val="22"/>
        </w:rPr>
        <w:t>t</w:t>
      </w:r>
      <w:r>
        <w:rPr>
          <w:rFonts w:ascii="Cambria" w:eastAsia="Cambria" w:hAnsi="Cambria" w:cs="Cambria"/>
          <w:spacing w:val="-2"/>
          <w:sz w:val="22"/>
          <w:szCs w:val="22"/>
        </w:rPr>
        <w:t>h</w:t>
      </w:r>
      <w:r>
        <w:rPr>
          <w:rFonts w:ascii="Cambria" w:eastAsia="Cambria" w:hAnsi="Cambria" w:cs="Cambria"/>
          <w:sz w:val="22"/>
          <w:szCs w:val="22"/>
        </w:rPr>
        <w:t>e c</w:t>
      </w:r>
      <w:r>
        <w:rPr>
          <w:rFonts w:ascii="Cambria" w:eastAsia="Cambria" w:hAnsi="Cambria" w:cs="Cambria"/>
          <w:spacing w:val="-2"/>
          <w:sz w:val="22"/>
          <w:szCs w:val="22"/>
        </w:rPr>
        <w:t>o</w:t>
      </w:r>
      <w:r>
        <w:rPr>
          <w:rFonts w:ascii="Cambria" w:eastAsia="Cambria" w:hAnsi="Cambria" w:cs="Cambria"/>
          <w:spacing w:val="1"/>
          <w:sz w:val="22"/>
          <w:szCs w:val="22"/>
        </w:rPr>
        <w:t>m</w:t>
      </w:r>
      <w:r>
        <w:rPr>
          <w:rFonts w:ascii="Cambria" w:eastAsia="Cambria" w:hAnsi="Cambria" w:cs="Cambria"/>
          <w:spacing w:val="-3"/>
          <w:sz w:val="22"/>
          <w:szCs w:val="22"/>
        </w:rPr>
        <w:t>p</w:t>
      </w:r>
      <w:r>
        <w:rPr>
          <w:rFonts w:ascii="Cambria" w:eastAsia="Cambria" w:hAnsi="Cambria" w:cs="Cambria"/>
          <w:sz w:val="22"/>
          <w:szCs w:val="22"/>
        </w:rPr>
        <w:t>la</w:t>
      </w:r>
      <w:r>
        <w:rPr>
          <w:rFonts w:ascii="Cambria" w:eastAsia="Cambria" w:hAnsi="Cambria" w:cs="Cambria"/>
          <w:spacing w:val="1"/>
          <w:sz w:val="22"/>
          <w:szCs w:val="22"/>
        </w:rPr>
        <w:t>i</w:t>
      </w:r>
      <w:r>
        <w:rPr>
          <w:rFonts w:ascii="Cambria" w:eastAsia="Cambria" w:hAnsi="Cambria" w:cs="Cambria"/>
          <w:spacing w:val="-1"/>
          <w:sz w:val="22"/>
          <w:szCs w:val="22"/>
        </w:rPr>
        <w:t>n</w:t>
      </w:r>
      <w:r>
        <w:rPr>
          <w:rFonts w:ascii="Cambria" w:eastAsia="Cambria" w:hAnsi="Cambria" w:cs="Cambria"/>
          <w:sz w:val="22"/>
          <w:szCs w:val="22"/>
        </w:rPr>
        <w:t>t</w:t>
      </w:r>
      <w:r>
        <w:rPr>
          <w:rFonts w:ascii="Cambria" w:eastAsia="Cambria" w:hAnsi="Cambria" w:cs="Cambria"/>
          <w:spacing w:val="-32"/>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26"/>
          <w:sz w:val="22"/>
          <w:szCs w:val="22"/>
        </w:rPr>
        <w:t xml:space="preserve"> </w:t>
      </w:r>
      <w:r>
        <w:rPr>
          <w:rFonts w:ascii="Calibri" w:eastAsia="Calibri" w:hAnsi="Calibri" w:cs="Calibri"/>
          <w:spacing w:val="1"/>
          <w:sz w:val="22"/>
          <w:szCs w:val="22"/>
        </w:rPr>
        <w:t>17</w:t>
      </w:r>
    </w:p>
    <w:p w14:paraId="794B25F6" w14:textId="77777777" w:rsidR="004D02C0" w:rsidRDefault="004D02C0">
      <w:pPr>
        <w:spacing w:before="1" w:line="120" w:lineRule="exact"/>
        <w:rPr>
          <w:sz w:val="12"/>
          <w:szCs w:val="12"/>
        </w:rPr>
      </w:pPr>
    </w:p>
    <w:p w14:paraId="52FC46ED" w14:textId="77777777" w:rsidR="004D02C0" w:rsidRDefault="00477295">
      <w:pPr>
        <w:ind w:left="1661"/>
        <w:rPr>
          <w:rFonts w:ascii="Calibri" w:eastAsia="Calibri" w:hAnsi="Calibri" w:cs="Calibri"/>
          <w:sz w:val="22"/>
          <w:szCs w:val="22"/>
        </w:rPr>
      </w:pPr>
      <w:r>
        <w:rPr>
          <w:rFonts w:ascii="Cambria" w:eastAsia="Cambria" w:hAnsi="Cambria" w:cs="Cambria"/>
          <w:sz w:val="22"/>
          <w:szCs w:val="22"/>
        </w:rPr>
        <w:t xml:space="preserve">7.3      </w:t>
      </w:r>
      <w:r>
        <w:rPr>
          <w:rFonts w:ascii="Cambria" w:eastAsia="Cambria" w:hAnsi="Cambria" w:cs="Cambria"/>
          <w:spacing w:val="31"/>
          <w:sz w:val="22"/>
          <w:szCs w:val="22"/>
        </w:rPr>
        <w:t xml:space="preserve"> </w:t>
      </w:r>
      <w:r>
        <w:rPr>
          <w:rFonts w:ascii="Cambria" w:eastAsia="Cambria" w:hAnsi="Cambria" w:cs="Cambria"/>
          <w:spacing w:val="1"/>
          <w:sz w:val="22"/>
          <w:szCs w:val="22"/>
        </w:rPr>
        <w:t>S</w:t>
      </w:r>
      <w:r>
        <w:rPr>
          <w:rFonts w:ascii="Cambria" w:eastAsia="Cambria" w:hAnsi="Cambria" w:cs="Cambria"/>
          <w:sz w:val="22"/>
          <w:szCs w:val="22"/>
        </w:rPr>
        <w:t>ta</w:t>
      </w:r>
      <w:r>
        <w:rPr>
          <w:rFonts w:ascii="Cambria" w:eastAsia="Cambria" w:hAnsi="Cambria" w:cs="Cambria"/>
          <w:spacing w:val="-1"/>
          <w:sz w:val="22"/>
          <w:szCs w:val="22"/>
        </w:rPr>
        <w:t>g</w:t>
      </w:r>
      <w:r>
        <w:rPr>
          <w:rFonts w:ascii="Cambria" w:eastAsia="Cambria" w:hAnsi="Cambria" w:cs="Cambria"/>
          <w:sz w:val="22"/>
          <w:szCs w:val="22"/>
        </w:rPr>
        <w:t>e 3 – In</w:t>
      </w:r>
      <w:r>
        <w:rPr>
          <w:rFonts w:ascii="Cambria" w:eastAsia="Cambria" w:hAnsi="Cambria" w:cs="Cambria"/>
          <w:spacing w:val="-1"/>
          <w:sz w:val="22"/>
          <w:szCs w:val="22"/>
        </w:rPr>
        <w:t>v</w:t>
      </w:r>
      <w:r>
        <w:rPr>
          <w:rFonts w:ascii="Cambria" w:eastAsia="Cambria" w:hAnsi="Cambria" w:cs="Cambria"/>
          <w:sz w:val="22"/>
          <w:szCs w:val="22"/>
        </w:rPr>
        <w:t>e</w:t>
      </w:r>
      <w:r>
        <w:rPr>
          <w:rFonts w:ascii="Cambria" w:eastAsia="Cambria" w:hAnsi="Cambria" w:cs="Cambria"/>
          <w:spacing w:val="1"/>
          <w:sz w:val="22"/>
          <w:szCs w:val="22"/>
        </w:rPr>
        <w:t>s</w:t>
      </w:r>
      <w:r>
        <w:rPr>
          <w:rFonts w:ascii="Cambria" w:eastAsia="Cambria" w:hAnsi="Cambria" w:cs="Cambria"/>
          <w:spacing w:val="-3"/>
          <w:sz w:val="22"/>
          <w:szCs w:val="22"/>
        </w:rPr>
        <w:t>t</w:t>
      </w:r>
      <w:r>
        <w:rPr>
          <w:rFonts w:ascii="Cambria" w:eastAsia="Cambria" w:hAnsi="Cambria" w:cs="Cambria"/>
          <w:spacing w:val="1"/>
          <w:sz w:val="22"/>
          <w:szCs w:val="22"/>
        </w:rPr>
        <w:t>i</w:t>
      </w:r>
      <w:r>
        <w:rPr>
          <w:rFonts w:ascii="Cambria" w:eastAsia="Cambria" w:hAnsi="Cambria" w:cs="Cambria"/>
          <w:spacing w:val="-1"/>
          <w:sz w:val="22"/>
          <w:szCs w:val="22"/>
        </w:rPr>
        <w:t>g</w:t>
      </w:r>
      <w:r>
        <w:rPr>
          <w:rFonts w:ascii="Cambria" w:eastAsia="Cambria" w:hAnsi="Cambria" w:cs="Cambria"/>
          <w:sz w:val="22"/>
          <w:szCs w:val="22"/>
        </w:rPr>
        <w:t>ate t</w:t>
      </w:r>
      <w:r>
        <w:rPr>
          <w:rFonts w:ascii="Cambria" w:eastAsia="Cambria" w:hAnsi="Cambria" w:cs="Cambria"/>
          <w:spacing w:val="-2"/>
          <w:sz w:val="22"/>
          <w:szCs w:val="22"/>
        </w:rPr>
        <w:t>h</w:t>
      </w:r>
      <w:r>
        <w:rPr>
          <w:rFonts w:ascii="Cambria" w:eastAsia="Cambria" w:hAnsi="Cambria" w:cs="Cambria"/>
          <w:sz w:val="22"/>
          <w:szCs w:val="22"/>
        </w:rPr>
        <w:t xml:space="preserve">e </w:t>
      </w:r>
      <w:r>
        <w:rPr>
          <w:rFonts w:ascii="Cambria" w:eastAsia="Cambria" w:hAnsi="Cambria" w:cs="Cambria"/>
          <w:spacing w:val="-2"/>
          <w:sz w:val="22"/>
          <w:szCs w:val="22"/>
        </w:rPr>
        <w:t>C</w:t>
      </w:r>
      <w:r>
        <w:rPr>
          <w:rFonts w:ascii="Cambria" w:eastAsia="Cambria" w:hAnsi="Cambria" w:cs="Cambria"/>
          <w:sz w:val="22"/>
          <w:szCs w:val="22"/>
        </w:rPr>
        <w:t>o</w:t>
      </w:r>
      <w:r>
        <w:rPr>
          <w:rFonts w:ascii="Cambria" w:eastAsia="Cambria" w:hAnsi="Cambria" w:cs="Cambria"/>
          <w:spacing w:val="1"/>
          <w:sz w:val="22"/>
          <w:szCs w:val="22"/>
        </w:rPr>
        <w:t>m</w:t>
      </w:r>
      <w:r>
        <w:rPr>
          <w:rFonts w:ascii="Cambria" w:eastAsia="Cambria" w:hAnsi="Cambria" w:cs="Cambria"/>
          <w:sz w:val="22"/>
          <w:szCs w:val="22"/>
        </w:rPr>
        <w:t>pl</w:t>
      </w:r>
      <w:r>
        <w:rPr>
          <w:rFonts w:ascii="Cambria" w:eastAsia="Cambria" w:hAnsi="Cambria" w:cs="Cambria"/>
          <w:spacing w:val="-3"/>
          <w:sz w:val="22"/>
          <w:szCs w:val="22"/>
        </w:rPr>
        <w:t>a</w:t>
      </w:r>
      <w:r>
        <w:rPr>
          <w:rFonts w:ascii="Cambria" w:eastAsia="Cambria" w:hAnsi="Cambria" w:cs="Cambria"/>
          <w:spacing w:val="1"/>
          <w:sz w:val="22"/>
          <w:szCs w:val="22"/>
        </w:rPr>
        <w:t>i</w:t>
      </w:r>
      <w:r>
        <w:rPr>
          <w:rFonts w:ascii="Cambria" w:eastAsia="Cambria" w:hAnsi="Cambria" w:cs="Cambria"/>
          <w:spacing w:val="-1"/>
          <w:sz w:val="22"/>
          <w:szCs w:val="22"/>
        </w:rPr>
        <w:t>n</w:t>
      </w:r>
      <w:r>
        <w:rPr>
          <w:rFonts w:ascii="Cambria" w:eastAsia="Cambria" w:hAnsi="Cambria" w:cs="Cambria"/>
          <w:sz w:val="22"/>
          <w:szCs w:val="22"/>
        </w:rPr>
        <w:t>t</w:t>
      </w:r>
      <w:r>
        <w:rPr>
          <w:rFonts w:ascii="Cambria" w:eastAsia="Cambria" w:hAnsi="Cambria" w:cs="Cambria"/>
          <w:spacing w:val="-35"/>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28"/>
          <w:sz w:val="22"/>
          <w:szCs w:val="22"/>
        </w:rPr>
        <w:t xml:space="preserve"> </w:t>
      </w:r>
      <w:r>
        <w:rPr>
          <w:rFonts w:ascii="Calibri" w:eastAsia="Calibri" w:hAnsi="Calibri" w:cs="Calibri"/>
          <w:spacing w:val="1"/>
          <w:sz w:val="22"/>
          <w:szCs w:val="22"/>
        </w:rPr>
        <w:t>18</w:t>
      </w:r>
    </w:p>
    <w:p w14:paraId="3339D5FA" w14:textId="77777777" w:rsidR="004D02C0" w:rsidRDefault="004D02C0">
      <w:pPr>
        <w:spacing w:before="3" w:line="120" w:lineRule="exact"/>
        <w:rPr>
          <w:sz w:val="12"/>
          <w:szCs w:val="12"/>
        </w:rPr>
      </w:pPr>
    </w:p>
    <w:p w14:paraId="4CD2B687" w14:textId="77777777" w:rsidR="004D02C0" w:rsidRDefault="00477295">
      <w:pPr>
        <w:ind w:left="1661"/>
        <w:rPr>
          <w:rFonts w:ascii="Calibri" w:eastAsia="Calibri" w:hAnsi="Calibri" w:cs="Calibri"/>
          <w:sz w:val="22"/>
          <w:szCs w:val="22"/>
        </w:rPr>
      </w:pPr>
      <w:r>
        <w:rPr>
          <w:rFonts w:ascii="Cambria" w:eastAsia="Cambria" w:hAnsi="Cambria" w:cs="Cambria"/>
          <w:sz w:val="22"/>
          <w:szCs w:val="22"/>
        </w:rPr>
        <w:t xml:space="preserve">7.4      </w:t>
      </w:r>
      <w:r>
        <w:rPr>
          <w:rFonts w:ascii="Cambria" w:eastAsia="Cambria" w:hAnsi="Cambria" w:cs="Cambria"/>
          <w:spacing w:val="31"/>
          <w:sz w:val="22"/>
          <w:szCs w:val="22"/>
        </w:rPr>
        <w:t xml:space="preserve"> </w:t>
      </w:r>
      <w:r>
        <w:rPr>
          <w:rFonts w:ascii="Cambria" w:eastAsia="Cambria" w:hAnsi="Cambria" w:cs="Cambria"/>
          <w:spacing w:val="1"/>
          <w:sz w:val="22"/>
          <w:szCs w:val="22"/>
        </w:rPr>
        <w:t>S</w:t>
      </w:r>
      <w:r>
        <w:rPr>
          <w:rFonts w:ascii="Cambria" w:eastAsia="Cambria" w:hAnsi="Cambria" w:cs="Cambria"/>
          <w:sz w:val="22"/>
          <w:szCs w:val="22"/>
        </w:rPr>
        <w:t>ta</w:t>
      </w:r>
      <w:r>
        <w:rPr>
          <w:rFonts w:ascii="Cambria" w:eastAsia="Cambria" w:hAnsi="Cambria" w:cs="Cambria"/>
          <w:spacing w:val="-1"/>
          <w:sz w:val="22"/>
          <w:szCs w:val="22"/>
        </w:rPr>
        <w:t>g</w:t>
      </w:r>
      <w:r>
        <w:rPr>
          <w:rFonts w:ascii="Cambria" w:eastAsia="Cambria" w:hAnsi="Cambria" w:cs="Cambria"/>
          <w:sz w:val="22"/>
          <w:szCs w:val="22"/>
        </w:rPr>
        <w:t>e 4 – R</w:t>
      </w:r>
      <w:r>
        <w:rPr>
          <w:rFonts w:ascii="Cambria" w:eastAsia="Cambria" w:hAnsi="Cambria" w:cs="Cambria"/>
          <w:spacing w:val="-2"/>
          <w:sz w:val="22"/>
          <w:szCs w:val="22"/>
        </w:rPr>
        <w:t>e</w:t>
      </w:r>
      <w:r>
        <w:rPr>
          <w:rFonts w:ascii="Cambria" w:eastAsia="Cambria" w:hAnsi="Cambria" w:cs="Cambria"/>
          <w:spacing w:val="1"/>
          <w:sz w:val="22"/>
          <w:szCs w:val="22"/>
        </w:rPr>
        <w:t>s</w:t>
      </w:r>
      <w:r>
        <w:rPr>
          <w:rFonts w:ascii="Cambria" w:eastAsia="Cambria" w:hAnsi="Cambria" w:cs="Cambria"/>
          <w:sz w:val="22"/>
          <w:szCs w:val="22"/>
        </w:rPr>
        <w:t>olve t</w:t>
      </w:r>
      <w:r>
        <w:rPr>
          <w:rFonts w:ascii="Cambria" w:eastAsia="Cambria" w:hAnsi="Cambria" w:cs="Cambria"/>
          <w:spacing w:val="-2"/>
          <w:sz w:val="22"/>
          <w:szCs w:val="22"/>
        </w:rPr>
        <w:t>h</w:t>
      </w:r>
      <w:r>
        <w:rPr>
          <w:rFonts w:ascii="Cambria" w:eastAsia="Cambria" w:hAnsi="Cambria" w:cs="Cambria"/>
          <w:sz w:val="22"/>
          <w:szCs w:val="22"/>
        </w:rPr>
        <w:t>e C</w:t>
      </w:r>
      <w:r>
        <w:rPr>
          <w:rFonts w:ascii="Cambria" w:eastAsia="Cambria" w:hAnsi="Cambria" w:cs="Cambria"/>
          <w:spacing w:val="-2"/>
          <w:sz w:val="22"/>
          <w:szCs w:val="22"/>
        </w:rPr>
        <w:t>o</w:t>
      </w:r>
      <w:r>
        <w:rPr>
          <w:rFonts w:ascii="Cambria" w:eastAsia="Cambria" w:hAnsi="Cambria" w:cs="Cambria"/>
          <w:spacing w:val="-1"/>
          <w:sz w:val="22"/>
          <w:szCs w:val="22"/>
        </w:rPr>
        <w:t>m</w:t>
      </w:r>
      <w:r>
        <w:rPr>
          <w:rFonts w:ascii="Cambria" w:eastAsia="Cambria" w:hAnsi="Cambria" w:cs="Cambria"/>
          <w:sz w:val="22"/>
          <w:szCs w:val="22"/>
        </w:rPr>
        <w:t>pla</w:t>
      </w:r>
      <w:r>
        <w:rPr>
          <w:rFonts w:ascii="Cambria" w:eastAsia="Cambria" w:hAnsi="Cambria" w:cs="Cambria"/>
          <w:spacing w:val="1"/>
          <w:sz w:val="22"/>
          <w:szCs w:val="22"/>
        </w:rPr>
        <w:t>i</w:t>
      </w:r>
      <w:r>
        <w:rPr>
          <w:rFonts w:ascii="Cambria" w:eastAsia="Cambria" w:hAnsi="Cambria" w:cs="Cambria"/>
          <w:spacing w:val="-1"/>
          <w:sz w:val="22"/>
          <w:szCs w:val="22"/>
        </w:rPr>
        <w:t>n</w:t>
      </w:r>
      <w:r>
        <w:rPr>
          <w:rFonts w:ascii="Cambria" w:eastAsia="Cambria" w:hAnsi="Cambria" w:cs="Cambria"/>
          <w:sz w:val="22"/>
          <w:szCs w:val="22"/>
        </w:rPr>
        <w:t>t</w:t>
      </w:r>
      <w:r>
        <w:rPr>
          <w:rFonts w:ascii="Cambria" w:eastAsia="Cambria" w:hAnsi="Cambria" w:cs="Cambria"/>
          <w:spacing w:val="-4"/>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28"/>
          <w:sz w:val="22"/>
          <w:szCs w:val="22"/>
        </w:rPr>
        <w:t xml:space="preserve"> </w:t>
      </w:r>
      <w:r>
        <w:rPr>
          <w:rFonts w:ascii="Calibri" w:eastAsia="Calibri" w:hAnsi="Calibri" w:cs="Calibri"/>
          <w:spacing w:val="1"/>
          <w:sz w:val="22"/>
          <w:szCs w:val="22"/>
        </w:rPr>
        <w:t>18</w:t>
      </w:r>
    </w:p>
    <w:p w14:paraId="4AB149A9" w14:textId="77777777" w:rsidR="004D02C0" w:rsidRDefault="004D02C0">
      <w:pPr>
        <w:spacing w:line="120" w:lineRule="exact"/>
        <w:rPr>
          <w:sz w:val="12"/>
          <w:szCs w:val="12"/>
        </w:rPr>
      </w:pPr>
    </w:p>
    <w:p w14:paraId="0E63B276" w14:textId="77777777" w:rsidR="004D02C0" w:rsidRDefault="00477295">
      <w:pPr>
        <w:ind w:left="1661"/>
        <w:rPr>
          <w:rFonts w:ascii="Calibri" w:eastAsia="Calibri" w:hAnsi="Calibri" w:cs="Calibri"/>
          <w:sz w:val="22"/>
          <w:szCs w:val="22"/>
        </w:rPr>
      </w:pPr>
      <w:r>
        <w:rPr>
          <w:rFonts w:ascii="Cambria" w:eastAsia="Cambria" w:hAnsi="Cambria" w:cs="Cambria"/>
          <w:sz w:val="22"/>
          <w:szCs w:val="22"/>
        </w:rPr>
        <w:t xml:space="preserve">7.5      </w:t>
      </w:r>
      <w:r>
        <w:rPr>
          <w:rFonts w:ascii="Cambria" w:eastAsia="Cambria" w:hAnsi="Cambria" w:cs="Cambria"/>
          <w:spacing w:val="31"/>
          <w:sz w:val="22"/>
          <w:szCs w:val="22"/>
        </w:rPr>
        <w:t xml:space="preserve"> </w:t>
      </w:r>
      <w:r>
        <w:rPr>
          <w:rFonts w:ascii="Cambria" w:eastAsia="Cambria" w:hAnsi="Cambria" w:cs="Cambria"/>
          <w:spacing w:val="1"/>
          <w:sz w:val="22"/>
          <w:szCs w:val="22"/>
        </w:rPr>
        <w:t>S</w:t>
      </w:r>
      <w:r>
        <w:rPr>
          <w:rFonts w:ascii="Cambria" w:eastAsia="Cambria" w:hAnsi="Cambria" w:cs="Cambria"/>
          <w:sz w:val="22"/>
          <w:szCs w:val="22"/>
        </w:rPr>
        <w:t>ta</w:t>
      </w:r>
      <w:r>
        <w:rPr>
          <w:rFonts w:ascii="Cambria" w:eastAsia="Cambria" w:hAnsi="Cambria" w:cs="Cambria"/>
          <w:spacing w:val="-1"/>
          <w:sz w:val="22"/>
          <w:szCs w:val="22"/>
        </w:rPr>
        <w:t>g</w:t>
      </w:r>
      <w:r>
        <w:rPr>
          <w:rFonts w:ascii="Cambria" w:eastAsia="Cambria" w:hAnsi="Cambria" w:cs="Cambria"/>
          <w:sz w:val="22"/>
          <w:szCs w:val="22"/>
        </w:rPr>
        <w:t>e 5 – Mo</w:t>
      </w:r>
      <w:r>
        <w:rPr>
          <w:rFonts w:ascii="Cambria" w:eastAsia="Cambria" w:hAnsi="Cambria" w:cs="Cambria"/>
          <w:spacing w:val="-3"/>
          <w:sz w:val="22"/>
          <w:szCs w:val="22"/>
        </w:rPr>
        <w:t>n</w:t>
      </w:r>
      <w:r>
        <w:rPr>
          <w:rFonts w:ascii="Cambria" w:eastAsia="Cambria" w:hAnsi="Cambria" w:cs="Cambria"/>
          <w:spacing w:val="1"/>
          <w:sz w:val="22"/>
          <w:szCs w:val="22"/>
        </w:rPr>
        <w:t>i</w:t>
      </w:r>
      <w:r>
        <w:rPr>
          <w:rFonts w:ascii="Cambria" w:eastAsia="Cambria" w:hAnsi="Cambria" w:cs="Cambria"/>
          <w:sz w:val="22"/>
          <w:szCs w:val="22"/>
        </w:rPr>
        <w:t xml:space="preserve">tor the </w:t>
      </w:r>
      <w:r>
        <w:rPr>
          <w:rFonts w:ascii="Cambria" w:eastAsia="Cambria" w:hAnsi="Cambria" w:cs="Cambria"/>
          <w:spacing w:val="-2"/>
          <w:sz w:val="22"/>
          <w:szCs w:val="22"/>
        </w:rPr>
        <w:t>E</w:t>
      </w:r>
      <w:r>
        <w:rPr>
          <w:rFonts w:ascii="Cambria" w:eastAsia="Cambria" w:hAnsi="Cambria" w:cs="Cambria"/>
          <w:sz w:val="22"/>
          <w:szCs w:val="22"/>
        </w:rPr>
        <w:t>ff</w:t>
      </w:r>
      <w:r>
        <w:rPr>
          <w:rFonts w:ascii="Cambria" w:eastAsia="Cambria" w:hAnsi="Cambria" w:cs="Cambria"/>
          <w:spacing w:val="-1"/>
          <w:sz w:val="22"/>
          <w:szCs w:val="22"/>
        </w:rPr>
        <w:t>e</w:t>
      </w:r>
      <w:r>
        <w:rPr>
          <w:rFonts w:ascii="Cambria" w:eastAsia="Cambria" w:hAnsi="Cambria" w:cs="Cambria"/>
          <w:spacing w:val="1"/>
          <w:sz w:val="22"/>
          <w:szCs w:val="22"/>
        </w:rPr>
        <w:t>c</w:t>
      </w:r>
      <w:r>
        <w:rPr>
          <w:rFonts w:ascii="Cambria" w:eastAsia="Cambria" w:hAnsi="Cambria" w:cs="Cambria"/>
          <w:sz w:val="22"/>
          <w:szCs w:val="22"/>
        </w:rPr>
        <w:t>t</w:t>
      </w:r>
      <w:r>
        <w:rPr>
          <w:rFonts w:ascii="Cambria" w:eastAsia="Cambria" w:hAnsi="Cambria" w:cs="Cambria"/>
          <w:spacing w:val="1"/>
          <w:sz w:val="22"/>
          <w:szCs w:val="22"/>
        </w:rPr>
        <w:t>i</w:t>
      </w:r>
      <w:r>
        <w:rPr>
          <w:rFonts w:ascii="Cambria" w:eastAsia="Cambria" w:hAnsi="Cambria" w:cs="Cambria"/>
          <w:spacing w:val="-1"/>
          <w:sz w:val="22"/>
          <w:szCs w:val="22"/>
        </w:rPr>
        <w:t>v</w:t>
      </w:r>
      <w:r>
        <w:rPr>
          <w:rFonts w:ascii="Cambria" w:eastAsia="Cambria" w:hAnsi="Cambria" w:cs="Cambria"/>
          <w:sz w:val="22"/>
          <w:szCs w:val="22"/>
        </w:rPr>
        <w:t>en</w:t>
      </w:r>
      <w:r>
        <w:rPr>
          <w:rFonts w:ascii="Cambria" w:eastAsia="Cambria" w:hAnsi="Cambria" w:cs="Cambria"/>
          <w:spacing w:val="-3"/>
          <w:sz w:val="22"/>
          <w:szCs w:val="22"/>
        </w:rPr>
        <w:t>e</w:t>
      </w:r>
      <w:r>
        <w:rPr>
          <w:rFonts w:ascii="Cambria" w:eastAsia="Cambria" w:hAnsi="Cambria" w:cs="Cambria"/>
          <w:spacing w:val="-1"/>
          <w:sz w:val="22"/>
          <w:szCs w:val="22"/>
        </w:rPr>
        <w:t>s</w:t>
      </w:r>
      <w:r>
        <w:rPr>
          <w:rFonts w:ascii="Cambria" w:eastAsia="Cambria" w:hAnsi="Cambria" w:cs="Cambria"/>
          <w:sz w:val="22"/>
          <w:szCs w:val="22"/>
        </w:rPr>
        <w:t>s</w:t>
      </w:r>
      <w:r>
        <w:rPr>
          <w:rFonts w:ascii="Cambria" w:eastAsia="Cambria" w:hAnsi="Cambria" w:cs="Cambria"/>
          <w:spacing w:val="-22"/>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28"/>
          <w:sz w:val="22"/>
          <w:szCs w:val="22"/>
        </w:rPr>
        <w:t xml:space="preserve"> </w:t>
      </w:r>
      <w:r>
        <w:rPr>
          <w:rFonts w:ascii="Calibri" w:eastAsia="Calibri" w:hAnsi="Calibri" w:cs="Calibri"/>
          <w:spacing w:val="1"/>
          <w:sz w:val="22"/>
          <w:szCs w:val="22"/>
        </w:rPr>
        <w:t>20</w:t>
      </w:r>
    </w:p>
    <w:p w14:paraId="21C21915" w14:textId="77777777" w:rsidR="004D02C0" w:rsidRDefault="004D02C0">
      <w:pPr>
        <w:spacing w:before="3" w:line="120" w:lineRule="exact"/>
        <w:rPr>
          <w:sz w:val="12"/>
          <w:szCs w:val="12"/>
        </w:rPr>
      </w:pPr>
    </w:p>
    <w:p w14:paraId="2E4907A8" w14:textId="77777777" w:rsidR="004D02C0" w:rsidRDefault="00477295">
      <w:pPr>
        <w:ind w:left="1440"/>
        <w:rPr>
          <w:rFonts w:ascii="Calibri" w:eastAsia="Calibri" w:hAnsi="Calibri" w:cs="Calibri"/>
          <w:sz w:val="22"/>
          <w:szCs w:val="22"/>
        </w:rPr>
      </w:pPr>
      <w:r>
        <w:rPr>
          <w:rFonts w:ascii="Calibri" w:eastAsia="Calibri" w:hAnsi="Calibri" w:cs="Calibri"/>
          <w:spacing w:val="1"/>
          <w:sz w:val="22"/>
          <w:szCs w:val="22"/>
        </w:rPr>
        <w:t>8</w:t>
      </w:r>
      <w:r>
        <w:rPr>
          <w:rFonts w:ascii="Calibri" w:eastAsia="Calibri" w:hAnsi="Calibri" w:cs="Calibri"/>
          <w:sz w:val="22"/>
          <w:szCs w:val="22"/>
        </w:rPr>
        <w:t xml:space="preserve">.    </w:t>
      </w:r>
      <w:r>
        <w:rPr>
          <w:rFonts w:ascii="Calibri" w:eastAsia="Calibri" w:hAnsi="Calibri" w:cs="Calibri"/>
          <w:spacing w:val="22"/>
          <w:sz w:val="22"/>
          <w:szCs w:val="22"/>
        </w:rPr>
        <w:t xml:space="preserve"> </w:t>
      </w:r>
      <w:r>
        <w:rPr>
          <w:rFonts w:ascii="Calibri" w:eastAsia="Calibri" w:hAnsi="Calibri" w:cs="Calibri"/>
          <w:spacing w:val="1"/>
          <w:sz w:val="22"/>
          <w:szCs w:val="22"/>
        </w:rPr>
        <w:t>L</w:t>
      </w:r>
      <w:r>
        <w:rPr>
          <w:rFonts w:ascii="Calibri" w:eastAsia="Calibri" w:hAnsi="Calibri" w:cs="Calibri"/>
          <w:sz w:val="22"/>
          <w:szCs w:val="22"/>
        </w:rPr>
        <w:t>ear</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1"/>
          <w:sz w:val="22"/>
          <w:szCs w:val="22"/>
        </w:rPr>
        <w:t>nu</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s </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9"/>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28"/>
          <w:sz w:val="22"/>
          <w:szCs w:val="22"/>
        </w:rPr>
        <w:t xml:space="preserve"> </w:t>
      </w:r>
      <w:r>
        <w:rPr>
          <w:rFonts w:ascii="Calibri" w:eastAsia="Calibri" w:hAnsi="Calibri" w:cs="Calibri"/>
          <w:spacing w:val="1"/>
          <w:sz w:val="22"/>
          <w:szCs w:val="22"/>
        </w:rPr>
        <w:t>21</w:t>
      </w:r>
    </w:p>
    <w:p w14:paraId="42B78761" w14:textId="77777777" w:rsidR="004D02C0" w:rsidRDefault="004D02C0">
      <w:pPr>
        <w:spacing w:line="120" w:lineRule="exact"/>
        <w:rPr>
          <w:sz w:val="12"/>
          <w:szCs w:val="12"/>
        </w:rPr>
      </w:pPr>
    </w:p>
    <w:p w14:paraId="15D17BCB" w14:textId="77777777" w:rsidR="004D02C0" w:rsidRDefault="00477295">
      <w:pPr>
        <w:ind w:left="1440"/>
        <w:rPr>
          <w:rFonts w:ascii="Calibri" w:eastAsia="Calibri" w:hAnsi="Calibri" w:cs="Calibri"/>
          <w:sz w:val="22"/>
          <w:szCs w:val="22"/>
        </w:rPr>
      </w:pPr>
      <w:r>
        <w:rPr>
          <w:rFonts w:ascii="Calibri" w:eastAsia="Calibri" w:hAnsi="Calibri" w:cs="Calibri"/>
          <w:spacing w:val="1"/>
          <w:sz w:val="22"/>
          <w:szCs w:val="22"/>
        </w:rPr>
        <w:t>9</w:t>
      </w:r>
      <w:r>
        <w:rPr>
          <w:rFonts w:ascii="Calibri" w:eastAsia="Calibri" w:hAnsi="Calibri" w:cs="Calibri"/>
          <w:sz w:val="22"/>
          <w:szCs w:val="22"/>
        </w:rPr>
        <w:t xml:space="preserve">.    </w:t>
      </w:r>
      <w:r>
        <w:rPr>
          <w:rFonts w:ascii="Calibri" w:eastAsia="Calibri" w:hAnsi="Calibri" w:cs="Calibri"/>
          <w:spacing w:val="22"/>
          <w:sz w:val="22"/>
          <w:szCs w:val="22"/>
        </w:rPr>
        <w:t xml:space="preserve"> </w:t>
      </w:r>
      <w:r>
        <w:rPr>
          <w:rFonts w:ascii="Calibri" w:eastAsia="Calibri" w:hAnsi="Calibri" w:cs="Calibri"/>
          <w:sz w:val="22"/>
          <w:szCs w:val="22"/>
        </w:rPr>
        <w:t>Service</w:t>
      </w:r>
      <w:r>
        <w:rPr>
          <w:rFonts w:ascii="Calibri" w:eastAsia="Calibri" w:hAnsi="Calibri" w:cs="Calibri"/>
          <w:spacing w:val="-1"/>
          <w:sz w:val="22"/>
          <w:szCs w:val="22"/>
        </w:rPr>
        <w:t xml:space="preserve"> L</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5"/>
          <w:sz w:val="22"/>
          <w:szCs w:val="22"/>
        </w:rPr>
        <w:t>l</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27"/>
          <w:sz w:val="22"/>
          <w:szCs w:val="22"/>
        </w:rPr>
        <w:t xml:space="preserve"> </w:t>
      </w:r>
      <w:r>
        <w:rPr>
          <w:rFonts w:ascii="Calibri" w:eastAsia="Calibri" w:hAnsi="Calibri" w:cs="Calibri"/>
          <w:spacing w:val="1"/>
          <w:sz w:val="22"/>
          <w:szCs w:val="22"/>
        </w:rPr>
        <w:t>22</w:t>
      </w:r>
    </w:p>
    <w:p w14:paraId="2086CF46" w14:textId="77777777" w:rsidR="004D02C0" w:rsidRDefault="004D02C0">
      <w:pPr>
        <w:spacing w:line="120" w:lineRule="exact"/>
        <w:rPr>
          <w:sz w:val="12"/>
          <w:szCs w:val="12"/>
        </w:rPr>
      </w:pPr>
    </w:p>
    <w:p w14:paraId="6ECA7091" w14:textId="77777777" w:rsidR="004D02C0" w:rsidRDefault="00477295">
      <w:pPr>
        <w:ind w:left="1440"/>
        <w:rPr>
          <w:rFonts w:ascii="Calibri" w:eastAsia="Calibri" w:hAnsi="Calibri" w:cs="Calibri"/>
          <w:sz w:val="22"/>
          <w:szCs w:val="22"/>
        </w:rPr>
      </w:pPr>
      <w:r>
        <w:rPr>
          <w:rFonts w:ascii="Calibri" w:eastAsia="Calibri" w:hAnsi="Calibri" w:cs="Calibri"/>
          <w:spacing w:val="1"/>
          <w:sz w:val="22"/>
          <w:szCs w:val="22"/>
        </w:rPr>
        <w:t>10</w:t>
      </w:r>
      <w:r>
        <w:rPr>
          <w:rFonts w:ascii="Calibri" w:eastAsia="Calibri" w:hAnsi="Calibri" w:cs="Calibri"/>
          <w:sz w:val="22"/>
          <w:szCs w:val="22"/>
        </w:rPr>
        <w:t xml:space="preserve">.    </w:t>
      </w:r>
      <w:r>
        <w:rPr>
          <w:rFonts w:ascii="Calibri" w:eastAsia="Calibri" w:hAnsi="Calibri" w:cs="Calibri"/>
          <w:spacing w:val="-2"/>
          <w:sz w:val="22"/>
          <w:szCs w:val="22"/>
        </w:rPr>
        <w:t>K</w:t>
      </w:r>
      <w:r>
        <w:rPr>
          <w:rFonts w:ascii="Calibri" w:eastAsia="Calibri" w:hAnsi="Calibri" w:cs="Calibri"/>
          <w:sz w:val="22"/>
          <w:szCs w:val="22"/>
        </w:rPr>
        <w:t>ey</w:t>
      </w:r>
      <w:r>
        <w:rPr>
          <w:rFonts w:ascii="Calibri" w:eastAsia="Calibri" w:hAnsi="Calibri" w:cs="Calibri"/>
          <w:spacing w:val="-1"/>
          <w:sz w:val="22"/>
          <w:szCs w:val="22"/>
        </w:rPr>
        <w:t xml:space="preserve"> P</w:t>
      </w:r>
      <w:r>
        <w:rPr>
          <w:rFonts w:ascii="Calibri" w:eastAsia="Calibri" w:hAnsi="Calibri" w:cs="Calibri"/>
          <w:sz w:val="22"/>
          <w:szCs w:val="22"/>
        </w:rPr>
        <w:t>erf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icat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24"/>
          <w:sz w:val="22"/>
          <w:szCs w:val="22"/>
        </w:rPr>
        <w:t xml:space="preserve"> </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28"/>
          <w:sz w:val="22"/>
          <w:szCs w:val="22"/>
        </w:rPr>
        <w:t xml:space="preserve"> </w:t>
      </w:r>
      <w:r>
        <w:rPr>
          <w:rFonts w:ascii="Calibri" w:eastAsia="Calibri" w:hAnsi="Calibri" w:cs="Calibri"/>
          <w:spacing w:val="1"/>
          <w:sz w:val="22"/>
          <w:szCs w:val="22"/>
        </w:rPr>
        <w:t>23</w:t>
      </w:r>
    </w:p>
    <w:p w14:paraId="674D5718" w14:textId="77777777" w:rsidR="004D02C0" w:rsidRDefault="004D02C0">
      <w:pPr>
        <w:spacing w:before="3" w:line="120" w:lineRule="exact"/>
        <w:rPr>
          <w:sz w:val="12"/>
          <w:szCs w:val="12"/>
        </w:rPr>
      </w:pPr>
    </w:p>
    <w:p w14:paraId="1D132DA1" w14:textId="77777777" w:rsidR="004D02C0" w:rsidRDefault="004D02C0">
      <w:pPr>
        <w:spacing w:before="19" w:line="260" w:lineRule="exact"/>
        <w:rPr>
          <w:rFonts w:ascii="Calibri" w:eastAsia="Calibri" w:hAnsi="Calibri" w:cs="Calibri"/>
          <w:spacing w:val="1"/>
          <w:sz w:val="22"/>
          <w:szCs w:val="22"/>
        </w:rPr>
      </w:pPr>
    </w:p>
    <w:p w14:paraId="03CA4146" w14:textId="77777777" w:rsidR="00901874" w:rsidRDefault="00901874">
      <w:pPr>
        <w:spacing w:before="19" w:line="260" w:lineRule="exact"/>
        <w:rPr>
          <w:rFonts w:ascii="Calibri" w:eastAsia="Calibri" w:hAnsi="Calibri" w:cs="Calibri"/>
          <w:spacing w:val="1"/>
          <w:sz w:val="22"/>
          <w:szCs w:val="22"/>
        </w:rPr>
      </w:pPr>
    </w:p>
    <w:p w14:paraId="0136CE5C" w14:textId="77777777" w:rsidR="00901874" w:rsidRDefault="00901874">
      <w:pPr>
        <w:spacing w:before="19" w:line="260" w:lineRule="exact"/>
        <w:rPr>
          <w:rFonts w:ascii="Calibri" w:eastAsia="Calibri" w:hAnsi="Calibri" w:cs="Calibri"/>
          <w:spacing w:val="1"/>
          <w:sz w:val="22"/>
          <w:szCs w:val="22"/>
        </w:rPr>
      </w:pPr>
    </w:p>
    <w:p w14:paraId="2E974E2E" w14:textId="77777777" w:rsidR="00901874" w:rsidRDefault="00901874">
      <w:pPr>
        <w:spacing w:before="19" w:line="260" w:lineRule="exact"/>
        <w:rPr>
          <w:rFonts w:ascii="Calibri" w:eastAsia="Calibri" w:hAnsi="Calibri" w:cs="Calibri"/>
          <w:spacing w:val="1"/>
          <w:sz w:val="22"/>
          <w:szCs w:val="22"/>
        </w:rPr>
      </w:pPr>
    </w:p>
    <w:p w14:paraId="7D9EFB5F" w14:textId="77777777" w:rsidR="00901874" w:rsidRDefault="00901874">
      <w:pPr>
        <w:spacing w:before="19" w:line="260" w:lineRule="exact"/>
        <w:rPr>
          <w:rFonts w:ascii="Calibri" w:eastAsia="Calibri" w:hAnsi="Calibri" w:cs="Calibri"/>
          <w:spacing w:val="1"/>
          <w:sz w:val="22"/>
          <w:szCs w:val="22"/>
        </w:rPr>
      </w:pPr>
    </w:p>
    <w:p w14:paraId="571E6DD9" w14:textId="77777777" w:rsidR="00901874" w:rsidRDefault="00901874">
      <w:pPr>
        <w:spacing w:before="19" w:line="260" w:lineRule="exact"/>
        <w:rPr>
          <w:rFonts w:ascii="Calibri" w:eastAsia="Calibri" w:hAnsi="Calibri" w:cs="Calibri"/>
          <w:spacing w:val="1"/>
          <w:sz w:val="22"/>
          <w:szCs w:val="22"/>
        </w:rPr>
      </w:pPr>
    </w:p>
    <w:p w14:paraId="45690981" w14:textId="77777777" w:rsidR="00901874" w:rsidRDefault="00901874">
      <w:pPr>
        <w:spacing w:before="19" w:line="260" w:lineRule="exact"/>
        <w:rPr>
          <w:rFonts w:ascii="Calibri" w:eastAsia="Calibri" w:hAnsi="Calibri" w:cs="Calibri"/>
          <w:spacing w:val="1"/>
          <w:sz w:val="22"/>
          <w:szCs w:val="22"/>
        </w:rPr>
      </w:pPr>
    </w:p>
    <w:p w14:paraId="699E7460" w14:textId="77777777" w:rsidR="00901874" w:rsidRDefault="00901874">
      <w:pPr>
        <w:spacing w:before="19" w:line="260" w:lineRule="exact"/>
        <w:rPr>
          <w:rFonts w:ascii="Calibri" w:eastAsia="Calibri" w:hAnsi="Calibri" w:cs="Calibri"/>
          <w:spacing w:val="1"/>
          <w:sz w:val="22"/>
          <w:szCs w:val="22"/>
        </w:rPr>
      </w:pPr>
    </w:p>
    <w:p w14:paraId="7EE370E5" w14:textId="77777777" w:rsidR="00901874" w:rsidRDefault="00901874">
      <w:pPr>
        <w:spacing w:before="19" w:line="260" w:lineRule="exact"/>
        <w:rPr>
          <w:rFonts w:ascii="Calibri" w:eastAsia="Calibri" w:hAnsi="Calibri" w:cs="Calibri"/>
          <w:spacing w:val="1"/>
          <w:sz w:val="22"/>
          <w:szCs w:val="22"/>
        </w:rPr>
      </w:pPr>
    </w:p>
    <w:p w14:paraId="766F0237" w14:textId="77777777" w:rsidR="00901874" w:rsidRDefault="00901874">
      <w:pPr>
        <w:spacing w:before="19" w:line="260" w:lineRule="exact"/>
        <w:rPr>
          <w:rFonts w:ascii="Calibri" w:eastAsia="Calibri" w:hAnsi="Calibri" w:cs="Calibri"/>
          <w:spacing w:val="1"/>
          <w:sz w:val="22"/>
          <w:szCs w:val="22"/>
        </w:rPr>
      </w:pPr>
    </w:p>
    <w:p w14:paraId="1BB4F018" w14:textId="77777777" w:rsidR="00901874" w:rsidRDefault="00901874">
      <w:pPr>
        <w:spacing w:before="19" w:line="260" w:lineRule="exact"/>
        <w:rPr>
          <w:rFonts w:ascii="Calibri" w:eastAsia="Calibri" w:hAnsi="Calibri" w:cs="Calibri"/>
          <w:spacing w:val="1"/>
          <w:sz w:val="22"/>
          <w:szCs w:val="22"/>
        </w:rPr>
      </w:pPr>
    </w:p>
    <w:p w14:paraId="076B82CB" w14:textId="77777777" w:rsidR="00901874" w:rsidRDefault="00901874">
      <w:pPr>
        <w:spacing w:before="19" w:line="260" w:lineRule="exact"/>
        <w:rPr>
          <w:sz w:val="26"/>
          <w:szCs w:val="26"/>
        </w:rPr>
      </w:pPr>
    </w:p>
    <w:p w14:paraId="42855075" w14:textId="77777777" w:rsidR="004D02C0" w:rsidRDefault="00477295">
      <w:pPr>
        <w:spacing w:line="380" w:lineRule="exact"/>
        <w:ind w:left="1800"/>
        <w:rPr>
          <w:rFonts w:ascii="Calibri Light" w:eastAsia="Calibri Light" w:hAnsi="Calibri Light" w:cs="Calibri Light"/>
          <w:sz w:val="32"/>
          <w:szCs w:val="32"/>
        </w:rPr>
      </w:pPr>
      <w:r>
        <w:rPr>
          <w:rFonts w:ascii="Calibri Light" w:eastAsia="Calibri Light" w:hAnsi="Calibri Light" w:cs="Calibri Light"/>
          <w:color w:val="2D74B5"/>
          <w:spacing w:val="-1"/>
          <w:position w:val="1"/>
          <w:sz w:val="32"/>
          <w:szCs w:val="32"/>
        </w:rPr>
        <w:t>1</w:t>
      </w:r>
      <w:r>
        <w:rPr>
          <w:rFonts w:ascii="Calibri Light" w:eastAsia="Calibri Light" w:hAnsi="Calibri Light" w:cs="Calibri Light"/>
          <w:color w:val="2D74B5"/>
          <w:position w:val="1"/>
          <w:sz w:val="32"/>
          <w:szCs w:val="32"/>
        </w:rPr>
        <w:t>.</w:t>
      </w:r>
      <w:r>
        <w:rPr>
          <w:rFonts w:ascii="Calibri Light" w:eastAsia="Calibri Light" w:hAnsi="Calibri Light" w:cs="Calibri Light"/>
          <w:color w:val="2D74B5"/>
          <w:spacing w:val="46"/>
          <w:position w:val="1"/>
          <w:sz w:val="32"/>
          <w:szCs w:val="32"/>
        </w:rPr>
        <w:t xml:space="preserve"> </w:t>
      </w:r>
      <w:r>
        <w:rPr>
          <w:rFonts w:ascii="Calibri Light" w:eastAsia="Calibri Light" w:hAnsi="Calibri Light" w:cs="Calibri Light"/>
          <w:color w:val="2D74B5"/>
          <w:spacing w:val="1"/>
          <w:position w:val="1"/>
          <w:sz w:val="32"/>
          <w:szCs w:val="32"/>
        </w:rPr>
        <w:t>P</w:t>
      </w:r>
      <w:r>
        <w:rPr>
          <w:rFonts w:ascii="Calibri Light" w:eastAsia="Calibri Light" w:hAnsi="Calibri Light" w:cs="Calibri Light"/>
          <w:color w:val="2D74B5"/>
          <w:position w:val="1"/>
          <w:sz w:val="32"/>
          <w:szCs w:val="32"/>
        </w:rPr>
        <w:t>urp</w:t>
      </w:r>
      <w:r>
        <w:rPr>
          <w:rFonts w:ascii="Calibri Light" w:eastAsia="Calibri Light" w:hAnsi="Calibri Light" w:cs="Calibri Light"/>
          <w:color w:val="2D74B5"/>
          <w:spacing w:val="-1"/>
          <w:position w:val="1"/>
          <w:sz w:val="32"/>
          <w:szCs w:val="32"/>
        </w:rPr>
        <w:t>os</w:t>
      </w:r>
      <w:r>
        <w:rPr>
          <w:rFonts w:ascii="Calibri Light" w:eastAsia="Calibri Light" w:hAnsi="Calibri Light" w:cs="Calibri Light"/>
          <w:color w:val="2D74B5"/>
          <w:position w:val="1"/>
          <w:sz w:val="32"/>
          <w:szCs w:val="32"/>
        </w:rPr>
        <w:t>e</w:t>
      </w:r>
    </w:p>
    <w:p w14:paraId="0F6C6083" w14:textId="77777777" w:rsidR="004D02C0" w:rsidRDefault="004D02C0">
      <w:pPr>
        <w:spacing w:line="200" w:lineRule="exact"/>
      </w:pPr>
    </w:p>
    <w:p w14:paraId="4BBF4A6B" w14:textId="77777777" w:rsidR="004D02C0" w:rsidRDefault="004D02C0">
      <w:pPr>
        <w:spacing w:before="17" w:line="280" w:lineRule="exact"/>
        <w:rPr>
          <w:sz w:val="28"/>
          <w:szCs w:val="28"/>
        </w:rPr>
      </w:pPr>
    </w:p>
    <w:p w14:paraId="0496D9FE" w14:textId="77777777" w:rsidR="004D02C0" w:rsidRDefault="00477295" w:rsidP="00B20EA5">
      <w:pPr>
        <w:spacing w:line="258" w:lineRule="auto"/>
        <w:ind w:left="1440" w:right="1397"/>
        <w:jc w:val="both"/>
        <w:rPr>
          <w:rFonts w:ascii="Cambria" w:eastAsia="Cambria" w:hAnsi="Cambria" w:cs="Cambria"/>
          <w:sz w:val="24"/>
          <w:szCs w:val="24"/>
        </w:rPr>
      </w:pPr>
      <w:r>
        <w:rPr>
          <w:rFonts w:ascii="Cambria" w:eastAsia="Cambria" w:hAnsi="Cambria" w:cs="Cambria"/>
          <w:sz w:val="24"/>
          <w:szCs w:val="24"/>
        </w:rPr>
        <w:t>T</w:t>
      </w:r>
      <w:r>
        <w:rPr>
          <w:rFonts w:ascii="Cambria" w:eastAsia="Cambria" w:hAnsi="Cambria" w:cs="Cambria"/>
          <w:spacing w:val="-1"/>
          <w:sz w:val="24"/>
          <w:szCs w:val="24"/>
        </w:rPr>
        <w:t>h</w:t>
      </w:r>
      <w:r>
        <w:rPr>
          <w:rFonts w:ascii="Cambria" w:eastAsia="Cambria" w:hAnsi="Cambria" w:cs="Cambria"/>
          <w:sz w:val="24"/>
          <w:szCs w:val="24"/>
        </w:rPr>
        <w:t>e</w:t>
      </w:r>
      <w:r>
        <w:rPr>
          <w:rFonts w:ascii="Cambria" w:eastAsia="Cambria" w:hAnsi="Cambria" w:cs="Cambria"/>
          <w:spacing w:val="-4"/>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u</w:t>
      </w:r>
      <w:r>
        <w:rPr>
          <w:rFonts w:ascii="Cambria" w:eastAsia="Cambria" w:hAnsi="Cambria" w:cs="Cambria"/>
          <w:spacing w:val="-1"/>
          <w:sz w:val="24"/>
          <w:szCs w:val="24"/>
        </w:rPr>
        <w:t>r</w:t>
      </w:r>
      <w:r>
        <w:rPr>
          <w:rFonts w:ascii="Cambria" w:eastAsia="Cambria" w:hAnsi="Cambria" w:cs="Cambria"/>
          <w:spacing w:val="1"/>
          <w:sz w:val="24"/>
          <w:szCs w:val="24"/>
        </w:rPr>
        <w:t>p</w:t>
      </w:r>
      <w:r>
        <w:rPr>
          <w:rFonts w:ascii="Cambria" w:eastAsia="Cambria" w:hAnsi="Cambria" w:cs="Cambria"/>
          <w:sz w:val="24"/>
          <w:szCs w:val="24"/>
        </w:rPr>
        <w:t>ose</w:t>
      </w:r>
      <w:r>
        <w:rPr>
          <w:rFonts w:ascii="Cambria" w:eastAsia="Cambria" w:hAnsi="Cambria" w:cs="Cambria"/>
          <w:spacing w:val="-4"/>
          <w:sz w:val="24"/>
          <w:szCs w:val="24"/>
        </w:rPr>
        <w:t xml:space="preserve"> </w:t>
      </w:r>
      <w:r>
        <w:rPr>
          <w:rFonts w:ascii="Cambria" w:eastAsia="Cambria" w:hAnsi="Cambria" w:cs="Cambria"/>
          <w:sz w:val="24"/>
          <w:szCs w:val="24"/>
        </w:rPr>
        <w:t>of</w:t>
      </w:r>
      <w:r>
        <w:rPr>
          <w:rFonts w:ascii="Cambria" w:eastAsia="Cambria" w:hAnsi="Cambria" w:cs="Cambria"/>
          <w:spacing w:val="-6"/>
          <w:sz w:val="24"/>
          <w:szCs w:val="24"/>
        </w:rPr>
        <w:t xml:space="preserve"> </w:t>
      </w:r>
      <w:r>
        <w:rPr>
          <w:rFonts w:ascii="Cambria" w:eastAsia="Cambria" w:hAnsi="Cambria" w:cs="Cambria"/>
          <w:sz w:val="24"/>
          <w:szCs w:val="24"/>
        </w:rPr>
        <w:t>this</w:t>
      </w:r>
      <w:r>
        <w:rPr>
          <w:rFonts w:ascii="Cambria" w:eastAsia="Cambria" w:hAnsi="Cambria" w:cs="Cambria"/>
          <w:spacing w:val="-4"/>
          <w:sz w:val="24"/>
          <w:szCs w:val="24"/>
        </w:rPr>
        <w:t xml:space="preserve"> </w:t>
      </w:r>
      <w:r>
        <w:rPr>
          <w:rFonts w:ascii="Cambria" w:eastAsia="Cambria" w:hAnsi="Cambria" w:cs="Cambria"/>
          <w:spacing w:val="1"/>
          <w:sz w:val="24"/>
          <w:szCs w:val="24"/>
        </w:rPr>
        <w:t>g</w:t>
      </w:r>
      <w:r>
        <w:rPr>
          <w:rFonts w:ascii="Cambria" w:eastAsia="Cambria" w:hAnsi="Cambria" w:cs="Cambria"/>
          <w:sz w:val="24"/>
          <w:szCs w:val="24"/>
        </w:rPr>
        <w:t>ui</w:t>
      </w:r>
      <w:r>
        <w:rPr>
          <w:rFonts w:ascii="Cambria" w:eastAsia="Cambria" w:hAnsi="Cambria" w:cs="Cambria"/>
          <w:spacing w:val="-1"/>
          <w:sz w:val="24"/>
          <w:szCs w:val="24"/>
        </w:rPr>
        <w:t>d</w:t>
      </w:r>
      <w:r>
        <w:rPr>
          <w:rFonts w:ascii="Cambria" w:eastAsia="Cambria" w:hAnsi="Cambria" w:cs="Cambria"/>
          <w:sz w:val="24"/>
          <w:szCs w:val="24"/>
        </w:rPr>
        <w:t>eline</w:t>
      </w:r>
      <w:r>
        <w:rPr>
          <w:rFonts w:ascii="Cambria" w:eastAsia="Cambria" w:hAnsi="Cambria" w:cs="Cambria"/>
          <w:spacing w:val="-4"/>
          <w:sz w:val="24"/>
          <w:szCs w:val="24"/>
        </w:rPr>
        <w:t xml:space="preserve"> </w:t>
      </w:r>
      <w:r>
        <w:rPr>
          <w:rFonts w:ascii="Cambria" w:eastAsia="Cambria" w:hAnsi="Cambria" w:cs="Cambria"/>
          <w:sz w:val="24"/>
          <w:szCs w:val="24"/>
        </w:rPr>
        <w:t>is</w:t>
      </w:r>
      <w:r>
        <w:rPr>
          <w:rFonts w:ascii="Cambria" w:eastAsia="Cambria" w:hAnsi="Cambria" w:cs="Cambria"/>
          <w:spacing w:val="-4"/>
          <w:sz w:val="24"/>
          <w:szCs w:val="24"/>
        </w:rPr>
        <w:t xml:space="preserve"> </w:t>
      </w:r>
      <w:r>
        <w:rPr>
          <w:rFonts w:ascii="Cambria" w:eastAsia="Cambria" w:hAnsi="Cambria" w:cs="Cambria"/>
          <w:sz w:val="24"/>
          <w:szCs w:val="24"/>
        </w:rPr>
        <w:t>to</w:t>
      </w:r>
      <w:r>
        <w:rPr>
          <w:rFonts w:ascii="Cambria" w:eastAsia="Cambria" w:hAnsi="Cambria" w:cs="Cambria"/>
          <w:spacing w:val="-5"/>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ide</w:t>
      </w:r>
      <w:r>
        <w:rPr>
          <w:rFonts w:ascii="Cambria" w:eastAsia="Cambria" w:hAnsi="Cambria" w:cs="Cambria"/>
          <w:spacing w:val="-5"/>
          <w:sz w:val="24"/>
          <w:szCs w:val="24"/>
        </w:rPr>
        <w:t xml:space="preserve"> </w:t>
      </w:r>
      <w:r>
        <w:rPr>
          <w:rFonts w:ascii="Cambria" w:eastAsia="Cambria" w:hAnsi="Cambria" w:cs="Cambria"/>
          <w:sz w:val="24"/>
          <w:szCs w:val="24"/>
        </w:rPr>
        <w:t>s</w:t>
      </w:r>
      <w:r>
        <w:rPr>
          <w:rFonts w:ascii="Cambria" w:eastAsia="Cambria" w:hAnsi="Cambria" w:cs="Cambria"/>
          <w:spacing w:val="2"/>
          <w:sz w:val="24"/>
          <w:szCs w:val="24"/>
        </w:rPr>
        <w:t>u</w:t>
      </w:r>
      <w:r>
        <w:rPr>
          <w:rFonts w:ascii="Cambria" w:eastAsia="Cambria" w:hAnsi="Cambria" w:cs="Cambria"/>
          <w:spacing w:val="1"/>
          <w:sz w:val="24"/>
          <w:szCs w:val="24"/>
        </w:rPr>
        <w:t>g</w:t>
      </w:r>
      <w:r>
        <w:rPr>
          <w:rFonts w:ascii="Cambria" w:eastAsia="Cambria" w:hAnsi="Cambria" w:cs="Cambria"/>
          <w:spacing w:val="-1"/>
          <w:sz w:val="24"/>
          <w:szCs w:val="24"/>
        </w:rPr>
        <w:t>g</w:t>
      </w:r>
      <w:r>
        <w:rPr>
          <w:rFonts w:ascii="Cambria" w:eastAsia="Cambria" w:hAnsi="Cambria" w:cs="Cambria"/>
          <w:sz w:val="24"/>
          <w:szCs w:val="24"/>
        </w:rPr>
        <w:t>es</w:t>
      </w:r>
      <w:r>
        <w:rPr>
          <w:rFonts w:ascii="Cambria" w:eastAsia="Cambria" w:hAnsi="Cambria" w:cs="Cambria"/>
          <w:spacing w:val="1"/>
          <w:sz w:val="24"/>
          <w:szCs w:val="24"/>
        </w:rPr>
        <w:t>t</w:t>
      </w:r>
      <w:r>
        <w:rPr>
          <w:rFonts w:ascii="Cambria" w:eastAsia="Cambria" w:hAnsi="Cambria" w:cs="Cambria"/>
          <w:sz w:val="24"/>
          <w:szCs w:val="24"/>
        </w:rPr>
        <w:t>ed</w:t>
      </w:r>
      <w:r>
        <w:rPr>
          <w:rFonts w:ascii="Cambria" w:eastAsia="Cambria" w:hAnsi="Cambria" w:cs="Cambria"/>
          <w:spacing w:val="-2"/>
          <w:sz w:val="24"/>
          <w:szCs w:val="24"/>
        </w:rPr>
        <w:t xml:space="preserve"> </w:t>
      </w:r>
      <w:r>
        <w:rPr>
          <w:rFonts w:ascii="Cambria" w:eastAsia="Cambria" w:hAnsi="Cambria" w:cs="Cambria"/>
          <w:sz w:val="24"/>
          <w:szCs w:val="24"/>
        </w:rPr>
        <w:t>f</w:t>
      </w:r>
      <w:r>
        <w:rPr>
          <w:rFonts w:ascii="Cambria" w:eastAsia="Cambria" w:hAnsi="Cambria" w:cs="Cambria"/>
          <w:spacing w:val="-2"/>
          <w:sz w:val="24"/>
          <w:szCs w:val="24"/>
        </w:rPr>
        <w:t>r</w:t>
      </w:r>
      <w:r>
        <w:rPr>
          <w:rFonts w:ascii="Cambria" w:eastAsia="Cambria" w:hAnsi="Cambria" w:cs="Cambria"/>
          <w:sz w:val="24"/>
          <w:szCs w:val="24"/>
        </w:rPr>
        <w:t>ame</w:t>
      </w:r>
      <w:r>
        <w:rPr>
          <w:rFonts w:ascii="Cambria" w:eastAsia="Cambria" w:hAnsi="Cambria" w:cs="Cambria"/>
          <w:spacing w:val="2"/>
          <w:sz w:val="24"/>
          <w:szCs w:val="24"/>
        </w:rPr>
        <w:t>w</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k</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4"/>
          <w:sz w:val="24"/>
          <w:szCs w:val="24"/>
        </w:rPr>
        <w:t xml:space="preserve"> </w:t>
      </w:r>
      <w:r>
        <w:rPr>
          <w:rFonts w:ascii="Cambria" w:eastAsia="Cambria" w:hAnsi="Cambria" w:cs="Cambria"/>
          <w:sz w:val="24"/>
          <w:szCs w:val="24"/>
        </w:rPr>
        <w:t>mec</w:t>
      </w:r>
      <w:r>
        <w:rPr>
          <w:rFonts w:ascii="Cambria" w:eastAsia="Cambria" w:hAnsi="Cambria" w:cs="Cambria"/>
          <w:spacing w:val="-1"/>
          <w:sz w:val="24"/>
          <w:szCs w:val="24"/>
        </w:rPr>
        <w:t>h</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ism</w:t>
      </w:r>
      <w:r>
        <w:rPr>
          <w:rFonts w:ascii="Cambria" w:eastAsia="Cambria" w:hAnsi="Cambria" w:cs="Cambria"/>
          <w:spacing w:val="-5"/>
          <w:sz w:val="24"/>
          <w:szCs w:val="24"/>
        </w:rPr>
        <w:t xml:space="preserve"> </w:t>
      </w:r>
      <w:r>
        <w:rPr>
          <w:rFonts w:ascii="Cambria" w:eastAsia="Cambria" w:hAnsi="Cambria" w:cs="Cambria"/>
          <w:sz w:val="24"/>
          <w:szCs w:val="24"/>
        </w:rPr>
        <w:t>f</w:t>
      </w:r>
      <w:r>
        <w:rPr>
          <w:rFonts w:ascii="Cambria" w:eastAsia="Cambria" w:hAnsi="Cambria" w:cs="Cambria"/>
          <w:spacing w:val="-1"/>
          <w:sz w:val="24"/>
          <w:szCs w:val="24"/>
        </w:rPr>
        <w:t>o</w:t>
      </w:r>
      <w:r>
        <w:rPr>
          <w:rFonts w:ascii="Cambria" w:eastAsia="Cambria" w:hAnsi="Cambria" w:cs="Cambria"/>
          <w:sz w:val="24"/>
          <w:szCs w:val="24"/>
        </w:rPr>
        <w:t>r</w:t>
      </w:r>
      <w:r>
        <w:rPr>
          <w:rFonts w:ascii="Cambria" w:eastAsia="Cambria" w:hAnsi="Cambria" w:cs="Cambria"/>
          <w:spacing w:val="-3"/>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 xml:space="preserve">ling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4"/>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4"/>
          <w:sz w:val="24"/>
          <w:szCs w:val="24"/>
        </w:rPr>
        <w:t xml:space="preserve"> </w:t>
      </w:r>
      <w:r>
        <w:rPr>
          <w:rFonts w:ascii="Cambria" w:eastAsia="Cambria" w:hAnsi="Cambria" w:cs="Cambria"/>
          <w:spacing w:val="-2"/>
          <w:sz w:val="24"/>
          <w:szCs w:val="24"/>
        </w:rPr>
        <w:t>i</w:t>
      </w:r>
      <w:r>
        <w:rPr>
          <w:rFonts w:ascii="Cambria" w:eastAsia="Cambria" w:hAnsi="Cambria" w:cs="Cambria"/>
          <w:sz w:val="24"/>
          <w:szCs w:val="24"/>
        </w:rPr>
        <w:t>n</w:t>
      </w:r>
      <w:r>
        <w:rPr>
          <w:rFonts w:ascii="Cambria" w:eastAsia="Cambria" w:hAnsi="Cambria" w:cs="Cambria"/>
          <w:spacing w:val="5"/>
          <w:sz w:val="24"/>
          <w:szCs w:val="24"/>
        </w:rPr>
        <w:t xml:space="preserve"> </w:t>
      </w:r>
      <w:r>
        <w:rPr>
          <w:rFonts w:ascii="Cambria" w:eastAsia="Cambria" w:hAnsi="Cambria" w:cs="Cambria"/>
          <w:sz w:val="24"/>
          <w:szCs w:val="24"/>
        </w:rPr>
        <w:t>acc</w:t>
      </w:r>
      <w:r>
        <w:rPr>
          <w:rFonts w:ascii="Cambria" w:eastAsia="Cambria" w:hAnsi="Cambria" w:cs="Cambria"/>
          <w:spacing w:val="-3"/>
          <w:sz w:val="24"/>
          <w:szCs w:val="24"/>
        </w:rPr>
        <w:t>o</w:t>
      </w:r>
      <w:r>
        <w:rPr>
          <w:rFonts w:ascii="Cambria" w:eastAsia="Cambria" w:hAnsi="Cambria" w:cs="Cambria"/>
          <w:spacing w:val="-1"/>
          <w:sz w:val="24"/>
          <w:szCs w:val="24"/>
        </w:rPr>
        <w:t>rd</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ce</w:t>
      </w:r>
      <w:r>
        <w:rPr>
          <w:rFonts w:ascii="Cambria" w:eastAsia="Cambria" w:hAnsi="Cambria" w:cs="Cambria"/>
          <w:spacing w:val="5"/>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4"/>
          <w:sz w:val="24"/>
          <w:szCs w:val="24"/>
        </w:rPr>
        <w:t xml:space="preserve"> </w:t>
      </w:r>
      <w:r w:rsidR="00B20EA5">
        <w:rPr>
          <w:rFonts w:ascii="Cambria" w:eastAsia="Cambria" w:hAnsi="Cambria" w:cs="Cambria"/>
          <w:sz w:val="24"/>
          <w:szCs w:val="24"/>
        </w:rPr>
        <w:t>ISO 10002 &amp; SMSA</w:t>
      </w:r>
      <w:r>
        <w:rPr>
          <w:rFonts w:ascii="Cambria" w:eastAsia="Cambria" w:hAnsi="Cambria" w:cs="Cambria"/>
          <w:spacing w:val="-1"/>
          <w:sz w:val="24"/>
          <w:szCs w:val="24"/>
        </w:rPr>
        <w:t>’</w:t>
      </w:r>
      <w:r>
        <w:rPr>
          <w:rFonts w:ascii="Cambria" w:eastAsia="Cambria" w:hAnsi="Cambria" w:cs="Cambria"/>
          <w:sz w:val="24"/>
          <w:szCs w:val="24"/>
        </w:rPr>
        <w:t>s</w:t>
      </w:r>
      <w:r>
        <w:rPr>
          <w:rFonts w:ascii="Cambria" w:eastAsia="Cambria" w:hAnsi="Cambria" w:cs="Cambria"/>
          <w:spacing w:val="4"/>
          <w:sz w:val="24"/>
          <w:szCs w:val="24"/>
        </w:rPr>
        <w:t xml:space="preserve"> </w:t>
      </w:r>
      <w:r w:rsidR="004212C1">
        <w:rPr>
          <w:rFonts w:ascii="Cambria" w:eastAsia="Cambria" w:hAnsi="Cambria" w:cs="Cambria"/>
          <w:spacing w:val="-1"/>
          <w:sz w:val="24"/>
          <w:szCs w:val="24"/>
        </w:rPr>
        <w:t>policies</w:t>
      </w:r>
      <w:r>
        <w:rPr>
          <w:rFonts w:ascii="Cambria" w:eastAsia="Cambria" w:hAnsi="Cambria" w:cs="Cambria"/>
          <w:sz w:val="24"/>
          <w:szCs w:val="24"/>
        </w:rPr>
        <w:t>.</w:t>
      </w:r>
      <w:r>
        <w:rPr>
          <w:rFonts w:ascii="Cambria" w:eastAsia="Cambria" w:hAnsi="Cambria" w:cs="Cambria"/>
          <w:spacing w:val="6"/>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h</w:t>
      </w:r>
      <w:r>
        <w:rPr>
          <w:rFonts w:ascii="Cambria" w:eastAsia="Cambria" w:hAnsi="Cambria" w:cs="Cambria"/>
          <w:sz w:val="24"/>
          <w:szCs w:val="24"/>
        </w:rPr>
        <w:t xml:space="preserve">e </w:t>
      </w:r>
      <w:r>
        <w:rPr>
          <w:rFonts w:ascii="Cambria" w:eastAsia="Cambria" w:hAnsi="Cambria" w:cs="Cambria"/>
          <w:spacing w:val="-1"/>
          <w:sz w:val="24"/>
          <w:szCs w:val="24"/>
        </w:rPr>
        <w:t>g</w:t>
      </w:r>
      <w:r>
        <w:rPr>
          <w:rFonts w:ascii="Cambria" w:eastAsia="Cambria" w:hAnsi="Cambria" w:cs="Cambria"/>
          <w:sz w:val="24"/>
          <w:szCs w:val="24"/>
        </w:rPr>
        <w:t>ui</w:t>
      </w:r>
      <w:r>
        <w:rPr>
          <w:rFonts w:ascii="Cambria" w:eastAsia="Cambria" w:hAnsi="Cambria" w:cs="Cambria"/>
          <w:spacing w:val="-1"/>
          <w:sz w:val="24"/>
          <w:szCs w:val="24"/>
        </w:rPr>
        <w:t>d</w:t>
      </w:r>
      <w:r>
        <w:rPr>
          <w:rFonts w:ascii="Cambria" w:eastAsia="Cambria" w:hAnsi="Cambria" w:cs="Cambria"/>
          <w:sz w:val="24"/>
          <w:szCs w:val="24"/>
        </w:rPr>
        <w:t>eline</w:t>
      </w:r>
      <w:r>
        <w:rPr>
          <w:rFonts w:ascii="Cambria" w:eastAsia="Cambria" w:hAnsi="Cambria" w:cs="Cambria"/>
          <w:spacing w:val="-2"/>
          <w:sz w:val="24"/>
          <w:szCs w:val="24"/>
        </w:rPr>
        <w:t xml:space="preserve"> </w:t>
      </w:r>
      <w:r>
        <w:rPr>
          <w:rFonts w:ascii="Cambria" w:eastAsia="Cambria" w:hAnsi="Cambria" w:cs="Cambria"/>
          <w:sz w:val="24"/>
          <w:szCs w:val="24"/>
        </w:rPr>
        <w:t>may</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e he</w:t>
      </w:r>
      <w:r>
        <w:rPr>
          <w:rFonts w:ascii="Cambria" w:eastAsia="Cambria" w:hAnsi="Cambria" w:cs="Cambria"/>
          <w:spacing w:val="2"/>
          <w:sz w:val="24"/>
          <w:szCs w:val="24"/>
        </w:rPr>
        <w:t>l</w:t>
      </w:r>
      <w:r>
        <w:rPr>
          <w:rFonts w:ascii="Cambria" w:eastAsia="Cambria" w:hAnsi="Cambria" w:cs="Cambria"/>
          <w:spacing w:val="1"/>
          <w:sz w:val="24"/>
          <w:szCs w:val="24"/>
        </w:rPr>
        <w:t>p</w:t>
      </w:r>
      <w:r>
        <w:rPr>
          <w:rFonts w:ascii="Cambria" w:eastAsia="Cambria" w:hAnsi="Cambria" w:cs="Cambria"/>
          <w:sz w:val="24"/>
          <w:szCs w:val="24"/>
        </w:rPr>
        <w:t>f</w:t>
      </w:r>
      <w:r>
        <w:rPr>
          <w:rFonts w:ascii="Cambria" w:eastAsia="Cambria" w:hAnsi="Cambria" w:cs="Cambria"/>
          <w:spacing w:val="-1"/>
          <w:sz w:val="24"/>
          <w:szCs w:val="24"/>
        </w:rPr>
        <w:t>u</w:t>
      </w:r>
      <w:r>
        <w:rPr>
          <w:rFonts w:ascii="Cambria" w:eastAsia="Cambria" w:hAnsi="Cambria" w:cs="Cambria"/>
          <w:sz w:val="24"/>
          <w:szCs w:val="24"/>
        </w:rPr>
        <w:t>l</w:t>
      </w:r>
      <w:r>
        <w:rPr>
          <w:rFonts w:ascii="Cambria" w:eastAsia="Cambria" w:hAnsi="Cambria" w:cs="Cambria"/>
          <w:spacing w:val="-3"/>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hen</w:t>
      </w:r>
      <w:r>
        <w:rPr>
          <w:rFonts w:ascii="Cambria" w:eastAsia="Cambria" w:hAnsi="Cambria" w:cs="Cambria"/>
          <w:spacing w:val="-2"/>
          <w:sz w:val="24"/>
          <w:szCs w:val="24"/>
        </w:rPr>
        <w:t xml:space="preserve"> </w:t>
      </w:r>
      <w:r>
        <w:rPr>
          <w:rFonts w:ascii="Cambria" w:eastAsia="Cambria" w:hAnsi="Cambria" w:cs="Cambria"/>
          <w:sz w:val="24"/>
          <w:szCs w:val="24"/>
        </w:rPr>
        <w:t xml:space="preserve">considering </w:t>
      </w:r>
      <w:r>
        <w:rPr>
          <w:rFonts w:ascii="Cambria" w:eastAsia="Cambria" w:hAnsi="Cambria" w:cs="Cambria"/>
          <w:spacing w:val="-1"/>
          <w:sz w:val="24"/>
          <w:szCs w:val="24"/>
        </w:rPr>
        <w:t>h</w:t>
      </w:r>
      <w:r>
        <w:rPr>
          <w:rFonts w:ascii="Cambria" w:eastAsia="Cambria" w:hAnsi="Cambria" w:cs="Cambria"/>
          <w:sz w:val="24"/>
          <w:szCs w:val="24"/>
        </w:rPr>
        <w:t>ow</w:t>
      </w:r>
      <w:r>
        <w:rPr>
          <w:rFonts w:ascii="Cambria" w:eastAsia="Cambria" w:hAnsi="Cambria" w:cs="Cambria"/>
          <w:spacing w:val="-4"/>
          <w:sz w:val="24"/>
          <w:szCs w:val="24"/>
        </w:rPr>
        <w:t xml:space="preserve"> </w:t>
      </w:r>
      <w:r>
        <w:rPr>
          <w:rFonts w:ascii="Cambria" w:eastAsia="Cambria" w:hAnsi="Cambria" w:cs="Cambria"/>
          <w:sz w:val="24"/>
          <w:szCs w:val="24"/>
        </w:rPr>
        <w:t>to</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g</w:t>
      </w:r>
      <w:r>
        <w:rPr>
          <w:rFonts w:ascii="Cambria" w:eastAsia="Cambria" w:hAnsi="Cambria" w:cs="Cambria"/>
          <w:spacing w:val="-1"/>
          <w:sz w:val="24"/>
          <w:szCs w:val="24"/>
        </w:rPr>
        <w:t>r</w:t>
      </w:r>
      <w:r>
        <w:rPr>
          <w:rFonts w:ascii="Cambria" w:eastAsia="Cambria" w:hAnsi="Cambria" w:cs="Cambria"/>
          <w:sz w:val="24"/>
          <w:szCs w:val="24"/>
        </w:rPr>
        <w:t>ess</w:t>
      </w:r>
      <w:r>
        <w:rPr>
          <w:rFonts w:ascii="Cambria" w:eastAsia="Cambria" w:hAnsi="Cambria" w:cs="Cambria"/>
          <w:spacing w:val="-2"/>
          <w:sz w:val="24"/>
          <w:szCs w:val="24"/>
        </w:rPr>
        <w:t xml:space="preserve"> </w:t>
      </w:r>
      <w:r w:rsidR="00B20EA5">
        <w:rPr>
          <w:rFonts w:ascii="Cambria" w:eastAsia="Cambria" w:hAnsi="Cambria" w:cs="Cambria"/>
          <w:sz w:val="24"/>
          <w:szCs w:val="24"/>
        </w:rPr>
        <w:t>complaints</w:t>
      </w:r>
      <w:r>
        <w:rPr>
          <w:rFonts w:ascii="Cambria" w:eastAsia="Cambria" w:hAnsi="Cambria" w:cs="Cambria"/>
          <w:spacing w:val="-2"/>
          <w:sz w:val="24"/>
          <w:szCs w:val="24"/>
        </w:rPr>
        <w:t xml:space="preserve"> </w:t>
      </w:r>
      <w:r>
        <w:rPr>
          <w:rFonts w:ascii="Cambria" w:eastAsia="Cambria" w:hAnsi="Cambria" w:cs="Cambria"/>
          <w:sz w:val="24"/>
          <w:szCs w:val="24"/>
        </w:rPr>
        <w:t>as</w:t>
      </w:r>
      <w:r>
        <w:rPr>
          <w:rFonts w:ascii="Cambria" w:eastAsia="Cambria" w:hAnsi="Cambria" w:cs="Cambria"/>
          <w:spacing w:val="-2"/>
          <w:sz w:val="24"/>
          <w:szCs w:val="24"/>
        </w:rPr>
        <w:t xml:space="preserve"> </w:t>
      </w:r>
      <w:r>
        <w:rPr>
          <w:rFonts w:ascii="Cambria" w:eastAsia="Cambria" w:hAnsi="Cambria" w:cs="Cambria"/>
          <w:sz w:val="24"/>
          <w:szCs w:val="24"/>
        </w:rPr>
        <w:t>man</w:t>
      </w:r>
      <w:r>
        <w:rPr>
          <w:rFonts w:ascii="Cambria" w:eastAsia="Cambria" w:hAnsi="Cambria" w:cs="Cambria"/>
          <w:spacing w:val="-1"/>
          <w:sz w:val="24"/>
          <w:szCs w:val="24"/>
        </w:rPr>
        <w:t>d</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ed</w:t>
      </w:r>
      <w:r>
        <w:rPr>
          <w:rFonts w:ascii="Cambria" w:eastAsia="Cambria" w:hAnsi="Cambria" w:cs="Cambria"/>
          <w:spacing w:val="-3"/>
          <w:sz w:val="24"/>
          <w:szCs w:val="24"/>
        </w:rPr>
        <w:t xml:space="preserve"> </w:t>
      </w:r>
      <w:r>
        <w:rPr>
          <w:rFonts w:ascii="Cambria" w:eastAsia="Cambria" w:hAnsi="Cambria" w:cs="Cambria"/>
          <w:sz w:val="24"/>
          <w:szCs w:val="24"/>
        </w:rPr>
        <w:t>by</w:t>
      </w:r>
      <w:r>
        <w:rPr>
          <w:rFonts w:ascii="Cambria" w:eastAsia="Cambria" w:hAnsi="Cambria" w:cs="Cambria"/>
          <w:spacing w:val="-3"/>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u</w:t>
      </w:r>
      <w:r>
        <w:rPr>
          <w:rFonts w:ascii="Cambria" w:eastAsia="Cambria" w:hAnsi="Cambria" w:cs="Cambria"/>
          <w:sz w:val="24"/>
          <w:szCs w:val="24"/>
        </w:rPr>
        <w:t xml:space="preserve">r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ci</w:t>
      </w:r>
      <w:r>
        <w:rPr>
          <w:rFonts w:ascii="Cambria" w:eastAsia="Cambria" w:hAnsi="Cambria" w:cs="Cambria"/>
          <w:spacing w:val="1"/>
          <w:sz w:val="24"/>
          <w:szCs w:val="24"/>
        </w:rPr>
        <w:t>p</w:t>
      </w:r>
      <w:r>
        <w:rPr>
          <w:rFonts w:ascii="Cambria" w:eastAsia="Cambria" w:hAnsi="Cambria" w:cs="Cambria"/>
          <w:sz w:val="24"/>
          <w:szCs w:val="24"/>
        </w:rPr>
        <w:t>le</w:t>
      </w:r>
      <w:r>
        <w:rPr>
          <w:rFonts w:ascii="Cambria" w:eastAsia="Cambria" w:hAnsi="Cambria" w:cs="Cambria"/>
          <w:spacing w:val="-2"/>
          <w:sz w:val="24"/>
          <w:szCs w:val="24"/>
        </w:rPr>
        <w:t>s</w:t>
      </w:r>
      <w:r>
        <w:rPr>
          <w:rFonts w:ascii="Cambria" w:eastAsia="Cambria" w:hAnsi="Cambria" w:cs="Cambria"/>
          <w:sz w:val="24"/>
          <w:szCs w:val="24"/>
        </w:rPr>
        <w:t>.</w:t>
      </w:r>
    </w:p>
    <w:p w14:paraId="2A35A710" w14:textId="77777777" w:rsidR="004D02C0" w:rsidRDefault="004D02C0">
      <w:pPr>
        <w:spacing w:before="2" w:line="160" w:lineRule="exact"/>
        <w:rPr>
          <w:sz w:val="16"/>
          <w:szCs w:val="16"/>
        </w:rPr>
      </w:pPr>
    </w:p>
    <w:p w14:paraId="6756D6B8" w14:textId="77777777" w:rsidR="004D02C0" w:rsidRDefault="00B20EA5" w:rsidP="00B20EA5">
      <w:pPr>
        <w:spacing w:line="259" w:lineRule="auto"/>
        <w:ind w:left="1440" w:right="1393"/>
        <w:jc w:val="both"/>
        <w:rPr>
          <w:rFonts w:ascii="Cambria" w:eastAsia="Cambria" w:hAnsi="Cambria" w:cs="Cambria"/>
          <w:sz w:val="24"/>
          <w:szCs w:val="24"/>
        </w:rPr>
      </w:pPr>
      <w:r>
        <w:rPr>
          <w:rFonts w:ascii="Cambria" w:eastAsia="Cambria" w:hAnsi="Cambria" w:cs="Cambria"/>
          <w:sz w:val="24"/>
          <w:szCs w:val="24"/>
        </w:rPr>
        <w:t>SMSA</w:t>
      </w:r>
      <w:r w:rsidR="00477295">
        <w:rPr>
          <w:rFonts w:ascii="Cambria" w:eastAsia="Cambria" w:hAnsi="Cambria" w:cs="Cambria"/>
          <w:sz w:val="24"/>
          <w:szCs w:val="24"/>
        </w:rPr>
        <w:t xml:space="preserve"> considers</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the</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fee</w:t>
      </w:r>
      <w:r w:rsidR="00477295">
        <w:rPr>
          <w:rFonts w:ascii="Cambria" w:eastAsia="Cambria" w:hAnsi="Cambria" w:cs="Cambria"/>
          <w:spacing w:val="-1"/>
          <w:sz w:val="24"/>
          <w:szCs w:val="24"/>
        </w:rPr>
        <w:t>d</w:t>
      </w:r>
      <w:r w:rsidR="00477295">
        <w:rPr>
          <w:rFonts w:ascii="Cambria" w:eastAsia="Cambria" w:hAnsi="Cambria" w:cs="Cambria"/>
          <w:sz w:val="24"/>
          <w:szCs w:val="24"/>
        </w:rPr>
        <w:t xml:space="preserve">back </w:t>
      </w:r>
      <w:r w:rsidR="00477295">
        <w:rPr>
          <w:rFonts w:ascii="Cambria" w:eastAsia="Cambria" w:hAnsi="Cambria" w:cs="Cambria"/>
          <w:spacing w:val="2"/>
          <w:sz w:val="24"/>
          <w:szCs w:val="24"/>
        </w:rPr>
        <w:t>o</w:t>
      </w:r>
      <w:r w:rsidR="00477295">
        <w:rPr>
          <w:rFonts w:ascii="Cambria" w:eastAsia="Cambria" w:hAnsi="Cambria" w:cs="Cambria"/>
          <w:sz w:val="24"/>
          <w:szCs w:val="24"/>
        </w:rPr>
        <w:t>n</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i</w:t>
      </w:r>
      <w:r w:rsidR="00477295">
        <w:rPr>
          <w:rFonts w:ascii="Cambria" w:eastAsia="Cambria" w:hAnsi="Cambria" w:cs="Cambria"/>
          <w:spacing w:val="1"/>
          <w:sz w:val="24"/>
          <w:szCs w:val="24"/>
        </w:rPr>
        <w:t>t</w:t>
      </w:r>
      <w:r w:rsidR="00477295">
        <w:rPr>
          <w:rFonts w:ascii="Cambria" w:eastAsia="Cambria" w:hAnsi="Cambria" w:cs="Cambria"/>
          <w:sz w:val="24"/>
          <w:szCs w:val="24"/>
        </w:rPr>
        <w:t>s</w:t>
      </w:r>
      <w:r w:rsidR="00477295">
        <w:rPr>
          <w:rFonts w:ascii="Cambria" w:eastAsia="Cambria" w:hAnsi="Cambria" w:cs="Cambria"/>
          <w:spacing w:val="1"/>
          <w:sz w:val="24"/>
          <w:szCs w:val="24"/>
        </w:rPr>
        <w:t xml:space="preserve"> </w:t>
      </w:r>
      <w:r>
        <w:rPr>
          <w:rFonts w:ascii="Cambria" w:eastAsia="Cambria" w:hAnsi="Cambria" w:cs="Cambria"/>
          <w:spacing w:val="1"/>
          <w:sz w:val="24"/>
          <w:szCs w:val="24"/>
        </w:rPr>
        <w:t>brand</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a</w:t>
      </w:r>
      <w:r w:rsidR="00477295">
        <w:rPr>
          <w:rFonts w:ascii="Cambria" w:eastAsia="Cambria" w:hAnsi="Cambria" w:cs="Cambria"/>
          <w:spacing w:val="1"/>
          <w:sz w:val="24"/>
          <w:szCs w:val="24"/>
        </w:rPr>
        <w:t>n</w:t>
      </w:r>
      <w:r w:rsidR="00477295">
        <w:rPr>
          <w:rFonts w:ascii="Cambria" w:eastAsia="Cambria" w:hAnsi="Cambria" w:cs="Cambria"/>
          <w:sz w:val="24"/>
          <w:szCs w:val="24"/>
        </w:rPr>
        <w:t>d ser</w:t>
      </w:r>
      <w:r w:rsidR="00477295">
        <w:rPr>
          <w:rFonts w:ascii="Cambria" w:eastAsia="Cambria" w:hAnsi="Cambria" w:cs="Cambria"/>
          <w:spacing w:val="-1"/>
          <w:sz w:val="24"/>
          <w:szCs w:val="24"/>
        </w:rPr>
        <w:t>v</w:t>
      </w:r>
      <w:r w:rsidR="00477295">
        <w:rPr>
          <w:rFonts w:ascii="Cambria" w:eastAsia="Cambria" w:hAnsi="Cambria" w:cs="Cambria"/>
          <w:sz w:val="24"/>
          <w:szCs w:val="24"/>
        </w:rPr>
        <w:t>ices</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not</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as</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co</w:t>
      </w:r>
      <w:r w:rsidR="00477295">
        <w:rPr>
          <w:rFonts w:ascii="Cambria" w:eastAsia="Cambria" w:hAnsi="Cambria" w:cs="Cambria"/>
          <w:spacing w:val="-1"/>
          <w:sz w:val="24"/>
          <w:szCs w:val="24"/>
        </w:rPr>
        <w:t>m</w:t>
      </w:r>
      <w:r w:rsidR="00477295">
        <w:rPr>
          <w:rFonts w:ascii="Cambria" w:eastAsia="Cambria" w:hAnsi="Cambria" w:cs="Cambria"/>
          <w:spacing w:val="1"/>
          <w:sz w:val="24"/>
          <w:szCs w:val="24"/>
        </w:rPr>
        <w:t>p</w:t>
      </w:r>
      <w:r w:rsidR="00477295">
        <w:rPr>
          <w:rFonts w:ascii="Cambria" w:eastAsia="Cambria" w:hAnsi="Cambria" w:cs="Cambria"/>
          <w:sz w:val="24"/>
          <w:szCs w:val="24"/>
        </w:rPr>
        <w:t>lain</w:t>
      </w:r>
      <w:r w:rsidR="00477295">
        <w:rPr>
          <w:rFonts w:ascii="Cambria" w:eastAsia="Cambria" w:hAnsi="Cambria" w:cs="Cambria"/>
          <w:spacing w:val="1"/>
          <w:sz w:val="24"/>
          <w:szCs w:val="24"/>
        </w:rPr>
        <w:t>t</w:t>
      </w:r>
      <w:r w:rsidR="00477295">
        <w:rPr>
          <w:rFonts w:ascii="Cambria" w:eastAsia="Cambria" w:hAnsi="Cambria" w:cs="Cambria"/>
          <w:sz w:val="24"/>
          <w:szCs w:val="24"/>
        </w:rPr>
        <w:t>s, but</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as</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me</w:t>
      </w:r>
      <w:r w:rsidR="00477295">
        <w:rPr>
          <w:rFonts w:ascii="Cambria" w:eastAsia="Cambria" w:hAnsi="Cambria" w:cs="Cambria"/>
          <w:spacing w:val="-2"/>
          <w:sz w:val="24"/>
          <w:szCs w:val="24"/>
        </w:rPr>
        <w:t>a</w:t>
      </w:r>
      <w:r w:rsidR="00477295">
        <w:rPr>
          <w:rFonts w:ascii="Cambria" w:eastAsia="Cambria" w:hAnsi="Cambria" w:cs="Cambria"/>
          <w:sz w:val="24"/>
          <w:szCs w:val="24"/>
        </w:rPr>
        <w:t>ns of</w:t>
      </w:r>
      <w:r w:rsidR="00477295">
        <w:rPr>
          <w:rFonts w:ascii="Cambria" w:eastAsia="Cambria" w:hAnsi="Cambria" w:cs="Cambria"/>
          <w:spacing w:val="-6"/>
          <w:sz w:val="24"/>
          <w:szCs w:val="24"/>
        </w:rPr>
        <w:t xml:space="preserve"> </w:t>
      </w:r>
      <w:r w:rsidR="00477295">
        <w:rPr>
          <w:rFonts w:ascii="Cambria" w:eastAsia="Cambria" w:hAnsi="Cambria" w:cs="Cambria"/>
          <w:sz w:val="24"/>
          <w:szCs w:val="24"/>
        </w:rPr>
        <w:t>im</w:t>
      </w:r>
      <w:r w:rsidR="00477295">
        <w:rPr>
          <w:rFonts w:ascii="Cambria" w:eastAsia="Cambria" w:hAnsi="Cambria" w:cs="Cambria"/>
          <w:spacing w:val="1"/>
          <w:sz w:val="24"/>
          <w:szCs w:val="24"/>
        </w:rPr>
        <w:t>p</w:t>
      </w:r>
      <w:r w:rsidR="00477295">
        <w:rPr>
          <w:rFonts w:ascii="Cambria" w:eastAsia="Cambria" w:hAnsi="Cambria" w:cs="Cambria"/>
          <w:spacing w:val="-1"/>
          <w:sz w:val="24"/>
          <w:szCs w:val="24"/>
        </w:rPr>
        <w:t>r</w:t>
      </w:r>
      <w:r w:rsidR="00477295">
        <w:rPr>
          <w:rFonts w:ascii="Cambria" w:eastAsia="Cambria" w:hAnsi="Cambria" w:cs="Cambria"/>
          <w:sz w:val="24"/>
          <w:szCs w:val="24"/>
        </w:rPr>
        <w:t>o</w:t>
      </w:r>
      <w:r w:rsidR="00477295">
        <w:rPr>
          <w:rFonts w:ascii="Cambria" w:eastAsia="Cambria" w:hAnsi="Cambria" w:cs="Cambria"/>
          <w:spacing w:val="-1"/>
          <w:sz w:val="24"/>
          <w:szCs w:val="24"/>
        </w:rPr>
        <w:t>v</w:t>
      </w:r>
      <w:r w:rsidR="00477295">
        <w:rPr>
          <w:rFonts w:ascii="Cambria" w:eastAsia="Cambria" w:hAnsi="Cambria" w:cs="Cambria"/>
          <w:sz w:val="24"/>
          <w:szCs w:val="24"/>
        </w:rPr>
        <w:t>eme</w:t>
      </w:r>
      <w:r w:rsidR="00477295">
        <w:rPr>
          <w:rFonts w:ascii="Cambria" w:eastAsia="Cambria" w:hAnsi="Cambria" w:cs="Cambria"/>
          <w:spacing w:val="1"/>
          <w:sz w:val="24"/>
          <w:szCs w:val="24"/>
        </w:rPr>
        <w:t>n</w:t>
      </w:r>
      <w:r w:rsidR="00477295">
        <w:rPr>
          <w:rFonts w:ascii="Cambria" w:eastAsia="Cambria" w:hAnsi="Cambria" w:cs="Cambria"/>
          <w:sz w:val="24"/>
          <w:szCs w:val="24"/>
        </w:rPr>
        <w:t>t</w:t>
      </w:r>
      <w:r w:rsidR="00477295">
        <w:rPr>
          <w:rFonts w:ascii="Cambria" w:eastAsia="Cambria" w:hAnsi="Cambria" w:cs="Cambria"/>
          <w:spacing w:val="-4"/>
          <w:sz w:val="24"/>
          <w:szCs w:val="24"/>
        </w:rPr>
        <w:t xml:space="preserve"> </w:t>
      </w:r>
      <w:r w:rsidR="00477295">
        <w:rPr>
          <w:rFonts w:ascii="Cambria" w:eastAsia="Cambria" w:hAnsi="Cambria" w:cs="Cambria"/>
          <w:sz w:val="24"/>
          <w:szCs w:val="24"/>
        </w:rPr>
        <w:t>a</w:t>
      </w:r>
      <w:r w:rsidR="00477295">
        <w:rPr>
          <w:rFonts w:ascii="Cambria" w:eastAsia="Cambria" w:hAnsi="Cambria" w:cs="Cambria"/>
          <w:spacing w:val="1"/>
          <w:sz w:val="24"/>
          <w:szCs w:val="24"/>
        </w:rPr>
        <w:t>n</w:t>
      </w:r>
      <w:r w:rsidR="00477295">
        <w:rPr>
          <w:rFonts w:ascii="Cambria" w:eastAsia="Cambria" w:hAnsi="Cambria" w:cs="Cambria"/>
          <w:sz w:val="24"/>
          <w:szCs w:val="24"/>
        </w:rPr>
        <w:t>d</w:t>
      </w:r>
      <w:r w:rsidR="00477295">
        <w:rPr>
          <w:rFonts w:ascii="Cambria" w:eastAsia="Cambria" w:hAnsi="Cambria" w:cs="Cambria"/>
          <w:spacing w:val="-6"/>
          <w:sz w:val="24"/>
          <w:szCs w:val="24"/>
        </w:rPr>
        <w:t xml:space="preserve"> </w:t>
      </w:r>
      <w:r w:rsidR="00477295">
        <w:rPr>
          <w:rFonts w:ascii="Cambria" w:eastAsia="Cambria" w:hAnsi="Cambria" w:cs="Cambria"/>
          <w:spacing w:val="-1"/>
          <w:sz w:val="24"/>
          <w:szCs w:val="24"/>
        </w:rPr>
        <w:t>d</w:t>
      </w:r>
      <w:r w:rsidR="00477295">
        <w:rPr>
          <w:rFonts w:ascii="Cambria" w:eastAsia="Cambria" w:hAnsi="Cambria" w:cs="Cambria"/>
          <w:spacing w:val="-2"/>
          <w:sz w:val="24"/>
          <w:szCs w:val="24"/>
        </w:rPr>
        <w:t>e</w:t>
      </w:r>
      <w:r w:rsidR="00477295">
        <w:rPr>
          <w:rFonts w:ascii="Cambria" w:eastAsia="Cambria" w:hAnsi="Cambria" w:cs="Cambria"/>
          <w:spacing w:val="-1"/>
          <w:sz w:val="24"/>
          <w:szCs w:val="24"/>
        </w:rPr>
        <w:t>v</w:t>
      </w:r>
      <w:r w:rsidR="00477295">
        <w:rPr>
          <w:rFonts w:ascii="Cambria" w:eastAsia="Cambria" w:hAnsi="Cambria" w:cs="Cambria"/>
          <w:sz w:val="24"/>
          <w:szCs w:val="24"/>
        </w:rPr>
        <w:t>elo</w:t>
      </w:r>
      <w:r w:rsidR="00477295">
        <w:rPr>
          <w:rFonts w:ascii="Cambria" w:eastAsia="Cambria" w:hAnsi="Cambria" w:cs="Cambria"/>
          <w:spacing w:val="1"/>
          <w:sz w:val="24"/>
          <w:szCs w:val="24"/>
        </w:rPr>
        <w:t>p</w:t>
      </w:r>
      <w:r w:rsidR="00477295">
        <w:rPr>
          <w:rFonts w:ascii="Cambria" w:eastAsia="Cambria" w:hAnsi="Cambria" w:cs="Cambria"/>
          <w:sz w:val="24"/>
          <w:szCs w:val="24"/>
        </w:rPr>
        <w:t>ment</w:t>
      </w:r>
      <w:r w:rsidR="00477295">
        <w:rPr>
          <w:rFonts w:ascii="Cambria" w:eastAsia="Cambria" w:hAnsi="Cambria" w:cs="Cambria"/>
          <w:spacing w:val="-4"/>
          <w:sz w:val="24"/>
          <w:szCs w:val="24"/>
        </w:rPr>
        <w:t xml:space="preserve"> </w:t>
      </w:r>
      <w:r w:rsidR="00477295">
        <w:rPr>
          <w:rFonts w:ascii="Cambria" w:eastAsia="Cambria" w:hAnsi="Cambria" w:cs="Cambria"/>
          <w:sz w:val="24"/>
          <w:szCs w:val="24"/>
        </w:rPr>
        <w:t>tool</w:t>
      </w:r>
      <w:r w:rsidR="00477295">
        <w:rPr>
          <w:rFonts w:ascii="Cambria" w:eastAsia="Cambria" w:hAnsi="Cambria" w:cs="Cambria"/>
          <w:spacing w:val="-5"/>
          <w:sz w:val="24"/>
          <w:szCs w:val="24"/>
        </w:rPr>
        <w:t xml:space="preserve"> </w:t>
      </w:r>
      <w:r w:rsidR="00477295">
        <w:rPr>
          <w:rFonts w:ascii="Cambria" w:eastAsia="Cambria" w:hAnsi="Cambria" w:cs="Cambria"/>
          <w:sz w:val="24"/>
          <w:szCs w:val="24"/>
        </w:rPr>
        <w:t>f</w:t>
      </w:r>
      <w:r w:rsidR="00477295">
        <w:rPr>
          <w:rFonts w:ascii="Cambria" w:eastAsia="Cambria" w:hAnsi="Cambria" w:cs="Cambria"/>
          <w:spacing w:val="-1"/>
          <w:sz w:val="24"/>
          <w:szCs w:val="24"/>
        </w:rPr>
        <w:t>orw</w:t>
      </w:r>
      <w:r w:rsidR="00477295">
        <w:rPr>
          <w:rFonts w:ascii="Cambria" w:eastAsia="Cambria" w:hAnsi="Cambria" w:cs="Cambria"/>
          <w:sz w:val="24"/>
          <w:szCs w:val="24"/>
        </w:rPr>
        <w:t>ar</w:t>
      </w:r>
      <w:r w:rsidR="00477295">
        <w:rPr>
          <w:rFonts w:ascii="Cambria" w:eastAsia="Cambria" w:hAnsi="Cambria" w:cs="Cambria"/>
          <w:spacing w:val="1"/>
          <w:sz w:val="24"/>
          <w:szCs w:val="24"/>
        </w:rPr>
        <w:t>d</w:t>
      </w:r>
      <w:r w:rsidR="00477295">
        <w:rPr>
          <w:rFonts w:ascii="Cambria" w:eastAsia="Cambria" w:hAnsi="Cambria" w:cs="Cambria"/>
          <w:sz w:val="24"/>
          <w:szCs w:val="24"/>
        </w:rPr>
        <w:t>ed</w:t>
      </w:r>
      <w:r w:rsidR="00477295">
        <w:rPr>
          <w:rFonts w:ascii="Cambria" w:eastAsia="Cambria" w:hAnsi="Cambria" w:cs="Cambria"/>
          <w:spacing w:val="-5"/>
          <w:sz w:val="24"/>
          <w:szCs w:val="24"/>
        </w:rPr>
        <w:t xml:space="preserve"> </w:t>
      </w:r>
      <w:r w:rsidR="00477295">
        <w:rPr>
          <w:rFonts w:ascii="Cambria" w:eastAsia="Cambria" w:hAnsi="Cambria" w:cs="Cambria"/>
          <w:sz w:val="24"/>
          <w:szCs w:val="24"/>
        </w:rPr>
        <w:t>to</w:t>
      </w:r>
      <w:r w:rsidR="00477295">
        <w:rPr>
          <w:rFonts w:ascii="Cambria" w:eastAsia="Cambria" w:hAnsi="Cambria" w:cs="Cambria"/>
          <w:spacing w:val="-5"/>
          <w:sz w:val="24"/>
          <w:szCs w:val="24"/>
        </w:rPr>
        <w:t xml:space="preserve"> </w:t>
      </w:r>
      <w:r w:rsidR="00477295">
        <w:rPr>
          <w:rFonts w:ascii="Cambria" w:eastAsia="Cambria" w:hAnsi="Cambria" w:cs="Cambria"/>
          <w:spacing w:val="-1"/>
          <w:sz w:val="24"/>
          <w:szCs w:val="24"/>
        </w:rPr>
        <w:t>w</w:t>
      </w:r>
      <w:r w:rsidR="00477295">
        <w:rPr>
          <w:rFonts w:ascii="Cambria" w:eastAsia="Cambria" w:hAnsi="Cambria" w:cs="Cambria"/>
          <w:spacing w:val="2"/>
          <w:sz w:val="24"/>
          <w:szCs w:val="24"/>
        </w:rPr>
        <w:t>o</w:t>
      </w:r>
      <w:r w:rsidR="00477295">
        <w:rPr>
          <w:rFonts w:ascii="Cambria" w:eastAsia="Cambria" w:hAnsi="Cambria" w:cs="Cambria"/>
          <w:spacing w:val="-1"/>
          <w:sz w:val="24"/>
          <w:szCs w:val="24"/>
        </w:rPr>
        <w:t>r</w:t>
      </w:r>
      <w:r w:rsidR="00477295">
        <w:rPr>
          <w:rFonts w:ascii="Cambria" w:eastAsia="Cambria" w:hAnsi="Cambria" w:cs="Cambria"/>
          <w:sz w:val="24"/>
          <w:szCs w:val="24"/>
        </w:rPr>
        <w:t>k</w:t>
      </w:r>
      <w:r w:rsidR="00477295">
        <w:rPr>
          <w:rFonts w:ascii="Cambria" w:eastAsia="Cambria" w:hAnsi="Cambria" w:cs="Cambria"/>
          <w:spacing w:val="-6"/>
          <w:sz w:val="24"/>
          <w:szCs w:val="24"/>
        </w:rPr>
        <w:t xml:space="preserve"> </w:t>
      </w:r>
      <w:r w:rsidR="00477295">
        <w:rPr>
          <w:rFonts w:ascii="Cambria" w:eastAsia="Cambria" w:hAnsi="Cambria" w:cs="Cambria"/>
          <w:sz w:val="24"/>
          <w:szCs w:val="24"/>
        </w:rPr>
        <w:t>on,</w:t>
      </w:r>
      <w:r w:rsidR="00477295">
        <w:rPr>
          <w:rFonts w:ascii="Cambria" w:eastAsia="Cambria" w:hAnsi="Cambria" w:cs="Cambria"/>
          <w:spacing w:val="-4"/>
          <w:sz w:val="24"/>
          <w:szCs w:val="24"/>
        </w:rPr>
        <w:t xml:space="preserve"> </w:t>
      </w:r>
      <w:r w:rsidR="00477295">
        <w:rPr>
          <w:rFonts w:ascii="Cambria" w:eastAsia="Cambria" w:hAnsi="Cambria" w:cs="Cambria"/>
          <w:sz w:val="24"/>
          <w:szCs w:val="24"/>
        </w:rPr>
        <w:t>co</w:t>
      </w:r>
      <w:r w:rsidR="00477295">
        <w:rPr>
          <w:rFonts w:ascii="Cambria" w:eastAsia="Cambria" w:hAnsi="Cambria" w:cs="Cambria"/>
          <w:spacing w:val="-1"/>
          <w:sz w:val="24"/>
          <w:szCs w:val="24"/>
        </w:rPr>
        <w:t>rr</w:t>
      </w:r>
      <w:r w:rsidR="00477295">
        <w:rPr>
          <w:rFonts w:ascii="Cambria" w:eastAsia="Cambria" w:hAnsi="Cambria" w:cs="Cambria"/>
          <w:sz w:val="24"/>
          <w:szCs w:val="24"/>
        </w:rPr>
        <w:t>ect</w:t>
      </w:r>
      <w:r w:rsidR="00477295">
        <w:rPr>
          <w:rFonts w:ascii="Cambria" w:eastAsia="Cambria" w:hAnsi="Cambria" w:cs="Cambria"/>
          <w:spacing w:val="-4"/>
          <w:sz w:val="24"/>
          <w:szCs w:val="24"/>
        </w:rPr>
        <w:t xml:space="preserve"> </w:t>
      </w:r>
      <w:r w:rsidR="00477295">
        <w:rPr>
          <w:rFonts w:ascii="Cambria" w:eastAsia="Cambria" w:hAnsi="Cambria" w:cs="Cambria"/>
          <w:spacing w:val="-2"/>
          <w:sz w:val="24"/>
          <w:szCs w:val="24"/>
        </w:rPr>
        <w:t>a</w:t>
      </w:r>
      <w:r w:rsidR="00477295">
        <w:rPr>
          <w:rFonts w:ascii="Cambria" w:eastAsia="Cambria" w:hAnsi="Cambria" w:cs="Cambria"/>
          <w:sz w:val="24"/>
          <w:szCs w:val="24"/>
        </w:rPr>
        <w:t>nd</w:t>
      </w:r>
      <w:r w:rsidR="00477295">
        <w:rPr>
          <w:rFonts w:ascii="Cambria" w:eastAsia="Cambria" w:hAnsi="Cambria" w:cs="Cambria"/>
          <w:spacing w:val="-5"/>
          <w:sz w:val="24"/>
          <w:szCs w:val="24"/>
        </w:rPr>
        <w:t xml:space="preserve"> </w:t>
      </w:r>
      <w:r w:rsidR="00477295">
        <w:rPr>
          <w:rFonts w:ascii="Cambria" w:eastAsia="Cambria" w:hAnsi="Cambria" w:cs="Cambria"/>
          <w:sz w:val="24"/>
          <w:szCs w:val="24"/>
        </w:rPr>
        <w:t>t</w:t>
      </w:r>
      <w:r w:rsidR="00477295">
        <w:rPr>
          <w:rFonts w:ascii="Cambria" w:eastAsia="Cambria" w:hAnsi="Cambria" w:cs="Cambria"/>
          <w:spacing w:val="1"/>
          <w:sz w:val="24"/>
          <w:szCs w:val="24"/>
        </w:rPr>
        <w:t>a</w:t>
      </w:r>
      <w:r w:rsidR="00477295">
        <w:rPr>
          <w:rFonts w:ascii="Cambria" w:eastAsia="Cambria" w:hAnsi="Cambria" w:cs="Cambria"/>
          <w:spacing w:val="-1"/>
          <w:sz w:val="24"/>
          <w:szCs w:val="24"/>
        </w:rPr>
        <w:t>k</w:t>
      </w:r>
      <w:r w:rsidR="00477295">
        <w:rPr>
          <w:rFonts w:ascii="Cambria" w:eastAsia="Cambria" w:hAnsi="Cambria" w:cs="Cambria"/>
          <w:sz w:val="24"/>
          <w:szCs w:val="24"/>
        </w:rPr>
        <w:t>e</w:t>
      </w:r>
      <w:r w:rsidR="00477295">
        <w:rPr>
          <w:rFonts w:ascii="Cambria" w:eastAsia="Cambria" w:hAnsi="Cambria" w:cs="Cambria"/>
          <w:spacing w:val="-4"/>
          <w:sz w:val="24"/>
          <w:szCs w:val="24"/>
        </w:rPr>
        <w:t xml:space="preserve"> </w:t>
      </w:r>
      <w:r w:rsidR="00477295">
        <w:rPr>
          <w:rFonts w:ascii="Cambria" w:eastAsia="Cambria" w:hAnsi="Cambria" w:cs="Cambria"/>
          <w:sz w:val="24"/>
          <w:szCs w:val="24"/>
        </w:rPr>
        <w:t>measu</w:t>
      </w:r>
      <w:r w:rsidR="00477295">
        <w:rPr>
          <w:rFonts w:ascii="Cambria" w:eastAsia="Cambria" w:hAnsi="Cambria" w:cs="Cambria"/>
          <w:spacing w:val="-1"/>
          <w:sz w:val="24"/>
          <w:szCs w:val="24"/>
        </w:rPr>
        <w:t>r</w:t>
      </w:r>
      <w:r w:rsidR="00477295">
        <w:rPr>
          <w:rFonts w:ascii="Cambria" w:eastAsia="Cambria" w:hAnsi="Cambria" w:cs="Cambria"/>
          <w:sz w:val="24"/>
          <w:szCs w:val="24"/>
        </w:rPr>
        <w:t>e</w:t>
      </w:r>
      <w:r w:rsidR="00477295">
        <w:rPr>
          <w:rFonts w:ascii="Cambria" w:eastAsia="Cambria" w:hAnsi="Cambria" w:cs="Cambria"/>
          <w:spacing w:val="2"/>
          <w:sz w:val="24"/>
          <w:szCs w:val="24"/>
        </w:rPr>
        <w:t>s</w:t>
      </w:r>
      <w:r w:rsidR="00477295">
        <w:rPr>
          <w:rFonts w:ascii="Cambria" w:eastAsia="Cambria" w:hAnsi="Cambria" w:cs="Cambria"/>
          <w:sz w:val="24"/>
          <w:szCs w:val="24"/>
        </w:rPr>
        <w:t>.</w:t>
      </w:r>
      <w:r w:rsidR="00477295">
        <w:rPr>
          <w:rFonts w:ascii="Cambria" w:eastAsia="Cambria" w:hAnsi="Cambria" w:cs="Cambria"/>
          <w:spacing w:val="-4"/>
          <w:sz w:val="24"/>
          <w:szCs w:val="24"/>
        </w:rPr>
        <w:t xml:space="preserve"> </w:t>
      </w:r>
      <w:r w:rsidR="00477295">
        <w:rPr>
          <w:rFonts w:ascii="Cambria" w:eastAsia="Cambria" w:hAnsi="Cambria" w:cs="Cambria"/>
          <w:spacing w:val="-1"/>
          <w:sz w:val="24"/>
          <w:szCs w:val="24"/>
        </w:rPr>
        <w:t>A</w:t>
      </w:r>
      <w:r w:rsidR="00477295">
        <w:rPr>
          <w:rFonts w:ascii="Cambria" w:eastAsia="Cambria" w:hAnsi="Cambria" w:cs="Cambria"/>
          <w:sz w:val="24"/>
          <w:szCs w:val="24"/>
        </w:rPr>
        <w:t>ll co</w:t>
      </w:r>
      <w:r w:rsidR="00477295">
        <w:rPr>
          <w:rFonts w:ascii="Cambria" w:eastAsia="Cambria" w:hAnsi="Cambria" w:cs="Cambria"/>
          <w:spacing w:val="-1"/>
          <w:sz w:val="24"/>
          <w:szCs w:val="24"/>
        </w:rPr>
        <w:t>m</w:t>
      </w:r>
      <w:r w:rsidR="00477295">
        <w:rPr>
          <w:rFonts w:ascii="Cambria" w:eastAsia="Cambria" w:hAnsi="Cambria" w:cs="Cambria"/>
          <w:spacing w:val="1"/>
          <w:sz w:val="24"/>
          <w:szCs w:val="24"/>
        </w:rPr>
        <w:t>p</w:t>
      </w:r>
      <w:r w:rsidR="00477295">
        <w:rPr>
          <w:rFonts w:ascii="Cambria" w:eastAsia="Cambria" w:hAnsi="Cambria" w:cs="Cambria"/>
          <w:sz w:val="24"/>
          <w:szCs w:val="24"/>
        </w:rPr>
        <w:t>lain</w:t>
      </w:r>
      <w:r w:rsidR="00477295">
        <w:rPr>
          <w:rFonts w:ascii="Cambria" w:eastAsia="Cambria" w:hAnsi="Cambria" w:cs="Cambria"/>
          <w:spacing w:val="1"/>
          <w:sz w:val="24"/>
          <w:szCs w:val="24"/>
        </w:rPr>
        <w:t>t</w:t>
      </w:r>
      <w:r w:rsidR="00477295">
        <w:rPr>
          <w:rFonts w:ascii="Cambria" w:eastAsia="Cambria" w:hAnsi="Cambria" w:cs="Cambria"/>
          <w:sz w:val="24"/>
          <w:szCs w:val="24"/>
        </w:rPr>
        <w:t>s,</w:t>
      </w:r>
      <w:r w:rsidR="00477295">
        <w:rPr>
          <w:rFonts w:ascii="Cambria" w:eastAsia="Cambria" w:hAnsi="Cambria" w:cs="Cambria"/>
          <w:spacing w:val="-4"/>
          <w:sz w:val="24"/>
          <w:szCs w:val="24"/>
        </w:rPr>
        <w:t xml:space="preserve"> </w:t>
      </w:r>
      <w:r w:rsidR="00477295">
        <w:rPr>
          <w:rFonts w:ascii="Cambria" w:eastAsia="Cambria" w:hAnsi="Cambria" w:cs="Cambria"/>
          <w:spacing w:val="-1"/>
          <w:sz w:val="24"/>
          <w:szCs w:val="24"/>
        </w:rPr>
        <w:t>w</w:t>
      </w:r>
      <w:r w:rsidR="00477295">
        <w:rPr>
          <w:rFonts w:ascii="Cambria" w:eastAsia="Cambria" w:hAnsi="Cambria" w:cs="Cambria"/>
          <w:sz w:val="24"/>
          <w:szCs w:val="24"/>
        </w:rPr>
        <w:t>hether</w:t>
      </w:r>
      <w:r w:rsidR="00477295">
        <w:rPr>
          <w:rFonts w:ascii="Cambria" w:eastAsia="Cambria" w:hAnsi="Cambria" w:cs="Cambria"/>
          <w:spacing w:val="-7"/>
          <w:sz w:val="24"/>
          <w:szCs w:val="24"/>
        </w:rPr>
        <w:t xml:space="preserve"> </w:t>
      </w:r>
      <w:r w:rsidR="00477295">
        <w:rPr>
          <w:rFonts w:ascii="Cambria" w:eastAsia="Cambria" w:hAnsi="Cambria" w:cs="Cambria"/>
          <w:spacing w:val="1"/>
          <w:sz w:val="24"/>
          <w:szCs w:val="24"/>
        </w:rPr>
        <w:t>j</w:t>
      </w:r>
      <w:r w:rsidR="00477295">
        <w:rPr>
          <w:rFonts w:ascii="Cambria" w:eastAsia="Cambria" w:hAnsi="Cambria" w:cs="Cambria"/>
          <w:sz w:val="24"/>
          <w:szCs w:val="24"/>
        </w:rPr>
        <w:t>ustifiable</w:t>
      </w:r>
      <w:r w:rsidR="00477295">
        <w:rPr>
          <w:rFonts w:ascii="Cambria" w:eastAsia="Cambria" w:hAnsi="Cambria" w:cs="Cambria"/>
          <w:spacing w:val="-5"/>
          <w:sz w:val="24"/>
          <w:szCs w:val="24"/>
        </w:rPr>
        <w:t xml:space="preserve"> </w:t>
      </w:r>
      <w:r w:rsidR="00477295">
        <w:rPr>
          <w:rFonts w:ascii="Cambria" w:eastAsia="Cambria" w:hAnsi="Cambria" w:cs="Cambria"/>
          <w:sz w:val="24"/>
          <w:szCs w:val="24"/>
        </w:rPr>
        <w:t>or</w:t>
      </w:r>
      <w:r w:rsidR="00477295">
        <w:rPr>
          <w:rFonts w:ascii="Cambria" w:eastAsia="Cambria" w:hAnsi="Cambria" w:cs="Cambria"/>
          <w:spacing w:val="-6"/>
          <w:sz w:val="24"/>
          <w:szCs w:val="24"/>
        </w:rPr>
        <w:t xml:space="preserve"> </w:t>
      </w:r>
      <w:r w:rsidR="00477295">
        <w:rPr>
          <w:rFonts w:ascii="Cambria" w:eastAsia="Cambria" w:hAnsi="Cambria" w:cs="Cambria"/>
          <w:sz w:val="24"/>
          <w:szCs w:val="24"/>
        </w:rPr>
        <w:t>no</w:t>
      </w:r>
      <w:r w:rsidR="00477295">
        <w:rPr>
          <w:rFonts w:ascii="Cambria" w:eastAsia="Cambria" w:hAnsi="Cambria" w:cs="Cambria"/>
          <w:spacing w:val="-2"/>
          <w:sz w:val="24"/>
          <w:szCs w:val="24"/>
        </w:rPr>
        <w:t>t</w:t>
      </w:r>
      <w:r w:rsidR="00477295">
        <w:rPr>
          <w:rFonts w:ascii="Cambria" w:eastAsia="Cambria" w:hAnsi="Cambria" w:cs="Cambria"/>
          <w:sz w:val="24"/>
          <w:szCs w:val="24"/>
        </w:rPr>
        <w:t>,</w:t>
      </w:r>
      <w:r w:rsidR="00477295">
        <w:rPr>
          <w:rFonts w:ascii="Cambria" w:eastAsia="Cambria" w:hAnsi="Cambria" w:cs="Cambria"/>
          <w:spacing w:val="-4"/>
          <w:sz w:val="24"/>
          <w:szCs w:val="24"/>
        </w:rPr>
        <w:t xml:space="preserve"> </w:t>
      </w:r>
      <w:r w:rsidR="00477295">
        <w:rPr>
          <w:rFonts w:ascii="Cambria" w:eastAsia="Cambria" w:hAnsi="Cambria" w:cs="Cambria"/>
          <w:spacing w:val="-1"/>
          <w:sz w:val="24"/>
          <w:szCs w:val="24"/>
        </w:rPr>
        <w:t>g</w:t>
      </w:r>
      <w:r w:rsidR="00477295">
        <w:rPr>
          <w:rFonts w:ascii="Cambria" w:eastAsia="Cambria" w:hAnsi="Cambria" w:cs="Cambria"/>
          <w:sz w:val="24"/>
          <w:szCs w:val="24"/>
        </w:rPr>
        <w:t>iven</w:t>
      </w:r>
      <w:r w:rsidR="00477295">
        <w:rPr>
          <w:rFonts w:ascii="Cambria" w:eastAsia="Cambria" w:hAnsi="Cambria" w:cs="Cambria"/>
          <w:spacing w:val="-7"/>
          <w:sz w:val="24"/>
          <w:szCs w:val="24"/>
        </w:rPr>
        <w:t xml:space="preserve"> </w:t>
      </w:r>
      <w:r w:rsidR="00477295">
        <w:rPr>
          <w:rFonts w:ascii="Cambria" w:eastAsia="Cambria" w:hAnsi="Cambria" w:cs="Cambria"/>
          <w:sz w:val="24"/>
          <w:szCs w:val="24"/>
        </w:rPr>
        <w:t>by</w:t>
      </w:r>
      <w:r w:rsidR="00477295">
        <w:rPr>
          <w:rFonts w:ascii="Cambria" w:eastAsia="Cambria" w:hAnsi="Cambria" w:cs="Cambria"/>
          <w:spacing w:val="-8"/>
          <w:sz w:val="24"/>
          <w:szCs w:val="24"/>
        </w:rPr>
        <w:t xml:space="preserve"> </w:t>
      </w:r>
      <w:r w:rsidR="00477295">
        <w:rPr>
          <w:rFonts w:ascii="Cambria" w:eastAsia="Cambria" w:hAnsi="Cambria" w:cs="Cambria"/>
          <w:sz w:val="24"/>
          <w:szCs w:val="24"/>
        </w:rPr>
        <w:t>o</w:t>
      </w:r>
      <w:r w:rsidR="00477295">
        <w:rPr>
          <w:rFonts w:ascii="Cambria" w:eastAsia="Cambria" w:hAnsi="Cambria" w:cs="Cambria"/>
          <w:spacing w:val="-1"/>
          <w:sz w:val="24"/>
          <w:szCs w:val="24"/>
        </w:rPr>
        <w:t>u</w:t>
      </w:r>
      <w:r w:rsidR="00477295">
        <w:rPr>
          <w:rFonts w:ascii="Cambria" w:eastAsia="Cambria" w:hAnsi="Cambria" w:cs="Cambria"/>
          <w:sz w:val="24"/>
          <w:szCs w:val="24"/>
        </w:rPr>
        <w:t>r</w:t>
      </w:r>
      <w:r w:rsidR="00477295">
        <w:rPr>
          <w:rFonts w:ascii="Cambria" w:eastAsia="Cambria" w:hAnsi="Cambria" w:cs="Cambria"/>
          <w:spacing w:val="-6"/>
          <w:sz w:val="24"/>
          <w:szCs w:val="24"/>
        </w:rPr>
        <w:t xml:space="preserve"> </w:t>
      </w:r>
      <w:r w:rsidR="00477295">
        <w:rPr>
          <w:rFonts w:ascii="Cambria" w:eastAsia="Cambria" w:hAnsi="Cambria" w:cs="Cambria"/>
          <w:sz w:val="24"/>
          <w:szCs w:val="24"/>
        </w:rPr>
        <w:t>c</w:t>
      </w:r>
      <w:r w:rsidR="00477295">
        <w:rPr>
          <w:rFonts w:ascii="Cambria" w:eastAsia="Cambria" w:hAnsi="Cambria" w:cs="Cambria"/>
          <w:spacing w:val="-1"/>
          <w:sz w:val="24"/>
          <w:szCs w:val="24"/>
        </w:rPr>
        <w:t>u</w:t>
      </w:r>
      <w:r w:rsidR="00477295">
        <w:rPr>
          <w:rFonts w:ascii="Cambria" w:eastAsia="Cambria" w:hAnsi="Cambria" w:cs="Cambria"/>
          <w:sz w:val="24"/>
          <w:szCs w:val="24"/>
        </w:rPr>
        <w:t>stome</w:t>
      </w:r>
      <w:r w:rsidR="00477295">
        <w:rPr>
          <w:rFonts w:ascii="Cambria" w:eastAsia="Cambria" w:hAnsi="Cambria" w:cs="Cambria"/>
          <w:spacing w:val="-1"/>
          <w:sz w:val="24"/>
          <w:szCs w:val="24"/>
        </w:rPr>
        <w:t>r</w:t>
      </w:r>
      <w:r w:rsidR="00477295">
        <w:rPr>
          <w:rFonts w:ascii="Cambria" w:eastAsia="Cambria" w:hAnsi="Cambria" w:cs="Cambria"/>
          <w:sz w:val="24"/>
          <w:szCs w:val="24"/>
        </w:rPr>
        <w:t>s</w:t>
      </w:r>
      <w:r w:rsidR="00477295">
        <w:rPr>
          <w:rFonts w:ascii="Cambria" w:eastAsia="Cambria" w:hAnsi="Cambria" w:cs="Cambria"/>
          <w:spacing w:val="-5"/>
          <w:sz w:val="24"/>
          <w:szCs w:val="24"/>
        </w:rPr>
        <w:t xml:space="preserve"> </w:t>
      </w:r>
      <w:r w:rsidR="00477295">
        <w:rPr>
          <w:rFonts w:ascii="Cambria" w:eastAsia="Cambria" w:hAnsi="Cambria" w:cs="Cambria"/>
          <w:sz w:val="24"/>
          <w:szCs w:val="24"/>
        </w:rPr>
        <w:t>are</w:t>
      </w:r>
      <w:r w:rsidR="00477295">
        <w:rPr>
          <w:rFonts w:ascii="Cambria" w:eastAsia="Cambria" w:hAnsi="Cambria" w:cs="Cambria"/>
          <w:spacing w:val="-5"/>
          <w:sz w:val="24"/>
          <w:szCs w:val="24"/>
        </w:rPr>
        <w:t xml:space="preserve"> </w:t>
      </w:r>
      <w:r w:rsidR="00477295">
        <w:rPr>
          <w:rFonts w:ascii="Cambria" w:eastAsia="Cambria" w:hAnsi="Cambria" w:cs="Cambria"/>
          <w:sz w:val="24"/>
          <w:szCs w:val="24"/>
        </w:rPr>
        <w:t>considered</w:t>
      </w:r>
      <w:r w:rsidR="00477295">
        <w:rPr>
          <w:rFonts w:ascii="Cambria" w:eastAsia="Cambria" w:hAnsi="Cambria" w:cs="Cambria"/>
          <w:spacing w:val="-6"/>
          <w:sz w:val="24"/>
          <w:szCs w:val="24"/>
        </w:rPr>
        <w:t xml:space="preserve"> </w:t>
      </w:r>
      <w:r w:rsidR="00477295">
        <w:rPr>
          <w:rFonts w:ascii="Cambria" w:eastAsia="Cambria" w:hAnsi="Cambria" w:cs="Cambria"/>
          <w:sz w:val="24"/>
          <w:szCs w:val="24"/>
        </w:rPr>
        <w:t>as</w:t>
      </w:r>
      <w:r w:rsidR="00477295">
        <w:rPr>
          <w:rFonts w:ascii="Cambria" w:eastAsia="Cambria" w:hAnsi="Cambria" w:cs="Cambria"/>
          <w:spacing w:val="-4"/>
          <w:sz w:val="24"/>
          <w:szCs w:val="24"/>
        </w:rPr>
        <w:t xml:space="preserve"> </w:t>
      </w:r>
      <w:r w:rsidR="00477295">
        <w:rPr>
          <w:rFonts w:ascii="Cambria" w:eastAsia="Cambria" w:hAnsi="Cambria" w:cs="Cambria"/>
          <w:sz w:val="24"/>
          <w:szCs w:val="24"/>
        </w:rPr>
        <w:t>co</w:t>
      </w:r>
      <w:r w:rsidR="00477295">
        <w:rPr>
          <w:rFonts w:ascii="Cambria" w:eastAsia="Cambria" w:hAnsi="Cambria" w:cs="Cambria"/>
          <w:spacing w:val="-1"/>
          <w:sz w:val="24"/>
          <w:szCs w:val="24"/>
        </w:rPr>
        <w:t>m</w:t>
      </w:r>
      <w:r w:rsidR="00477295">
        <w:rPr>
          <w:rFonts w:ascii="Cambria" w:eastAsia="Cambria" w:hAnsi="Cambria" w:cs="Cambria"/>
          <w:spacing w:val="1"/>
          <w:sz w:val="24"/>
          <w:szCs w:val="24"/>
        </w:rPr>
        <w:t>p</w:t>
      </w:r>
      <w:r w:rsidR="00477295">
        <w:rPr>
          <w:rFonts w:ascii="Cambria" w:eastAsia="Cambria" w:hAnsi="Cambria" w:cs="Cambria"/>
          <w:sz w:val="24"/>
          <w:szCs w:val="24"/>
        </w:rPr>
        <w:t>lain</w:t>
      </w:r>
      <w:r w:rsidR="00477295">
        <w:rPr>
          <w:rFonts w:ascii="Cambria" w:eastAsia="Cambria" w:hAnsi="Cambria" w:cs="Cambria"/>
          <w:spacing w:val="1"/>
          <w:sz w:val="24"/>
          <w:szCs w:val="24"/>
        </w:rPr>
        <w:t>t</w:t>
      </w:r>
      <w:r w:rsidR="00477295">
        <w:rPr>
          <w:rFonts w:ascii="Cambria" w:eastAsia="Cambria" w:hAnsi="Cambria" w:cs="Cambria"/>
          <w:spacing w:val="-2"/>
          <w:sz w:val="24"/>
          <w:szCs w:val="24"/>
        </w:rPr>
        <w:t>s</w:t>
      </w:r>
      <w:r w:rsidR="00477295">
        <w:rPr>
          <w:rFonts w:ascii="Cambria" w:eastAsia="Cambria" w:hAnsi="Cambria" w:cs="Cambria"/>
          <w:sz w:val="24"/>
          <w:szCs w:val="24"/>
        </w:rPr>
        <w:t>, a</w:t>
      </w:r>
      <w:r w:rsidR="00477295">
        <w:rPr>
          <w:rFonts w:ascii="Cambria" w:eastAsia="Cambria" w:hAnsi="Cambria" w:cs="Cambria"/>
          <w:spacing w:val="1"/>
          <w:sz w:val="24"/>
          <w:szCs w:val="24"/>
        </w:rPr>
        <w:t>n</w:t>
      </w:r>
      <w:r w:rsidR="00477295">
        <w:rPr>
          <w:rFonts w:ascii="Cambria" w:eastAsia="Cambria" w:hAnsi="Cambria" w:cs="Cambria"/>
          <w:sz w:val="24"/>
          <w:szCs w:val="24"/>
        </w:rPr>
        <w:t>d e</w:t>
      </w:r>
      <w:r w:rsidR="00477295">
        <w:rPr>
          <w:rFonts w:ascii="Cambria" w:eastAsia="Cambria" w:hAnsi="Cambria" w:cs="Cambria"/>
          <w:spacing w:val="1"/>
          <w:sz w:val="24"/>
          <w:szCs w:val="24"/>
        </w:rPr>
        <w:t>a</w:t>
      </w:r>
      <w:r w:rsidR="00477295">
        <w:rPr>
          <w:rFonts w:ascii="Cambria" w:eastAsia="Cambria" w:hAnsi="Cambria" w:cs="Cambria"/>
          <w:sz w:val="24"/>
          <w:szCs w:val="24"/>
        </w:rPr>
        <w:t>ch</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co</w:t>
      </w:r>
      <w:r w:rsidR="00477295">
        <w:rPr>
          <w:rFonts w:ascii="Cambria" w:eastAsia="Cambria" w:hAnsi="Cambria" w:cs="Cambria"/>
          <w:spacing w:val="-1"/>
          <w:sz w:val="24"/>
          <w:szCs w:val="24"/>
        </w:rPr>
        <w:t>m</w:t>
      </w:r>
      <w:r w:rsidR="00477295">
        <w:rPr>
          <w:rFonts w:ascii="Cambria" w:eastAsia="Cambria" w:hAnsi="Cambria" w:cs="Cambria"/>
          <w:spacing w:val="1"/>
          <w:sz w:val="24"/>
          <w:szCs w:val="24"/>
        </w:rPr>
        <w:t>pl</w:t>
      </w:r>
      <w:r w:rsidR="00477295">
        <w:rPr>
          <w:rFonts w:ascii="Cambria" w:eastAsia="Cambria" w:hAnsi="Cambria" w:cs="Cambria"/>
          <w:sz w:val="24"/>
          <w:szCs w:val="24"/>
        </w:rPr>
        <w:t>a</w:t>
      </w:r>
      <w:r w:rsidR="00477295">
        <w:rPr>
          <w:rFonts w:ascii="Cambria" w:eastAsia="Cambria" w:hAnsi="Cambria" w:cs="Cambria"/>
          <w:spacing w:val="1"/>
          <w:sz w:val="24"/>
          <w:szCs w:val="24"/>
        </w:rPr>
        <w:t>i</w:t>
      </w:r>
      <w:r w:rsidR="00477295">
        <w:rPr>
          <w:rFonts w:ascii="Cambria" w:eastAsia="Cambria" w:hAnsi="Cambria" w:cs="Cambria"/>
          <w:sz w:val="24"/>
          <w:szCs w:val="24"/>
        </w:rPr>
        <w:t>nt</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is</w:t>
      </w:r>
      <w:r w:rsidR="00477295">
        <w:rPr>
          <w:rFonts w:ascii="Cambria" w:eastAsia="Cambria" w:hAnsi="Cambria" w:cs="Cambria"/>
          <w:spacing w:val="4"/>
          <w:sz w:val="24"/>
          <w:szCs w:val="24"/>
        </w:rPr>
        <w:t xml:space="preserve"> </w:t>
      </w:r>
      <w:r w:rsidR="00477295">
        <w:rPr>
          <w:rFonts w:ascii="Cambria" w:eastAsia="Cambria" w:hAnsi="Cambria" w:cs="Cambria"/>
          <w:sz w:val="24"/>
          <w:szCs w:val="24"/>
        </w:rPr>
        <w:t>an</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op</w:t>
      </w:r>
      <w:r w:rsidR="00477295">
        <w:rPr>
          <w:rFonts w:ascii="Cambria" w:eastAsia="Cambria" w:hAnsi="Cambria" w:cs="Cambria"/>
          <w:spacing w:val="1"/>
          <w:sz w:val="24"/>
          <w:szCs w:val="24"/>
        </w:rPr>
        <w:t>p</w:t>
      </w:r>
      <w:r w:rsidR="00477295">
        <w:rPr>
          <w:rFonts w:ascii="Cambria" w:eastAsia="Cambria" w:hAnsi="Cambria" w:cs="Cambria"/>
          <w:sz w:val="24"/>
          <w:szCs w:val="24"/>
        </w:rPr>
        <w:t>o</w:t>
      </w:r>
      <w:r w:rsidR="00477295">
        <w:rPr>
          <w:rFonts w:ascii="Cambria" w:eastAsia="Cambria" w:hAnsi="Cambria" w:cs="Cambria"/>
          <w:spacing w:val="-1"/>
          <w:sz w:val="24"/>
          <w:szCs w:val="24"/>
        </w:rPr>
        <w:t>r</w:t>
      </w:r>
      <w:r w:rsidR="00477295">
        <w:rPr>
          <w:rFonts w:ascii="Cambria" w:eastAsia="Cambria" w:hAnsi="Cambria" w:cs="Cambria"/>
          <w:sz w:val="24"/>
          <w:szCs w:val="24"/>
        </w:rPr>
        <w:t>tun</w:t>
      </w:r>
      <w:r w:rsidR="00477295">
        <w:rPr>
          <w:rFonts w:ascii="Cambria" w:eastAsia="Cambria" w:hAnsi="Cambria" w:cs="Cambria"/>
          <w:spacing w:val="1"/>
          <w:sz w:val="24"/>
          <w:szCs w:val="24"/>
        </w:rPr>
        <w:t>i</w:t>
      </w:r>
      <w:r w:rsidR="00477295">
        <w:rPr>
          <w:rFonts w:ascii="Cambria" w:eastAsia="Cambria" w:hAnsi="Cambria" w:cs="Cambria"/>
          <w:sz w:val="24"/>
          <w:szCs w:val="24"/>
        </w:rPr>
        <w:t>ty</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f</w:t>
      </w:r>
      <w:r w:rsidR="00477295">
        <w:rPr>
          <w:rFonts w:ascii="Cambria" w:eastAsia="Cambria" w:hAnsi="Cambria" w:cs="Cambria"/>
          <w:spacing w:val="-1"/>
          <w:sz w:val="24"/>
          <w:szCs w:val="24"/>
        </w:rPr>
        <w:t>o</w:t>
      </w:r>
      <w:r w:rsidR="00477295">
        <w:rPr>
          <w:rFonts w:ascii="Cambria" w:eastAsia="Cambria" w:hAnsi="Cambria" w:cs="Cambria"/>
          <w:sz w:val="24"/>
          <w:szCs w:val="24"/>
        </w:rPr>
        <w:t>r</w:t>
      </w:r>
      <w:r w:rsidR="00477295">
        <w:rPr>
          <w:rFonts w:ascii="Cambria" w:eastAsia="Cambria" w:hAnsi="Cambria" w:cs="Cambria"/>
          <w:spacing w:val="3"/>
          <w:sz w:val="24"/>
          <w:szCs w:val="24"/>
        </w:rPr>
        <w:t xml:space="preserve"> </w:t>
      </w:r>
      <w:r w:rsidR="00477295">
        <w:rPr>
          <w:rFonts w:ascii="Cambria" w:eastAsia="Cambria" w:hAnsi="Cambria" w:cs="Cambria"/>
          <w:sz w:val="24"/>
          <w:szCs w:val="24"/>
        </w:rPr>
        <w:t>us</w:t>
      </w:r>
      <w:r w:rsidR="00477295">
        <w:rPr>
          <w:rFonts w:ascii="Cambria" w:eastAsia="Cambria" w:hAnsi="Cambria" w:cs="Cambria"/>
          <w:spacing w:val="1"/>
          <w:sz w:val="24"/>
          <w:szCs w:val="24"/>
        </w:rPr>
        <w:t xml:space="preserve"> </w:t>
      </w:r>
      <w:r w:rsidR="00477295">
        <w:rPr>
          <w:rFonts w:ascii="Cambria" w:eastAsia="Cambria" w:hAnsi="Cambria" w:cs="Cambria"/>
          <w:spacing w:val="3"/>
          <w:sz w:val="24"/>
          <w:szCs w:val="24"/>
        </w:rPr>
        <w:t>t</w:t>
      </w:r>
      <w:r w:rsidR="00477295">
        <w:rPr>
          <w:rFonts w:ascii="Cambria" w:eastAsia="Cambria" w:hAnsi="Cambria" w:cs="Cambria"/>
          <w:sz w:val="24"/>
          <w:szCs w:val="24"/>
        </w:rPr>
        <w:t>o</w:t>
      </w:r>
      <w:r w:rsidR="00477295">
        <w:rPr>
          <w:rFonts w:ascii="Cambria" w:eastAsia="Cambria" w:hAnsi="Cambria" w:cs="Cambria"/>
          <w:spacing w:val="1"/>
          <w:sz w:val="24"/>
          <w:szCs w:val="24"/>
        </w:rPr>
        <w:t xml:space="preserve"> </w:t>
      </w:r>
      <w:r w:rsidR="00477295">
        <w:rPr>
          <w:rFonts w:ascii="Cambria" w:eastAsia="Cambria" w:hAnsi="Cambria" w:cs="Cambria"/>
          <w:spacing w:val="-1"/>
          <w:sz w:val="24"/>
          <w:szCs w:val="24"/>
        </w:rPr>
        <w:t>r</w:t>
      </w:r>
      <w:r w:rsidR="00477295">
        <w:rPr>
          <w:rFonts w:ascii="Cambria" w:eastAsia="Cambria" w:hAnsi="Cambria" w:cs="Cambria"/>
          <w:sz w:val="24"/>
          <w:szCs w:val="24"/>
        </w:rPr>
        <w:t>emo</w:t>
      </w:r>
      <w:r w:rsidR="00477295">
        <w:rPr>
          <w:rFonts w:ascii="Cambria" w:eastAsia="Cambria" w:hAnsi="Cambria" w:cs="Cambria"/>
          <w:spacing w:val="-1"/>
          <w:sz w:val="24"/>
          <w:szCs w:val="24"/>
        </w:rPr>
        <w:t>v</w:t>
      </w:r>
      <w:r w:rsidR="00477295">
        <w:rPr>
          <w:rFonts w:ascii="Cambria" w:eastAsia="Cambria" w:hAnsi="Cambria" w:cs="Cambria"/>
          <w:sz w:val="24"/>
          <w:szCs w:val="24"/>
        </w:rPr>
        <w:t>e</w:t>
      </w:r>
      <w:r w:rsidR="00477295">
        <w:rPr>
          <w:rFonts w:ascii="Cambria" w:eastAsia="Cambria" w:hAnsi="Cambria" w:cs="Cambria"/>
          <w:spacing w:val="4"/>
          <w:sz w:val="24"/>
          <w:szCs w:val="24"/>
        </w:rPr>
        <w:t xml:space="preserve"> </w:t>
      </w:r>
      <w:r w:rsidR="00477295">
        <w:rPr>
          <w:rFonts w:ascii="Cambria" w:eastAsia="Cambria" w:hAnsi="Cambria" w:cs="Cambria"/>
          <w:sz w:val="24"/>
          <w:szCs w:val="24"/>
        </w:rPr>
        <w:t>a</w:t>
      </w:r>
      <w:r w:rsidR="00477295">
        <w:rPr>
          <w:rFonts w:ascii="Cambria" w:eastAsia="Cambria" w:hAnsi="Cambria" w:cs="Cambria"/>
          <w:spacing w:val="1"/>
          <w:sz w:val="24"/>
          <w:szCs w:val="24"/>
        </w:rPr>
        <w:t>n</w:t>
      </w:r>
      <w:r w:rsidR="00477295">
        <w:rPr>
          <w:rFonts w:ascii="Cambria" w:eastAsia="Cambria" w:hAnsi="Cambria" w:cs="Cambria"/>
          <w:sz w:val="24"/>
          <w:szCs w:val="24"/>
        </w:rPr>
        <w:t>y</w:t>
      </w:r>
      <w:r w:rsidR="00477295">
        <w:rPr>
          <w:rFonts w:ascii="Cambria" w:eastAsia="Cambria" w:hAnsi="Cambria" w:cs="Cambria"/>
          <w:spacing w:val="3"/>
          <w:sz w:val="24"/>
          <w:szCs w:val="24"/>
        </w:rPr>
        <w:t xml:space="preserve"> </w:t>
      </w:r>
      <w:r w:rsidR="00477295">
        <w:rPr>
          <w:rFonts w:ascii="Cambria" w:eastAsia="Cambria" w:hAnsi="Cambria" w:cs="Cambria"/>
          <w:spacing w:val="-1"/>
          <w:sz w:val="24"/>
          <w:szCs w:val="24"/>
        </w:rPr>
        <w:t>d</w:t>
      </w:r>
      <w:r w:rsidR="00477295">
        <w:rPr>
          <w:rFonts w:ascii="Cambria" w:eastAsia="Cambria" w:hAnsi="Cambria" w:cs="Cambria"/>
          <w:sz w:val="24"/>
          <w:szCs w:val="24"/>
        </w:rPr>
        <w:t>efici</w:t>
      </w:r>
      <w:r w:rsidR="00477295">
        <w:rPr>
          <w:rFonts w:ascii="Cambria" w:eastAsia="Cambria" w:hAnsi="Cambria" w:cs="Cambria"/>
          <w:spacing w:val="1"/>
          <w:sz w:val="24"/>
          <w:szCs w:val="24"/>
        </w:rPr>
        <w:t>e</w:t>
      </w:r>
      <w:r w:rsidR="00477295">
        <w:rPr>
          <w:rFonts w:ascii="Cambria" w:eastAsia="Cambria" w:hAnsi="Cambria" w:cs="Cambria"/>
          <w:sz w:val="24"/>
          <w:szCs w:val="24"/>
        </w:rPr>
        <w:t>ncy in</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ser</w:t>
      </w:r>
      <w:r w:rsidR="00477295">
        <w:rPr>
          <w:rFonts w:ascii="Cambria" w:eastAsia="Cambria" w:hAnsi="Cambria" w:cs="Cambria"/>
          <w:spacing w:val="-1"/>
          <w:sz w:val="24"/>
          <w:szCs w:val="24"/>
        </w:rPr>
        <w:t>v</w:t>
      </w:r>
      <w:r w:rsidR="00477295">
        <w:rPr>
          <w:rFonts w:ascii="Cambria" w:eastAsia="Cambria" w:hAnsi="Cambria" w:cs="Cambria"/>
          <w:sz w:val="24"/>
          <w:szCs w:val="24"/>
        </w:rPr>
        <w:t xml:space="preserve">ices we </w:t>
      </w:r>
      <w:r w:rsidR="00477295">
        <w:rPr>
          <w:rFonts w:ascii="Cambria" w:eastAsia="Cambria" w:hAnsi="Cambria" w:cs="Cambria"/>
          <w:spacing w:val="1"/>
          <w:sz w:val="24"/>
          <w:szCs w:val="24"/>
        </w:rPr>
        <w:t>p</w:t>
      </w:r>
      <w:r w:rsidR="00477295">
        <w:rPr>
          <w:rFonts w:ascii="Cambria" w:eastAsia="Cambria" w:hAnsi="Cambria" w:cs="Cambria"/>
          <w:spacing w:val="-1"/>
          <w:sz w:val="24"/>
          <w:szCs w:val="24"/>
        </w:rPr>
        <w:t>r</w:t>
      </w:r>
      <w:r w:rsidR="00477295">
        <w:rPr>
          <w:rFonts w:ascii="Cambria" w:eastAsia="Cambria" w:hAnsi="Cambria" w:cs="Cambria"/>
          <w:sz w:val="24"/>
          <w:szCs w:val="24"/>
        </w:rPr>
        <w:t>o</w:t>
      </w:r>
      <w:r w:rsidR="00477295">
        <w:rPr>
          <w:rFonts w:ascii="Cambria" w:eastAsia="Cambria" w:hAnsi="Cambria" w:cs="Cambria"/>
          <w:spacing w:val="-1"/>
          <w:sz w:val="24"/>
          <w:szCs w:val="24"/>
        </w:rPr>
        <w:t>v</w:t>
      </w:r>
      <w:r w:rsidR="00477295">
        <w:rPr>
          <w:rFonts w:ascii="Cambria" w:eastAsia="Cambria" w:hAnsi="Cambria" w:cs="Cambria"/>
          <w:sz w:val="24"/>
          <w:szCs w:val="24"/>
        </w:rPr>
        <w:t>ide</w:t>
      </w:r>
    </w:p>
    <w:p w14:paraId="09783CBF" w14:textId="77777777" w:rsidR="004D02C0" w:rsidRDefault="004D02C0">
      <w:pPr>
        <w:spacing w:line="200" w:lineRule="exact"/>
      </w:pPr>
    </w:p>
    <w:p w14:paraId="64BF0E14" w14:textId="77777777" w:rsidR="004D02C0" w:rsidRDefault="004D02C0">
      <w:pPr>
        <w:spacing w:line="200" w:lineRule="exact"/>
      </w:pPr>
    </w:p>
    <w:p w14:paraId="108BF2EE" w14:textId="77777777" w:rsidR="004D02C0" w:rsidRDefault="004D02C0">
      <w:pPr>
        <w:spacing w:before="19" w:line="280" w:lineRule="exact"/>
        <w:rPr>
          <w:sz w:val="28"/>
          <w:szCs w:val="28"/>
        </w:rPr>
      </w:pPr>
    </w:p>
    <w:p w14:paraId="63F349E2" w14:textId="77777777" w:rsidR="004D02C0" w:rsidRDefault="00477295">
      <w:pPr>
        <w:ind w:left="1800"/>
        <w:rPr>
          <w:rFonts w:ascii="Calibri Light" w:eastAsia="Calibri Light" w:hAnsi="Calibri Light" w:cs="Calibri Light"/>
          <w:sz w:val="32"/>
          <w:szCs w:val="32"/>
        </w:rPr>
      </w:pPr>
      <w:r>
        <w:rPr>
          <w:rFonts w:ascii="Calibri Light" w:eastAsia="Calibri Light" w:hAnsi="Calibri Light" w:cs="Calibri Light"/>
          <w:color w:val="2D74B5"/>
          <w:spacing w:val="-1"/>
          <w:sz w:val="32"/>
          <w:szCs w:val="32"/>
        </w:rPr>
        <w:t>2</w:t>
      </w:r>
      <w:r>
        <w:rPr>
          <w:rFonts w:ascii="Calibri Light" w:eastAsia="Calibri Light" w:hAnsi="Calibri Light" w:cs="Calibri Light"/>
          <w:color w:val="2D74B5"/>
          <w:sz w:val="32"/>
          <w:szCs w:val="32"/>
        </w:rPr>
        <w:t>.</w:t>
      </w:r>
      <w:r>
        <w:rPr>
          <w:rFonts w:ascii="Calibri Light" w:eastAsia="Calibri Light" w:hAnsi="Calibri Light" w:cs="Calibri Light"/>
          <w:color w:val="2D74B5"/>
          <w:spacing w:val="46"/>
          <w:sz w:val="32"/>
          <w:szCs w:val="32"/>
        </w:rPr>
        <w:t xml:space="preserve"> </w:t>
      </w:r>
      <w:r>
        <w:rPr>
          <w:rFonts w:ascii="Calibri Light" w:eastAsia="Calibri Light" w:hAnsi="Calibri Light" w:cs="Calibri Light"/>
          <w:color w:val="2D74B5"/>
          <w:sz w:val="32"/>
          <w:szCs w:val="32"/>
        </w:rPr>
        <w:t>Scope</w:t>
      </w:r>
    </w:p>
    <w:p w14:paraId="07665080" w14:textId="77777777" w:rsidR="004D02C0" w:rsidRDefault="004D02C0">
      <w:pPr>
        <w:spacing w:line="200" w:lineRule="exact"/>
      </w:pPr>
    </w:p>
    <w:p w14:paraId="7B2AF977" w14:textId="77777777" w:rsidR="004D02C0" w:rsidRDefault="004D02C0">
      <w:pPr>
        <w:spacing w:before="17" w:line="280" w:lineRule="exact"/>
        <w:rPr>
          <w:sz w:val="28"/>
          <w:szCs w:val="28"/>
        </w:rPr>
      </w:pPr>
    </w:p>
    <w:p w14:paraId="3AB1488F" w14:textId="77777777" w:rsidR="004D02C0" w:rsidRDefault="00477295">
      <w:pPr>
        <w:spacing w:line="258" w:lineRule="auto"/>
        <w:ind w:left="1440" w:right="1397"/>
        <w:jc w:val="both"/>
        <w:rPr>
          <w:rFonts w:ascii="Cambria" w:eastAsia="Cambria" w:hAnsi="Cambria" w:cs="Cambria"/>
          <w:sz w:val="24"/>
          <w:szCs w:val="24"/>
        </w:rPr>
      </w:pPr>
      <w:r>
        <w:rPr>
          <w:rFonts w:ascii="Cambria" w:eastAsia="Cambria" w:hAnsi="Cambria" w:cs="Cambria"/>
          <w:sz w:val="24"/>
          <w:szCs w:val="24"/>
        </w:rPr>
        <w:t>T</w:t>
      </w:r>
      <w:r>
        <w:rPr>
          <w:rFonts w:ascii="Cambria" w:eastAsia="Cambria" w:hAnsi="Cambria" w:cs="Cambria"/>
          <w:spacing w:val="-1"/>
          <w:sz w:val="24"/>
          <w:szCs w:val="24"/>
        </w:rPr>
        <w:t>h</w:t>
      </w:r>
      <w:r>
        <w:rPr>
          <w:rFonts w:ascii="Cambria" w:eastAsia="Cambria" w:hAnsi="Cambria" w:cs="Cambria"/>
          <w:sz w:val="24"/>
          <w:szCs w:val="24"/>
        </w:rPr>
        <w:t>is</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oc</w:t>
      </w:r>
      <w:r>
        <w:rPr>
          <w:rFonts w:ascii="Cambria" w:eastAsia="Cambria" w:hAnsi="Cambria" w:cs="Cambria"/>
          <w:spacing w:val="-1"/>
          <w:sz w:val="24"/>
          <w:szCs w:val="24"/>
        </w:rPr>
        <w:t>u</w:t>
      </w:r>
      <w:r>
        <w:rPr>
          <w:rFonts w:ascii="Cambria" w:eastAsia="Cambria" w:hAnsi="Cambria" w:cs="Cambria"/>
          <w:sz w:val="24"/>
          <w:szCs w:val="24"/>
        </w:rPr>
        <w:t>ment</w:t>
      </w:r>
      <w:r>
        <w:rPr>
          <w:rFonts w:ascii="Cambria" w:eastAsia="Cambria" w:hAnsi="Cambria" w:cs="Cambria"/>
          <w:spacing w:val="2"/>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v</w:t>
      </w:r>
      <w:r>
        <w:rPr>
          <w:rFonts w:ascii="Cambria" w:eastAsia="Cambria" w:hAnsi="Cambria" w:cs="Cambria"/>
          <w:spacing w:val="3"/>
          <w:sz w:val="24"/>
          <w:szCs w:val="24"/>
        </w:rPr>
        <w:t>e</w:t>
      </w:r>
      <w:r>
        <w:rPr>
          <w:rFonts w:ascii="Cambria" w:eastAsia="Cambria" w:hAnsi="Cambria" w:cs="Cambria"/>
          <w:spacing w:val="-1"/>
          <w:sz w:val="24"/>
          <w:szCs w:val="24"/>
        </w:rPr>
        <w:t>r</w:t>
      </w:r>
      <w:r>
        <w:rPr>
          <w:rFonts w:ascii="Cambria" w:eastAsia="Cambria" w:hAnsi="Cambria" w:cs="Cambria"/>
          <w:sz w:val="24"/>
          <w:szCs w:val="24"/>
        </w:rPr>
        <w:t>s</w:t>
      </w:r>
      <w:r>
        <w:rPr>
          <w:rFonts w:ascii="Cambria" w:eastAsia="Cambria" w:hAnsi="Cambria" w:cs="Cambria"/>
          <w:spacing w:val="4"/>
          <w:sz w:val="24"/>
          <w:szCs w:val="24"/>
        </w:rPr>
        <w:t xml:space="preserve"> </w:t>
      </w:r>
      <w:r>
        <w:rPr>
          <w:rFonts w:ascii="Cambria" w:eastAsia="Cambria" w:hAnsi="Cambria" w:cs="Cambria"/>
          <w:sz w:val="24"/>
          <w:szCs w:val="24"/>
        </w:rPr>
        <w:t>all</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2"/>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1"/>
          <w:sz w:val="24"/>
          <w:szCs w:val="24"/>
        </w:rPr>
        <w:t xml:space="preserve"> </w:t>
      </w:r>
      <w:r>
        <w:rPr>
          <w:rFonts w:ascii="Cambria" w:eastAsia="Cambria" w:hAnsi="Cambria" w:cs="Cambria"/>
          <w:sz w:val="24"/>
          <w:szCs w:val="24"/>
        </w:rPr>
        <w:t>ma</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5"/>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ega</w:t>
      </w:r>
      <w:r>
        <w:rPr>
          <w:rFonts w:ascii="Cambria" w:eastAsia="Cambria" w:hAnsi="Cambria" w:cs="Cambria"/>
          <w:spacing w:val="-1"/>
          <w:sz w:val="24"/>
          <w:szCs w:val="24"/>
        </w:rPr>
        <w:t>rd</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 o</w:t>
      </w:r>
      <w:r>
        <w:rPr>
          <w:rFonts w:ascii="Cambria" w:eastAsia="Cambria" w:hAnsi="Cambria" w:cs="Cambria"/>
          <w:spacing w:val="1"/>
          <w:sz w:val="24"/>
          <w:szCs w:val="24"/>
        </w:rPr>
        <w:t>u</w:t>
      </w:r>
      <w:r>
        <w:rPr>
          <w:rFonts w:ascii="Cambria" w:eastAsia="Cambria" w:hAnsi="Cambria" w:cs="Cambria"/>
          <w:sz w:val="24"/>
          <w:szCs w:val="24"/>
        </w:rPr>
        <w:t>r</w:t>
      </w:r>
      <w:r>
        <w:rPr>
          <w:rFonts w:ascii="Cambria" w:eastAsia="Cambria" w:hAnsi="Cambria" w:cs="Cambria"/>
          <w:spacing w:val="2"/>
          <w:sz w:val="24"/>
          <w:szCs w:val="24"/>
        </w:rPr>
        <w:t xml:space="preserve"> </w:t>
      </w:r>
      <w:r>
        <w:rPr>
          <w:rFonts w:ascii="Cambria" w:eastAsia="Cambria" w:hAnsi="Cambria" w:cs="Cambria"/>
          <w:sz w:val="24"/>
          <w:szCs w:val="24"/>
        </w:rPr>
        <w:t>ser</w:t>
      </w:r>
      <w:r>
        <w:rPr>
          <w:rFonts w:ascii="Cambria" w:eastAsia="Cambria" w:hAnsi="Cambria" w:cs="Cambria"/>
          <w:spacing w:val="-1"/>
          <w:sz w:val="24"/>
          <w:szCs w:val="24"/>
        </w:rPr>
        <w:t>v</w:t>
      </w:r>
      <w:r>
        <w:rPr>
          <w:rFonts w:ascii="Cambria" w:eastAsia="Cambria" w:hAnsi="Cambria" w:cs="Cambria"/>
          <w:sz w:val="24"/>
          <w:szCs w:val="24"/>
        </w:rPr>
        <w:t>ic</w:t>
      </w:r>
      <w:r>
        <w:rPr>
          <w:rFonts w:ascii="Cambria" w:eastAsia="Cambria" w:hAnsi="Cambria" w:cs="Cambria"/>
          <w:spacing w:val="3"/>
          <w:sz w:val="24"/>
          <w:szCs w:val="24"/>
        </w:rPr>
        <w:t>e</w:t>
      </w:r>
      <w:r>
        <w:rPr>
          <w:rFonts w:ascii="Cambria" w:eastAsia="Cambria" w:hAnsi="Cambria" w:cs="Cambria"/>
          <w:sz w:val="24"/>
          <w:szCs w:val="24"/>
        </w:rPr>
        <w:t>s</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ece</w:t>
      </w:r>
      <w:r>
        <w:rPr>
          <w:rFonts w:ascii="Cambria" w:eastAsia="Cambria" w:hAnsi="Cambria" w:cs="Cambria"/>
          <w:spacing w:val="1"/>
          <w:sz w:val="24"/>
          <w:szCs w:val="24"/>
        </w:rPr>
        <w:t>i</w:t>
      </w:r>
      <w:r>
        <w:rPr>
          <w:rFonts w:ascii="Cambria" w:eastAsia="Cambria" w:hAnsi="Cambria" w:cs="Cambria"/>
          <w:spacing w:val="-1"/>
          <w:sz w:val="24"/>
          <w:szCs w:val="24"/>
        </w:rPr>
        <w:t>v</w:t>
      </w:r>
      <w:r>
        <w:rPr>
          <w:rFonts w:ascii="Cambria" w:eastAsia="Cambria" w:hAnsi="Cambria" w:cs="Cambria"/>
          <w:sz w:val="24"/>
          <w:szCs w:val="24"/>
        </w:rPr>
        <w:t>ed</w:t>
      </w:r>
      <w:r>
        <w:rPr>
          <w:rFonts w:ascii="Cambria" w:eastAsia="Cambria" w:hAnsi="Cambria" w:cs="Cambria"/>
          <w:spacing w:val="1"/>
          <w:sz w:val="24"/>
          <w:szCs w:val="24"/>
        </w:rPr>
        <w:t xml:space="preserve"> </w:t>
      </w:r>
      <w:r>
        <w:rPr>
          <w:rFonts w:ascii="Cambria" w:eastAsia="Cambria" w:hAnsi="Cambria" w:cs="Cambria"/>
          <w:sz w:val="24"/>
          <w:szCs w:val="24"/>
        </w:rPr>
        <w:t>at</w:t>
      </w:r>
      <w:r>
        <w:rPr>
          <w:rFonts w:ascii="Cambria" w:eastAsia="Cambria" w:hAnsi="Cambria" w:cs="Cambria"/>
          <w:spacing w:val="2"/>
          <w:sz w:val="24"/>
          <w:szCs w:val="24"/>
        </w:rPr>
        <w:t xml:space="preserve"> </w:t>
      </w:r>
      <w:r>
        <w:rPr>
          <w:rFonts w:ascii="Cambria" w:eastAsia="Cambria" w:hAnsi="Cambria" w:cs="Cambria"/>
          <w:spacing w:val="-1"/>
          <w:sz w:val="24"/>
          <w:szCs w:val="24"/>
        </w:rPr>
        <w:t>v</w:t>
      </w:r>
      <w:r>
        <w:rPr>
          <w:rFonts w:ascii="Cambria" w:eastAsia="Cambria" w:hAnsi="Cambria" w:cs="Cambria"/>
          <w:sz w:val="24"/>
          <w:szCs w:val="24"/>
        </w:rPr>
        <w:t>ario</w:t>
      </w:r>
      <w:r>
        <w:rPr>
          <w:rFonts w:ascii="Cambria" w:eastAsia="Cambria" w:hAnsi="Cambria" w:cs="Cambria"/>
          <w:spacing w:val="-1"/>
          <w:sz w:val="24"/>
          <w:szCs w:val="24"/>
        </w:rPr>
        <w:t>u</w:t>
      </w:r>
      <w:r>
        <w:rPr>
          <w:rFonts w:ascii="Cambria" w:eastAsia="Cambria" w:hAnsi="Cambria" w:cs="Cambria"/>
          <w:sz w:val="24"/>
          <w:szCs w:val="24"/>
        </w:rPr>
        <w:t>s cont</w:t>
      </w:r>
      <w:r>
        <w:rPr>
          <w:rFonts w:ascii="Cambria" w:eastAsia="Cambria" w:hAnsi="Cambria" w:cs="Cambria"/>
          <w:spacing w:val="1"/>
          <w:sz w:val="24"/>
          <w:szCs w:val="24"/>
        </w:rPr>
        <w:t>a</w:t>
      </w:r>
      <w:r>
        <w:rPr>
          <w:rFonts w:ascii="Cambria" w:eastAsia="Cambria" w:hAnsi="Cambria" w:cs="Cambria"/>
          <w:sz w:val="24"/>
          <w:szCs w:val="24"/>
        </w:rPr>
        <w:t>ct</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oin</w:t>
      </w:r>
      <w:r>
        <w:rPr>
          <w:rFonts w:ascii="Cambria" w:eastAsia="Cambria" w:hAnsi="Cambria" w:cs="Cambria"/>
          <w:spacing w:val="1"/>
          <w:sz w:val="24"/>
          <w:szCs w:val="24"/>
        </w:rPr>
        <w:t>t</w:t>
      </w:r>
      <w:r>
        <w:rPr>
          <w:rFonts w:ascii="Cambria" w:eastAsia="Cambria" w:hAnsi="Cambria" w:cs="Cambria"/>
          <w:spacing w:val="-2"/>
          <w:sz w:val="24"/>
          <w:szCs w:val="24"/>
        </w:rPr>
        <w:t>s</w:t>
      </w:r>
      <w:r>
        <w:rPr>
          <w:rFonts w:ascii="Cambria" w:eastAsia="Cambria" w:hAnsi="Cambria" w:cs="Cambria"/>
          <w:sz w:val="24"/>
          <w:szCs w:val="24"/>
        </w:rPr>
        <w:t>.</w:t>
      </w:r>
      <w:r>
        <w:rPr>
          <w:rFonts w:ascii="Cambria" w:eastAsia="Cambria" w:hAnsi="Cambria" w:cs="Cambria"/>
          <w:spacing w:val="2"/>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h</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pacing w:val="-2"/>
          <w:sz w:val="24"/>
          <w:szCs w:val="24"/>
        </w:rPr>
        <w:t>s</w:t>
      </w:r>
      <w:r>
        <w:rPr>
          <w:rFonts w:ascii="Cambria" w:eastAsia="Cambria" w:hAnsi="Cambria" w:cs="Cambria"/>
          <w:sz w:val="24"/>
          <w:szCs w:val="24"/>
        </w:rPr>
        <w:t>cope</w:t>
      </w:r>
      <w:r>
        <w:rPr>
          <w:rFonts w:ascii="Cambria" w:eastAsia="Cambria" w:hAnsi="Cambria" w:cs="Cambria"/>
          <w:spacing w:val="5"/>
          <w:sz w:val="24"/>
          <w:szCs w:val="24"/>
        </w:rPr>
        <w:t xml:space="preserve"> </w:t>
      </w:r>
      <w:r>
        <w:rPr>
          <w:rFonts w:ascii="Cambria" w:eastAsia="Cambria" w:hAnsi="Cambria" w:cs="Cambria"/>
          <w:sz w:val="24"/>
          <w:szCs w:val="24"/>
        </w:rPr>
        <w:t>is</w:t>
      </w:r>
      <w:r>
        <w:rPr>
          <w:rFonts w:ascii="Cambria" w:eastAsia="Cambria" w:hAnsi="Cambria" w:cs="Cambria"/>
          <w:spacing w:val="2"/>
          <w:sz w:val="24"/>
          <w:szCs w:val="24"/>
        </w:rPr>
        <w:t xml:space="preserve"> </w:t>
      </w:r>
      <w:r>
        <w:rPr>
          <w:rFonts w:ascii="Cambria" w:eastAsia="Cambria" w:hAnsi="Cambria" w:cs="Cambria"/>
          <w:sz w:val="24"/>
          <w:szCs w:val="24"/>
        </w:rPr>
        <w:t>to</w:t>
      </w:r>
      <w:r>
        <w:rPr>
          <w:rFonts w:ascii="Cambria" w:eastAsia="Cambria" w:hAnsi="Cambria" w:cs="Cambria"/>
          <w:spacing w:val="2"/>
          <w:sz w:val="24"/>
          <w:szCs w:val="24"/>
        </w:rPr>
        <w:t xml:space="preserve"> </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h</w:t>
      </w:r>
      <w:r>
        <w:rPr>
          <w:rFonts w:ascii="Cambria" w:eastAsia="Cambria" w:hAnsi="Cambria" w:cs="Cambria"/>
          <w:spacing w:val="-2"/>
          <w:sz w:val="24"/>
          <w:szCs w:val="24"/>
        </w:rPr>
        <w:t>a</w:t>
      </w:r>
      <w:r>
        <w:rPr>
          <w:rFonts w:ascii="Cambria" w:eastAsia="Cambria" w:hAnsi="Cambria" w:cs="Cambria"/>
          <w:sz w:val="24"/>
          <w:szCs w:val="24"/>
        </w:rPr>
        <w:t>nce</w:t>
      </w:r>
      <w:r>
        <w:rPr>
          <w:rFonts w:ascii="Cambria" w:eastAsia="Cambria" w:hAnsi="Cambria" w:cs="Cambria"/>
          <w:spacing w:val="3"/>
          <w:sz w:val="24"/>
          <w:szCs w:val="24"/>
        </w:rPr>
        <w:t xml:space="preserve"> </w:t>
      </w:r>
      <w:r>
        <w:rPr>
          <w:rFonts w:ascii="Cambria" w:eastAsia="Cambria" w:hAnsi="Cambria" w:cs="Cambria"/>
          <w:spacing w:val="-3"/>
          <w:sz w:val="24"/>
          <w:szCs w:val="24"/>
        </w:rPr>
        <w:t>c</w:t>
      </w:r>
      <w:r>
        <w:rPr>
          <w:rFonts w:ascii="Cambria" w:eastAsia="Cambria" w:hAnsi="Cambria" w:cs="Cambria"/>
          <w:sz w:val="24"/>
          <w:szCs w:val="24"/>
        </w:rPr>
        <w:t>usto</w:t>
      </w:r>
      <w:r>
        <w:rPr>
          <w:rFonts w:ascii="Cambria" w:eastAsia="Cambria" w:hAnsi="Cambria" w:cs="Cambria"/>
          <w:spacing w:val="-1"/>
          <w:sz w:val="24"/>
          <w:szCs w:val="24"/>
        </w:rPr>
        <w:t>m</w:t>
      </w:r>
      <w:r>
        <w:rPr>
          <w:rFonts w:ascii="Cambria" w:eastAsia="Cambria" w:hAnsi="Cambria" w:cs="Cambria"/>
          <w:sz w:val="24"/>
          <w:szCs w:val="24"/>
        </w:rPr>
        <w:t>er</w:t>
      </w:r>
      <w:r>
        <w:rPr>
          <w:rFonts w:ascii="Cambria" w:eastAsia="Cambria" w:hAnsi="Cambria" w:cs="Cambria"/>
          <w:spacing w:val="1"/>
          <w:sz w:val="24"/>
          <w:szCs w:val="24"/>
        </w:rPr>
        <w:t xml:space="preserve"> </w:t>
      </w:r>
      <w:r>
        <w:rPr>
          <w:rFonts w:ascii="Cambria" w:eastAsia="Cambria" w:hAnsi="Cambria" w:cs="Cambria"/>
          <w:sz w:val="24"/>
          <w:szCs w:val="24"/>
        </w:rPr>
        <w:t>sa</w:t>
      </w:r>
      <w:r>
        <w:rPr>
          <w:rFonts w:ascii="Cambria" w:eastAsia="Cambria" w:hAnsi="Cambria" w:cs="Cambria"/>
          <w:spacing w:val="1"/>
          <w:sz w:val="24"/>
          <w:szCs w:val="24"/>
        </w:rPr>
        <w:t>t</w:t>
      </w:r>
      <w:r>
        <w:rPr>
          <w:rFonts w:ascii="Cambria" w:eastAsia="Cambria" w:hAnsi="Cambria" w:cs="Cambria"/>
          <w:sz w:val="24"/>
          <w:szCs w:val="24"/>
        </w:rPr>
        <w:t>isfact</w:t>
      </w:r>
      <w:r>
        <w:rPr>
          <w:rFonts w:ascii="Cambria" w:eastAsia="Cambria" w:hAnsi="Cambria" w:cs="Cambria"/>
          <w:spacing w:val="1"/>
          <w:sz w:val="24"/>
          <w:szCs w:val="24"/>
        </w:rPr>
        <w:t>i</w:t>
      </w:r>
      <w:r>
        <w:rPr>
          <w:rFonts w:ascii="Cambria" w:eastAsia="Cambria" w:hAnsi="Cambria" w:cs="Cambria"/>
          <w:sz w:val="24"/>
          <w:szCs w:val="24"/>
        </w:rPr>
        <w:t xml:space="preserve">on, </w:t>
      </w:r>
      <w:r>
        <w:rPr>
          <w:rFonts w:ascii="Cambria" w:eastAsia="Cambria" w:hAnsi="Cambria" w:cs="Cambria"/>
          <w:spacing w:val="-1"/>
          <w:sz w:val="24"/>
          <w:szCs w:val="24"/>
        </w:rPr>
        <w:t>d</w:t>
      </w:r>
      <w:r>
        <w:rPr>
          <w:rFonts w:ascii="Cambria" w:eastAsia="Cambria" w:hAnsi="Cambria" w:cs="Cambria"/>
          <w:spacing w:val="2"/>
          <w:sz w:val="24"/>
          <w:szCs w:val="24"/>
        </w:rPr>
        <w:t>e</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mine</w:t>
      </w:r>
      <w:r>
        <w:rPr>
          <w:rFonts w:ascii="Cambria" w:eastAsia="Cambria" w:hAnsi="Cambria" w:cs="Cambria"/>
          <w:spacing w:val="2"/>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ays</w:t>
      </w:r>
      <w:r>
        <w:rPr>
          <w:rFonts w:ascii="Cambria" w:eastAsia="Cambria" w:hAnsi="Cambria" w:cs="Cambria"/>
          <w:spacing w:val="1"/>
          <w:sz w:val="24"/>
          <w:szCs w:val="24"/>
        </w:rPr>
        <w:t xml:space="preserve"> </w:t>
      </w:r>
      <w:r>
        <w:rPr>
          <w:rFonts w:ascii="Cambria" w:eastAsia="Cambria" w:hAnsi="Cambria" w:cs="Cambria"/>
          <w:sz w:val="24"/>
          <w:szCs w:val="24"/>
        </w:rPr>
        <w:t>of im</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pacing w:val="1"/>
          <w:sz w:val="24"/>
          <w:szCs w:val="24"/>
        </w:rPr>
        <w:t>e</w:t>
      </w:r>
      <w:r>
        <w:rPr>
          <w:rFonts w:ascii="Cambria" w:eastAsia="Cambria" w:hAnsi="Cambria" w:cs="Cambria"/>
          <w:sz w:val="24"/>
          <w:szCs w:val="24"/>
        </w:rPr>
        <w:t>ment</w:t>
      </w:r>
      <w:r w:rsidR="00A53F45">
        <w:rPr>
          <w:rFonts w:ascii="Cambria" w:eastAsia="Cambria" w:hAnsi="Cambria" w:cs="Cambria"/>
          <w:spacing w:val="5"/>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evelop</w:t>
      </w:r>
      <w:r>
        <w:rPr>
          <w:rFonts w:ascii="Cambria" w:eastAsia="Cambria" w:hAnsi="Cambria" w:cs="Cambria"/>
          <w:spacing w:val="6"/>
          <w:sz w:val="24"/>
          <w:szCs w:val="24"/>
        </w:rPr>
        <w:t xml:space="preserve"> </w:t>
      </w:r>
      <w:r>
        <w:rPr>
          <w:rFonts w:ascii="Cambria" w:eastAsia="Cambria" w:hAnsi="Cambria" w:cs="Cambria"/>
          <w:sz w:val="24"/>
          <w:szCs w:val="24"/>
        </w:rPr>
        <w:t>the</w:t>
      </w:r>
      <w:r>
        <w:rPr>
          <w:rFonts w:ascii="Cambria" w:eastAsia="Cambria" w:hAnsi="Cambria" w:cs="Cambria"/>
          <w:spacing w:val="4"/>
          <w:sz w:val="24"/>
          <w:szCs w:val="24"/>
        </w:rPr>
        <w:t xml:space="preserve"> </w:t>
      </w:r>
      <w:r>
        <w:rPr>
          <w:rFonts w:ascii="Cambria" w:eastAsia="Cambria" w:hAnsi="Cambria" w:cs="Cambria"/>
          <w:sz w:val="24"/>
          <w:szCs w:val="24"/>
        </w:rPr>
        <w:t>busin</w:t>
      </w:r>
      <w:r>
        <w:rPr>
          <w:rFonts w:ascii="Cambria" w:eastAsia="Cambria" w:hAnsi="Cambria" w:cs="Cambria"/>
          <w:spacing w:val="1"/>
          <w:sz w:val="24"/>
          <w:szCs w:val="24"/>
        </w:rPr>
        <w:t>e</w:t>
      </w:r>
      <w:r>
        <w:rPr>
          <w:rFonts w:ascii="Cambria" w:eastAsia="Cambria" w:hAnsi="Cambria" w:cs="Cambria"/>
          <w:sz w:val="24"/>
          <w:szCs w:val="24"/>
        </w:rPr>
        <w:t>ss</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oc</w:t>
      </w:r>
      <w:r>
        <w:rPr>
          <w:rFonts w:ascii="Cambria" w:eastAsia="Cambria" w:hAnsi="Cambria" w:cs="Cambria"/>
          <w:spacing w:val="-2"/>
          <w:sz w:val="24"/>
          <w:szCs w:val="24"/>
        </w:rPr>
        <w:t>e</w:t>
      </w:r>
      <w:r>
        <w:rPr>
          <w:rFonts w:ascii="Cambria" w:eastAsia="Cambria" w:hAnsi="Cambria" w:cs="Cambria"/>
          <w:sz w:val="24"/>
          <w:szCs w:val="24"/>
        </w:rPr>
        <w:t>ss</w:t>
      </w:r>
      <w:r w:rsidR="00A53F45">
        <w:rPr>
          <w:rFonts w:ascii="Cambria" w:eastAsia="Cambria" w:hAnsi="Cambria" w:cs="Cambria"/>
          <w:sz w:val="24"/>
          <w:szCs w:val="24"/>
        </w:rPr>
        <w:t>es</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3"/>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a</w:t>
      </w:r>
      <w:r>
        <w:rPr>
          <w:rFonts w:ascii="Cambria" w:eastAsia="Cambria" w:hAnsi="Cambria" w:cs="Cambria"/>
          <w:spacing w:val="-1"/>
          <w:sz w:val="24"/>
          <w:szCs w:val="24"/>
        </w:rPr>
        <w:t>k</w:t>
      </w:r>
      <w:r>
        <w:rPr>
          <w:rFonts w:ascii="Cambria" w:eastAsia="Cambria" w:hAnsi="Cambria" w:cs="Cambria"/>
          <w:sz w:val="24"/>
          <w:szCs w:val="24"/>
        </w:rPr>
        <w:t>e</w:t>
      </w:r>
      <w:r>
        <w:rPr>
          <w:rFonts w:ascii="Cambria" w:eastAsia="Cambria" w:hAnsi="Cambria" w:cs="Cambria"/>
          <w:spacing w:val="4"/>
          <w:sz w:val="24"/>
          <w:szCs w:val="24"/>
        </w:rPr>
        <w:t xml:space="preserve"> </w:t>
      </w:r>
      <w:r>
        <w:rPr>
          <w:rFonts w:ascii="Cambria" w:eastAsia="Cambria" w:hAnsi="Cambria" w:cs="Cambria"/>
          <w:sz w:val="24"/>
          <w:szCs w:val="24"/>
        </w:rPr>
        <w:t>n</w:t>
      </w:r>
      <w:r>
        <w:rPr>
          <w:rFonts w:ascii="Cambria" w:eastAsia="Cambria" w:hAnsi="Cambria" w:cs="Cambria"/>
          <w:spacing w:val="1"/>
          <w:sz w:val="24"/>
          <w:szCs w:val="24"/>
        </w:rPr>
        <w:t>e</w:t>
      </w:r>
      <w:r>
        <w:rPr>
          <w:rFonts w:ascii="Cambria" w:eastAsia="Cambria" w:hAnsi="Cambria" w:cs="Cambria"/>
          <w:sz w:val="24"/>
          <w:szCs w:val="24"/>
        </w:rPr>
        <w:t>cessary actions</w:t>
      </w:r>
      <w:r>
        <w:rPr>
          <w:rFonts w:ascii="Cambria" w:eastAsia="Cambria" w:hAnsi="Cambria" w:cs="Cambria"/>
          <w:spacing w:val="5"/>
          <w:sz w:val="24"/>
          <w:szCs w:val="24"/>
        </w:rPr>
        <w:t xml:space="preserve"> </w:t>
      </w:r>
      <w:r>
        <w:rPr>
          <w:rFonts w:ascii="Cambria" w:eastAsia="Cambria" w:hAnsi="Cambria" w:cs="Cambria"/>
          <w:sz w:val="24"/>
          <w:szCs w:val="24"/>
        </w:rPr>
        <w:t>acco</w:t>
      </w:r>
      <w:r>
        <w:rPr>
          <w:rFonts w:ascii="Cambria" w:eastAsia="Cambria" w:hAnsi="Cambria" w:cs="Cambria"/>
          <w:spacing w:val="-1"/>
          <w:sz w:val="24"/>
          <w:szCs w:val="24"/>
        </w:rPr>
        <w:t>rd</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1"/>
          <w:sz w:val="24"/>
          <w:szCs w:val="24"/>
        </w:rPr>
        <w:t>g</w:t>
      </w:r>
      <w:r>
        <w:rPr>
          <w:rFonts w:ascii="Cambria" w:eastAsia="Cambria" w:hAnsi="Cambria" w:cs="Cambria"/>
          <w:sz w:val="24"/>
          <w:szCs w:val="24"/>
        </w:rPr>
        <w:t>l</w:t>
      </w:r>
      <w:r>
        <w:rPr>
          <w:rFonts w:ascii="Cambria" w:eastAsia="Cambria" w:hAnsi="Cambria" w:cs="Cambria"/>
          <w:spacing w:val="-1"/>
          <w:sz w:val="24"/>
          <w:szCs w:val="24"/>
        </w:rPr>
        <w:t>y</w:t>
      </w:r>
      <w:r>
        <w:rPr>
          <w:rFonts w:ascii="Cambria" w:eastAsia="Cambria" w:hAnsi="Cambria" w:cs="Cambria"/>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t</w:t>
      </w:r>
      <w:r>
        <w:rPr>
          <w:rFonts w:ascii="Cambria" w:eastAsia="Cambria" w:hAnsi="Cambria" w:cs="Cambria"/>
          <w:sz w:val="24"/>
          <w:szCs w:val="24"/>
        </w:rPr>
        <w:t>er</w:t>
      </w:r>
      <w:r>
        <w:rPr>
          <w:rFonts w:ascii="Cambria" w:eastAsia="Cambria" w:hAnsi="Cambria" w:cs="Cambria"/>
          <w:spacing w:val="-1"/>
          <w:sz w:val="24"/>
          <w:szCs w:val="24"/>
        </w:rPr>
        <w:t>m</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e</w:t>
      </w:r>
      <w:r>
        <w:rPr>
          <w:rFonts w:ascii="Cambria" w:eastAsia="Cambria" w:hAnsi="Cambria" w:cs="Cambria"/>
          <w:spacing w:val="5"/>
          <w:sz w:val="24"/>
          <w:szCs w:val="24"/>
        </w:rPr>
        <w:t xml:space="preserve"> </w:t>
      </w:r>
      <w:r>
        <w:rPr>
          <w:rFonts w:ascii="Cambria" w:eastAsia="Cambria" w:hAnsi="Cambria" w:cs="Cambria"/>
          <w:sz w:val="24"/>
          <w:szCs w:val="24"/>
        </w:rPr>
        <w:t>the</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er</w:t>
      </w:r>
      <w:r>
        <w:rPr>
          <w:rFonts w:ascii="Cambria" w:eastAsia="Cambria" w:hAnsi="Cambria" w:cs="Cambria"/>
          <w:spacing w:val="-1"/>
          <w:sz w:val="24"/>
          <w:szCs w:val="24"/>
        </w:rPr>
        <w:t>c</w:t>
      </w:r>
      <w:r>
        <w:rPr>
          <w:rFonts w:ascii="Cambria" w:eastAsia="Cambria" w:hAnsi="Cambria" w:cs="Cambria"/>
          <w:sz w:val="24"/>
          <w:szCs w:val="24"/>
        </w:rPr>
        <w:t>e</w:t>
      </w:r>
      <w:r>
        <w:rPr>
          <w:rFonts w:ascii="Cambria" w:eastAsia="Cambria" w:hAnsi="Cambria" w:cs="Cambria"/>
          <w:spacing w:val="1"/>
          <w:sz w:val="24"/>
          <w:szCs w:val="24"/>
        </w:rPr>
        <w:t>i</w:t>
      </w:r>
      <w:r>
        <w:rPr>
          <w:rFonts w:ascii="Cambria" w:eastAsia="Cambria" w:hAnsi="Cambria" w:cs="Cambria"/>
          <w:spacing w:val="-1"/>
          <w:sz w:val="24"/>
          <w:szCs w:val="24"/>
        </w:rPr>
        <w:t>v</w:t>
      </w:r>
      <w:r>
        <w:rPr>
          <w:rFonts w:ascii="Cambria" w:eastAsia="Cambria" w:hAnsi="Cambria" w:cs="Cambria"/>
          <w:sz w:val="24"/>
          <w:szCs w:val="24"/>
        </w:rPr>
        <w:t>ed</w:t>
      </w:r>
      <w:r>
        <w:rPr>
          <w:rFonts w:ascii="Cambria" w:eastAsia="Cambria" w:hAnsi="Cambria" w:cs="Cambria"/>
          <w:spacing w:val="4"/>
          <w:sz w:val="24"/>
          <w:szCs w:val="24"/>
        </w:rPr>
        <w:t xml:space="preserve"> </w:t>
      </w:r>
      <w:r>
        <w:rPr>
          <w:rFonts w:ascii="Cambria" w:eastAsia="Cambria" w:hAnsi="Cambria" w:cs="Cambria"/>
          <w:sz w:val="24"/>
          <w:szCs w:val="24"/>
        </w:rPr>
        <w:t>ser</w:t>
      </w:r>
      <w:r>
        <w:rPr>
          <w:rFonts w:ascii="Cambria" w:eastAsia="Cambria" w:hAnsi="Cambria" w:cs="Cambria"/>
          <w:spacing w:val="-1"/>
          <w:sz w:val="24"/>
          <w:szCs w:val="24"/>
        </w:rPr>
        <w:t>v</w:t>
      </w:r>
      <w:r>
        <w:rPr>
          <w:rFonts w:ascii="Cambria" w:eastAsia="Cambria" w:hAnsi="Cambria" w:cs="Cambria"/>
          <w:sz w:val="24"/>
          <w:szCs w:val="24"/>
        </w:rPr>
        <w:t>ice</w:t>
      </w:r>
      <w:r>
        <w:rPr>
          <w:rFonts w:ascii="Cambria" w:eastAsia="Cambria" w:hAnsi="Cambria" w:cs="Cambria"/>
          <w:spacing w:val="5"/>
          <w:sz w:val="24"/>
          <w:szCs w:val="24"/>
        </w:rPr>
        <w:t xml:space="preserve"> </w:t>
      </w:r>
      <w:r>
        <w:rPr>
          <w:rFonts w:ascii="Cambria" w:eastAsia="Cambria" w:hAnsi="Cambria" w:cs="Cambria"/>
          <w:spacing w:val="1"/>
          <w:sz w:val="24"/>
          <w:szCs w:val="24"/>
        </w:rPr>
        <w:t>q</w:t>
      </w:r>
      <w:r>
        <w:rPr>
          <w:rFonts w:ascii="Cambria" w:eastAsia="Cambria" w:hAnsi="Cambria" w:cs="Cambria"/>
          <w:sz w:val="24"/>
          <w:szCs w:val="24"/>
        </w:rPr>
        <w:t>uality</w:t>
      </w:r>
      <w:r>
        <w:rPr>
          <w:rFonts w:ascii="Cambria" w:eastAsia="Cambria" w:hAnsi="Cambria" w:cs="Cambria"/>
          <w:spacing w:val="4"/>
          <w:sz w:val="24"/>
          <w:szCs w:val="24"/>
        </w:rPr>
        <w:t xml:space="preserve"> </w:t>
      </w:r>
      <w:r>
        <w:rPr>
          <w:rFonts w:ascii="Cambria" w:eastAsia="Cambria" w:hAnsi="Cambria" w:cs="Cambria"/>
          <w:sz w:val="24"/>
          <w:szCs w:val="24"/>
        </w:rPr>
        <w:t>as</w:t>
      </w:r>
      <w:r w:rsidR="00E040A0">
        <w:rPr>
          <w:rFonts w:ascii="Cambria" w:eastAsia="Cambria" w:hAnsi="Cambria" w:cs="Cambria"/>
          <w:sz w:val="24"/>
          <w:szCs w:val="24"/>
        </w:rPr>
        <w:t xml:space="preserve"> </w:t>
      </w:r>
      <w:r>
        <w:rPr>
          <w:rFonts w:ascii="Cambria" w:eastAsia="Cambria" w:hAnsi="Cambria" w:cs="Cambria"/>
          <w:sz w:val="24"/>
          <w:szCs w:val="24"/>
        </w:rPr>
        <w:t>a</w:t>
      </w:r>
      <w:r>
        <w:rPr>
          <w:rFonts w:ascii="Cambria" w:eastAsia="Cambria" w:hAnsi="Cambria" w:cs="Cambria"/>
          <w:spacing w:val="5"/>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esult</w:t>
      </w:r>
      <w:r w:rsidR="00E040A0">
        <w:rPr>
          <w:rFonts w:ascii="Cambria" w:eastAsia="Cambria" w:hAnsi="Cambria" w:cs="Cambria"/>
          <w:spacing w:val="4"/>
          <w:sz w:val="24"/>
          <w:szCs w:val="24"/>
        </w:rPr>
        <w:t xml:space="preserve"> </w:t>
      </w:r>
      <w:r>
        <w:rPr>
          <w:rFonts w:ascii="Cambria" w:eastAsia="Cambria" w:hAnsi="Cambria" w:cs="Cambria"/>
          <w:sz w:val="24"/>
          <w:szCs w:val="24"/>
        </w:rPr>
        <w:t>of</w:t>
      </w:r>
      <w:r>
        <w:rPr>
          <w:rFonts w:ascii="Cambria" w:eastAsia="Cambria" w:hAnsi="Cambria" w:cs="Cambria"/>
          <w:spacing w:val="4"/>
          <w:sz w:val="24"/>
          <w:szCs w:val="24"/>
        </w:rPr>
        <w:t xml:space="preserve"> </w:t>
      </w:r>
      <w:r>
        <w:rPr>
          <w:rFonts w:ascii="Cambria" w:eastAsia="Cambria" w:hAnsi="Cambria" w:cs="Cambria"/>
          <w:sz w:val="24"/>
          <w:szCs w:val="24"/>
        </w:rPr>
        <w:t>busi</w:t>
      </w:r>
      <w:r>
        <w:rPr>
          <w:rFonts w:ascii="Cambria" w:eastAsia="Cambria" w:hAnsi="Cambria" w:cs="Cambria"/>
          <w:spacing w:val="-2"/>
          <w:sz w:val="24"/>
          <w:szCs w:val="24"/>
        </w:rPr>
        <w:t>n</w:t>
      </w:r>
      <w:r>
        <w:rPr>
          <w:rFonts w:ascii="Cambria" w:eastAsia="Cambria" w:hAnsi="Cambria" w:cs="Cambria"/>
          <w:sz w:val="24"/>
          <w:szCs w:val="24"/>
        </w:rPr>
        <w:t>ess</w:t>
      </w:r>
      <w:r>
        <w:rPr>
          <w:rFonts w:ascii="Cambria" w:eastAsia="Cambria" w:hAnsi="Cambria" w:cs="Cambria"/>
          <w:spacing w:val="5"/>
          <w:sz w:val="24"/>
          <w:szCs w:val="24"/>
        </w:rPr>
        <w:t xml:space="preserve"> </w:t>
      </w:r>
      <w:r>
        <w:rPr>
          <w:rFonts w:ascii="Cambria" w:eastAsia="Cambria" w:hAnsi="Cambria" w:cs="Cambria"/>
          <w:spacing w:val="-1"/>
          <w:sz w:val="24"/>
          <w:szCs w:val="24"/>
        </w:rPr>
        <w:t>pr</w:t>
      </w:r>
      <w:r>
        <w:rPr>
          <w:rFonts w:ascii="Cambria" w:eastAsia="Cambria" w:hAnsi="Cambria" w:cs="Cambria"/>
          <w:sz w:val="24"/>
          <w:szCs w:val="24"/>
        </w:rPr>
        <w:t>ocess</w:t>
      </w:r>
      <w:r>
        <w:rPr>
          <w:rFonts w:ascii="Cambria" w:eastAsia="Cambria" w:hAnsi="Cambria" w:cs="Cambria"/>
          <w:spacing w:val="5"/>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3"/>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i</w:t>
      </w:r>
      <w:r>
        <w:rPr>
          <w:rFonts w:ascii="Cambria" w:eastAsia="Cambria" w:hAnsi="Cambria" w:cs="Cambria"/>
          <w:sz w:val="24"/>
          <w:szCs w:val="24"/>
        </w:rPr>
        <w:t>nfo</w:t>
      </w:r>
      <w:r>
        <w:rPr>
          <w:rFonts w:ascii="Cambria" w:eastAsia="Cambria" w:hAnsi="Cambria" w:cs="Cambria"/>
          <w:spacing w:val="-1"/>
          <w:sz w:val="24"/>
          <w:szCs w:val="24"/>
        </w:rPr>
        <w:t>r</w:t>
      </w:r>
      <w:r>
        <w:rPr>
          <w:rFonts w:ascii="Cambria" w:eastAsia="Cambria" w:hAnsi="Cambria" w:cs="Cambria"/>
          <w:sz w:val="24"/>
          <w:szCs w:val="24"/>
        </w:rPr>
        <w:t>ce c</w:t>
      </w:r>
      <w:r>
        <w:rPr>
          <w:rFonts w:ascii="Cambria" w:eastAsia="Cambria" w:hAnsi="Cambria" w:cs="Cambria"/>
          <w:spacing w:val="-1"/>
          <w:sz w:val="24"/>
          <w:szCs w:val="24"/>
        </w:rPr>
        <w:t>u</w:t>
      </w:r>
      <w:r>
        <w:rPr>
          <w:rFonts w:ascii="Cambria" w:eastAsia="Cambria" w:hAnsi="Cambria" w:cs="Cambria"/>
          <w:sz w:val="24"/>
          <w:szCs w:val="24"/>
        </w:rPr>
        <w:t>stomer</w:t>
      </w:r>
      <w:r>
        <w:rPr>
          <w:rFonts w:ascii="Cambria" w:eastAsia="Cambria" w:hAnsi="Cambria" w:cs="Cambria"/>
          <w:spacing w:val="-1"/>
          <w:sz w:val="24"/>
          <w:szCs w:val="24"/>
        </w:rPr>
        <w:t xml:space="preserve"> </w:t>
      </w:r>
      <w:r>
        <w:rPr>
          <w:rFonts w:ascii="Cambria" w:eastAsia="Cambria" w:hAnsi="Cambria" w:cs="Cambria"/>
          <w:sz w:val="24"/>
          <w:szCs w:val="24"/>
        </w:rPr>
        <w:t>lo</w:t>
      </w:r>
      <w:r>
        <w:rPr>
          <w:rFonts w:ascii="Cambria" w:eastAsia="Cambria" w:hAnsi="Cambria" w:cs="Cambria"/>
          <w:spacing w:val="-1"/>
          <w:sz w:val="24"/>
          <w:szCs w:val="24"/>
        </w:rPr>
        <w:t>y</w:t>
      </w:r>
      <w:r>
        <w:rPr>
          <w:rFonts w:ascii="Cambria" w:eastAsia="Cambria" w:hAnsi="Cambria" w:cs="Cambria"/>
          <w:sz w:val="24"/>
          <w:szCs w:val="24"/>
        </w:rPr>
        <w:t>alt</w:t>
      </w:r>
      <w:r>
        <w:rPr>
          <w:rFonts w:ascii="Cambria" w:eastAsia="Cambria" w:hAnsi="Cambria" w:cs="Cambria"/>
          <w:spacing w:val="-1"/>
          <w:sz w:val="24"/>
          <w:szCs w:val="24"/>
        </w:rPr>
        <w:t>y</w:t>
      </w:r>
      <w:r>
        <w:rPr>
          <w:rFonts w:ascii="Cambria" w:eastAsia="Cambria" w:hAnsi="Cambria" w:cs="Cambria"/>
          <w:sz w:val="24"/>
          <w:szCs w:val="24"/>
        </w:rPr>
        <w:t>.</w:t>
      </w:r>
    </w:p>
    <w:p w14:paraId="3E397961" w14:textId="77777777" w:rsidR="004D02C0" w:rsidRDefault="004D02C0">
      <w:pPr>
        <w:spacing w:before="3" w:line="100" w:lineRule="exact"/>
        <w:rPr>
          <w:sz w:val="10"/>
          <w:szCs w:val="10"/>
        </w:rPr>
      </w:pPr>
    </w:p>
    <w:p w14:paraId="3DF25980" w14:textId="77777777" w:rsidR="004D02C0" w:rsidRDefault="004D02C0">
      <w:pPr>
        <w:spacing w:line="200" w:lineRule="exact"/>
      </w:pPr>
    </w:p>
    <w:p w14:paraId="1560667C" w14:textId="77777777" w:rsidR="004D02C0" w:rsidRDefault="004D02C0">
      <w:pPr>
        <w:spacing w:line="200" w:lineRule="exact"/>
      </w:pPr>
    </w:p>
    <w:p w14:paraId="2E485480" w14:textId="77777777" w:rsidR="004D02C0" w:rsidRDefault="004D02C0">
      <w:pPr>
        <w:spacing w:line="200" w:lineRule="exact"/>
      </w:pPr>
    </w:p>
    <w:p w14:paraId="27DE87D8" w14:textId="77777777" w:rsidR="004D02C0" w:rsidRDefault="00477295">
      <w:pPr>
        <w:ind w:left="1800"/>
        <w:rPr>
          <w:rFonts w:ascii="Calibri Light" w:eastAsia="Calibri Light" w:hAnsi="Calibri Light" w:cs="Calibri Light"/>
          <w:sz w:val="32"/>
          <w:szCs w:val="32"/>
        </w:rPr>
      </w:pPr>
      <w:r>
        <w:rPr>
          <w:rFonts w:ascii="Calibri Light" w:eastAsia="Calibri Light" w:hAnsi="Calibri Light" w:cs="Calibri Light"/>
          <w:color w:val="2D74B5"/>
          <w:spacing w:val="-1"/>
          <w:sz w:val="32"/>
          <w:szCs w:val="32"/>
        </w:rPr>
        <w:t>3</w:t>
      </w:r>
      <w:r>
        <w:rPr>
          <w:rFonts w:ascii="Calibri Light" w:eastAsia="Calibri Light" w:hAnsi="Calibri Light" w:cs="Calibri Light"/>
          <w:color w:val="2D74B5"/>
          <w:sz w:val="32"/>
          <w:szCs w:val="32"/>
        </w:rPr>
        <w:t>.</w:t>
      </w:r>
      <w:r>
        <w:rPr>
          <w:rFonts w:ascii="Calibri Light" w:eastAsia="Calibri Light" w:hAnsi="Calibri Light" w:cs="Calibri Light"/>
          <w:color w:val="2D74B5"/>
          <w:spacing w:val="46"/>
          <w:sz w:val="32"/>
          <w:szCs w:val="32"/>
        </w:rPr>
        <w:t xml:space="preserve"> </w:t>
      </w:r>
      <w:r>
        <w:rPr>
          <w:rFonts w:ascii="Calibri Light" w:eastAsia="Calibri Light" w:hAnsi="Calibri Light" w:cs="Calibri Light"/>
          <w:color w:val="2D74B5"/>
          <w:sz w:val="32"/>
          <w:szCs w:val="32"/>
        </w:rPr>
        <w:t>C</w:t>
      </w:r>
      <w:r>
        <w:rPr>
          <w:rFonts w:ascii="Calibri Light" w:eastAsia="Calibri Light" w:hAnsi="Calibri Light" w:cs="Calibri Light"/>
          <w:color w:val="2D74B5"/>
          <w:spacing w:val="-1"/>
          <w:sz w:val="32"/>
          <w:szCs w:val="32"/>
        </w:rPr>
        <w:t>o</w:t>
      </w:r>
      <w:r>
        <w:rPr>
          <w:rFonts w:ascii="Calibri Light" w:eastAsia="Calibri Light" w:hAnsi="Calibri Light" w:cs="Calibri Light"/>
          <w:color w:val="2D74B5"/>
          <w:spacing w:val="2"/>
          <w:sz w:val="32"/>
          <w:szCs w:val="32"/>
        </w:rPr>
        <w:t>m</w:t>
      </w:r>
      <w:r>
        <w:rPr>
          <w:rFonts w:ascii="Calibri Light" w:eastAsia="Calibri Light" w:hAnsi="Calibri Light" w:cs="Calibri Light"/>
          <w:color w:val="2D74B5"/>
          <w:sz w:val="32"/>
          <w:szCs w:val="32"/>
        </w:rPr>
        <w:t>m</w:t>
      </w:r>
      <w:r>
        <w:rPr>
          <w:rFonts w:ascii="Calibri Light" w:eastAsia="Calibri Light" w:hAnsi="Calibri Light" w:cs="Calibri Light"/>
          <w:color w:val="2D74B5"/>
          <w:spacing w:val="-1"/>
          <w:sz w:val="32"/>
          <w:szCs w:val="32"/>
        </w:rPr>
        <w:t>i</w:t>
      </w:r>
      <w:r>
        <w:rPr>
          <w:rFonts w:ascii="Calibri Light" w:eastAsia="Calibri Light" w:hAnsi="Calibri Light" w:cs="Calibri Light"/>
          <w:color w:val="2D74B5"/>
          <w:spacing w:val="3"/>
          <w:sz w:val="32"/>
          <w:szCs w:val="32"/>
        </w:rPr>
        <w:t>t</w:t>
      </w:r>
      <w:r>
        <w:rPr>
          <w:rFonts w:ascii="Calibri Light" w:eastAsia="Calibri Light" w:hAnsi="Calibri Light" w:cs="Calibri Light"/>
          <w:color w:val="2D74B5"/>
          <w:sz w:val="32"/>
          <w:szCs w:val="32"/>
        </w:rPr>
        <w:t>ment</w:t>
      </w:r>
    </w:p>
    <w:p w14:paraId="1F0E3F0A" w14:textId="77777777" w:rsidR="004D02C0" w:rsidRDefault="004D02C0">
      <w:pPr>
        <w:spacing w:line="200" w:lineRule="exact"/>
      </w:pPr>
    </w:p>
    <w:p w14:paraId="009526BF" w14:textId="77777777" w:rsidR="004D02C0" w:rsidRDefault="004D02C0">
      <w:pPr>
        <w:spacing w:before="17" w:line="280" w:lineRule="exact"/>
        <w:rPr>
          <w:sz w:val="28"/>
          <w:szCs w:val="28"/>
        </w:rPr>
      </w:pPr>
    </w:p>
    <w:p w14:paraId="74FC2521" w14:textId="77777777" w:rsidR="004D02C0" w:rsidRDefault="00AD7576">
      <w:pPr>
        <w:spacing w:line="258" w:lineRule="auto"/>
        <w:ind w:left="1440" w:right="1400"/>
        <w:jc w:val="both"/>
        <w:rPr>
          <w:rFonts w:ascii="Cambria" w:eastAsia="Cambria" w:hAnsi="Cambria" w:cs="Cambria"/>
          <w:sz w:val="24"/>
          <w:szCs w:val="24"/>
        </w:rPr>
      </w:pPr>
      <w:r>
        <w:rPr>
          <w:rFonts w:ascii="Cambria" w:eastAsia="Cambria" w:hAnsi="Cambria" w:cs="Cambria"/>
          <w:sz w:val="24"/>
          <w:szCs w:val="24"/>
        </w:rPr>
        <w:t xml:space="preserve">We </w:t>
      </w:r>
      <w:r w:rsidR="00E040A0">
        <w:rPr>
          <w:rFonts w:ascii="Cambria" w:eastAsia="Cambria" w:hAnsi="Cambria" w:cs="Cambria"/>
          <w:sz w:val="24"/>
          <w:szCs w:val="24"/>
        </w:rPr>
        <w:t>are committed</w:t>
      </w:r>
      <w:r w:rsidR="00477295">
        <w:rPr>
          <w:rFonts w:ascii="Cambria" w:eastAsia="Cambria" w:hAnsi="Cambria" w:cs="Cambria"/>
          <w:spacing w:val="52"/>
          <w:sz w:val="24"/>
          <w:szCs w:val="24"/>
        </w:rPr>
        <w:t xml:space="preserve"> </w:t>
      </w:r>
      <w:r w:rsidR="00E040A0">
        <w:rPr>
          <w:rFonts w:ascii="Cambria" w:eastAsia="Cambria" w:hAnsi="Cambria" w:cs="Cambria"/>
          <w:sz w:val="24"/>
          <w:szCs w:val="24"/>
        </w:rPr>
        <w:t xml:space="preserve">to </w:t>
      </w:r>
      <w:r w:rsidR="00E040A0">
        <w:rPr>
          <w:rFonts w:ascii="Cambria" w:eastAsia="Cambria" w:hAnsi="Cambria" w:cs="Cambria"/>
          <w:spacing w:val="2"/>
          <w:sz w:val="24"/>
          <w:szCs w:val="24"/>
        </w:rPr>
        <w:t>efficient</w:t>
      </w:r>
      <w:r w:rsidR="00477295">
        <w:rPr>
          <w:rFonts w:ascii="Cambria" w:eastAsia="Cambria" w:hAnsi="Cambria" w:cs="Cambria"/>
          <w:spacing w:val="53"/>
          <w:sz w:val="24"/>
          <w:szCs w:val="24"/>
        </w:rPr>
        <w:t xml:space="preserve"> </w:t>
      </w:r>
      <w:r w:rsidR="00477295">
        <w:rPr>
          <w:rFonts w:ascii="Cambria" w:eastAsia="Cambria" w:hAnsi="Cambria" w:cs="Cambria"/>
          <w:sz w:val="24"/>
          <w:szCs w:val="24"/>
        </w:rPr>
        <w:t>a</w:t>
      </w:r>
      <w:r w:rsidR="00477295">
        <w:rPr>
          <w:rFonts w:ascii="Cambria" w:eastAsia="Cambria" w:hAnsi="Cambria" w:cs="Cambria"/>
          <w:spacing w:val="1"/>
          <w:sz w:val="24"/>
          <w:szCs w:val="24"/>
        </w:rPr>
        <w:t>n</w:t>
      </w:r>
      <w:r w:rsidR="00477295">
        <w:rPr>
          <w:rFonts w:ascii="Cambria" w:eastAsia="Cambria" w:hAnsi="Cambria" w:cs="Cambria"/>
          <w:sz w:val="24"/>
          <w:szCs w:val="24"/>
        </w:rPr>
        <w:t>d</w:t>
      </w:r>
      <w:r w:rsidR="00477295">
        <w:rPr>
          <w:rFonts w:ascii="Cambria" w:eastAsia="Cambria" w:hAnsi="Cambria" w:cs="Cambria"/>
          <w:spacing w:val="52"/>
          <w:sz w:val="24"/>
          <w:szCs w:val="24"/>
        </w:rPr>
        <w:t xml:space="preserve"> </w:t>
      </w:r>
      <w:r w:rsidR="00477295">
        <w:rPr>
          <w:rFonts w:ascii="Cambria" w:eastAsia="Cambria" w:hAnsi="Cambria" w:cs="Cambria"/>
          <w:sz w:val="24"/>
          <w:szCs w:val="24"/>
        </w:rPr>
        <w:t>ef</w:t>
      </w:r>
      <w:r w:rsidR="00477295">
        <w:rPr>
          <w:rFonts w:ascii="Cambria" w:eastAsia="Cambria" w:hAnsi="Cambria" w:cs="Cambria"/>
          <w:spacing w:val="2"/>
          <w:sz w:val="24"/>
          <w:szCs w:val="24"/>
        </w:rPr>
        <w:t>f</w:t>
      </w:r>
      <w:r w:rsidR="00477295">
        <w:rPr>
          <w:rFonts w:ascii="Cambria" w:eastAsia="Cambria" w:hAnsi="Cambria" w:cs="Cambria"/>
          <w:sz w:val="24"/>
          <w:szCs w:val="24"/>
        </w:rPr>
        <w:t>ective</w:t>
      </w:r>
      <w:r w:rsidR="00477295">
        <w:rPr>
          <w:rFonts w:ascii="Cambria" w:eastAsia="Cambria" w:hAnsi="Cambria" w:cs="Cambria"/>
          <w:spacing w:val="53"/>
          <w:sz w:val="24"/>
          <w:szCs w:val="24"/>
        </w:rPr>
        <w:t xml:space="preserve"> </w:t>
      </w:r>
      <w:r w:rsidR="00477295">
        <w:rPr>
          <w:rFonts w:ascii="Cambria" w:eastAsia="Cambria" w:hAnsi="Cambria" w:cs="Cambria"/>
          <w:sz w:val="24"/>
          <w:szCs w:val="24"/>
        </w:rPr>
        <w:t>co</w:t>
      </w:r>
      <w:r w:rsidR="00477295">
        <w:rPr>
          <w:rFonts w:ascii="Cambria" w:eastAsia="Cambria" w:hAnsi="Cambria" w:cs="Cambria"/>
          <w:spacing w:val="-1"/>
          <w:sz w:val="24"/>
          <w:szCs w:val="24"/>
        </w:rPr>
        <w:t>m</w:t>
      </w:r>
      <w:r w:rsidR="00477295">
        <w:rPr>
          <w:rFonts w:ascii="Cambria" w:eastAsia="Cambria" w:hAnsi="Cambria" w:cs="Cambria"/>
          <w:spacing w:val="1"/>
          <w:sz w:val="24"/>
          <w:szCs w:val="24"/>
        </w:rPr>
        <w:t>p</w:t>
      </w:r>
      <w:r w:rsidR="00477295">
        <w:rPr>
          <w:rFonts w:ascii="Cambria" w:eastAsia="Cambria" w:hAnsi="Cambria" w:cs="Cambria"/>
          <w:sz w:val="24"/>
          <w:szCs w:val="24"/>
        </w:rPr>
        <w:t>lain</w:t>
      </w:r>
      <w:r w:rsidR="00477295">
        <w:rPr>
          <w:rFonts w:ascii="Cambria" w:eastAsia="Cambria" w:hAnsi="Cambria" w:cs="Cambria"/>
          <w:spacing w:val="1"/>
          <w:sz w:val="24"/>
          <w:szCs w:val="24"/>
        </w:rPr>
        <w:t>t</w:t>
      </w:r>
      <w:r w:rsidR="00477295">
        <w:rPr>
          <w:rFonts w:ascii="Cambria" w:eastAsia="Cambria" w:hAnsi="Cambria" w:cs="Cambria"/>
          <w:sz w:val="24"/>
          <w:szCs w:val="24"/>
        </w:rPr>
        <w:t>s</w:t>
      </w:r>
      <w:r w:rsidR="00477295">
        <w:rPr>
          <w:rFonts w:ascii="Cambria" w:eastAsia="Cambria" w:hAnsi="Cambria" w:cs="Cambria"/>
          <w:spacing w:val="53"/>
          <w:sz w:val="24"/>
          <w:szCs w:val="24"/>
        </w:rPr>
        <w:t xml:space="preserve"> </w:t>
      </w:r>
      <w:r w:rsidR="00477295">
        <w:rPr>
          <w:rFonts w:ascii="Cambria" w:eastAsia="Cambria" w:hAnsi="Cambria" w:cs="Cambria"/>
          <w:sz w:val="24"/>
          <w:szCs w:val="24"/>
        </w:rPr>
        <w:t>man</w:t>
      </w:r>
      <w:r w:rsidR="00477295">
        <w:rPr>
          <w:rFonts w:ascii="Cambria" w:eastAsia="Cambria" w:hAnsi="Cambria" w:cs="Cambria"/>
          <w:spacing w:val="1"/>
          <w:sz w:val="24"/>
          <w:szCs w:val="24"/>
        </w:rPr>
        <w:t>a</w:t>
      </w:r>
      <w:r w:rsidR="00477295">
        <w:rPr>
          <w:rFonts w:ascii="Cambria" w:eastAsia="Cambria" w:hAnsi="Cambria" w:cs="Cambria"/>
          <w:spacing w:val="-1"/>
          <w:sz w:val="24"/>
          <w:szCs w:val="24"/>
        </w:rPr>
        <w:t>g</w:t>
      </w:r>
      <w:r w:rsidR="00477295">
        <w:rPr>
          <w:rFonts w:ascii="Cambria" w:eastAsia="Cambria" w:hAnsi="Cambria" w:cs="Cambria"/>
          <w:sz w:val="24"/>
          <w:szCs w:val="24"/>
        </w:rPr>
        <w:t>em</w:t>
      </w:r>
      <w:r w:rsidR="00477295">
        <w:rPr>
          <w:rFonts w:ascii="Cambria" w:eastAsia="Cambria" w:hAnsi="Cambria" w:cs="Cambria"/>
          <w:spacing w:val="-2"/>
          <w:sz w:val="24"/>
          <w:szCs w:val="24"/>
        </w:rPr>
        <w:t>e</w:t>
      </w:r>
      <w:r w:rsidR="00477295">
        <w:rPr>
          <w:rFonts w:ascii="Cambria" w:eastAsia="Cambria" w:hAnsi="Cambria" w:cs="Cambria"/>
          <w:sz w:val="24"/>
          <w:szCs w:val="24"/>
        </w:rPr>
        <w:t>n</w:t>
      </w:r>
      <w:r w:rsidR="00477295">
        <w:rPr>
          <w:rFonts w:ascii="Cambria" w:eastAsia="Cambria" w:hAnsi="Cambria" w:cs="Cambria"/>
          <w:spacing w:val="1"/>
          <w:sz w:val="24"/>
          <w:szCs w:val="24"/>
        </w:rPr>
        <w:t>t</w:t>
      </w:r>
      <w:r w:rsidR="00477295">
        <w:rPr>
          <w:rFonts w:ascii="Cambria" w:eastAsia="Cambria" w:hAnsi="Cambria" w:cs="Cambria"/>
          <w:sz w:val="24"/>
          <w:szCs w:val="24"/>
        </w:rPr>
        <w:t xml:space="preserve">. </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O</w:t>
      </w:r>
      <w:r w:rsidR="00477295">
        <w:rPr>
          <w:rFonts w:ascii="Cambria" w:eastAsia="Cambria" w:hAnsi="Cambria" w:cs="Cambria"/>
          <w:spacing w:val="-1"/>
          <w:sz w:val="24"/>
          <w:szCs w:val="24"/>
        </w:rPr>
        <w:t>u</w:t>
      </w:r>
      <w:r w:rsidR="00477295">
        <w:rPr>
          <w:rFonts w:ascii="Cambria" w:eastAsia="Cambria" w:hAnsi="Cambria" w:cs="Cambria"/>
          <w:sz w:val="24"/>
          <w:szCs w:val="24"/>
        </w:rPr>
        <w:t>r</w:t>
      </w:r>
      <w:r w:rsidR="00477295">
        <w:rPr>
          <w:rFonts w:ascii="Cambria" w:eastAsia="Cambria" w:hAnsi="Cambria" w:cs="Cambria"/>
          <w:spacing w:val="52"/>
          <w:sz w:val="24"/>
          <w:szCs w:val="24"/>
        </w:rPr>
        <w:t xml:space="preserve"> </w:t>
      </w:r>
      <w:r w:rsidR="00477295">
        <w:rPr>
          <w:rFonts w:ascii="Cambria" w:eastAsia="Cambria" w:hAnsi="Cambria" w:cs="Cambria"/>
          <w:sz w:val="24"/>
          <w:szCs w:val="24"/>
        </w:rPr>
        <w:t>co</w:t>
      </w:r>
      <w:r w:rsidR="00477295">
        <w:rPr>
          <w:rFonts w:ascii="Cambria" w:eastAsia="Cambria" w:hAnsi="Cambria" w:cs="Cambria"/>
          <w:spacing w:val="-1"/>
          <w:sz w:val="24"/>
          <w:szCs w:val="24"/>
        </w:rPr>
        <w:t>m</w:t>
      </w:r>
      <w:r w:rsidR="00477295">
        <w:rPr>
          <w:rFonts w:ascii="Cambria" w:eastAsia="Cambria" w:hAnsi="Cambria" w:cs="Cambria"/>
          <w:sz w:val="24"/>
          <w:szCs w:val="24"/>
        </w:rPr>
        <w:t>mitme</w:t>
      </w:r>
      <w:r w:rsidR="00477295">
        <w:rPr>
          <w:rFonts w:ascii="Cambria" w:eastAsia="Cambria" w:hAnsi="Cambria" w:cs="Cambria"/>
          <w:spacing w:val="1"/>
          <w:sz w:val="24"/>
          <w:szCs w:val="24"/>
        </w:rPr>
        <w:t>n</w:t>
      </w:r>
      <w:r w:rsidR="00477295">
        <w:rPr>
          <w:rFonts w:ascii="Cambria" w:eastAsia="Cambria" w:hAnsi="Cambria" w:cs="Cambria"/>
          <w:sz w:val="24"/>
          <w:szCs w:val="24"/>
        </w:rPr>
        <w:t>t i</w:t>
      </w:r>
      <w:r w:rsidR="00477295">
        <w:rPr>
          <w:rFonts w:ascii="Cambria" w:eastAsia="Cambria" w:hAnsi="Cambria" w:cs="Cambria"/>
          <w:spacing w:val="1"/>
          <w:sz w:val="24"/>
          <w:szCs w:val="24"/>
        </w:rPr>
        <w:t>n</w:t>
      </w:r>
      <w:r w:rsidR="00477295">
        <w:rPr>
          <w:rFonts w:ascii="Cambria" w:eastAsia="Cambria" w:hAnsi="Cambria" w:cs="Cambria"/>
          <w:spacing w:val="-1"/>
          <w:sz w:val="24"/>
          <w:szCs w:val="24"/>
        </w:rPr>
        <w:t>v</w:t>
      </w:r>
      <w:r w:rsidR="00477295">
        <w:rPr>
          <w:rFonts w:ascii="Cambria" w:eastAsia="Cambria" w:hAnsi="Cambria" w:cs="Cambria"/>
          <w:sz w:val="24"/>
          <w:szCs w:val="24"/>
        </w:rPr>
        <w:t>ol</w:t>
      </w:r>
      <w:r w:rsidR="00477295">
        <w:rPr>
          <w:rFonts w:ascii="Cambria" w:eastAsia="Cambria" w:hAnsi="Cambria" w:cs="Cambria"/>
          <w:spacing w:val="-1"/>
          <w:sz w:val="24"/>
          <w:szCs w:val="24"/>
        </w:rPr>
        <w:t>v</w:t>
      </w:r>
      <w:r w:rsidR="00477295">
        <w:rPr>
          <w:rFonts w:ascii="Cambria" w:eastAsia="Cambria" w:hAnsi="Cambria" w:cs="Cambria"/>
          <w:sz w:val="24"/>
          <w:szCs w:val="24"/>
        </w:rPr>
        <w:t>es:</w:t>
      </w:r>
    </w:p>
    <w:p w14:paraId="08296897" w14:textId="77777777" w:rsidR="004D02C0" w:rsidRDefault="004D02C0">
      <w:pPr>
        <w:spacing w:before="1" w:line="160" w:lineRule="exact"/>
        <w:rPr>
          <w:sz w:val="16"/>
          <w:szCs w:val="16"/>
        </w:rPr>
      </w:pPr>
    </w:p>
    <w:p w14:paraId="379E22C7" w14:textId="77777777" w:rsidR="004D02C0" w:rsidRDefault="00477295" w:rsidP="00B20EA5">
      <w:pPr>
        <w:ind w:left="2520"/>
        <w:rPr>
          <w:rFonts w:ascii="Cambria" w:eastAsia="Cambria" w:hAnsi="Cambria" w:cs="Cambria"/>
          <w:sz w:val="24"/>
          <w:szCs w:val="24"/>
        </w:rPr>
      </w:pPr>
      <w:r>
        <w:rPr>
          <w:rFonts w:ascii="Cambria" w:eastAsia="Cambria" w:hAnsi="Cambria" w:cs="Cambria"/>
          <w:sz w:val="24"/>
          <w:szCs w:val="24"/>
        </w:rPr>
        <w:t xml:space="preserve">a.  </w:t>
      </w:r>
      <w:r>
        <w:rPr>
          <w:rFonts w:ascii="Cambria" w:eastAsia="Cambria" w:hAnsi="Cambria" w:cs="Cambria"/>
          <w:spacing w:val="35"/>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 xml:space="preserve">ll  </w:t>
      </w:r>
      <w:r>
        <w:rPr>
          <w:rFonts w:ascii="Cambria" w:eastAsia="Cambria" w:hAnsi="Cambria" w:cs="Cambria"/>
          <w:spacing w:val="45"/>
          <w:sz w:val="24"/>
          <w:szCs w:val="24"/>
        </w:rPr>
        <w:t xml:space="preserve"> </w:t>
      </w:r>
      <w:r>
        <w:rPr>
          <w:rFonts w:ascii="Cambria" w:eastAsia="Cambria" w:hAnsi="Cambria" w:cs="Cambria"/>
          <w:sz w:val="24"/>
          <w:szCs w:val="24"/>
        </w:rPr>
        <w:t>le</w:t>
      </w:r>
      <w:r>
        <w:rPr>
          <w:rFonts w:ascii="Cambria" w:eastAsia="Cambria" w:hAnsi="Cambria" w:cs="Cambria"/>
          <w:spacing w:val="-1"/>
          <w:sz w:val="24"/>
          <w:szCs w:val="24"/>
        </w:rPr>
        <w:t>v</w:t>
      </w:r>
      <w:r>
        <w:rPr>
          <w:rFonts w:ascii="Cambria" w:eastAsia="Cambria" w:hAnsi="Cambria" w:cs="Cambria"/>
          <w:sz w:val="24"/>
          <w:szCs w:val="24"/>
        </w:rPr>
        <w:t xml:space="preserve">els  </w:t>
      </w:r>
      <w:r>
        <w:rPr>
          <w:rFonts w:ascii="Cambria" w:eastAsia="Cambria" w:hAnsi="Cambria" w:cs="Cambria"/>
          <w:spacing w:val="46"/>
          <w:sz w:val="24"/>
          <w:szCs w:val="24"/>
        </w:rPr>
        <w:t xml:space="preserve"> </w:t>
      </w:r>
      <w:r>
        <w:rPr>
          <w:rFonts w:ascii="Cambria" w:eastAsia="Cambria" w:hAnsi="Cambria" w:cs="Cambria"/>
          <w:spacing w:val="2"/>
          <w:sz w:val="24"/>
          <w:szCs w:val="24"/>
        </w:rPr>
        <w:t>o</w:t>
      </w:r>
      <w:r>
        <w:rPr>
          <w:rFonts w:ascii="Cambria" w:eastAsia="Cambria" w:hAnsi="Cambria" w:cs="Cambria"/>
          <w:sz w:val="24"/>
          <w:szCs w:val="24"/>
        </w:rPr>
        <w:t xml:space="preserve">f  </w:t>
      </w:r>
      <w:r>
        <w:rPr>
          <w:rFonts w:ascii="Cambria" w:eastAsia="Cambria" w:hAnsi="Cambria" w:cs="Cambria"/>
          <w:spacing w:val="45"/>
          <w:sz w:val="24"/>
          <w:szCs w:val="24"/>
        </w:rPr>
        <w:t xml:space="preserve"> </w:t>
      </w:r>
      <w:r>
        <w:rPr>
          <w:rFonts w:ascii="Cambria" w:eastAsia="Cambria" w:hAnsi="Cambria" w:cs="Cambria"/>
          <w:sz w:val="24"/>
          <w:szCs w:val="24"/>
        </w:rPr>
        <w:t xml:space="preserve">the  </w:t>
      </w:r>
      <w:r>
        <w:rPr>
          <w:rFonts w:ascii="Cambria" w:eastAsia="Cambria" w:hAnsi="Cambria" w:cs="Cambria"/>
          <w:spacing w:val="46"/>
          <w:sz w:val="24"/>
          <w:szCs w:val="24"/>
        </w:rPr>
        <w:t xml:space="preserve"> </w:t>
      </w:r>
      <w:r w:rsidR="00AD7576">
        <w:rPr>
          <w:rFonts w:ascii="Cambria" w:eastAsia="Cambria" w:hAnsi="Cambria" w:cs="Cambria"/>
          <w:sz w:val="24"/>
          <w:szCs w:val="24"/>
        </w:rPr>
        <w:t>c</w:t>
      </w:r>
      <w:r w:rsidR="00AD7576">
        <w:rPr>
          <w:rFonts w:ascii="Cambria" w:eastAsia="Cambria" w:hAnsi="Cambria" w:cs="Cambria"/>
          <w:spacing w:val="2"/>
          <w:sz w:val="24"/>
          <w:szCs w:val="24"/>
        </w:rPr>
        <w:t>o</w:t>
      </w:r>
      <w:r w:rsidR="00AD7576">
        <w:rPr>
          <w:rFonts w:ascii="Cambria" w:eastAsia="Cambria" w:hAnsi="Cambria" w:cs="Cambria"/>
          <w:sz w:val="24"/>
          <w:szCs w:val="24"/>
        </w:rPr>
        <w:t>mp</w:t>
      </w:r>
      <w:r w:rsidR="00AD7576">
        <w:rPr>
          <w:rFonts w:ascii="Cambria" w:eastAsia="Cambria" w:hAnsi="Cambria" w:cs="Cambria"/>
          <w:spacing w:val="1"/>
          <w:sz w:val="24"/>
          <w:szCs w:val="24"/>
        </w:rPr>
        <w:t>a</w:t>
      </w:r>
      <w:r w:rsidR="00AD7576">
        <w:rPr>
          <w:rFonts w:ascii="Cambria" w:eastAsia="Cambria" w:hAnsi="Cambria" w:cs="Cambria"/>
          <w:sz w:val="24"/>
          <w:szCs w:val="24"/>
        </w:rPr>
        <w:t>ny (</w:t>
      </w:r>
      <w:r w:rsidR="00B20EA5">
        <w:rPr>
          <w:rFonts w:ascii="Cambria" w:eastAsia="Cambria" w:hAnsi="Cambria" w:cs="Cambria"/>
          <w:spacing w:val="-1"/>
          <w:sz w:val="24"/>
          <w:szCs w:val="24"/>
        </w:rPr>
        <w:t>SMSA</w:t>
      </w:r>
      <w:r w:rsidR="00AD7576">
        <w:rPr>
          <w:rFonts w:ascii="Cambria" w:eastAsia="Cambria" w:hAnsi="Cambria" w:cs="Cambria"/>
          <w:spacing w:val="-1"/>
          <w:sz w:val="24"/>
          <w:szCs w:val="24"/>
        </w:rPr>
        <w:t>)</w:t>
      </w:r>
      <w:r w:rsidR="00AD7576">
        <w:rPr>
          <w:rFonts w:ascii="Cambria" w:eastAsia="Cambria" w:hAnsi="Cambria" w:cs="Cambria"/>
          <w:sz w:val="24"/>
          <w:szCs w:val="24"/>
        </w:rPr>
        <w:t>, particularly</w:t>
      </w:r>
      <w:r>
        <w:rPr>
          <w:rFonts w:ascii="Cambria" w:eastAsia="Cambria" w:hAnsi="Cambria" w:cs="Cambria"/>
          <w:sz w:val="24"/>
          <w:szCs w:val="24"/>
        </w:rPr>
        <w:t xml:space="preserve">  </w:t>
      </w:r>
      <w:r>
        <w:rPr>
          <w:rFonts w:ascii="Cambria" w:eastAsia="Cambria" w:hAnsi="Cambria" w:cs="Cambria"/>
          <w:spacing w:val="44"/>
          <w:sz w:val="24"/>
          <w:szCs w:val="24"/>
        </w:rPr>
        <w:t xml:space="preserve"> </w:t>
      </w:r>
      <w:r>
        <w:rPr>
          <w:rFonts w:ascii="Cambria" w:eastAsia="Cambria" w:hAnsi="Cambria" w:cs="Cambria"/>
          <w:sz w:val="24"/>
          <w:szCs w:val="24"/>
        </w:rPr>
        <w:t xml:space="preserve">the  </w:t>
      </w:r>
      <w:r>
        <w:rPr>
          <w:rFonts w:ascii="Cambria" w:eastAsia="Cambria" w:hAnsi="Cambria" w:cs="Cambria"/>
          <w:spacing w:val="46"/>
          <w:sz w:val="24"/>
          <w:szCs w:val="24"/>
        </w:rPr>
        <w:t xml:space="preserve"> </w:t>
      </w:r>
      <w:r>
        <w:rPr>
          <w:rFonts w:ascii="Cambria" w:eastAsia="Cambria" w:hAnsi="Cambria" w:cs="Cambria"/>
          <w:spacing w:val="2"/>
          <w:sz w:val="24"/>
          <w:szCs w:val="24"/>
        </w:rPr>
        <w:t>o</w:t>
      </w:r>
      <w:r>
        <w:rPr>
          <w:rFonts w:ascii="Cambria" w:eastAsia="Cambria" w:hAnsi="Cambria" w:cs="Cambria"/>
          <w:spacing w:val="-1"/>
          <w:sz w:val="24"/>
          <w:szCs w:val="24"/>
        </w:rPr>
        <w:t>rg</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i</w:t>
      </w:r>
      <w:r>
        <w:rPr>
          <w:rFonts w:ascii="Cambria" w:eastAsia="Cambria" w:hAnsi="Cambria" w:cs="Cambria"/>
          <w:spacing w:val="1"/>
          <w:sz w:val="24"/>
          <w:szCs w:val="24"/>
        </w:rPr>
        <w:t>z</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ion’s</w:t>
      </w:r>
    </w:p>
    <w:p w14:paraId="48A8EF6E" w14:textId="77777777" w:rsidR="004D02C0" w:rsidRDefault="005E08EA">
      <w:pPr>
        <w:spacing w:before="23"/>
        <w:ind w:left="2880"/>
        <w:rPr>
          <w:rFonts w:ascii="Cambria" w:eastAsia="Cambria" w:hAnsi="Cambria" w:cs="Cambria"/>
          <w:sz w:val="24"/>
          <w:szCs w:val="24"/>
        </w:rPr>
      </w:pPr>
      <w:r>
        <w:rPr>
          <w:rFonts w:ascii="Cambria" w:eastAsia="Cambria" w:hAnsi="Cambria" w:cs="Cambria"/>
          <w:sz w:val="24"/>
          <w:szCs w:val="24"/>
        </w:rPr>
        <w:t>Management</w:t>
      </w:r>
      <w:r w:rsidR="00477295">
        <w:rPr>
          <w:rFonts w:ascii="Cambria" w:eastAsia="Cambria" w:hAnsi="Cambria" w:cs="Cambria"/>
          <w:sz w:val="24"/>
          <w:szCs w:val="24"/>
        </w:rPr>
        <w:t>;</w:t>
      </w:r>
    </w:p>
    <w:p w14:paraId="13F61F36" w14:textId="77777777" w:rsidR="004D02C0" w:rsidRDefault="00477295" w:rsidP="005E08EA">
      <w:pPr>
        <w:spacing w:before="23" w:line="258" w:lineRule="auto"/>
        <w:ind w:left="2880" w:right="1400" w:hanging="360"/>
        <w:rPr>
          <w:rFonts w:ascii="Cambria" w:eastAsia="Cambria" w:hAnsi="Cambria" w:cs="Cambria"/>
          <w:sz w:val="24"/>
          <w:szCs w:val="24"/>
        </w:rPr>
      </w:pPr>
      <w:r>
        <w:rPr>
          <w:rFonts w:ascii="Cambria" w:eastAsia="Cambria" w:hAnsi="Cambria" w:cs="Cambria"/>
          <w:spacing w:val="1"/>
          <w:sz w:val="24"/>
          <w:szCs w:val="24"/>
        </w:rPr>
        <w:t>b</w:t>
      </w:r>
      <w:r>
        <w:rPr>
          <w:rFonts w:ascii="Cambria" w:eastAsia="Cambria" w:hAnsi="Cambria" w:cs="Cambria"/>
          <w:sz w:val="24"/>
          <w:szCs w:val="24"/>
        </w:rPr>
        <w:t xml:space="preserve">.  </w:t>
      </w:r>
      <w:r>
        <w:rPr>
          <w:rFonts w:ascii="Cambria" w:eastAsia="Cambria" w:hAnsi="Cambria" w:cs="Cambria"/>
          <w:spacing w:val="20"/>
          <w:sz w:val="24"/>
          <w:szCs w:val="24"/>
        </w:rPr>
        <w:t xml:space="preserve"> </w:t>
      </w:r>
      <w:r w:rsidR="00AD7576">
        <w:rPr>
          <w:rFonts w:ascii="Cambria" w:eastAsia="Cambria" w:hAnsi="Cambria" w:cs="Cambria"/>
          <w:spacing w:val="1"/>
          <w:sz w:val="24"/>
          <w:szCs w:val="24"/>
        </w:rPr>
        <w:t>E</w:t>
      </w:r>
      <w:r w:rsidR="00AD7576">
        <w:rPr>
          <w:rFonts w:ascii="Cambria" w:eastAsia="Cambria" w:hAnsi="Cambria" w:cs="Cambria"/>
          <w:sz w:val="24"/>
          <w:szCs w:val="24"/>
        </w:rPr>
        <w:t>ncou</w:t>
      </w:r>
      <w:r w:rsidR="00AD7576">
        <w:rPr>
          <w:rFonts w:ascii="Cambria" w:eastAsia="Cambria" w:hAnsi="Cambria" w:cs="Cambria"/>
          <w:spacing w:val="-1"/>
          <w:sz w:val="24"/>
          <w:szCs w:val="24"/>
        </w:rPr>
        <w:t>r</w:t>
      </w:r>
      <w:r w:rsidR="005E08EA">
        <w:rPr>
          <w:rFonts w:ascii="Cambria" w:eastAsia="Cambria" w:hAnsi="Cambria" w:cs="Cambria"/>
          <w:sz w:val="24"/>
          <w:szCs w:val="24"/>
        </w:rPr>
        <w:t xml:space="preserve">aging an organizational culture to </w:t>
      </w:r>
      <w:r>
        <w:rPr>
          <w:rFonts w:ascii="Cambria" w:eastAsia="Cambria" w:hAnsi="Cambria" w:cs="Cambria"/>
          <w:spacing w:val="-1"/>
          <w:sz w:val="24"/>
          <w:szCs w:val="24"/>
        </w:rPr>
        <w:t>w</w:t>
      </w:r>
      <w:r>
        <w:rPr>
          <w:rFonts w:ascii="Cambria" w:eastAsia="Cambria" w:hAnsi="Cambria" w:cs="Cambria"/>
          <w:sz w:val="24"/>
          <w:szCs w:val="24"/>
        </w:rPr>
        <w:t>elco</w:t>
      </w:r>
      <w:r>
        <w:rPr>
          <w:rFonts w:ascii="Cambria" w:eastAsia="Cambria" w:hAnsi="Cambria" w:cs="Cambria"/>
          <w:spacing w:val="-1"/>
          <w:sz w:val="24"/>
          <w:szCs w:val="24"/>
        </w:rPr>
        <w:t>m</w:t>
      </w:r>
      <w:r w:rsidR="005E08EA">
        <w:rPr>
          <w:rFonts w:ascii="Cambria" w:eastAsia="Cambria" w:hAnsi="Cambria" w:cs="Cambria"/>
          <w:sz w:val="24"/>
          <w:szCs w:val="24"/>
        </w:rPr>
        <w:t>e</w:t>
      </w:r>
      <w:r>
        <w:rPr>
          <w:rFonts w:ascii="Cambria" w:eastAsia="Cambria" w:hAnsi="Cambria" w:cs="Cambria"/>
          <w:spacing w:val="37"/>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w:t>
      </w:r>
      <w:r>
        <w:rPr>
          <w:rFonts w:ascii="Cambria" w:eastAsia="Cambria" w:hAnsi="Cambria" w:cs="Cambria"/>
          <w:spacing w:val="1"/>
          <w:sz w:val="24"/>
          <w:szCs w:val="24"/>
        </w:rPr>
        <w:t>t</w:t>
      </w:r>
      <w:r w:rsidR="005E08EA">
        <w:rPr>
          <w:rFonts w:ascii="Cambria" w:eastAsia="Cambria" w:hAnsi="Cambria" w:cs="Cambria"/>
          <w:sz w:val="24"/>
          <w:szCs w:val="24"/>
        </w:rPr>
        <w:t xml:space="preserve">s </w:t>
      </w:r>
      <w:r>
        <w:rPr>
          <w:rFonts w:ascii="Cambria" w:eastAsia="Cambria" w:hAnsi="Cambria" w:cs="Cambria"/>
          <w:sz w:val="24"/>
          <w:szCs w:val="24"/>
        </w:rPr>
        <w:t>as</w:t>
      </w:r>
      <w:r w:rsidR="005E08EA">
        <w:rPr>
          <w:rFonts w:ascii="Cambria" w:eastAsia="Cambria" w:hAnsi="Cambria" w:cs="Cambria"/>
          <w:sz w:val="24"/>
          <w:szCs w:val="24"/>
        </w:rPr>
        <w:t xml:space="preserve"> </w:t>
      </w:r>
      <w:r>
        <w:rPr>
          <w:rFonts w:ascii="Cambria" w:eastAsia="Cambria" w:hAnsi="Cambria" w:cs="Cambria"/>
          <w:spacing w:val="-2"/>
          <w:sz w:val="24"/>
          <w:szCs w:val="24"/>
        </w:rPr>
        <w:t>a</w:t>
      </w:r>
      <w:r>
        <w:rPr>
          <w:rFonts w:ascii="Cambria" w:eastAsia="Cambria" w:hAnsi="Cambria" w:cs="Cambria"/>
          <w:sz w:val="24"/>
          <w:szCs w:val="24"/>
        </w:rPr>
        <w:t>n op</w:t>
      </w:r>
      <w:r>
        <w:rPr>
          <w:rFonts w:ascii="Cambria" w:eastAsia="Cambria" w:hAnsi="Cambria" w:cs="Cambria"/>
          <w:spacing w:val="1"/>
          <w:sz w:val="24"/>
          <w:szCs w:val="24"/>
        </w:rPr>
        <w:t>p</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tun</w:t>
      </w:r>
      <w:r>
        <w:rPr>
          <w:rFonts w:ascii="Cambria" w:eastAsia="Cambria" w:hAnsi="Cambria" w:cs="Cambria"/>
          <w:spacing w:val="1"/>
          <w:sz w:val="24"/>
          <w:szCs w:val="24"/>
        </w:rPr>
        <w:t>i</w:t>
      </w:r>
      <w:r>
        <w:rPr>
          <w:rFonts w:ascii="Cambria" w:eastAsia="Cambria" w:hAnsi="Cambria" w:cs="Cambria"/>
          <w:sz w:val="24"/>
          <w:szCs w:val="24"/>
        </w:rPr>
        <w:t>ty to imp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e s</w:t>
      </w:r>
      <w:r>
        <w:rPr>
          <w:rFonts w:ascii="Cambria" w:eastAsia="Cambria" w:hAnsi="Cambria" w:cs="Cambria"/>
          <w:spacing w:val="1"/>
          <w:sz w:val="24"/>
          <w:szCs w:val="24"/>
        </w:rPr>
        <w:t>e</w:t>
      </w:r>
      <w:r>
        <w:rPr>
          <w:rFonts w:ascii="Cambria" w:eastAsia="Cambria" w:hAnsi="Cambria" w:cs="Cambria"/>
          <w:spacing w:val="-1"/>
          <w:sz w:val="24"/>
          <w:szCs w:val="24"/>
        </w:rPr>
        <w:t>rv</w:t>
      </w:r>
      <w:r>
        <w:rPr>
          <w:rFonts w:ascii="Cambria" w:eastAsia="Cambria" w:hAnsi="Cambria" w:cs="Cambria"/>
          <w:sz w:val="24"/>
          <w:szCs w:val="24"/>
        </w:rPr>
        <w:t>ices</w:t>
      </w:r>
    </w:p>
    <w:p w14:paraId="641822B2" w14:textId="77777777" w:rsidR="004D02C0" w:rsidRDefault="00477295" w:rsidP="00041A84">
      <w:pPr>
        <w:tabs>
          <w:tab w:val="left" w:pos="2880"/>
        </w:tabs>
        <w:spacing w:before="3" w:line="258" w:lineRule="auto"/>
        <w:ind w:left="2880" w:right="1401" w:hanging="360"/>
        <w:rPr>
          <w:rFonts w:ascii="Cambria" w:eastAsia="Cambria" w:hAnsi="Cambria" w:cs="Cambria"/>
          <w:sz w:val="24"/>
          <w:szCs w:val="24"/>
        </w:rPr>
      </w:pPr>
      <w:r>
        <w:rPr>
          <w:rFonts w:ascii="Cambria" w:eastAsia="Cambria" w:hAnsi="Cambria" w:cs="Cambria"/>
          <w:sz w:val="24"/>
          <w:szCs w:val="24"/>
        </w:rPr>
        <w:t>c.</w:t>
      </w:r>
      <w:r>
        <w:rPr>
          <w:rFonts w:ascii="Cambria" w:eastAsia="Cambria" w:hAnsi="Cambria" w:cs="Cambria"/>
          <w:sz w:val="24"/>
          <w:szCs w:val="24"/>
        </w:rPr>
        <w:tab/>
      </w:r>
      <w:r>
        <w:rPr>
          <w:rFonts w:ascii="Cambria" w:eastAsia="Cambria" w:hAnsi="Cambria" w:cs="Cambria"/>
          <w:spacing w:val="-1"/>
          <w:sz w:val="24"/>
          <w:szCs w:val="24"/>
        </w:rPr>
        <w:t>I</w:t>
      </w:r>
      <w:r>
        <w:rPr>
          <w:rFonts w:ascii="Cambria" w:eastAsia="Cambria" w:hAnsi="Cambria" w:cs="Cambria"/>
          <w:sz w:val="24"/>
          <w:szCs w:val="24"/>
        </w:rPr>
        <w:t>mpleme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36"/>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37"/>
          <w:sz w:val="24"/>
          <w:szCs w:val="24"/>
        </w:rPr>
        <w:t xml:space="preserve"> </w:t>
      </w:r>
      <w:r>
        <w:rPr>
          <w:rFonts w:ascii="Cambria" w:eastAsia="Cambria" w:hAnsi="Cambria" w:cs="Cambria"/>
          <w:spacing w:val="-3"/>
          <w:sz w:val="24"/>
          <w:szCs w:val="24"/>
        </w:rPr>
        <w:t>m</w:t>
      </w:r>
      <w:r>
        <w:rPr>
          <w:rFonts w:ascii="Cambria" w:eastAsia="Cambria" w:hAnsi="Cambria" w:cs="Cambria"/>
          <w:sz w:val="24"/>
          <w:szCs w:val="24"/>
        </w:rPr>
        <w:t>a</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pacing w:val="-3"/>
          <w:sz w:val="24"/>
          <w:szCs w:val="24"/>
        </w:rPr>
        <w:t>c</w:t>
      </w:r>
      <w:r>
        <w:rPr>
          <w:rFonts w:ascii="Cambria" w:eastAsia="Cambria" w:hAnsi="Cambria" w:cs="Cambria"/>
          <w:sz w:val="24"/>
          <w:szCs w:val="24"/>
        </w:rPr>
        <w:t>e</w:t>
      </w:r>
      <w:r>
        <w:rPr>
          <w:rFonts w:ascii="Cambria" w:eastAsia="Cambria" w:hAnsi="Cambria" w:cs="Cambria"/>
          <w:spacing w:val="36"/>
          <w:sz w:val="24"/>
          <w:szCs w:val="24"/>
        </w:rPr>
        <w:t xml:space="preserve"> </w:t>
      </w:r>
      <w:r>
        <w:rPr>
          <w:rFonts w:ascii="Cambria" w:eastAsia="Cambria" w:hAnsi="Cambria" w:cs="Cambria"/>
          <w:sz w:val="24"/>
          <w:szCs w:val="24"/>
        </w:rPr>
        <w:t>of</w:t>
      </w:r>
      <w:r>
        <w:rPr>
          <w:rFonts w:ascii="Cambria" w:eastAsia="Cambria" w:hAnsi="Cambria" w:cs="Cambria"/>
          <w:spacing w:val="35"/>
          <w:sz w:val="24"/>
          <w:szCs w:val="24"/>
        </w:rPr>
        <w:t xml:space="preserve"> </w:t>
      </w:r>
      <w:r>
        <w:rPr>
          <w:rFonts w:ascii="Cambria" w:eastAsia="Cambria" w:hAnsi="Cambria" w:cs="Cambria"/>
          <w:sz w:val="24"/>
          <w:szCs w:val="24"/>
        </w:rPr>
        <w:t>a</w:t>
      </w:r>
      <w:r>
        <w:rPr>
          <w:rFonts w:ascii="Cambria" w:eastAsia="Cambria" w:hAnsi="Cambria" w:cs="Cambria"/>
          <w:spacing w:val="36"/>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w:t>
      </w:r>
      <w:r>
        <w:rPr>
          <w:rFonts w:ascii="Cambria" w:eastAsia="Cambria" w:hAnsi="Cambria" w:cs="Cambria"/>
          <w:spacing w:val="1"/>
          <w:sz w:val="24"/>
          <w:szCs w:val="24"/>
        </w:rPr>
        <w:t>t</w:t>
      </w:r>
      <w:r>
        <w:rPr>
          <w:rFonts w:ascii="Cambria" w:eastAsia="Cambria" w:hAnsi="Cambria" w:cs="Cambria"/>
          <w:sz w:val="24"/>
          <w:szCs w:val="24"/>
        </w:rPr>
        <w:t>s</w:t>
      </w:r>
      <w:r w:rsidR="00041A84">
        <w:rPr>
          <w:rFonts w:ascii="Cambria" w:eastAsia="Cambria" w:hAnsi="Cambria" w:cs="Cambria"/>
          <w:sz w:val="24"/>
          <w:szCs w:val="24"/>
        </w:rPr>
        <w:t xml:space="preserve"> Management</w:t>
      </w:r>
      <w:r>
        <w:rPr>
          <w:rFonts w:ascii="Cambria" w:eastAsia="Cambria" w:hAnsi="Cambria" w:cs="Cambria"/>
          <w:spacing w:val="36"/>
          <w:sz w:val="24"/>
          <w:szCs w:val="24"/>
        </w:rPr>
        <w:t xml:space="preserve"> </w:t>
      </w:r>
      <w:r>
        <w:rPr>
          <w:rFonts w:ascii="Cambria" w:eastAsia="Cambria" w:hAnsi="Cambria" w:cs="Cambria"/>
          <w:spacing w:val="1"/>
          <w:sz w:val="24"/>
          <w:szCs w:val="24"/>
        </w:rPr>
        <w:t>S</w:t>
      </w:r>
      <w:r>
        <w:rPr>
          <w:rFonts w:ascii="Cambria" w:eastAsia="Cambria" w:hAnsi="Cambria" w:cs="Cambria"/>
          <w:spacing w:val="-1"/>
          <w:sz w:val="24"/>
          <w:szCs w:val="24"/>
        </w:rPr>
        <w:t>y</w:t>
      </w:r>
      <w:r>
        <w:rPr>
          <w:rFonts w:ascii="Cambria" w:eastAsia="Cambria" w:hAnsi="Cambria" w:cs="Cambria"/>
          <w:sz w:val="24"/>
          <w:szCs w:val="24"/>
        </w:rPr>
        <w:t>st</w:t>
      </w:r>
      <w:r>
        <w:rPr>
          <w:rFonts w:ascii="Cambria" w:eastAsia="Cambria" w:hAnsi="Cambria" w:cs="Cambria"/>
          <w:spacing w:val="1"/>
          <w:sz w:val="24"/>
          <w:szCs w:val="24"/>
        </w:rPr>
        <w:t>e</w:t>
      </w:r>
      <w:r>
        <w:rPr>
          <w:rFonts w:ascii="Cambria" w:eastAsia="Cambria" w:hAnsi="Cambria" w:cs="Cambria"/>
          <w:sz w:val="24"/>
          <w:szCs w:val="24"/>
        </w:rPr>
        <w:t>m</w:t>
      </w:r>
      <w:r>
        <w:rPr>
          <w:rFonts w:ascii="Cambria" w:eastAsia="Cambria" w:hAnsi="Cambria" w:cs="Cambria"/>
          <w:spacing w:val="35"/>
          <w:sz w:val="24"/>
          <w:szCs w:val="24"/>
        </w:rPr>
        <w:t xml:space="preserve"> </w:t>
      </w:r>
      <w:r>
        <w:rPr>
          <w:rFonts w:ascii="Cambria" w:eastAsia="Cambria" w:hAnsi="Cambria" w:cs="Cambria"/>
          <w:sz w:val="24"/>
          <w:szCs w:val="24"/>
        </w:rPr>
        <w:t>to man</w:t>
      </w:r>
      <w:r>
        <w:rPr>
          <w:rFonts w:ascii="Cambria" w:eastAsia="Cambria" w:hAnsi="Cambria" w:cs="Cambria"/>
          <w:spacing w:val="1"/>
          <w:sz w:val="24"/>
          <w:szCs w:val="24"/>
        </w:rPr>
        <w:t>a</w:t>
      </w:r>
      <w:r>
        <w:rPr>
          <w:rFonts w:ascii="Cambria" w:eastAsia="Cambria" w:hAnsi="Cambria" w:cs="Cambria"/>
          <w:spacing w:val="-1"/>
          <w:sz w:val="24"/>
          <w:szCs w:val="24"/>
        </w:rPr>
        <w:t>g</w:t>
      </w:r>
      <w:r>
        <w:rPr>
          <w:rFonts w:ascii="Cambria" w:eastAsia="Cambria" w:hAnsi="Cambria" w:cs="Cambria"/>
          <w:sz w:val="24"/>
          <w:szCs w:val="24"/>
        </w:rPr>
        <w:t>e complai</w:t>
      </w:r>
      <w:r>
        <w:rPr>
          <w:rFonts w:ascii="Cambria" w:eastAsia="Cambria" w:hAnsi="Cambria" w:cs="Cambria"/>
          <w:spacing w:val="1"/>
          <w:sz w:val="24"/>
          <w:szCs w:val="24"/>
        </w:rPr>
        <w:t>n</w:t>
      </w:r>
      <w:r>
        <w:rPr>
          <w:rFonts w:ascii="Cambria" w:eastAsia="Cambria" w:hAnsi="Cambria" w:cs="Cambria"/>
          <w:sz w:val="24"/>
          <w:szCs w:val="24"/>
        </w:rPr>
        <w:t>ts;</w:t>
      </w:r>
    </w:p>
    <w:p w14:paraId="0CF7FCD4" w14:textId="3025BF45" w:rsidR="004D02C0" w:rsidRDefault="000323E6">
      <w:pPr>
        <w:spacing w:before="2"/>
        <w:ind w:left="2520"/>
        <w:rPr>
          <w:rFonts w:ascii="Cambria" w:eastAsia="Cambria" w:hAnsi="Cambria" w:cs="Cambria"/>
          <w:sz w:val="24"/>
          <w:szCs w:val="24"/>
        </w:rPr>
        <w:sectPr w:rsidR="004D02C0" w:rsidSect="009637A4">
          <w:headerReference w:type="default" r:id="rId11"/>
          <w:footerReference w:type="default" r:id="rId12"/>
          <w:pgSz w:w="12240" w:h="15840"/>
          <w:pgMar w:top="1160" w:right="0" w:bottom="280" w:left="0" w:header="300" w:footer="429" w:gutter="0"/>
          <w:cols w:space="720"/>
        </w:sectPr>
      </w:pPr>
      <w:r>
        <w:rPr>
          <w:noProof/>
        </w:rPr>
        <mc:AlternateContent>
          <mc:Choice Requires="wps">
            <w:drawing>
              <wp:anchor distT="0" distB="0" distL="114300" distR="114300" simplePos="0" relativeHeight="251634688" behindDoc="1" locked="0" layoutInCell="1" allowOverlap="1" wp14:anchorId="69FAB316" wp14:editId="408E5A29">
                <wp:simplePos x="0" y="0"/>
                <wp:positionH relativeFrom="page">
                  <wp:posOffset>7187565</wp:posOffset>
                </wp:positionH>
                <wp:positionV relativeFrom="paragraph">
                  <wp:posOffset>734060</wp:posOffset>
                </wp:positionV>
                <wp:extent cx="304165" cy="438150"/>
                <wp:effectExtent l="0" t="0" r="4445" b="1905"/>
                <wp:wrapNone/>
                <wp:docPr id="86"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4A775" w14:textId="77777777" w:rsidR="00F21162" w:rsidRDefault="00F21162">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position w:val="2"/>
                                <w:sz w:val="44"/>
                                <w:szCs w:val="44"/>
                              </w:rPr>
                              <w:t>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AB316" id="Text Box 473" o:spid="_x0000_s1031" type="#_x0000_t202" style="position:absolute;left:0;text-align:left;margin-left:565.95pt;margin-top:57.8pt;width:23.95pt;height:34.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" filled="f" stroked="f">
                <v:textbox style="layout-flow:vertical;mso-layout-flow-alt:bottom-to-top" inset="0,0,0,0">
                  <w:txbxContent>
                    <w:p w14:paraId="4954A775" w14:textId="77777777" w:rsidR="00F21162" w:rsidRDefault="00F21162">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position w:val="2"/>
                          <w:sz w:val="44"/>
                          <w:szCs w:val="44"/>
                        </w:rPr>
                        <w:t>2</w:t>
                      </w:r>
                    </w:p>
                  </w:txbxContent>
                </v:textbox>
                <w10:wrap anchorx="page"/>
              </v:shape>
            </w:pict>
          </mc:Fallback>
        </mc:AlternateContent>
      </w:r>
      <w:r w:rsidR="00477295">
        <w:rPr>
          <w:rFonts w:ascii="Cambria" w:eastAsia="Cambria" w:hAnsi="Cambria" w:cs="Cambria"/>
          <w:spacing w:val="-1"/>
          <w:sz w:val="24"/>
          <w:szCs w:val="24"/>
        </w:rPr>
        <w:t>d</w:t>
      </w:r>
      <w:r w:rsidR="00477295">
        <w:rPr>
          <w:rFonts w:ascii="Cambria" w:eastAsia="Cambria" w:hAnsi="Cambria" w:cs="Cambria"/>
          <w:sz w:val="24"/>
          <w:szCs w:val="24"/>
        </w:rPr>
        <w:t xml:space="preserve">.  </w:t>
      </w:r>
      <w:r w:rsidR="00477295">
        <w:rPr>
          <w:rFonts w:ascii="Cambria" w:eastAsia="Cambria" w:hAnsi="Cambria" w:cs="Cambria"/>
          <w:spacing w:val="20"/>
          <w:sz w:val="24"/>
          <w:szCs w:val="24"/>
        </w:rPr>
        <w:t xml:space="preserve"> </w:t>
      </w:r>
      <w:r w:rsidR="00477295">
        <w:rPr>
          <w:rFonts w:ascii="Cambria" w:eastAsia="Cambria" w:hAnsi="Cambria" w:cs="Cambria"/>
          <w:sz w:val="24"/>
          <w:szCs w:val="24"/>
        </w:rPr>
        <w:t>Re</w:t>
      </w:r>
      <w:r w:rsidR="00477295">
        <w:rPr>
          <w:rFonts w:ascii="Cambria" w:eastAsia="Cambria" w:hAnsi="Cambria" w:cs="Cambria"/>
          <w:spacing w:val="1"/>
          <w:sz w:val="24"/>
          <w:szCs w:val="24"/>
        </w:rPr>
        <w:t>p</w:t>
      </w:r>
      <w:r w:rsidR="00477295">
        <w:rPr>
          <w:rFonts w:ascii="Cambria" w:eastAsia="Cambria" w:hAnsi="Cambria" w:cs="Cambria"/>
          <w:sz w:val="24"/>
          <w:szCs w:val="24"/>
        </w:rPr>
        <w:t>o</w:t>
      </w:r>
      <w:r w:rsidR="00477295">
        <w:rPr>
          <w:rFonts w:ascii="Cambria" w:eastAsia="Cambria" w:hAnsi="Cambria" w:cs="Cambria"/>
          <w:spacing w:val="-1"/>
          <w:sz w:val="24"/>
          <w:szCs w:val="24"/>
        </w:rPr>
        <w:t>r</w:t>
      </w:r>
      <w:r w:rsidR="00477295">
        <w:rPr>
          <w:rFonts w:ascii="Cambria" w:eastAsia="Cambria" w:hAnsi="Cambria" w:cs="Cambria"/>
          <w:sz w:val="24"/>
          <w:szCs w:val="24"/>
        </w:rPr>
        <w:t>t</w:t>
      </w:r>
      <w:r w:rsidR="00477295">
        <w:rPr>
          <w:rFonts w:ascii="Cambria" w:eastAsia="Cambria" w:hAnsi="Cambria" w:cs="Cambria"/>
          <w:spacing w:val="1"/>
          <w:sz w:val="24"/>
          <w:szCs w:val="24"/>
        </w:rPr>
        <w:t>i</w:t>
      </w:r>
      <w:r w:rsidR="00477295">
        <w:rPr>
          <w:rFonts w:ascii="Cambria" w:eastAsia="Cambria" w:hAnsi="Cambria" w:cs="Cambria"/>
          <w:sz w:val="24"/>
          <w:szCs w:val="24"/>
        </w:rPr>
        <w:t>ng info</w:t>
      </w:r>
      <w:r w:rsidR="00477295">
        <w:rPr>
          <w:rFonts w:ascii="Cambria" w:eastAsia="Cambria" w:hAnsi="Cambria" w:cs="Cambria"/>
          <w:spacing w:val="-1"/>
          <w:sz w:val="24"/>
          <w:szCs w:val="24"/>
        </w:rPr>
        <w:t>r</w:t>
      </w:r>
      <w:r w:rsidR="00477295">
        <w:rPr>
          <w:rFonts w:ascii="Cambria" w:eastAsia="Cambria" w:hAnsi="Cambria" w:cs="Cambria"/>
          <w:sz w:val="24"/>
          <w:szCs w:val="24"/>
        </w:rPr>
        <w:t>mat</w:t>
      </w:r>
      <w:r w:rsidR="00477295">
        <w:rPr>
          <w:rFonts w:ascii="Cambria" w:eastAsia="Cambria" w:hAnsi="Cambria" w:cs="Cambria"/>
          <w:spacing w:val="1"/>
          <w:sz w:val="24"/>
          <w:szCs w:val="24"/>
        </w:rPr>
        <w:t>i</w:t>
      </w:r>
      <w:r w:rsidR="00477295">
        <w:rPr>
          <w:rFonts w:ascii="Cambria" w:eastAsia="Cambria" w:hAnsi="Cambria" w:cs="Cambria"/>
          <w:sz w:val="24"/>
          <w:szCs w:val="24"/>
        </w:rPr>
        <w:t>on a</w:t>
      </w:r>
      <w:r w:rsidR="00477295">
        <w:rPr>
          <w:rFonts w:ascii="Cambria" w:eastAsia="Cambria" w:hAnsi="Cambria" w:cs="Cambria"/>
          <w:spacing w:val="1"/>
          <w:sz w:val="24"/>
          <w:szCs w:val="24"/>
        </w:rPr>
        <w:t>b</w:t>
      </w:r>
      <w:r w:rsidR="00477295">
        <w:rPr>
          <w:rFonts w:ascii="Cambria" w:eastAsia="Cambria" w:hAnsi="Cambria" w:cs="Cambria"/>
          <w:sz w:val="24"/>
          <w:szCs w:val="24"/>
        </w:rPr>
        <w:t>o</w:t>
      </w:r>
      <w:r w:rsidR="00477295">
        <w:rPr>
          <w:rFonts w:ascii="Cambria" w:eastAsia="Cambria" w:hAnsi="Cambria" w:cs="Cambria"/>
          <w:spacing w:val="-1"/>
          <w:sz w:val="24"/>
          <w:szCs w:val="24"/>
        </w:rPr>
        <w:t>u</w:t>
      </w:r>
      <w:r w:rsidR="00477295">
        <w:rPr>
          <w:rFonts w:ascii="Cambria" w:eastAsia="Cambria" w:hAnsi="Cambria" w:cs="Cambria"/>
          <w:sz w:val="24"/>
          <w:szCs w:val="24"/>
        </w:rPr>
        <w:t>t complai</w:t>
      </w:r>
      <w:r w:rsidR="00477295">
        <w:rPr>
          <w:rFonts w:ascii="Cambria" w:eastAsia="Cambria" w:hAnsi="Cambria" w:cs="Cambria"/>
          <w:spacing w:val="1"/>
          <w:sz w:val="24"/>
          <w:szCs w:val="24"/>
        </w:rPr>
        <w:t>n</w:t>
      </w:r>
      <w:r w:rsidR="00477295">
        <w:rPr>
          <w:rFonts w:ascii="Cambria" w:eastAsia="Cambria" w:hAnsi="Cambria" w:cs="Cambria"/>
          <w:sz w:val="24"/>
          <w:szCs w:val="24"/>
        </w:rPr>
        <w:t>ts ma</w:t>
      </w:r>
      <w:r w:rsidR="00477295">
        <w:rPr>
          <w:rFonts w:ascii="Cambria" w:eastAsia="Cambria" w:hAnsi="Cambria" w:cs="Cambria"/>
          <w:spacing w:val="1"/>
          <w:sz w:val="24"/>
          <w:szCs w:val="24"/>
        </w:rPr>
        <w:t>n</w:t>
      </w:r>
      <w:r w:rsidR="00477295">
        <w:rPr>
          <w:rFonts w:ascii="Cambria" w:eastAsia="Cambria" w:hAnsi="Cambria" w:cs="Cambria"/>
          <w:spacing w:val="-2"/>
          <w:sz w:val="24"/>
          <w:szCs w:val="24"/>
        </w:rPr>
        <w:t>a</w:t>
      </w:r>
      <w:r w:rsidR="00477295">
        <w:rPr>
          <w:rFonts w:ascii="Cambria" w:eastAsia="Cambria" w:hAnsi="Cambria" w:cs="Cambria"/>
          <w:spacing w:val="-1"/>
          <w:sz w:val="24"/>
          <w:szCs w:val="24"/>
        </w:rPr>
        <w:t>g</w:t>
      </w:r>
      <w:r w:rsidR="00477295">
        <w:rPr>
          <w:rFonts w:ascii="Cambria" w:eastAsia="Cambria" w:hAnsi="Cambria" w:cs="Cambria"/>
          <w:sz w:val="24"/>
          <w:szCs w:val="24"/>
        </w:rPr>
        <w:t>eme</w:t>
      </w:r>
      <w:r w:rsidR="00477295">
        <w:rPr>
          <w:rFonts w:ascii="Cambria" w:eastAsia="Cambria" w:hAnsi="Cambria" w:cs="Cambria"/>
          <w:spacing w:val="1"/>
          <w:sz w:val="24"/>
          <w:szCs w:val="24"/>
        </w:rPr>
        <w:t>n</w:t>
      </w:r>
      <w:r w:rsidR="00477295">
        <w:rPr>
          <w:rFonts w:ascii="Cambria" w:eastAsia="Cambria" w:hAnsi="Cambria" w:cs="Cambria"/>
          <w:sz w:val="24"/>
          <w:szCs w:val="24"/>
        </w:rPr>
        <w:t xml:space="preserve">t </w:t>
      </w:r>
      <w:r w:rsidR="00477295">
        <w:rPr>
          <w:rFonts w:ascii="Cambria" w:eastAsia="Cambria" w:hAnsi="Cambria" w:cs="Cambria"/>
          <w:spacing w:val="1"/>
          <w:sz w:val="24"/>
          <w:szCs w:val="24"/>
        </w:rPr>
        <w:t>i</w:t>
      </w:r>
      <w:r w:rsidR="00477295">
        <w:rPr>
          <w:rFonts w:ascii="Cambria" w:eastAsia="Cambria" w:hAnsi="Cambria" w:cs="Cambria"/>
          <w:sz w:val="24"/>
          <w:szCs w:val="24"/>
        </w:rPr>
        <w:t xml:space="preserve">n </w:t>
      </w:r>
      <w:r w:rsidR="00477295">
        <w:rPr>
          <w:rFonts w:ascii="Cambria" w:eastAsia="Cambria" w:hAnsi="Cambria" w:cs="Cambria"/>
          <w:spacing w:val="1"/>
          <w:sz w:val="24"/>
          <w:szCs w:val="24"/>
        </w:rPr>
        <w:t>e</w:t>
      </w:r>
      <w:r w:rsidR="00477295">
        <w:rPr>
          <w:rFonts w:ascii="Cambria" w:eastAsia="Cambria" w:hAnsi="Cambria" w:cs="Cambria"/>
          <w:spacing w:val="-1"/>
          <w:sz w:val="24"/>
          <w:szCs w:val="24"/>
        </w:rPr>
        <w:t>x</w:t>
      </w:r>
      <w:r w:rsidR="00477295">
        <w:rPr>
          <w:rFonts w:ascii="Cambria" w:eastAsia="Cambria" w:hAnsi="Cambria" w:cs="Cambria"/>
          <w:sz w:val="24"/>
          <w:szCs w:val="24"/>
        </w:rPr>
        <w:t>ecuti</w:t>
      </w:r>
      <w:r w:rsidR="00477295">
        <w:rPr>
          <w:rFonts w:ascii="Cambria" w:eastAsia="Cambria" w:hAnsi="Cambria" w:cs="Cambria"/>
          <w:spacing w:val="-1"/>
          <w:sz w:val="24"/>
          <w:szCs w:val="24"/>
        </w:rPr>
        <w:t>v</w:t>
      </w:r>
      <w:r w:rsidR="00477295">
        <w:rPr>
          <w:rFonts w:ascii="Cambria" w:eastAsia="Cambria" w:hAnsi="Cambria" w:cs="Cambria"/>
          <w:sz w:val="24"/>
          <w:szCs w:val="24"/>
        </w:rPr>
        <w:t>e re</w:t>
      </w:r>
      <w:r w:rsidR="00477295">
        <w:rPr>
          <w:rFonts w:ascii="Cambria" w:eastAsia="Cambria" w:hAnsi="Cambria" w:cs="Cambria"/>
          <w:spacing w:val="-1"/>
          <w:sz w:val="24"/>
          <w:szCs w:val="24"/>
        </w:rPr>
        <w:t>p</w:t>
      </w:r>
      <w:r w:rsidR="00477295">
        <w:rPr>
          <w:rFonts w:ascii="Cambria" w:eastAsia="Cambria" w:hAnsi="Cambria" w:cs="Cambria"/>
          <w:sz w:val="24"/>
          <w:szCs w:val="24"/>
        </w:rPr>
        <w:t>o</w:t>
      </w:r>
      <w:r w:rsidR="00477295">
        <w:rPr>
          <w:rFonts w:ascii="Cambria" w:eastAsia="Cambria" w:hAnsi="Cambria" w:cs="Cambria"/>
          <w:spacing w:val="-1"/>
          <w:sz w:val="24"/>
          <w:szCs w:val="24"/>
        </w:rPr>
        <w:t>r</w:t>
      </w:r>
      <w:r w:rsidR="00477295">
        <w:rPr>
          <w:rFonts w:ascii="Cambria" w:eastAsia="Cambria" w:hAnsi="Cambria" w:cs="Cambria"/>
          <w:sz w:val="24"/>
          <w:szCs w:val="24"/>
        </w:rPr>
        <w:t>ts.</w:t>
      </w:r>
    </w:p>
    <w:p w14:paraId="20AB15A7" w14:textId="77777777" w:rsidR="004D02C0" w:rsidRDefault="004D02C0">
      <w:pPr>
        <w:spacing w:before="19" w:line="260" w:lineRule="exact"/>
        <w:rPr>
          <w:sz w:val="26"/>
          <w:szCs w:val="26"/>
        </w:rPr>
      </w:pPr>
    </w:p>
    <w:p w14:paraId="5E6A69D4" w14:textId="77777777" w:rsidR="004D02C0" w:rsidRDefault="00477295">
      <w:pPr>
        <w:spacing w:line="380" w:lineRule="exact"/>
        <w:ind w:left="1800"/>
        <w:rPr>
          <w:rFonts w:ascii="Calibri Light" w:eastAsia="Calibri Light" w:hAnsi="Calibri Light" w:cs="Calibri Light"/>
          <w:sz w:val="32"/>
          <w:szCs w:val="32"/>
        </w:rPr>
      </w:pPr>
      <w:r>
        <w:rPr>
          <w:rFonts w:ascii="Calibri Light" w:eastAsia="Calibri Light" w:hAnsi="Calibri Light" w:cs="Calibri Light"/>
          <w:color w:val="2D74B5"/>
          <w:spacing w:val="-1"/>
          <w:position w:val="1"/>
          <w:sz w:val="32"/>
          <w:szCs w:val="32"/>
        </w:rPr>
        <w:t>4</w:t>
      </w:r>
      <w:r>
        <w:rPr>
          <w:rFonts w:ascii="Calibri Light" w:eastAsia="Calibri Light" w:hAnsi="Calibri Light" w:cs="Calibri Light"/>
          <w:color w:val="2D74B5"/>
          <w:position w:val="1"/>
          <w:sz w:val="32"/>
          <w:szCs w:val="32"/>
        </w:rPr>
        <w:t>.</w:t>
      </w:r>
      <w:r>
        <w:rPr>
          <w:rFonts w:ascii="Calibri Light" w:eastAsia="Calibri Light" w:hAnsi="Calibri Light" w:cs="Calibri Light"/>
          <w:color w:val="2D74B5"/>
          <w:spacing w:val="46"/>
          <w:position w:val="1"/>
          <w:sz w:val="32"/>
          <w:szCs w:val="32"/>
        </w:rPr>
        <w:t xml:space="preserve"> </w:t>
      </w:r>
      <w:r>
        <w:rPr>
          <w:rFonts w:ascii="Calibri Light" w:eastAsia="Calibri Light" w:hAnsi="Calibri Light" w:cs="Calibri Light"/>
          <w:color w:val="2D74B5"/>
          <w:position w:val="1"/>
          <w:sz w:val="32"/>
          <w:szCs w:val="32"/>
        </w:rPr>
        <w:t>Terms</w:t>
      </w:r>
      <w:r>
        <w:rPr>
          <w:rFonts w:ascii="Calibri Light" w:eastAsia="Calibri Light" w:hAnsi="Calibri Light" w:cs="Calibri Light"/>
          <w:color w:val="2D74B5"/>
          <w:spacing w:val="-7"/>
          <w:position w:val="1"/>
          <w:sz w:val="32"/>
          <w:szCs w:val="32"/>
        </w:rPr>
        <w:t xml:space="preserve"> </w:t>
      </w:r>
      <w:r>
        <w:rPr>
          <w:rFonts w:ascii="Calibri Light" w:eastAsia="Calibri Light" w:hAnsi="Calibri Light" w:cs="Calibri Light"/>
          <w:color w:val="2D74B5"/>
          <w:position w:val="1"/>
          <w:sz w:val="32"/>
          <w:szCs w:val="32"/>
        </w:rPr>
        <w:t>&amp;</w:t>
      </w:r>
      <w:r>
        <w:rPr>
          <w:rFonts w:ascii="Calibri Light" w:eastAsia="Calibri Light" w:hAnsi="Calibri Light" w:cs="Calibri Light"/>
          <w:color w:val="2D74B5"/>
          <w:spacing w:val="-2"/>
          <w:position w:val="1"/>
          <w:sz w:val="32"/>
          <w:szCs w:val="32"/>
        </w:rPr>
        <w:t xml:space="preserve"> </w:t>
      </w:r>
      <w:r>
        <w:rPr>
          <w:rFonts w:ascii="Calibri Light" w:eastAsia="Calibri Light" w:hAnsi="Calibri Light" w:cs="Calibri Light"/>
          <w:color w:val="2D74B5"/>
          <w:position w:val="1"/>
          <w:sz w:val="32"/>
          <w:szCs w:val="32"/>
        </w:rPr>
        <w:t>De</w:t>
      </w:r>
      <w:r>
        <w:rPr>
          <w:rFonts w:ascii="Calibri Light" w:eastAsia="Calibri Light" w:hAnsi="Calibri Light" w:cs="Calibri Light"/>
          <w:color w:val="2D74B5"/>
          <w:spacing w:val="1"/>
          <w:position w:val="1"/>
          <w:sz w:val="32"/>
          <w:szCs w:val="32"/>
        </w:rPr>
        <w:t>f</w:t>
      </w:r>
      <w:r>
        <w:rPr>
          <w:rFonts w:ascii="Calibri Light" w:eastAsia="Calibri Light" w:hAnsi="Calibri Light" w:cs="Calibri Light"/>
          <w:color w:val="2D74B5"/>
          <w:position w:val="1"/>
          <w:sz w:val="32"/>
          <w:szCs w:val="32"/>
        </w:rPr>
        <w:t>i</w:t>
      </w:r>
      <w:r>
        <w:rPr>
          <w:rFonts w:ascii="Calibri Light" w:eastAsia="Calibri Light" w:hAnsi="Calibri Light" w:cs="Calibri Light"/>
          <w:color w:val="2D74B5"/>
          <w:spacing w:val="1"/>
          <w:position w:val="1"/>
          <w:sz w:val="32"/>
          <w:szCs w:val="32"/>
        </w:rPr>
        <w:t>n</w:t>
      </w:r>
      <w:r>
        <w:rPr>
          <w:rFonts w:ascii="Calibri Light" w:eastAsia="Calibri Light" w:hAnsi="Calibri Light" w:cs="Calibri Light"/>
          <w:color w:val="2D74B5"/>
          <w:position w:val="1"/>
          <w:sz w:val="32"/>
          <w:szCs w:val="32"/>
        </w:rPr>
        <w:t>it</w:t>
      </w:r>
      <w:r>
        <w:rPr>
          <w:rFonts w:ascii="Calibri Light" w:eastAsia="Calibri Light" w:hAnsi="Calibri Light" w:cs="Calibri Light"/>
          <w:color w:val="2D74B5"/>
          <w:spacing w:val="1"/>
          <w:position w:val="1"/>
          <w:sz w:val="32"/>
          <w:szCs w:val="32"/>
        </w:rPr>
        <w:t>i</w:t>
      </w:r>
      <w:r>
        <w:rPr>
          <w:rFonts w:ascii="Calibri Light" w:eastAsia="Calibri Light" w:hAnsi="Calibri Light" w:cs="Calibri Light"/>
          <w:color w:val="2D74B5"/>
          <w:position w:val="1"/>
          <w:sz w:val="32"/>
          <w:szCs w:val="32"/>
        </w:rPr>
        <w:t>on</w:t>
      </w:r>
    </w:p>
    <w:p w14:paraId="336AD2C4" w14:textId="77777777" w:rsidR="004D02C0" w:rsidRDefault="004D02C0">
      <w:pPr>
        <w:spacing w:before="6" w:line="120" w:lineRule="exact"/>
        <w:rPr>
          <w:sz w:val="13"/>
          <w:szCs w:val="13"/>
        </w:rPr>
      </w:pPr>
    </w:p>
    <w:p w14:paraId="2424807F" w14:textId="77777777" w:rsidR="004D02C0" w:rsidRDefault="004D02C0">
      <w:pPr>
        <w:spacing w:line="200" w:lineRule="exact"/>
      </w:pPr>
    </w:p>
    <w:p w14:paraId="27625311" w14:textId="77777777" w:rsidR="004D02C0" w:rsidRDefault="003C2C22" w:rsidP="003C2C22">
      <w:r>
        <w:rPr>
          <w:rFonts w:ascii="Cambria" w:eastAsia="Cambria" w:hAnsi="Cambria" w:cs="Cambria"/>
          <w:sz w:val="24"/>
          <w:szCs w:val="24"/>
        </w:rPr>
        <w:t xml:space="preserve">                                                 </w:t>
      </w:r>
    </w:p>
    <w:p w14:paraId="02197F3B" w14:textId="77777777" w:rsidR="004D02C0" w:rsidRDefault="003C2C22" w:rsidP="00132E36">
      <w:pPr>
        <w:ind w:left="2520"/>
        <w:rPr>
          <w:rFonts w:ascii="Cambria" w:eastAsia="Cambria" w:hAnsi="Cambria" w:cs="Cambria"/>
          <w:sz w:val="24"/>
          <w:szCs w:val="24"/>
        </w:rPr>
      </w:pPr>
      <w:r>
        <w:rPr>
          <w:rFonts w:ascii="Cambria" w:eastAsia="Cambria" w:hAnsi="Cambria" w:cs="Cambria"/>
          <w:spacing w:val="1"/>
          <w:sz w:val="24"/>
          <w:szCs w:val="24"/>
        </w:rPr>
        <w:t>A</w:t>
      </w:r>
      <w:r w:rsidR="00477295">
        <w:rPr>
          <w:rFonts w:ascii="Cambria" w:eastAsia="Cambria" w:hAnsi="Cambria" w:cs="Cambria"/>
          <w:sz w:val="24"/>
          <w:szCs w:val="24"/>
        </w:rPr>
        <w:t xml:space="preserve">.  </w:t>
      </w:r>
      <w:r w:rsidR="00477295">
        <w:rPr>
          <w:rFonts w:ascii="Cambria" w:eastAsia="Cambria" w:hAnsi="Cambria" w:cs="Cambria"/>
          <w:spacing w:val="20"/>
          <w:sz w:val="24"/>
          <w:szCs w:val="24"/>
        </w:rPr>
        <w:t xml:space="preserve"> </w:t>
      </w:r>
      <w:r w:rsidR="00477295">
        <w:rPr>
          <w:rFonts w:ascii="Cambria" w:eastAsia="Cambria" w:hAnsi="Cambria" w:cs="Cambria"/>
          <w:b/>
          <w:spacing w:val="-1"/>
          <w:sz w:val="24"/>
          <w:szCs w:val="24"/>
        </w:rPr>
        <w:t>C</w:t>
      </w:r>
      <w:r w:rsidR="00477295">
        <w:rPr>
          <w:rFonts w:ascii="Cambria" w:eastAsia="Cambria" w:hAnsi="Cambria" w:cs="Cambria"/>
          <w:b/>
          <w:sz w:val="24"/>
          <w:szCs w:val="24"/>
        </w:rPr>
        <w:t>om</w:t>
      </w:r>
      <w:r w:rsidR="00477295">
        <w:rPr>
          <w:rFonts w:ascii="Cambria" w:eastAsia="Cambria" w:hAnsi="Cambria" w:cs="Cambria"/>
          <w:b/>
          <w:spacing w:val="1"/>
          <w:sz w:val="24"/>
          <w:szCs w:val="24"/>
        </w:rPr>
        <w:t>p</w:t>
      </w:r>
      <w:r w:rsidR="00477295">
        <w:rPr>
          <w:rFonts w:ascii="Cambria" w:eastAsia="Cambria" w:hAnsi="Cambria" w:cs="Cambria"/>
          <w:b/>
          <w:sz w:val="24"/>
          <w:szCs w:val="24"/>
        </w:rPr>
        <w:t>l</w:t>
      </w:r>
      <w:r w:rsidR="00477295">
        <w:rPr>
          <w:rFonts w:ascii="Cambria" w:eastAsia="Cambria" w:hAnsi="Cambria" w:cs="Cambria"/>
          <w:b/>
          <w:spacing w:val="1"/>
          <w:sz w:val="24"/>
          <w:szCs w:val="24"/>
        </w:rPr>
        <w:t>a</w:t>
      </w:r>
      <w:r w:rsidR="00477295">
        <w:rPr>
          <w:rFonts w:ascii="Cambria" w:eastAsia="Cambria" w:hAnsi="Cambria" w:cs="Cambria"/>
          <w:b/>
          <w:spacing w:val="-1"/>
          <w:sz w:val="24"/>
          <w:szCs w:val="24"/>
        </w:rPr>
        <w:t>in</w:t>
      </w:r>
      <w:r w:rsidR="00477295">
        <w:rPr>
          <w:rFonts w:ascii="Cambria" w:eastAsia="Cambria" w:hAnsi="Cambria" w:cs="Cambria"/>
          <w:b/>
          <w:spacing w:val="1"/>
          <w:sz w:val="24"/>
          <w:szCs w:val="24"/>
        </w:rPr>
        <w:t>a</w:t>
      </w:r>
      <w:r w:rsidR="00477295">
        <w:rPr>
          <w:rFonts w:ascii="Cambria" w:eastAsia="Cambria" w:hAnsi="Cambria" w:cs="Cambria"/>
          <w:b/>
          <w:spacing w:val="-1"/>
          <w:sz w:val="24"/>
          <w:szCs w:val="24"/>
        </w:rPr>
        <w:t>n</w:t>
      </w:r>
      <w:r w:rsidR="00477295">
        <w:rPr>
          <w:rFonts w:ascii="Cambria" w:eastAsia="Cambria" w:hAnsi="Cambria" w:cs="Cambria"/>
          <w:b/>
          <w:sz w:val="24"/>
          <w:szCs w:val="24"/>
        </w:rPr>
        <w:t>t</w:t>
      </w:r>
      <w:r w:rsidR="00477295">
        <w:rPr>
          <w:rFonts w:ascii="Cambria" w:eastAsia="Cambria" w:hAnsi="Cambria" w:cs="Cambria"/>
          <w:b/>
          <w:spacing w:val="2"/>
          <w:sz w:val="24"/>
          <w:szCs w:val="24"/>
        </w:rPr>
        <w:t xml:space="preserve"> </w:t>
      </w:r>
      <w:r w:rsidR="00477295">
        <w:rPr>
          <w:rFonts w:ascii="Cambria" w:eastAsia="Cambria" w:hAnsi="Cambria" w:cs="Cambria"/>
          <w:sz w:val="24"/>
          <w:szCs w:val="24"/>
        </w:rPr>
        <w:t>mea</w:t>
      </w:r>
      <w:r w:rsidR="00477295">
        <w:rPr>
          <w:rFonts w:ascii="Cambria" w:eastAsia="Cambria" w:hAnsi="Cambria" w:cs="Cambria"/>
          <w:spacing w:val="1"/>
          <w:sz w:val="24"/>
          <w:szCs w:val="24"/>
        </w:rPr>
        <w:t>n</w:t>
      </w:r>
      <w:r w:rsidR="00477295">
        <w:rPr>
          <w:rFonts w:ascii="Cambria" w:eastAsia="Cambria" w:hAnsi="Cambria" w:cs="Cambria"/>
          <w:sz w:val="24"/>
          <w:szCs w:val="24"/>
        </w:rPr>
        <w:t>s t</w:t>
      </w:r>
      <w:r w:rsidR="00477295">
        <w:rPr>
          <w:rFonts w:ascii="Cambria" w:eastAsia="Cambria" w:hAnsi="Cambria" w:cs="Cambria"/>
          <w:spacing w:val="-2"/>
          <w:sz w:val="24"/>
          <w:szCs w:val="24"/>
        </w:rPr>
        <w:t>h</w:t>
      </w:r>
      <w:r w:rsidR="00477295">
        <w:rPr>
          <w:rFonts w:ascii="Cambria" w:eastAsia="Cambria" w:hAnsi="Cambria" w:cs="Cambria"/>
          <w:sz w:val="24"/>
          <w:szCs w:val="24"/>
        </w:rPr>
        <w:t xml:space="preserve">e </w:t>
      </w:r>
      <w:r w:rsidR="00477295">
        <w:rPr>
          <w:rFonts w:ascii="Cambria" w:eastAsia="Cambria" w:hAnsi="Cambria" w:cs="Cambria"/>
          <w:spacing w:val="1"/>
          <w:sz w:val="24"/>
          <w:szCs w:val="24"/>
        </w:rPr>
        <w:t>p</w:t>
      </w:r>
      <w:r w:rsidR="00477295">
        <w:rPr>
          <w:rFonts w:ascii="Cambria" w:eastAsia="Cambria" w:hAnsi="Cambria" w:cs="Cambria"/>
          <w:sz w:val="24"/>
          <w:szCs w:val="24"/>
        </w:rPr>
        <w:t>erson or</w:t>
      </w:r>
      <w:r w:rsidR="00477295">
        <w:rPr>
          <w:rFonts w:ascii="Cambria" w:eastAsia="Cambria" w:hAnsi="Cambria" w:cs="Cambria"/>
          <w:spacing w:val="-1"/>
          <w:sz w:val="24"/>
          <w:szCs w:val="24"/>
        </w:rPr>
        <w:t xml:space="preserve"> </w:t>
      </w:r>
      <w:r w:rsidR="00132E36">
        <w:rPr>
          <w:rFonts w:ascii="Cambria" w:eastAsia="Cambria" w:hAnsi="Cambria" w:cs="Cambria"/>
          <w:sz w:val="24"/>
          <w:szCs w:val="24"/>
        </w:rPr>
        <w:t>a company</w:t>
      </w:r>
      <w:r w:rsidR="00477295">
        <w:rPr>
          <w:rFonts w:ascii="Cambria" w:eastAsia="Cambria" w:hAnsi="Cambria" w:cs="Cambria"/>
          <w:sz w:val="24"/>
          <w:szCs w:val="24"/>
        </w:rPr>
        <w:t xml:space="preserve"> making the co</w:t>
      </w:r>
      <w:r w:rsidR="00477295">
        <w:rPr>
          <w:rFonts w:ascii="Cambria" w:eastAsia="Cambria" w:hAnsi="Cambria" w:cs="Cambria"/>
          <w:spacing w:val="-1"/>
          <w:sz w:val="24"/>
          <w:szCs w:val="24"/>
        </w:rPr>
        <w:t>m</w:t>
      </w:r>
      <w:r w:rsidR="00477295">
        <w:rPr>
          <w:rFonts w:ascii="Cambria" w:eastAsia="Cambria" w:hAnsi="Cambria" w:cs="Cambria"/>
          <w:spacing w:val="1"/>
          <w:sz w:val="24"/>
          <w:szCs w:val="24"/>
        </w:rPr>
        <w:t>p</w:t>
      </w:r>
      <w:r w:rsidR="00477295">
        <w:rPr>
          <w:rFonts w:ascii="Cambria" w:eastAsia="Cambria" w:hAnsi="Cambria" w:cs="Cambria"/>
          <w:sz w:val="24"/>
          <w:szCs w:val="24"/>
        </w:rPr>
        <w:t>lain</w:t>
      </w:r>
      <w:r w:rsidR="00477295">
        <w:rPr>
          <w:rFonts w:ascii="Cambria" w:eastAsia="Cambria" w:hAnsi="Cambria" w:cs="Cambria"/>
          <w:spacing w:val="1"/>
          <w:sz w:val="24"/>
          <w:szCs w:val="24"/>
        </w:rPr>
        <w:t>t</w:t>
      </w:r>
      <w:r w:rsidR="00477295">
        <w:rPr>
          <w:rFonts w:ascii="Cambria" w:eastAsia="Cambria" w:hAnsi="Cambria" w:cs="Cambria"/>
          <w:sz w:val="24"/>
          <w:szCs w:val="24"/>
        </w:rPr>
        <w:t>.</w:t>
      </w:r>
    </w:p>
    <w:p w14:paraId="2732BBEC" w14:textId="77777777" w:rsidR="004D02C0" w:rsidRDefault="004D02C0">
      <w:pPr>
        <w:spacing w:before="6" w:line="120" w:lineRule="exact"/>
        <w:rPr>
          <w:sz w:val="12"/>
          <w:szCs w:val="12"/>
        </w:rPr>
      </w:pPr>
    </w:p>
    <w:p w14:paraId="60601D22" w14:textId="77777777" w:rsidR="004D02C0" w:rsidRDefault="004D02C0">
      <w:pPr>
        <w:spacing w:line="200" w:lineRule="exact"/>
      </w:pPr>
    </w:p>
    <w:p w14:paraId="624A8E5F" w14:textId="77777777" w:rsidR="004D02C0" w:rsidRDefault="003C2C22" w:rsidP="002F325C">
      <w:pPr>
        <w:tabs>
          <w:tab w:val="left" w:pos="2880"/>
        </w:tabs>
        <w:spacing w:line="258" w:lineRule="auto"/>
        <w:ind w:left="2880" w:right="1400" w:hanging="360"/>
        <w:jc w:val="both"/>
        <w:rPr>
          <w:rFonts w:ascii="Cambria" w:eastAsia="Cambria" w:hAnsi="Cambria" w:cs="Cambria"/>
          <w:sz w:val="24"/>
          <w:szCs w:val="24"/>
        </w:rPr>
      </w:pPr>
      <w:r>
        <w:rPr>
          <w:rFonts w:ascii="Cambria" w:eastAsia="Cambria" w:hAnsi="Cambria" w:cs="Cambria"/>
          <w:sz w:val="24"/>
          <w:szCs w:val="24"/>
        </w:rPr>
        <w:t>B</w:t>
      </w:r>
      <w:r w:rsidR="00477295">
        <w:rPr>
          <w:rFonts w:ascii="Cambria" w:eastAsia="Cambria" w:hAnsi="Cambria" w:cs="Cambria"/>
          <w:sz w:val="24"/>
          <w:szCs w:val="24"/>
        </w:rPr>
        <w:t>.</w:t>
      </w:r>
      <w:r w:rsidR="00477295">
        <w:rPr>
          <w:rFonts w:ascii="Cambria" w:eastAsia="Cambria" w:hAnsi="Cambria" w:cs="Cambria"/>
          <w:sz w:val="24"/>
          <w:szCs w:val="24"/>
        </w:rPr>
        <w:tab/>
      </w:r>
      <w:r w:rsidR="00477295">
        <w:rPr>
          <w:rFonts w:ascii="Cambria" w:eastAsia="Cambria" w:hAnsi="Cambria" w:cs="Cambria"/>
          <w:b/>
          <w:spacing w:val="-1"/>
          <w:sz w:val="24"/>
          <w:szCs w:val="24"/>
        </w:rPr>
        <w:t>C</w:t>
      </w:r>
      <w:r w:rsidR="00477295">
        <w:rPr>
          <w:rFonts w:ascii="Cambria" w:eastAsia="Cambria" w:hAnsi="Cambria" w:cs="Cambria"/>
          <w:b/>
          <w:sz w:val="24"/>
          <w:szCs w:val="24"/>
        </w:rPr>
        <w:t>li</w:t>
      </w:r>
      <w:r w:rsidR="00477295">
        <w:rPr>
          <w:rFonts w:ascii="Cambria" w:eastAsia="Cambria" w:hAnsi="Cambria" w:cs="Cambria"/>
          <w:b/>
          <w:spacing w:val="-1"/>
          <w:sz w:val="24"/>
          <w:szCs w:val="24"/>
        </w:rPr>
        <w:t>en</w:t>
      </w:r>
      <w:r w:rsidR="00477295">
        <w:rPr>
          <w:rFonts w:ascii="Cambria" w:eastAsia="Cambria" w:hAnsi="Cambria" w:cs="Cambria"/>
          <w:b/>
          <w:spacing w:val="1"/>
          <w:sz w:val="24"/>
          <w:szCs w:val="24"/>
        </w:rPr>
        <w:t>t/</w:t>
      </w:r>
      <w:r w:rsidR="00477295">
        <w:rPr>
          <w:rFonts w:ascii="Cambria" w:eastAsia="Cambria" w:hAnsi="Cambria" w:cs="Cambria"/>
          <w:b/>
          <w:spacing w:val="-1"/>
          <w:sz w:val="24"/>
          <w:szCs w:val="24"/>
        </w:rPr>
        <w:t>C</w:t>
      </w:r>
      <w:r w:rsidR="00477295">
        <w:rPr>
          <w:rFonts w:ascii="Cambria" w:eastAsia="Cambria" w:hAnsi="Cambria" w:cs="Cambria"/>
          <w:b/>
          <w:sz w:val="24"/>
          <w:szCs w:val="24"/>
        </w:rPr>
        <w:t>us</w:t>
      </w:r>
      <w:r w:rsidR="00477295">
        <w:rPr>
          <w:rFonts w:ascii="Cambria" w:eastAsia="Cambria" w:hAnsi="Cambria" w:cs="Cambria"/>
          <w:b/>
          <w:spacing w:val="1"/>
          <w:sz w:val="24"/>
          <w:szCs w:val="24"/>
        </w:rPr>
        <w:t>t</w:t>
      </w:r>
      <w:r w:rsidR="00477295">
        <w:rPr>
          <w:rFonts w:ascii="Cambria" w:eastAsia="Cambria" w:hAnsi="Cambria" w:cs="Cambria"/>
          <w:b/>
          <w:sz w:val="24"/>
          <w:szCs w:val="24"/>
        </w:rPr>
        <w:t>omer</w:t>
      </w:r>
      <w:r w:rsidR="00477295">
        <w:rPr>
          <w:rFonts w:ascii="Cambria" w:eastAsia="Cambria" w:hAnsi="Cambria" w:cs="Cambria"/>
          <w:b/>
          <w:spacing w:val="4"/>
          <w:sz w:val="24"/>
          <w:szCs w:val="24"/>
        </w:rPr>
        <w:t xml:space="preserve"> </w:t>
      </w:r>
      <w:r w:rsidR="00477295">
        <w:rPr>
          <w:rFonts w:ascii="Cambria" w:eastAsia="Cambria" w:hAnsi="Cambria" w:cs="Cambria"/>
          <w:sz w:val="24"/>
          <w:szCs w:val="24"/>
        </w:rPr>
        <w:t>mea</w:t>
      </w:r>
      <w:r w:rsidR="00477295">
        <w:rPr>
          <w:rFonts w:ascii="Cambria" w:eastAsia="Cambria" w:hAnsi="Cambria" w:cs="Cambria"/>
          <w:spacing w:val="1"/>
          <w:sz w:val="24"/>
          <w:szCs w:val="24"/>
        </w:rPr>
        <w:t>n</w:t>
      </w:r>
      <w:r w:rsidR="00477295">
        <w:rPr>
          <w:rFonts w:ascii="Cambria" w:eastAsia="Cambria" w:hAnsi="Cambria" w:cs="Cambria"/>
          <w:sz w:val="24"/>
          <w:szCs w:val="24"/>
        </w:rPr>
        <w:t>s</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a</w:t>
      </w:r>
      <w:r w:rsidR="00477295">
        <w:rPr>
          <w:rFonts w:ascii="Cambria" w:eastAsia="Cambria" w:hAnsi="Cambria" w:cs="Cambria"/>
          <w:spacing w:val="3"/>
          <w:sz w:val="24"/>
          <w:szCs w:val="24"/>
        </w:rPr>
        <w:t xml:space="preserve"> </w:t>
      </w:r>
      <w:r w:rsidR="00477295">
        <w:rPr>
          <w:rFonts w:ascii="Cambria" w:eastAsia="Cambria" w:hAnsi="Cambria" w:cs="Cambria"/>
          <w:spacing w:val="1"/>
          <w:sz w:val="24"/>
          <w:szCs w:val="24"/>
        </w:rPr>
        <w:t>p</w:t>
      </w:r>
      <w:r w:rsidR="00477295">
        <w:rPr>
          <w:rFonts w:ascii="Cambria" w:eastAsia="Cambria" w:hAnsi="Cambria" w:cs="Cambria"/>
          <w:sz w:val="24"/>
          <w:szCs w:val="24"/>
        </w:rPr>
        <w:t>erson</w:t>
      </w:r>
      <w:r w:rsidR="00477295">
        <w:rPr>
          <w:rFonts w:ascii="Cambria" w:eastAsia="Cambria" w:hAnsi="Cambria" w:cs="Cambria"/>
          <w:spacing w:val="3"/>
          <w:sz w:val="24"/>
          <w:szCs w:val="24"/>
        </w:rPr>
        <w:t xml:space="preserve"> </w:t>
      </w:r>
      <w:r w:rsidR="00477295">
        <w:rPr>
          <w:rFonts w:ascii="Cambria" w:eastAsia="Cambria" w:hAnsi="Cambria" w:cs="Cambria"/>
          <w:sz w:val="24"/>
          <w:szCs w:val="24"/>
        </w:rPr>
        <w:t>or</w:t>
      </w:r>
      <w:r w:rsidR="00477295">
        <w:rPr>
          <w:rFonts w:ascii="Cambria" w:eastAsia="Cambria" w:hAnsi="Cambria" w:cs="Cambria"/>
          <w:spacing w:val="1"/>
          <w:sz w:val="24"/>
          <w:szCs w:val="24"/>
        </w:rPr>
        <w:t xml:space="preserve"> </w:t>
      </w:r>
      <w:r w:rsidR="002F325C">
        <w:rPr>
          <w:rFonts w:ascii="Cambria" w:eastAsia="Cambria" w:hAnsi="Cambria" w:cs="Cambria"/>
          <w:spacing w:val="2"/>
          <w:sz w:val="24"/>
          <w:szCs w:val="24"/>
        </w:rPr>
        <w:t>a company</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e</w:t>
      </w:r>
      <w:r w:rsidR="00477295">
        <w:rPr>
          <w:rFonts w:ascii="Cambria" w:eastAsia="Cambria" w:hAnsi="Cambria" w:cs="Cambria"/>
          <w:spacing w:val="1"/>
          <w:sz w:val="24"/>
          <w:szCs w:val="24"/>
        </w:rPr>
        <w:t>n</w:t>
      </w:r>
      <w:r w:rsidR="00477295">
        <w:rPr>
          <w:rFonts w:ascii="Cambria" w:eastAsia="Cambria" w:hAnsi="Cambria" w:cs="Cambria"/>
          <w:spacing w:val="-1"/>
          <w:sz w:val="24"/>
          <w:szCs w:val="24"/>
        </w:rPr>
        <w:t>g</w:t>
      </w:r>
      <w:r w:rsidR="00477295">
        <w:rPr>
          <w:rFonts w:ascii="Cambria" w:eastAsia="Cambria" w:hAnsi="Cambria" w:cs="Cambria"/>
          <w:sz w:val="24"/>
          <w:szCs w:val="24"/>
        </w:rPr>
        <w:t>aged in</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a</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busin</w:t>
      </w:r>
      <w:r w:rsidR="00477295">
        <w:rPr>
          <w:rFonts w:ascii="Cambria" w:eastAsia="Cambria" w:hAnsi="Cambria" w:cs="Cambria"/>
          <w:spacing w:val="1"/>
          <w:sz w:val="24"/>
          <w:szCs w:val="24"/>
        </w:rPr>
        <w:t>e</w:t>
      </w:r>
      <w:r w:rsidR="00477295">
        <w:rPr>
          <w:rFonts w:ascii="Cambria" w:eastAsia="Cambria" w:hAnsi="Cambria" w:cs="Cambria"/>
          <w:sz w:val="24"/>
          <w:szCs w:val="24"/>
        </w:rPr>
        <w:t>ss</w:t>
      </w:r>
      <w:r w:rsidR="00477295">
        <w:rPr>
          <w:rFonts w:ascii="Cambria" w:eastAsia="Cambria" w:hAnsi="Cambria" w:cs="Cambria"/>
          <w:spacing w:val="1"/>
          <w:sz w:val="24"/>
          <w:szCs w:val="24"/>
        </w:rPr>
        <w:t xml:space="preserve"> </w:t>
      </w:r>
      <w:r w:rsidR="00477295">
        <w:rPr>
          <w:rFonts w:ascii="Cambria" w:eastAsia="Cambria" w:hAnsi="Cambria" w:cs="Cambria"/>
          <w:spacing w:val="-1"/>
          <w:sz w:val="24"/>
          <w:szCs w:val="24"/>
        </w:rPr>
        <w:t>r</w:t>
      </w:r>
      <w:r w:rsidR="00477295">
        <w:rPr>
          <w:rFonts w:ascii="Cambria" w:eastAsia="Cambria" w:hAnsi="Cambria" w:cs="Cambria"/>
          <w:sz w:val="24"/>
          <w:szCs w:val="24"/>
        </w:rPr>
        <w:t>e</w:t>
      </w:r>
      <w:r w:rsidR="00477295">
        <w:rPr>
          <w:rFonts w:ascii="Cambria" w:eastAsia="Cambria" w:hAnsi="Cambria" w:cs="Cambria"/>
          <w:spacing w:val="2"/>
          <w:sz w:val="24"/>
          <w:szCs w:val="24"/>
        </w:rPr>
        <w:t>l</w:t>
      </w:r>
      <w:r w:rsidR="00477295">
        <w:rPr>
          <w:rFonts w:ascii="Cambria" w:eastAsia="Cambria" w:hAnsi="Cambria" w:cs="Cambria"/>
          <w:sz w:val="24"/>
          <w:szCs w:val="24"/>
        </w:rPr>
        <w:t>a</w:t>
      </w:r>
      <w:r w:rsidR="00477295">
        <w:rPr>
          <w:rFonts w:ascii="Cambria" w:eastAsia="Cambria" w:hAnsi="Cambria" w:cs="Cambria"/>
          <w:spacing w:val="1"/>
          <w:sz w:val="24"/>
          <w:szCs w:val="24"/>
        </w:rPr>
        <w:t>t</w:t>
      </w:r>
      <w:r w:rsidR="00477295">
        <w:rPr>
          <w:rFonts w:ascii="Cambria" w:eastAsia="Cambria" w:hAnsi="Cambria" w:cs="Cambria"/>
          <w:sz w:val="24"/>
          <w:szCs w:val="24"/>
        </w:rPr>
        <w:t>ionshi</w:t>
      </w:r>
      <w:r w:rsidR="00477295">
        <w:rPr>
          <w:rFonts w:ascii="Cambria" w:eastAsia="Cambria" w:hAnsi="Cambria" w:cs="Cambria"/>
          <w:spacing w:val="-1"/>
          <w:sz w:val="24"/>
          <w:szCs w:val="24"/>
        </w:rPr>
        <w:t>p</w:t>
      </w:r>
      <w:r w:rsidR="00477295">
        <w:rPr>
          <w:rFonts w:ascii="Cambria" w:eastAsia="Cambria" w:hAnsi="Cambria" w:cs="Cambria"/>
          <w:sz w:val="24"/>
          <w:szCs w:val="24"/>
        </w:rPr>
        <w:t>,</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or a</w:t>
      </w:r>
      <w:r w:rsidR="00477295">
        <w:rPr>
          <w:rFonts w:ascii="Cambria" w:eastAsia="Cambria" w:hAnsi="Cambria" w:cs="Cambria"/>
          <w:spacing w:val="1"/>
          <w:sz w:val="24"/>
          <w:szCs w:val="24"/>
        </w:rPr>
        <w:t>n</w:t>
      </w:r>
      <w:r w:rsidR="00477295">
        <w:rPr>
          <w:rFonts w:ascii="Cambria" w:eastAsia="Cambria" w:hAnsi="Cambria" w:cs="Cambria"/>
          <w:sz w:val="24"/>
          <w:szCs w:val="24"/>
        </w:rPr>
        <w:t>y other</w:t>
      </w:r>
      <w:r w:rsidR="00477295">
        <w:rPr>
          <w:rFonts w:ascii="Cambria" w:eastAsia="Cambria" w:hAnsi="Cambria" w:cs="Cambria"/>
          <w:spacing w:val="3"/>
          <w:sz w:val="24"/>
          <w:szCs w:val="24"/>
        </w:rPr>
        <w:t xml:space="preserve"> </w:t>
      </w:r>
      <w:r w:rsidR="00477295">
        <w:rPr>
          <w:rFonts w:ascii="Cambria" w:eastAsia="Cambria" w:hAnsi="Cambria" w:cs="Cambria"/>
          <w:spacing w:val="1"/>
          <w:sz w:val="24"/>
          <w:szCs w:val="24"/>
        </w:rPr>
        <w:t>p</w:t>
      </w:r>
      <w:r w:rsidR="00477295">
        <w:rPr>
          <w:rFonts w:ascii="Cambria" w:eastAsia="Cambria" w:hAnsi="Cambria" w:cs="Cambria"/>
          <w:sz w:val="24"/>
          <w:szCs w:val="24"/>
        </w:rPr>
        <w:t>erson or</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o</w:t>
      </w:r>
      <w:r w:rsidR="00477295">
        <w:rPr>
          <w:rFonts w:ascii="Cambria" w:eastAsia="Cambria" w:hAnsi="Cambria" w:cs="Cambria"/>
          <w:spacing w:val="-1"/>
          <w:sz w:val="24"/>
          <w:szCs w:val="24"/>
        </w:rPr>
        <w:t>rg</w:t>
      </w:r>
      <w:r w:rsidR="00477295">
        <w:rPr>
          <w:rFonts w:ascii="Cambria" w:eastAsia="Cambria" w:hAnsi="Cambria" w:cs="Cambria"/>
          <w:sz w:val="24"/>
          <w:szCs w:val="24"/>
        </w:rPr>
        <w:t>a</w:t>
      </w:r>
      <w:r w:rsidR="00477295">
        <w:rPr>
          <w:rFonts w:ascii="Cambria" w:eastAsia="Cambria" w:hAnsi="Cambria" w:cs="Cambria"/>
          <w:spacing w:val="1"/>
          <w:sz w:val="24"/>
          <w:szCs w:val="24"/>
        </w:rPr>
        <w:t>n</w:t>
      </w:r>
      <w:r w:rsidR="00477295">
        <w:rPr>
          <w:rFonts w:ascii="Cambria" w:eastAsia="Cambria" w:hAnsi="Cambria" w:cs="Cambria"/>
          <w:sz w:val="24"/>
          <w:szCs w:val="24"/>
        </w:rPr>
        <w:t>i</w:t>
      </w:r>
      <w:r w:rsidR="00477295">
        <w:rPr>
          <w:rFonts w:ascii="Cambria" w:eastAsia="Cambria" w:hAnsi="Cambria" w:cs="Cambria"/>
          <w:spacing w:val="-1"/>
          <w:sz w:val="24"/>
          <w:szCs w:val="24"/>
        </w:rPr>
        <w:t>z</w:t>
      </w:r>
      <w:r w:rsidR="00477295">
        <w:rPr>
          <w:rFonts w:ascii="Cambria" w:eastAsia="Cambria" w:hAnsi="Cambria" w:cs="Cambria"/>
          <w:sz w:val="24"/>
          <w:szCs w:val="24"/>
        </w:rPr>
        <w:t>a</w:t>
      </w:r>
      <w:r w:rsidR="00477295">
        <w:rPr>
          <w:rFonts w:ascii="Cambria" w:eastAsia="Cambria" w:hAnsi="Cambria" w:cs="Cambria"/>
          <w:spacing w:val="1"/>
          <w:sz w:val="24"/>
          <w:szCs w:val="24"/>
        </w:rPr>
        <w:t>t</w:t>
      </w:r>
      <w:r w:rsidR="00477295">
        <w:rPr>
          <w:rFonts w:ascii="Cambria" w:eastAsia="Cambria" w:hAnsi="Cambria" w:cs="Cambria"/>
          <w:sz w:val="24"/>
          <w:szCs w:val="24"/>
        </w:rPr>
        <w:t>ion having</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an</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i</w:t>
      </w:r>
      <w:r w:rsidR="00477295">
        <w:rPr>
          <w:rFonts w:ascii="Cambria" w:eastAsia="Cambria" w:hAnsi="Cambria" w:cs="Cambria"/>
          <w:spacing w:val="1"/>
          <w:sz w:val="24"/>
          <w:szCs w:val="24"/>
        </w:rPr>
        <w:t>n</w:t>
      </w:r>
      <w:r w:rsidR="00477295">
        <w:rPr>
          <w:rFonts w:ascii="Cambria" w:eastAsia="Cambria" w:hAnsi="Cambria" w:cs="Cambria"/>
          <w:sz w:val="24"/>
          <w:szCs w:val="24"/>
        </w:rPr>
        <w:t>t</w:t>
      </w:r>
      <w:r w:rsidR="00477295">
        <w:rPr>
          <w:rFonts w:ascii="Cambria" w:eastAsia="Cambria" w:hAnsi="Cambria" w:cs="Cambria"/>
          <w:spacing w:val="1"/>
          <w:sz w:val="24"/>
          <w:szCs w:val="24"/>
        </w:rPr>
        <w:t>e</w:t>
      </w:r>
      <w:r w:rsidR="00477295">
        <w:rPr>
          <w:rFonts w:ascii="Cambria" w:eastAsia="Cambria" w:hAnsi="Cambria" w:cs="Cambria"/>
          <w:spacing w:val="-1"/>
          <w:sz w:val="24"/>
          <w:szCs w:val="24"/>
        </w:rPr>
        <w:t>r</w:t>
      </w:r>
      <w:r w:rsidR="00477295">
        <w:rPr>
          <w:rFonts w:ascii="Cambria" w:eastAsia="Cambria" w:hAnsi="Cambria" w:cs="Cambria"/>
          <w:sz w:val="24"/>
          <w:szCs w:val="24"/>
        </w:rPr>
        <w:t>est</w:t>
      </w:r>
      <w:r w:rsidR="00477295">
        <w:rPr>
          <w:rFonts w:ascii="Cambria" w:eastAsia="Cambria" w:hAnsi="Cambria" w:cs="Cambria"/>
          <w:spacing w:val="1"/>
          <w:sz w:val="24"/>
          <w:szCs w:val="24"/>
        </w:rPr>
        <w:t xml:space="preserve"> </w:t>
      </w:r>
      <w:r w:rsidR="00477295">
        <w:rPr>
          <w:rFonts w:ascii="Cambria" w:eastAsia="Cambria" w:hAnsi="Cambria" w:cs="Cambria"/>
          <w:spacing w:val="-2"/>
          <w:sz w:val="24"/>
          <w:szCs w:val="24"/>
        </w:rPr>
        <w:t>i</w:t>
      </w:r>
      <w:r w:rsidR="00477295">
        <w:rPr>
          <w:rFonts w:ascii="Cambria" w:eastAsia="Cambria" w:hAnsi="Cambria" w:cs="Cambria"/>
          <w:sz w:val="24"/>
          <w:szCs w:val="24"/>
        </w:rPr>
        <w:t xml:space="preserve">n </w:t>
      </w:r>
      <w:r w:rsidR="00477295">
        <w:rPr>
          <w:rFonts w:ascii="Cambria" w:eastAsia="Cambria" w:hAnsi="Cambria" w:cs="Cambria"/>
          <w:spacing w:val="1"/>
          <w:sz w:val="24"/>
          <w:szCs w:val="24"/>
        </w:rPr>
        <w:t>t</w:t>
      </w:r>
      <w:r w:rsidR="00477295">
        <w:rPr>
          <w:rFonts w:ascii="Cambria" w:eastAsia="Cambria" w:hAnsi="Cambria" w:cs="Cambria"/>
          <w:sz w:val="24"/>
          <w:szCs w:val="24"/>
        </w:rPr>
        <w:t>he</w:t>
      </w:r>
      <w:r w:rsidR="00477295">
        <w:rPr>
          <w:rFonts w:ascii="Cambria" w:eastAsia="Cambria" w:hAnsi="Cambria" w:cs="Cambria"/>
          <w:spacing w:val="3"/>
          <w:sz w:val="24"/>
          <w:szCs w:val="24"/>
        </w:rPr>
        <w:t xml:space="preserve"> </w:t>
      </w:r>
      <w:r w:rsidR="00477295">
        <w:rPr>
          <w:rFonts w:ascii="Cambria" w:eastAsia="Cambria" w:hAnsi="Cambria" w:cs="Cambria"/>
          <w:sz w:val="24"/>
          <w:szCs w:val="24"/>
        </w:rPr>
        <w:t>f</w:t>
      </w:r>
      <w:r w:rsidR="00477295">
        <w:rPr>
          <w:rFonts w:ascii="Cambria" w:eastAsia="Cambria" w:hAnsi="Cambria" w:cs="Cambria"/>
          <w:spacing w:val="-1"/>
          <w:sz w:val="24"/>
          <w:szCs w:val="24"/>
        </w:rPr>
        <w:t>u</w:t>
      </w:r>
      <w:r w:rsidR="00477295">
        <w:rPr>
          <w:rFonts w:ascii="Cambria" w:eastAsia="Cambria" w:hAnsi="Cambria" w:cs="Cambria"/>
          <w:sz w:val="24"/>
          <w:szCs w:val="24"/>
        </w:rPr>
        <w:t>nct</w:t>
      </w:r>
      <w:r w:rsidR="00477295">
        <w:rPr>
          <w:rFonts w:ascii="Cambria" w:eastAsia="Cambria" w:hAnsi="Cambria" w:cs="Cambria"/>
          <w:spacing w:val="-1"/>
          <w:sz w:val="24"/>
          <w:szCs w:val="24"/>
        </w:rPr>
        <w:t>i</w:t>
      </w:r>
      <w:r w:rsidR="00477295">
        <w:rPr>
          <w:rFonts w:ascii="Cambria" w:eastAsia="Cambria" w:hAnsi="Cambria" w:cs="Cambria"/>
          <w:sz w:val="24"/>
          <w:szCs w:val="24"/>
        </w:rPr>
        <w:t>ons or</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activit</w:t>
      </w:r>
      <w:r w:rsidR="00477295">
        <w:rPr>
          <w:rFonts w:ascii="Cambria" w:eastAsia="Cambria" w:hAnsi="Cambria" w:cs="Cambria"/>
          <w:spacing w:val="1"/>
          <w:sz w:val="24"/>
          <w:szCs w:val="24"/>
        </w:rPr>
        <w:t>i</w:t>
      </w:r>
      <w:r w:rsidR="00477295">
        <w:rPr>
          <w:rFonts w:ascii="Cambria" w:eastAsia="Cambria" w:hAnsi="Cambria" w:cs="Cambria"/>
          <w:sz w:val="24"/>
          <w:szCs w:val="24"/>
        </w:rPr>
        <w:t xml:space="preserve">es of </w:t>
      </w:r>
      <w:r w:rsidR="00431899">
        <w:rPr>
          <w:rFonts w:ascii="Cambria" w:eastAsia="Cambria" w:hAnsi="Cambria" w:cs="Cambria"/>
          <w:sz w:val="24"/>
          <w:szCs w:val="24"/>
        </w:rPr>
        <w:t>SMSA</w:t>
      </w:r>
      <w:r w:rsidR="00477295">
        <w:rPr>
          <w:rFonts w:ascii="Cambria" w:eastAsia="Cambria" w:hAnsi="Cambria" w:cs="Cambria"/>
          <w:sz w:val="24"/>
          <w:szCs w:val="24"/>
        </w:rPr>
        <w:t>.</w:t>
      </w:r>
    </w:p>
    <w:p w14:paraId="6144B75D" w14:textId="77777777" w:rsidR="004D02C0" w:rsidRDefault="004D02C0">
      <w:pPr>
        <w:spacing w:before="4" w:line="100" w:lineRule="exact"/>
        <w:rPr>
          <w:sz w:val="10"/>
          <w:szCs w:val="10"/>
        </w:rPr>
      </w:pPr>
    </w:p>
    <w:p w14:paraId="243B575C" w14:textId="77777777" w:rsidR="004D02C0" w:rsidRDefault="004D02C0">
      <w:pPr>
        <w:spacing w:line="200" w:lineRule="exact"/>
      </w:pPr>
    </w:p>
    <w:p w14:paraId="13931F78" w14:textId="77777777" w:rsidR="004D02C0" w:rsidRDefault="003C2C22">
      <w:pPr>
        <w:spacing w:line="260" w:lineRule="auto"/>
        <w:ind w:left="2880" w:right="1399" w:hanging="360"/>
        <w:jc w:val="both"/>
        <w:rPr>
          <w:rFonts w:ascii="Cambria" w:eastAsia="Cambria" w:hAnsi="Cambria" w:cs="Cambria"/>
          <w:sz w:val="24"/>
          <w:szCs w:val="24"/>
        </w:rPr>
      </w:pPr>
      <w:r>
        <w:rPr>
          <w:rFonts w:ascii="Cambria" w:eastAsia="Cambria" w:hAnsi="Cambria" w:cs="Cambria"/>
          <w:spacing w:val="-1"/>
          <w:sz w:val="24"/>
          <w:szCs w:val="24"/>
        </w:rPr>
        <w:t>C</w:t>
      </w:r>
      <w:r w:rsidR="00477295">
        <w:rPr>
          <w:rFonts w:ascii="Cambria" w:eastAsia="Cambria" w:hAnsi="Cambria" w:cs="Cambria"/>
          <w:sz w:val="24"/>
          <w:szCs w:val="24"/>
        </w:rPr>
        <w:t>.</w:t>
      </w:r>
      <w:r w:rsidR="00477295">
        <w:rPr>
          <w:rFonts w:ascii="Cambria" w:eastAsia="Cambria" w:hAnsi="Cambria" w:cs="Cambria"/>
          <w:spacing w:val="31"/>
          <w:sz w:val="24"/>
          <w:szCs w:val="24"/>
        </w:rPr>
        <w:t xml:space="preserve"> </w:t>
      </w:r>
      <w:r w:rsidR="00477295">
        <w:rPr>
          <w:rFonts w:ascii="Cambria" w:eastAsia="Cambria" w:hAnsi="Cambria" w:cs="Cambria"/>
          <w:b/>
          <w:sz w:val="24"/>
          <w:szCs w:val="24"/>
        </w:rPr>
        <w:t>Ac</w:t>
      </w:r>
      <w:r w:rsidR="00477295">
        <w:rPr>
          <w:rFonts w:ascii="Cambria" w:eastAsia="Cambria" w:hAnsi="Cambria" w:cs="Cambria"/>
          <w:b/>
          <w:spacing w:val="-1"/>
          <w:sz w:val="24"/>
          <w:szCs w:val="24"/>
        </w:rPr>
        <w:t>kn</w:t>
      </w:r>
      <w:r w:rsidR="00477295">
        <w:rPr>
          <w:rFonts w:ascii="Cambria" w:eastAsia="Cambria" w:hAnsi="Cambria" w:cs="Cambria"/>
          <w:b/>
          <w:sz w:val="24"/>
          <w:szCs w:val="24"/>
        </w:rPr>
        <w:t>owle</w:t>
      </w:r>
      <w:r w:rsidR="00477295">
        <w:rPr>
          <w:rFonts w:ascii="Cambria" w:eastAsia="Cambria" w:hAnsi="Cambria" w:cs="Cambria"/>
          <w:b/>
          <w:spacing w:val="1"/>
          <w:sz w:val="24"/>
          <w:szCs w:val="24"/>
        </w:rPr>
        <w:t>d</w:t>
      </w:r>
      <w:r w:rsidR="00477295">
        <w:rPr>
          <w:rFonts w:ascii="Cambria" w:eastAsia="Cambria" w:hAnsi="Cambria" w:cs="Cambria"/>
          <w:b/>
          <w:sz w:val="24"/>
          <w:szCs w:val="24"/>
        </w:rPr>
        <w:t>geme</w:t>
      </w:r>
      <w:r w:rsidR="00477295">
        <w:rPr>
          <w:rFonts w:ascii="Cambria" w:eastAsia="Cambria" w:hAnsi="Cambria" w:cs="Cambria"/>
          <w:b/>
          <w:spacing w:val="-1"/>
          <w:sz w:val="24"/>
          <w:szCs w:val="24"/>
        </w:rPr>
        <w:t>n</w:t>
      </w:r>
      <w:r w:rsidR="00477295">
        <w:rPr>
          <w:rFonts w:ascii="Cambria" w:eastAsia="Cambria" w:hAnsi="Cambria" w:cs="Cambria"/>
          <w:b/>
          <w:sz w:val="24"/>
          <w:szCs w:val="24"/>
        </w:rPr>
        <w:t>t</w:t>
      </w:r>
      <w:r w:rsidR="00477295">
        <w:rPr>
          <w:rFonts w:ascii="Cambria" w:eastAsia="Cambria" w:hAnsi="Cambria" w:cs="Cambria"/>
          <w:b/>
          <w:spacing w:val="6"/>
          <w:sz w:val="24"/>
          <w:szCs w:val="24"/>
        </w:rPr>
        <w:t xml:space="preserve"> </w:t>
      </w:r>
      <w:r w:rsidR="00477295">
        <w:rPr>
          <w:rFonts w:ascii="Cambria" w:eastAsia="Cambria" w:hAnsi="Cambria" w:cs="Cambria"/>
          <w:sz w:val="24"/>
          <w:szCs w:val="24"/>
        </w:rPr>
        <w:t>mea</w:t>
      </w:r>
      <w:r w:rsidR="00477295">
        <w:rPr>
          <w:rFonts w:ascii="Cambria" w:eastAsia="Cambria" w:hAnsi="Cambria" w:cs="Cambria"/>
          <w:spacing w:val="1"/>
          <w:sz w:val="24"/>
          <w:szCs w:val="24"/>
        </w:rPr>
        <w:t>n</w:t>
      </w:r>
      <w:r w:rsidR="00477295">
        <w:rPr>
          <w:rFonts w:ascii="Cambria" w:eastAsia="Cambria" w:hAnsi="Cambria" w:cs="Cambria"/>
          <w:sz w:val="24"/>
          <w:szCs w:val="24"/>
        </w:rPr>
        <w:t>s</w:t>
      </w:r>
      <w:r w:rsidR="00477295">
        <w:rPr>
          <w:rFonts w:ascii="Cambria" w:eastAsia="Cambria" w:hAnsi="Cambria" w:cs="Cambria"/>
          <w:spacing w:val="4"/>
          <w:sz w:val="24"/>
          <w:szCs w:val="24"/>
        </w:rPr>
        <w:t xml:space="preserve"> </w:t>
      </w:r>
      <w:r w:rsidR="00477295">
        <w:rPr>
          <w:rFonts w:ascii="Cambria" w:eastAsia="Cambria" w:hAnsi="Cambria" w:cs="Cambria"/>
          <w:sz w:val="24"/>
          <w:szCs w:val="24"/>
        </w:rPr>
        <w:t>co</w:t>
      </w:r>
      <w:r w:rsidR="00477295">
        <w:rPr>
          <w:rFonts w:ascii="Cambria" w:eastAsia="Cambria" w:hAnsi="Cambria" w:cs="Cambria"/>
          <w:spacing w:val="-1"/>
          <w:sz w:val="24"/>
          <w:szCs w:val="24"/>
        </w:rPr>
        <w:t>m</w:t>
      </w:r>
      <w:r w:rsidR="00477295">
        <w:rPr>
          <w:rFonts w:ascii="Cambria" w:eastAsia="Cambria" w:hAnsi="Cambria" w:cs="Cambria"/>
          <w:sz w:val="24"/>
          <w:szCs w:val="24"/>
        </w:rPr>
        <w:t>m</w:t>
      </w:r>
      <w:r w:rsidR="00477295">
        <w:rPr>
          <w:rFonts w:ascii="Cambria" w:eastAsia="Cambria" w:hAnsi="Cambria" w:cs="Cambria"/>
          <w:spacing w:val="-1"/>
          <w:sz w:val="24"/>
          <w:szCs w:val="24"/>
        </w:rPr>
        <w:t>u</w:t>
      </w:r>
      <w:r w:rsidR="00477295">
        <w:rPr>
          <w:rFonts w:ascii="Cambria" w:eastAsia="Cambria" w:hAnsi="Cambria" w:cs="Cambria"/>
          <w:sz w:val="24"/>
          <w:szCs w:val="24"/>
        </w:rPr>
        <w:t>n</w:t>
      </w:r>
      <w:r w:rsidR="00477295">
        <w:rPr>
          <w:rFonts w:ascii="Cambria" w:eastAsia="Cambria" w:hAnsi="Cambria" w:cs="Cambria"/>
          <w:spacing w:val="1"/>
          <w:sz w:val="24"/>
          <w:szCs w:val="24"/>
        </w:rPr>
        <w:t>i</w:t>
      </w:r>
      <w:r w:rsidR="00477295">
        <w:rPr>
          <w:rFonts w:ascii="Cambria" w:eastAsia="Cambria" w:hAnsi="Cambria" w:cs="Cambria"/>
          <w:sz w:val="24"/>
          <w:szCs w:val="24"/>
        </w:rPr>
        <w:t>cation</w:t>
      </w:r>
      <w:r w:rsidR="00477295">
        <w:rPr>
          <w:rFonts w:ascii="Cambria" w:eastAsia="Cambria" w:hAnsi="Cambria" w:cs="Cambria"/>
          <w:spacing w:val="2"/>
          <w:sz w:val="24"/>
          <w:szCs w:val="24"/>
        </w:rPr>
        <w:t xml:space="preserve"> </w:t>
      </w:r>
      <w:r w:rsidR="00477295">
        <w:rPr>
          <w:rFonts w:ascii="Cambria" w:eastAsia="Cambria" w:hAnsi="Cambria" w:cs="Cambria"/>
          <w:spacing w:val="-2"/>
          <w:sz w:val="24"/>
          <w:szCs w:val="24"/>
        </w:rPr>
        <w:t>t</w:t>
      </w:r>
      <w:r w:rsidR="00477295">
        <w:rPr>
          <w:rFonts w:ascii="Cambria" w:eastAsia="Cambria" w:hAnsi="Cambria" w:cs="Cambria"/>
          <w:sz w:val="24"/>
          <w:szCs w:val="24"/>
        </w:rPr>
        <w:t>o</w:t>
      </w:r>
      <w:r w:rsidR="00477295">
        <w:rPr>
          <w:rFonts w:ascii="Cambria" w:eastAsia="Cambria" w:hAnsi="Cambria" w:cs="Cambria"/>
          <w:spacing w:val="3"/>
          <w:sz w:val="24"/>
          <w:szCs w:val="24"/>
        </w:rPr>
        <w:t xml:space="preserve"> </w:t>
      </w:r>
      <w:r w:rsidR="00477295">
        <w:rPr>
          <w:rFonts w:ascii="Cambria" w:eastAsia="Cambria" w:hAnsi="Cambria" w:cs="Cambria"/>
          <w:sz w:val="24"/>
          <w:szCs w:val="24"/>
        </w:rPr>
        <w:t>the</w:t>
      </w:r>
      <w:r w:rsidR="00477295">
        <w:rPr>
          <w:rFonts w:ascii="Cambria" w:eastAsia="Cambria" w:hAnsi="Cambria" w:cs="Cambria"/>
          <w:spacing w:val="4"/>
          <w:sz w:val="24"/>
          <w:szCs w:val="24"/>
        </w:rPr>
        <w:t xml:space="preserve"> </w:t>
      </w:r>
      <w:r w:rsidR="00477295">
        <w:rPr>
          <w:rFonts w:ascii="Cambria" w:eastAsia="Cambria" w:hAnsi="Cambria" w:cs="Cambria"/>
          <w:sz w:val="24"/>
          <w:szCs w:val="24"/>
        </w:rPr>
        <w:t>co</w:t>
      </w:r>
      <w:r w:rsidR="00477295">
        <w:rPr>
          <w:rFonts w:ascii="Cambria" w:eastAsia="Cambria" w:hAnsi="Cambria" w:cs="Cambria"/>
          <w:spacing w:val="-1"/>
          <w:sz w:val="24"/>
          <w:szCs w:val="24"/>
        </w:rPr>
        <w:t>m</w:t>
      </w:r>
      <w:r w:rsidR="00477295">
        <w:rPr>
          <w:rFonts w:ascii="Cambria" w:eastAsia="Cambria" w:hAnsi="Cambria" w:cs="Cambria"/>
          <w:spacing w:val="1"/>
          <w:sz w:val="24"/>
          <w:szCs w:val="24"/>
        </w:rPr>
        <w:t>p</w:t>
      </w:r>
      <w:r w:rsidR="00477295">
        <w:rPr>
          <w:rFonts w:ascii="Cambria" w:eastAsia="Cambria" w:hAnsi="Cambria" w:cs="Cambria"/>
          <w:sz w:val="24"/>
          <w:szCs w:val="24"/>
        </w:rPr>
        <w:t>lain</w:t>
      </w:r>
      <w:r w:rsidR="00477295">
        <w:rPr>
          <w:rFonts w:ascii="Cambria" w:eastAsia="Cambria" w:hAnsi="Cambria" w:cs="Cambria"/>
          <w:spacing w:val="-2"/>
          <w:sz w:val="24"/>
          <w:szCs w:val="24"/>
        </w:rPr>
        <w:t>a</w:t>
      </w:r>
      <w:r w:rsidR="00477295">
        <w:rPr>
          <w:rFonts w:ascii="Cambria" w:eastAsia="Cambria" w:hAnsi="Cambria" w:cs="Cambria"/>
          <w:sz w:val="24"/>
          <w:szCs w:val="24"/>
        </w:rPr>
        <w:t>nt</w:t>
      </w:r>
      <w:r w:rsidR="00477295">
        <w:rPr>
          <w:rFonts w:ascii="Cambria" w:eastAsia="Cambria" w:hAnsi="Cambria" w:cs="Cambria"/>
          <w:spacing w:val="4"/>
          <w:sz w:val="24"/>
          <w:szCs w:val="24"/>
        </w:rPr>
        <w:t xml:space="preserve"> </w:t>
      </w:r>
      <w:r w:rsidR="00477295">
        <w:rPr>
          <w:rFonts w:ascii="Cambria" w:eastAsia="Cambria" w:hAnsi="Cambria" w:cs="Cambria"/>
          <w:sz w:val="24"/>
          <w:szCs w:val="24"/>
        </w:rPr>
        <w:t>or the</w:t>
      </w:r>
      <w:r w:rsidR="00477295">
        <w:rPr>
          <w:rFonts w:ascii="Cambria" w:eastAsia="Cambria" w:hAnsi="Cambria" w:cs="Cambria"/>
          <w:spacing w:val="1"/>
          <w:sz w:val="24"/>
          <w:szCs w:val="24"/>
        </w:rPr>
        <w:t>i</w:t>
      </w:r>
      <w:r w:rsidR="00477295">
        <w:rPr>
          <w:rFonts w:ascii="Cambria" w:eastAsia="Cambria" w:hAnsi="Cambria" w:cs="Cambria"/>
          <w:sz w:val="24"/>
          <w:szCs w:val="24"/>
        </w:rPr>
        <w:t>r o</w:t>
      </w:r>
      <w:r w:rsidR="00477295">
        <w:rPr>
          <w:rFonts w:ascii="Cambria" w:eastAsia="Cambria" w:hAnsi="Cambria" w:cs="Cambria"/>
          <w:spacing w:val="-1"/>
          <w:sz w:val="24"/>
          <w:szCs w:val="24"/>
        </w:rPr>
        <w:t>rg</w:t>
      </w:r>
      <w:r w:rsidR="00477295">
        <w:rPr>
          <w:rFonts w:ascii="Cambria" w:eastAsia="Cambria" w:hAnsi="Cambria" w:cs="Cambria"/>
          <w:sz w:val="24"/>
          <w:szCs w:val="24"/>
        </w:rPr>
        <w:t>a</w:t>
      </w:r>
      <w:r w:rsidR="00477295">
        <w:rPr>
          <w:rFonts w:ascii="Cambria" w:eastAsia="Cambria" w:hAnsi="Cambria" w:cs="Cambria"/>
          <w:spacing w:val="1"/>
          <w:sz w:val="24"/>
          <w:szCs w:val="24"/>
        </w:rPr>
        <w:t>n</w:t>
      </w:r>
      <w:r w:rsidR="00477295">
        <w:rPr>
          <w:rFonts w:ascii="Cambria" w:eastAsia="Cambria" w:hAnsi="Cambria" w:cs="Cambria"/>
          <w:sz w:val="24"/>
          <w:szCs w:val="24"/>
        </w:rPr>
        <w:t>i</w:t>
      </w:r>
      <w:r w:rsidR="00477295">
        <w:rPr>
          <w:rFonts w:ascii="Cambria" w:eastAsia="Cambria" w:hAnsi="Cambria" w:cs="Cambria"/>
          <w:spacing w:val="-1"/>
          <w:sz w:val="24"/>
          <w:szCs w:val="24"/>
        </w:rPr>
        <w:t>z</w:t>
      </w:r>
      <w:r w:rsidR="00477295">
        <w:rPr>
          <w:rFonts w:ascii="Cambria" w:eastAsia="Cambria" w:hAnsi="Cambria" w:cs="Cambria"/>
          <w:sz w:val="24"/>
          <w:szCs w:val="24"/>
        </w:rPr>
        <w:t>a</w:t>
      </w:r>
      <w:r w:rsidR="00477295">
        <w:rPr>
          <w:rFonts w:ascii="Cambria" w:eastAsia="Cambria" w:hAnsi="Cambria" w:cs="Cambria"/>
          <w:spacing w:val="1"/>
          <w:sz w:val="24"/>
          <w:szCs w:val="24"/>
        </w:rPr>
        <w:t>t</w:t>
      </w:r>
      <w:r w:rsidR="00477295">
        <w:rPr>
          <w:rFonts w:ascii="Cambria" w:eastAsia="Cambria" w:hAnsi="Cambria" w:cs="Cambria"/>
          <w:sz w:val="24"/>
          <w:szCs w:val="24"/>
        </w:rPr>
        <w:t xml:space="preserve">ion </w:t>
      </w:r>
      <w:r w:rsidR="00477295">
        <w:rPr>
          <w:rFonts w:ascii="Cambria" w:eastAsia="Cambria" w:hAnsi="Cambria" w:cs="Cambria"/>
          <w:spacing w:val="1"/>
          <w:sz w:val="24"/>
          <w:szCs w:val="24"/>
        </w:rPr>
        <w:t>t</w:t>
      </w:r>
      <w:r w:rsidR="00477295">
        <w:rPr>
          <w:rFonts w:ascii="Cambria" w:eastAsia="Cambria" w:hAnsi="Cambria" w:cs="Cambria"/>
          <w:sz w:val="24"/>
          <w:szCs w:val="24"/>
        </w:rPr>
        <w:t xml:space="preserve">hat </w:t>
      </w:r>
      <w:r w:rsidR="00477295">
        <w:rPr>
          <w:rFonts w:ascii="Cambria" w:eastAsia="Cambria" w:hAnsi="Cambria" w:cs="Cambria"/>
          <w:spacing w:val="1"/>
          <w:sz w:val="24"/>
          <w:szCs w:val="24"/>
        </w:rPr>
        <w:t>t</w:t>
      </w:r>
      <w:r w:rsidR="00477295">
        <w:rPr>
          <w:rFonts w:ascii="Cambria" w:eastAsia="Cambria" w:hAnsi="Cambria" w:cs="Cambria"/>
          <w:sz w:val="24"/>
          <w:szCs w:val="24"/>
        </w:rPr>
        <w:t>he co</w:t>
      </w:r>
      <w:r w:rsidR="00477295">
        <w:rPr>
          <w:rFonts w:ascii="Cambria" w:eastAsia="Cambria" w:hAnsi="Cambria" w:cs="Cambria"/>
          <w:spacing w:val="-1"/>
          <w:sz w:val="24"/>
          <w:szCs w:val="24"/>
        </w:rPr>
        <w:t>m</w:t>
      </w:r>
      <w:r w:rsidR="00477295">
        <w:rPr>
          <w:rFonts w:ascii="Cambria" w:eastAsia="Cambria" w:hAnsi="Cambria" w:cs="Cambria"/>
          <w:spacing w:val="1"/>
          <w:sz w:val="24"/>
          <w:szCs w:val="24"/>
        </w:rPr>
        <w:t>p</w:t>
      </w:r>
      <w:r w:rsidR="00477295">
        <w:rPr>
          <w:rFonts w:ascii="Cambria" w:eastAsia="Cambria" w:hAnsi="Cambria" w:cs="Cambria"/>
          <w:sz w:val="24"/>
          <w:szCs w:val="24"/>
        </w:rPr>
        <w:t>laint</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has be</w:t>
      </w:r>
      <w:r w:rsidR="00477295">
        <w:rPr>
          <w:rFonts w:ascii="Cambria" w:eastAsia="Cambria" w:hAnsi="Cambria" w:cs="Cambria"/>
          <w:spacing w:val="-1"/>
          <w:sz w:val="24"/>
          <w:szCs w:val="24"/>
        </w:rPr>
        <w:t>e</w:t>
      </w:r>
      <w:r w:rsidR="00477295">
        <w:rPr>
          <w:rFonts w:ascii="Cambria" w:eastAsia="Cambria" w:hAnsi="Cambria" w:cs="Cambria"/>
          <w:sz w:val="24"/>
          <w:szCs w:val="24"/>
        </w:rPr>
        <w:t>n received</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a</w:t>
      </w:r>
      <w:r w:rsidR="00477295">
        <w:rPr>
          <w:rFonts w:ascii="Cambria" w:eastAsia="Cambria" w:hAnsi="Cambria" w:cs="Cambria"/>
          <w:spacing w:val="1"/>
          <w:sz w:val="24"/>
          <w:szCs w:val="24"/>
        </w:rPr>
        <w:t>n</w:t>
      </w:r>
      <w:r w:rsidR="00477295">
        <w:rPr>
          <w:rFonts w:ascii="Cambria" w:eastAsia="Cambria" w:hAnsi="Cambria" w:cs="Cambria"/>
          <w:sz w:val="24"/>
          <w:szCs w:val="24"/>
        </w:rPr>
        <w:t>d</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 xml:space="preserve">is </w:t>
      </w:r>
      <w:r w:rsidR="00477295">
        <w:rPr>
          <w:rFonts w:ascii="Cambria" w:eastAsia="Cambria" w:hAnsi="Cambria" w:cs="Cambria"/>
          <w:spacing w:val="1"/>
          <w:sz w:val="24"/>
          <w:szCs w:val="24"/>
        </w:rPr>
        <w:t>b</w:t>
      </w:r>
      <w:r w:rsidR="00477295">
        <w:rPr>
          <w:rFonts w:ascii="Cambria" w:eastAsia="Cambria" w:hAnsi="Cambria" w:cs="Cambria"/>
          <w:sz w:val="24"/>
          <w:szCs w:val="24"/>
        </w:rPr>
        <w:t>e</w:t>
      </w:r>
      <w:r w:rsidR="00477295">
        <w:rPr>
          <w:rFonts w:ascii="Cambria" w:eastAsia="Cambria" w:hAnsi="Cambria" w:cs="Cambria"/>
          <w:spacing w:val="1"/>
          <w:sz w:val="24"/>
          <w:szCs w:val="24"/>
        </w:rPr>
        <w:t>i</w:t>
      </w:r>
      <w:r w:rsidR="00477295">
        <w:rPr>
          <w:rFonts w:ascii="Cambria" w:eastAsia="Cambria" w:hAnsi="Cambria" w:cs="Cambria"/>
          <w:sz w:val="24"/>
          <w:szCs w:val="24"/>
        </w:rPr>
        <w:t>ng pr</w:t>
      </w:r>
      <w:r w:rsidR="00477295">
        <w:rPr>
          <w:rFonts w:ascii="Cambria" w:eastAsia="Cambria" w:hAnsi="Cambria" w:cs="Cambria"/>
          <w:spacing w:val="-1"/>
          <w:sz w:val="24"/>
          <w:szCs w:val="24"/>
        </w:rPr>
        <w:t>o</w:t>
      </w:r>
      <w:r w:rsidR="00477295">
        <w:rPr>
          <w:rFonts w:ascii="Cambria" w:eastAsia="Cambria" w:hAnsi="Cambria" w:cs="Cambria"/>
          <w:sz w:val="24"/>
          <w:szCs w:val="24"/>
        </w:rPr>
        <w:t>cessed</w:t>
      </w:r>
    </w:p>
    <w:p w14:paraId="0E2AF72B" w14:textId="77777777" w:rsidR="004D02C0" w:rsidRDefault="004D02C0">
      <w:pPr>
        <w:spacing w:before="2" w:line="100" w:lineRule="exact"/>
        <w:rPr>
          <w:sz w:val="10"/>
          <w:szCs w:val="10"/>
        </w:rPr>
      </w:pPr>
    </w:p>
    <w:p w14:paraId="2158E56B" w14:textId="77777777" w:rsidR="004D02C0" w:rsidRDefault="004D02C0">
      <w:pPr>
        <w:spacing w:line="200" w:lineRule="exact"/>
      </w:pPr>
    </w:p>
    <w:p w14:paraId="6A660792" w14:textId="77777777" w:rsidR="004D02C0" w:rsidRDefault="003C2C22">
      <w:pPr>
        <w:spacing w:line="258" w:lineRule="auto"/>
        <w:ind w:left="2880" w:right="1404" w:hanging="360"/>
        <w:jc w:val="both"/>
        <w:rPr>
          <w:rFonts w:ascii="Cambria" w:eastAsia="Cambria" w:hAnsi="Cambria" w:cs="Cambria"/>
          <w:sz w:val="24"/>
          <w:szCs w:val="24"/>
        </w:rPr>
      </w:pPr>
      <w:r>
        <w:rPr>
          <w:rFonts w:ascii="Cambria" w:eastAsia="Cambria" w:hAnsi="Cambria" w:cs="Cambria"/>
          <w:sz w:val="24"/>
          <w:szCs w:val="24"/>
        </w:rPr>
        <w:t>D</w:t>
      </w:r>
      <w:r w:rsidR="00477295">
        <w:rPr>
          <w:rFonts w:ascii="Cambria" w:eastAsia="Cambria" w:hAnsi="Cambria" w:cs="Cambria"/>
          <w:sz w:val="24"/>
          <w:szCs w:val="24"/>
        </w:rPr>
        <w:t xml:space="preserve">.  </w:t>
      </w:r>
      <w:r w:rsidR="00477295">
        <w:rPr>
          <w:rFonts w:ascii="Cambria" w:eastAsia="Cambria" w:hAnsi="Cambria" w:cs="Cambria"/>
          <w:spacing w:val="29"/>
          <w:sz w:val="24"/>
          <w:szCs w:val="24"/>
        </w:rPr>
        <w:t xml:space="preserve"> </w:t>
      </w:r>
      <w:r w:rsidR="00477295">
        <w:rPr>
          <w:rFonts w:ascii="Cambria" w:eastAsia="Cambria" w:hAnsi="Cambria" w:cs="Cambria"/>
          <w:b/>
          <w:spacing w:val="-1"/>
          <w:sz w:val="24"/>
          <w:szCs w:val="24"/>
        </w:rPr>
        <w:t>P</w:t>
      </w:r>
      <w:r w:rsidR="00477295">
        <w:rPr>
          <w:rFonts w:ascii="Cambria" w:eastAsia="Cambria" w:hAnsi="Cambria" w:cs="Cambria"/>
          <w:b/>
          <w:sz w:val="24"/>
          <w:szCs w:val="24"/>
        </w:rPr>
        <w:t>r</w:t>
      </w:r>
      <w:r w:rsidR="00477295">
        <w:rPr>
          <w:rFonts w:ascii="Cambria" w:eastAsia="Cambria" w:hAnsi="Cambria" w:cs="Cambria"/>
          <w:b/>
          <w:spacing w:val="-1"/>
          <w:sz w:val="24"/>
          <w:szCs w:val="24"/>
        </w:rPr>
        <w:t>i</w:t>
      </w:r>
      <w:r w:rsidR="00477295">
        <w:rPr>
          <w:rFonts w:ascii="Cambria" w:eastAsia="Cambria" w:hAnsi="Cambria" w:cs="Cambria"/>
          <w:b/>
          <w:sz w:val="24"/>
          <w:szCs w:val="24"/>
        </w:rPr>
        <w:t>o</w:t>
      </w:r>
      <w:r w:rsidR="00477295">
        <w:rPr>
          <w:rFonts w:ascii="Cambria" w:eastAsia="Cambria" w:hAnsi="Cambria" w:cs="Cambria"/>
          <w:b/>
          <w:spacing w:val="2"/>
          <w:sz w:val="24"/>
          <w:szCs w:val="24"/>
        </w:rPr>
        <w:t>r</w:t>
      </w:r>
      <w:r w:rsidR="00477295">
        <w:rPr>
          <w:rFonts w:ascii="Cambria" w:eastAsia="Cambria" w:hAnsi="Cambria" w:cs="Cambria"/>
          <w:b/>
          <w:spacing w:val="-1"/>
          <w:sz w:val="24"/>
          <w:szCs w:val="24"/>
        </w:rPr>
        <w:t>i</w:t>
      </w:r>
      <w:r w:rsidR="00477295">
        <w:rPr>
          <w:rFonts w:ascii="Cambria" w:eastAsia="Cambria" w:hAnsi="Cambria" w:cs="Cambria"/>
          <w:b/>
          <w:spacing w:val="1"/>
          <w:sz w:val="24"/>
          <w:szCs w:val="24"/>
        </w:rPr>
        <w:t>t</w:t>
      </w:r>
      <w:r w:rsidR="00477295">
        <w:rPr>
          <w:rFonts w:ascii="Cambria" w:eastAsia="Cambria" w:hAnsi="Cambria" w:cs="Cambria"/>
          <w:b/>
          <w:sz w:val="24"/>
          <w:szCs w:val="24"/>
        </w:rPr>
        <w:t>y</w:t>
      </w:r>
      <w:r w:rsidR="00477295">
        <w:rPr>
          <w:rFonts w:ascii="Cambria" w:eastAsia="Cambria" w:hAnsi="Cambria" w:cs="Cambria"/>
          <w:b/>
          <w:spacing w:val="1"/>
          <w:sz w:val="24"/>
          <w:szCs w:val="24"/>
        </w:rPr>
        <w:t xml:space="preserve"> </w:t>
      </w:r>
      <w:r w:rsidR="00477295">
        <w:rPr>
          <w:rFonts w:ascii="Cambria" w:eastAsia="Cambria" w:hAnsi="Cambria" w:cs="Cambria"/>
          <w:sz w:val="24"/>
          <w:szCs w:val="24"/>
        </w:rPr>
        <w:t>su</w:t>
      </w:r>
      <w:r w:rsidR="00477295">
        <w:rPr>
          <w:rFonts w:ascii="Cambria" w:eastAsia="Cambria" w:hAnsi="Cambria" w:cs="Cambria"/>
          <w:spacing w:val="-1"/>
          <w:sz w:val="24"/>
          <w:szCs w:val="24"/>
        </w:rPr>
        <w:t>gg</w:t>
      </w:r>
      <w:r w:rsidR="00477295">
        <w:rPr>
          <w:rFonts w:ascii="Cambria" w:eastAsia="Cambria" w:hAnsi="Cambria" w:cs="Cambria"/>
          <w:sz w:val="24"/>
          <w:szCs w:val="24"/>
        </w:rPr>
        <w:t>es</w:t>
      </w:r>
      <w:r w:rsidR="00477295">
        <w:rPr>
          <w:rFonts w:ascii="Cambria" w:eastAsia="Cambria" w:hAnsi="Cambria" w:cs="Cambria"/>
          <w:spacing w:val="1"/>
          <w:sz w:val="24"/>
          <w:szCs w:val="24"/>
        </w:rPr>
        <w:t>t</w:t>
      </w:r>
      <w:r w:rsidR="00477295">
        <w:rPr>
          <w:rFonts w:ascii="Cambria" w:eastAsia="Cambria" w:hAnsi="Cambria" w:cs="Cambria"/>
          <w:sz w:val="24"/>
          <w:szCs w:val="24"/>
        </w:rPr>
        <w:t>s</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the</w:t>
      </w:r>
      <w:r w:rsidR="00477295">
        <w:rPr>
          <w:rFonts w:ascii="Cambria" w:eastAsia="Cambria" w:hAnsi="Cambria" w:cs="Cambria"/>
          <w:spacing w:val="1"/>
          <w:sz w:val="24"/>
          <w:szCs w:val="24"/>
        </w:rPr>
        <w:t xml:space="preserve"> </w:t>
      </w:r>
      <w:r w:rsidR="00477295">
        <w:rPr>
          <w:rFonts w:ascii="Cambria" w:eastAsia="Cambria" w:hAnsi="Cambria" w:cs="Cambria"/>
          <w:spacing w:val="2"/>
          <w:sz w:val="24"/>
          <w:szCs w:val="24"/>
        </w:rPr>
        <w:t>s</w:t>
      </w:r>
      <w:r w:rsidR="00477295">
        <w:rPr>
          <w:rFonts w:ascii="Cambria" w:eastAsia="Cambria" w:hAnsi="Cambria" w:cs="Cambria"/>
          <w:sz w:val="24"/>
          <w:szCs w:val="24"/>
        </w:rPr>
        <w:t>eve</w:t>
      </w:r>
      <w:r w:rsidR="00477295">
        <w:rPr>
          <w:rFonts w:ascii="Cambria" w:eastAsia="Cambria" w:hAnsi="Cambria" w:cs="Cambria"/>
          <w:spacing w:val="-1"/>
          <w:sz w:val="24"/>
          <w:szCs w:val="24"/>
        </w:rPr>
        <w:t>r</w:t>
      </w:r>
      <w:r w:rsidR="00477295">
        <w:rPr>
          <w:rFonts w:ascii="Cambria" w:eastAsia="Cambria" w:hAnsi="Cambria" w:cs="Cambria"/>
          <w:sz w:val="24"/>
          <w:szCs w:val="24"/>
        </w:rPr>
        <w:t>i</w:t>
      </w:r>
      <w:r w:rsidR="00477295">
        <w:rPr>
          <w:rFonts w:ascii="Cambria" w:eastAsia="Cambria" w:hAnsi="Cambria" w:cs="Cambria"/>
          <w:spacing w:val="1"/>
          <w:sz w:val="24"/>
          <w:szCs w:val="24"/>
        </w:rPr>
        <w:t>t</w:t>
      </w:r>
      <w:r w:rsidR="00477295">
        <w:rPr>
          <w:rFonts w:ascii="Cambria" w:eastAsia="Cambria" w:hAnsi="Cambria" w:cs="Cambria"/>
          <w:sz w:val="24"/>
          <w:szCs w:val="24"/>
        </w:rPr>
        <w:t>y of a</w:t>
      </w:r>
      <w:r w:rsidR="00477295">
        <w:rPr>
          <w:rFonts w:ascii="Cambria" w:eastAsia="Cambria" w:hAnsi="Cambria" w:cs="Cambria"/>
          <w:spacing w:val="4"/>
          <w:sz w:val="24"/>
          <w:szCs w:val="24"/>
        </w:rPr>
        <w:t xml:space="preserve"> </w:t>
      </w:r>
      <w:r w:rsidR="00477295">
        <w:rPr>
          <w:rFonts w:ascii="Cambria" w:eastAsia="Cambria" w:hAnsi="Cambria" w:cs="Cambria"/>
          <w:sz w:val="24"/>
          <w:szCs w:val="24"/>
        </w:rPr>
        <w:t>co</w:t>
      </w:r>
      <w:r w:rsidR="00477295">
        <w:rPr>
          <w:rFonts w:ascii="Cambria" w:eastAsia="Cambria" w:hAnsi="Cambria" w:cs="Cambria"/>
          <w:spacing w:val="-1"/>
          <w:sz w:val="24"/>
          <w:szCs w:val="24"/>
        </w:rPr>
        <w:t>m</w:t>
      </w:r>
      <w:r w:rsidR="00477295">
        <w:rPr>
          <w:rFonts w:ascii="Cambria" w:eastAsia="Cambria" w:hAnsi="Cambria" w:cs="Cambria"/>
          <w:spacing w:val="1"/>
          <w:sz w:val="24"/>
          <w:szCs w:val="24"/>
        </w:rPr>
        <w:t>p</w:t>
      </w:r>
      <w:r w:rsidR="00477295">
        <w:rPr>
          <w:rFonts w:ascii="Cambria" w:eastAsia="Cambria" w:hAnsi="Cambria" w:cs="Cambria"/>
          <w:sz w:val="24"/>
          <w:szCs w:val="24"/>
        </w:rPr>
        <w:t>laint</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to</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help</w:t>
      </w:r>
      <w:r w:rsidR="00477295">
        <w:rPr>
          <w:rFonts w:ascii="Cambria" w:eastAsia="Cambria" w:hAnsi="Cambria" w:cs="Cambria"/>
          <w:spacing w:val="2"/>
          <w:sz w:val="24"/>
          <w:szCs w:val="24"/>
        </w:rPr>
        <w:t xml:space="preserve"> </w:t>
      </w:r>
      <w:r w:rsidR="00477295">
        <w:rPr>
          <w:rFonts w:ascii="Cambria" w:eastAsia="Cambria" w:hAnsi="Cambria" w:cs="Cambria"/>
          <w:spacing w:val="-1"/>
          <w:sz w:val="24"/>
          <w:szCs w:val="24"/>
        </w:rPr>
        <w:t>d</w:t>
      </w:r>
      <w:r w:rsidR="00477295">
        <w:rPr>
          <w:rFonts w:ascii="Cambria" w:eastAsia="Cambria" w:hAnsi="Cambria" w:cs="Cambria"/>
          <w:sz w:val="24"/>
          <w:szCs w:val="24"/>
        </w:rPr>
        <w:t>e</w:t>
      </w:r>
      <w:r w:rsidR="00477295">
        <w:rPr>
          <w:rFonts w:ascii="Cambria" w:eastAsia="Cambria" w:hAnsi="Cambria" w:cs="Cambria"/>
          <w:spacing w:val="1"/>
          <w:sz w:val="24"/>
          <w:szCs w:val="24"/>
        </w:rPr>
        <w:t>t</w:t>
      </w:r>
      <w:r w:rsidR="00477295">
        <w:rPr>
          <w:rFonts w:ascii="Cambria" w:eastAsia="Cambria" w:hAnsi="Cambria" w:cs="Cambria"/>
          <w:sz w:val="24"/>
          <w:szCs w:val="24"/>
        </w:rPr>
        <w:t>er</w:t>
      </w:r>
      <w:r w:rsidR="00477295">
        <w:rPr>
          <w:rFonts w:ascii="Cambria" w:eastAsia="Cambria" w:hAnsi="Cambria" w:cs="Cambria"/>
          <w:spacing w:val="-1"/>
          <w:sz w:val="24"/>
          <w:szCs w:val="24"/>
        </w:rPr>
        <w:t>m</w:t>
      </w:r>
      <w:r w:rsidR="00477295">
        <w:rPr>
          <w:rFonts w:ascii="Cambria" w:eastAsia="Cambria" w:hAnsi="Cambria" w:cs="Cambria"/>
          <w:sz w:val="24"/>
          <w:szCs w:val="24"/>
        </w:rPr>
        <w:t>i</w:t>
      </w:r>
      <w:r w:rsidR="00477295">
        <w:rPr>
          <w:rFonts w:ascii="Cambria" w:eastAsia="Cambria" w:hAnsi="Cambria" w:cs="Cambria"/>
          <w:spacing w:val="1"/>
          <w:sz w:val="24"/>
          <w:szCs w:val="24"/>
        </w:rPr>
        <w:t>n</w:t>
      </w:r>
      <w:r w:rsidR="00477295">
        <w:rPr>
          <w:rFonts w:ascii="Cambria" w:eastAsia="Cambria" w:hAnsi="Cambria" w:cs="Cambria"/>
          <w:sz w:val="24"/>
          <w:szCs w:val="24"/>
        </w:rPr>
        <w:t>e</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the</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c</w:t>
      </w:r>
      <w:r w:rsidR="00477295">
        <w:rPr>
          <w:rFonts w:ascii="Cambria" w:eastAsia="Cambria" w:hAnsi="Cambria" w:cs="Cambria"/>
          <w:spacing w:val="2"/>
          <w:sz w:val="24"/>
          <w:szCs w:val="24"/>
        </w:rPr>
        <w:t>o</w:t>
      </w:r>
      <w:r w:rsidR="00477295">
        <w:rPr>
          <w:rFonts w:ascii="Cambria" w:eastAsia="Cambria" w:hAnsi="Cambria" w:cs="Cambria"/>
          <w:sz w:val="24"/>
          <w:szCs w:val="24"/>
        </w:rPr>
        <w:t>u</w:t>
      </w:r>
      <w:r w:rsidR="00477295">
        <w:rPr>
          <w:rFonts w:ascii="Cambria" w:eastAsia="Cambria" w:hAnsi="Cambria" w:cs="Cambria"/>
          <w:spacing w:val="-1"/>
          <w:sz w:val="24"/>
          <w:szCs w:val="24"/>
        </w:rPr>
        <w:t>r</w:t>
      </w:r>
      <w:r w:rsidR="00477295">
        <w:rPr>
          <w:rFonts w:ascii="Cambria" w:eastAsia="Cambria" w:hAnsi="Cambria" w:cs="Cambria"/>
          <w:sz w:val="24"/>
          <w:szCs w:val="24"/>
        </w:rPr>
        <w:t>se</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 xml:space="preserve">of action </w:t>
      </w:r>
      <w:r w:rsidR="00477295">
        <w:rPr>
          <w:rFonts w:ascii="Cambria" w:eastAsia="Cambria" w:hAnsi="Cambria" w:cs="Cambria"/>
          <w:spacing w:val="1"/>
          <w:sz w:val="24"/>
          <w:szCs w:val="24"/>
        </w:rPr>
        <w:t>t</w:t>
      </w:r>
      <w:r w:rsidR="00477295">
        <w:rPr>
          <w:rFonts w:ascii="Cambria" w:eastAsia="Cambria" w:hAnsi="Cambria" w:cs="Cambria"/>
          <w:sz w:val="24"/>
          <w:szCs w:val="24"/>
        </w:rPr>
        <w:t>o be</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t</w:t>
      </w:r>
      <w:r w:rsidR="00477295">
        <w:rPr>
          <w:rFonts w:ascii="Cambria" w:eastAsia="Cambria" w:hAnsi="Cambria" w:cs="Cambria"/>
          <w:spacing w:val="1"/>
          <w:sz w:val="24"/>
          <w:szCs w:val="24"/>
        </w:rPr>
        <w:t>a</w:t>
      </w:r>
      <w:r w:rsidR="00477295">
        <w:rPr>
          <w:rFonts w:ascii="Cambria" w:eastAsia="Cambria" w:hAnsi="Cambria" w:cs="Cambria"/>
          <w:spacing w:val="-1"/>
          <w:sz w:val="24"/>
          <w:szCs w:val="24"/>
        </w:rPr>
        <w:t>k</w:t>
      </w:r>
      <w:r w:rsidR="00477295">
        <w:rPr>
          <w:rFonts w:ascii="Cambria" w:eastAsia="Cambria" w:hAnsi="Cambria" w:cs="Cambria"/>
          <w:sz w:val="24"/>
          <w:szCs w:val="24"/>
        </w:rPr>
        <w:t>en</w:t>
      </w:r>
    </w:p>
    <w:p w14:paraId="673D53BD" w14:textId="77777777" w:rsidR="004D02C0" w:rsidRDefault="004D02C0">
      <w:pPr>
        <w:spacing w:before="5" w:line="100" w:lineRule="exact"/>
        <w:rPr>
          <w:sz w:val="10"/>
          <w:szCs w:val="10"/>
        </w:rPr>
      </w:pPr>
    </w:p>
    <w:p w14:paraId="36C2627C" w14:textId="77777777" w:rsidR="004D02C0" w:rsidRDefault="004D02C0">
      <w:pPr>
        <w:spacing w:line="200" w:lineRule="exact"/>
      </w:pPr>
    </w:p>
    <w:p w14:paraId="5A490D4E" w14:textId="77777777" w:rsidR="004D02C0" w:rsidRDefault="003C2C22" w:rsidP="00492375">
      <w:pPr>
        <w:tabs>
          <w:tab w:val="left" w:pos="2880"/>
        </w:tabs>
        <w:spacing w:line="259" w:lineRule="auto"/>
        <w:ind w:left="2880" w:right="1400" w:hanging="360"/>
        <w:jc w:val="both"/>
        <w:rPr>
          <w:rFonts w:ascii="Cambria" w:eastAsia="Cambria" w:hAnsi="Cambria" w:cs="Cambria"/>
          <w:sz w:val="24"/>
          <w:szCs w:val="24"/>
        </w:rPr>
      </w:pPr>
      <w:r>
        <w:rPr>
          <w:rFonts w:ascii="Cambria" w:eastAsia="Cambria" w:hAnsi="Cambria" w:cs="Cambria"/>
          <w:spacing w:val="-1"/>
          <w:sz w:val="24"/>
          <w:szCs w:val="24"/>
        </w:rPr>
        <w:t>E</w:t>
      </w:r>
      <w:r w:rsidR="00477295">
        <w:rPr>
          <w:rFonts w:ascii="Cambria" w:eastAsia="Cambria" w:hAnsi="Cambria" w:cs="Cambria"/>
          <w:sz w:val="24"/>
          <w:szCs w:val="24"/>
        </w:rPr>
        <w:t>.</w:t>
      </w:r>
      <w:r w:rsidR="00477295">
        <w:rPr>
          <w:rFonts w:ascii="Cambria" w:eastAsia="Cambria" w:hAnsi="Cambria" w:cs="Cambria"/>
          <w:sz w:val="24"/>
          <w:szCs w:val="24"/>
        </w:rPr>
        <w:tab/>
      </w:r>
      <w:r w:rsidR="00477295">
        <w:rPr>
          <w:rFonts w:ascii="Cambria" w:eastAsia="Cambria" w:hAnsi="Cambria" w:cs="Cambria"/>
          <w:b/>
          <w:sz w:val="24"/>
          <w:szCs w:val="24"/>
        </w:rPr>
        <w:t xml:space="preserve"> Asses</w:t>
      </w:r>
      <w:r w:rsidR="00477295">
        <w:rPr>
          <w:rFonts w:ascii="Cambria" w:eastAsia="Cambria" w:hAnsi="Cambria" w:cs="Cambria"/>
          <w:b/>
          <w:spacing w:val="-2"/>
          <w:sz w:val="24"/>
          <w:szCs w:val="24"/>
        </w:rPr>
        <w:t>s</w:t>
      </w:r>
      <w:r w:rsidR="00477295">
        <w:rPr>
          <w:rFonts w:ascii="Cambria" w:eastAsia="Cambria" w:hAnsi="Cambria" w:cs="Cambria"/>
          <w:b/>
          <w:sz w:val="24"/>
          <w:szCs w:val="24"/>
        </w:rPr>
        <w:t>or</w:t>
      </w:r>
      <w:r w:rsidR="00477295">
        <w:rPr>
          <w:rFonts w:ascii="Cambria" w:eastAsia="Cambria" w:hAnsi="Cambria" w:cs="Cambria"/>
          <w:b/>
          <w:spacing w:val="4"/>
          <w:sz w:val="24"/>
          <w:szCs w:val="24"/>
        </w:rPr>
        <w:t xml:space="preserve"> </w:t>
      </w:r>
      <w:r w:rsidR="00477295">
        <w:rPr>
          <w:rFonts w:ascii="Cambria" w:eastAsia="Cambria" w:hAnsi="Cambria" w:cs="Cambria"/>
          <w:sz w:val="24"/>
          <w:szCs w:val="24"/>
        </w:rPr>
        <w:t>mea</w:t>
      </w:r>
      <w:r w:rsidR="00477295">
        <w:rPr>
          <w:rFonts w:ascii="Cambria" w:eastAsia="Cambria" w:hAnsi="Cambria" w:cs="Cambria"/>
          <w:spacing w:val="1"/>
          <w:sz w:val="24"/>
          <w:szCs w:val="24"/>
        </w:rPr>
        <w:t>n</w:t>
      </w:r>
      <w:r w:rsidR="00477295">
        <w:rPr>
          <w:rFonts w:ascii="Cambria" w:eastAsia="Cambria" w:hAnsi="Cambria" w:cs="Cambria"/>
          <w:sz w:val="24"/>
          <w:szCs w:val="24"/>
        </w:rPr>
        <w:t>s</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a</w:t>
      </w:r>
      <w:r w:rsidR="00477295">
        <w:rPr>
          <w:rFonts w:ascii="Cambria" w:eastAsia="Cambria" w:hAnsi="Cambria" w:cs="Cambria"/>
          <w:spacing w:val="3"/>
          <w:sz w:val="24"/>
          <w:szCs w:val="24"/>
        </w:rPr>
        <w:t xml:space="preserve"> </w:t>
      </w:r>
      <w:r w:rsidR="00477295">
        <w:rPr>
          <w:rFonts w:ascii="Cambria" w:eastAsia="Cambria" w:hAnsi="Cambria" w:cs="Cambria"/>
          <w:spacing w:val="-1"/>
          <w:sz w:val="24"/>
          <w:szCs w:val="24"/>
        </w:rPr>
        <w:t>p</w:t>
      </w:r>
      <w:r w:rsidR="00477295">
        <w:rPr>
          <w:rFonts w:ascii="Cambria" w:eastAsia="Cambria" w:hAnsi="Cambria" w:cs="Cambria"/>
          <w:sz w:val="24"/>
          <w:szCs w:val="24"/>
        </w:rPr>
        <w:t>erson</w:t>
      </w:r>
      <w:r w:rsidR="00477295">
        <w:rPr>
          <w:rFonts w:ascii="Cambria" w:eastAsia="Cambria" w:hAnsi="Cambria" w:cs="Cambria"/>
          <w:spacing w:val="3"/>
          <w:sz w:val="24"/>
          <w:szCs w:val="24"/>
        </w:rPr>
        <w:t xml:space="preserve"> </w:t>
      </w:r>
      <w:r w:rsidR="00477295">
        <w:rPr>
          <w:rFonts w:ascii="Cambria" w:eastAsia="Cambria" w:hAnsi="Cambria" w:cs="Cambria"/>
          <w:sz w:val="24"/>
          <w:szCs w:val="24"/>
        </w:rPr>
        <w:t>or</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a comp</w:t>
      </w:r>
      <w:r w:rsidR="00477295">
        <w:rPr>
          <w:rFonts w:ascii="Cambria" w:eastAsia="Cambria" w:hAnsi="Cambria" w:cs="Cambria"/>
          <w:spacing w:val="1"/>
          <w:sz w:val="24"/>
          <w:szCs w:val="24"/>
        </w:rPr>
        <w:t>a</w:t>
      </w:r>
      <w:r w:rsidR="00477295">
        <w:rPr>
          <w:rFonts w:ascii="Cambria" w:eastAsia="Cambria" w:hAnsi="Cambria" w:cs="Cambria"/>
          <w:sz w:val="24"/>
          <w:szCs w:val="24"/>
        </w:rPr>
        <w:t>ny</w:t>
      </w:r>
      <w:r w:rsidR="00477295">
        <w:rPr>
          <w:rFonts w:ascii="Cambria" w:eastAsia="Cambria" w:hAnsi="Cambria" w:cs="Cambria"/>
          <w:spacing w:val="2"/>
          <w:sz w:val="24"/>
          <w:szCs w:val="24"/>
        </w:rPr>
        <w:t xml:space="preserve"> </w:t>
      </w:r>
      <w:r w:rsidR="00477295">
        <w:rPr>
          <w:rFonts w:ascii="Cambria" w:eastAsia="Cambria" w:hAnsi="Cambria" w:cs="Cambria"/>
          <w:spacing w:val="-1"/>
          <w:sz w:val="24"/>
          <w:szCs w:val="24"/>
        </w:rPr>
        <w:t>w</w:t>
      </w:r>
      <w:r w:rsidR="00477295">
        <w:rPr>
          <w:rFonts w:ascii="Cambria" w:eastAsia="Cambria" w:hAnsi="Cambria" w:cs="Cambria"/>
          <w:sz w:val="24"/>
          <w:szCs w:val="24"/>
        </w:rPr>
        <w:t>ho</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may</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or</w:t>
      </w:r>
      <w:r w:rsidR="00477295">
        <w:rPr>
          <w:rFonts w:ascii="Cambria" w:eastAsia="Cambria" w:hAnsi="Cambria" w:cs="Cambria"/>
          <w:spacing w:val="4"/>
          <w:sz w:val="24"/>
          <w:szCs w:val="24"/>
        </w:rPr>
        <w:t xml:space="preserve"> </w:t>
      </w:r>
      <w:r w:rsidR="00477295">
        <w:rPr>
          <w:rFonts w:ascii="Cambria" w:eastAsia="Cambria" w:hAnsi="Cambria" w:cs="Cambria"/>
          <w:sz w:val="24"/>
          <w:szCs w:val="24"/>
        </w:rPr>
        <w:t>may</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not be</w:t>
      </w:r>
      <w:r w:rsidR="00477295">
        <w:rPr>
          <w:rFonts w:ascii="Cambria" w:eastAsia="Cambria" w:hAnsi="Cambria" w:cs="Cambria"/>
          <w:spacing w:val="3"/>
          <w:sz w:val="24"/>
          <w:szCs w:val="24"/>
        </w:rPr>
        <w:t xml:space="preserve"> </w:t>
      </w:r>
      <w:r w:rsidR="00477295">
        <w:rPr>
          <w:rFonts w:ascii="Cambria" w:eastAsia="Cambria" w:hAnsi="Cambria" w:cs="Cambria"/>
          <w:sz w:val="24"/>
          <w:szCs w:val="24"/>
        </w:rPr>
        <w:t>an</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em</w:t>
      </w:r>
      <w:r w:rsidR="00477295">
        <w:rPr>
          <w:rFonts w:ascii="Cambria" w:eastAsia="Cambria" w:hAnsi="Cambria" w:cs="Cambria"/>
          <w:spacing w:val="1"/>
          <w:sz w:val="24"/>
          <w:szCs w:val="24"/>
        </w:rPr>
        <w:t>p</w:t>
      </w:r>
      <w:r w:rsidR="00477295">
        <w:rPr>
          <w:rFonts w:ascii="Cambria" w:eastAsia="Cambria" w:hAnsi="Cambria" w:cs="Cambria"/>
          <w:sz w:val="24"/>
          <w:szCs w:val="24"/>
        </w:rPr>
        <w:t>lo</w:t>
      </w:r>
      <w:r w:rsidR="00477295">
        <w:rPr>
          <w:rFonts w:ascii="Cambria" w:eastAsia="Cambria" w:hAnsi="Cambria" w:cs="Cambria"/>
          <w:spacing w:val="-1"/>
          <w:sz w:val="24"/>
          <w:szCs w:val="24"/>
        </w:rPr>
        <w:t>y</w:t>
      </w:r>
      <w:r w:rsidR="00477295">
        <w:rPr>
          <w:rFonts w:ascii="Cambria" w:eastAsia="Cambria" w:hAnsi="Cambria" w:cs="Cambria"/>
          <w:sz w:val="24"/>
          <w:szCs w:val="24"/>
        </w:rPr>
        <w:t>ee</w:t>
      </w:r>
      <w:r w:rsidR="00477295">
        <w:rPr>
          <w:rFonts w:ascii="Cambria" w:eastAsia="Cambria" w:hAnsi="Cambria" w:cs="Cambria"/>
          <w:spacing w:val="3"/>
          <w:sz w:val="24"/>
          <w:szCs w:val="24"/>
        </w:rPr>
        <w:t xml:space="preserve"> </w:t>
      </w:r>
      <w:r w:rsidR="00477295">
        <w:rPr>
          <w:rFonts w:ascii="Cambria" w:eastAsia="Cambria" w:hAnsi="Cambria" w:cs="Cambria"/>
          <w:sz w:val="24"/>
          <w:szCs w:val="24"/>
        </w:rPr>
        <w:t>of</w:t>
      </w:r>
      <w:r w:rsidR="00477295">
        <w:rPr>
          <w:rFonts w:ascii="Cambria" w:eastAsia="Cambria" w:hAnsi="Cambria" w:cs="Cambria"/>
          <w:spacing w:val="2"/>
          <w:sz w:val="24"/>
          <w:szCs w:val="24"/>
        </w:rPr>
        <w:t xml:space="preserve"> </w:t>
      </w:r>
      <w:r>
        <w:rPr>
          <w:rFonts w:ascii="Cambria" w:eastAsia="Cambria" w:hAnsi="Cambria" w:cs="Cambria"/>
          <w:sz w:val="24"/>
          <w:szCs w:val="24"/>
        </w:rPr>
        <w:t>SMSA</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a</w:t>
      </w:r>
      <w:r w:rsidR="00477295">
        <w:rPr>
          <w:rFonts w:ascii="Cambria" w:eastAsia="Cambria" w:hAnsi="Cambria" w:cs="Cambria"/>
          <w:spacing w:val="1"/>
          <w:sz w:val="24"/>
          <w:szCs w:val="24"/>
        </w:rPr>
        <w:t>n</w:t>
      </w:r>
      <w:r w:rsidR="00477295">
        <w:rPr>
          <w:rFonts w:ascii="Cambria" w:eastAsia="Cambria" w:hAnsi="Cambria" w:cs="Cambria"/>
          <w:sz w:val="24"/>
          <w:szCs w:val="24"/>
        </w:rPr>
        <w:t>d</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is</w:t>
      </w:r>
      <w:r w:rsidR="00477295">
        <w:rPr>
          <w:rFonts w:ascii="Cambria" w:eastAsia="Cambria" w:hAnsi="Cambria" w:cs="Cambria"/>
          <w:spacing w:val="3"/>
          <w:sz w:val="24"/>
          <w:szCs w:val="24"/>
        </w:rPr>
        <w:t xml:space="preserve"> </w:t>
      </w:r>
      <w:r w:rsidR="00477295">
        <w:rPr>
          <w:rFonts w:ascii="Cambria" w:eastAsia="Cambria" w:hAnsi="Cambria" w:cs="Cambria"/>
          <w:spacing w:val="-1"/>
          <w:sz w:val="24"/>
          <w:szCs w:val="24"/>
        </w:rPr>
        <w:t>r</w:t>
      </w:r>
      <w:r w:rsidR="00477295">
        <w:rPr>
          <w:rFonts w:ascii="Cambria" w:eastAsia="Cambria" w:hAnsi="Cambria" w:cs="Cambria"/>
          <w:sz w:val="24"/>
          <w:szCs w:val="24"/>
        </w:rPr>
        <w:t>es</w:t>
      </w:r>
      <w:r w:rsidR="00477295">
        <w:rPr>
          <w:rFonts w:ascii="Cambria" w:eastAsia="Cambria" w:hAnsi="Cambria" w:cs="Cambria"/>
          <w:spacing w:val="1"/>
          <w:sz w:val="24"/>
          <w:szCs w:val="24"/>
        </w:rPr>
        <w:t>p</w:t>
      </w:r>
      <w:r w:rsidR="00477295">
        <w:rPr>
          <w:rFonts w:ascii="Cambria" w:eastAsia="Cambria" w:hAnsi="Cambria" w:cs="Cambria"/>
          <w:sz w:val="24"/>
          <w:szCs w:val="24"/>
        </w:rPr>
        <w:t>onsi</w:t>
      </w:r>
      <w:r w:rsidR="00477295">
        <w:rPr>
          <w:rFonts w:ascii="Cambria" w:eastAsia="Cambria" w:hAnsi="Cambria" w:cs="Cambria"/>
          <w:spacing w:val="1"/>
          <w:sz w:val="24"/>
          <w:szCs w:val="24"/>
        </w:rPr>
        <w:t>b</w:t>
      </w:r>
      <w:r w:rsidR="00477295">
        <w:rPr>
          <w:rFonts w:ascii="Cambria" w:eastAsia="Cambria" w:hAnsi="Cambria" w:cs="Cambria"/>
          <w:sz w:val="24"/>
          <w:szCs w:val="24"/>
        </w:rPr>
        <w:t>le f</w:t>
      </w:r>
      <w:r w:rsidR="00477295">
        <w:rPr>
          <w:rFonts w:ascii="Cambria" w:eastAsia="Cambria" w:hAnsi="Cambria" w:cs="Cambria"/>
          <w:spacing w:val="-1"/>
          <w:sz w:val="24"/>
          <w:szCs w:val="24"/>
        </w:rPr>
        <w:t>o</w:t>
      </w:r>
      <w:r w:rsidR="00477295">
        <w:rPr>
          <w:rFonts w:ascii="Cambria" w:eastAsia="Cambria" w:hAnsi="Cambria" w:cs="Cambria"/>
          <w:sz w:val="24"/>
          <w:szCs w:val="24"/>
        </w:rPr>
        <w:t>r</w:t>
      </w:r>
      <w:r w:rsidR="00477295">
        <w:rPr>
          <w:rFonts w:ascii="Cambria" w:eastAsia="Cambria" w:hAnsi="Cambria" w:cs="Cambria"/>
          <w:spacing w:val="2"/>
          <w:sz w:val="24"/>
          <w:szCs w:val="24"/>
        </w:rPr>
        <w:t xml:space="preserve"> </w:t>
      </w:r>
      <w:r w:rsidR="00492375">
        <w:rPr>
          <w:rFonts w:ascii="Cambria" w:eastAsia="Cambria" w:hAnsi="Cambria" w:cs="Cambria"/>
          <w:sz w:val="24"/>
          <w:szCs w:val="24"/>
        </w:rPr>
        <w:t>evaluating</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the</w:t>
      </w:r>
      <w:r w:rsidR="00477295">
        <w:rPr>
          <w:rFonts w:ascii="Cambria" w:eastAsia="Cambria" w:hAnsi="Cambria" w:cs="Cambria"/>
          <w:spacing w:val="3"/>
          <w:sz w:val="24"/>
          <w:szCs w:val="24"/>
        </w:rPr>
        <w:t xml:space="preserve"> </w:t>
      </w:r>
      <w:r w:rsidR="00477295">
        <w:rPr>
          <w:rFonts w:ascii="Cambria" w:eastAsia="Cambria" w:hAnsi="Cambria" w:cs="Cambria"/>
          <w:sz w:val="24"/>
          <w:szCs w:val="24"/>
        </w:rPr>
        <w:t>ci</w:t>
      </w:r>
      <w:r w:rsidR="00477295">
        <w:rPr>
          <w:rFonts w:ascii="Cambria" w:eastAsia="Cambria" w:hAnsi="Cambria" w:cs="Cambria"/>
          <w:spacing w:val="-1"/>
          <w:sz w:val="24"/>
          <w:szCs w:val="24"/>
        </w:rPr>
        <w:t>r</w:t>
      </w:r>
      <w:r w:rsidR="00477295">
        <w:rPr>
          <w:rFonts w:ascii="Cambria" w:eastAsia="Cambria" w:hAnsi="Cambria" w:cs="Cambria"/>
          <w:sz w:val="24"/>
          <w:szCs w:val="24"/>
        </w:rPr>
        <w:t>c</w:t>
      </w:r>
      <w:r w:rsidR="00477295">
        <w:rPr>
          <w:rFonts w:ascii="Cambria" w:eastAsia="Cambria" w:hAnsi="Cambria" w:cs="Cambria"/>
          <w:spacing w:val="-1"/>
          <w:sz w:val="24"/>
          <w:szCs w:val="24"/>
        </w:rPr>
        <w:t>u</w:t>
      </w:r>
      <w:r w:rsidR="00477295">
        <w:rPr>
          <w:rFonts w:ascii="Cambria" w:eastAsia="Cambria" w:hAnsi="Cambria" w:cs="Cambria"/>
          <w:sz w:val="24"/>
          <w:szCs w:val="24"/>
        </w:rPr>
        <w:t>msta</w:t>
      </w:r>
      <w:r w:rsidR="00477295">
        <w:rPr>
          <w:rFonts w:ascii="Cambria" w:eastAsia="Cambria" w:hAnsi="Cambria" w:cs="Cambria"/>
          <w:spacing w:val="1"/>
          <w:sz w:val="24"/>
          <w:szCs w:val="24"/>
        </w:rPr>
        <w:t>n</w:t>
      </w:r>
      <w:r w:rsidR="00477295">
        <w:rPr>
          <w:rFonts w:ascii="Cambria" w:eastAsia="Cambria" w:hAnsi="Cambria" w:cs="Cambria"/>
          <w:sz w:val="24"/>
          <w:szCs w:val="24"/>
        </w:rPr>
        <w:t>ce of the</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claim,</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ass</w:t>
      </w:r>
      <w:r w:rsidR="00477295">
        <w:rPr>
          <w:rFonts w:ascii="Cambria" w:eastAsia="Cambria" w:hAnsi="Cambria" w:cs="Cambria"/>
          <w:spacing w:val="1"/>
          <w:sz w:val="24"/>
          <w:szCs w:val="24"/>
        </w:rPr>
        <w:t>e</w:t>
      </w:r>
      <w:r w:rsidR="00477295">
        <w:rPr>
          <w:rFonts w:ascii="Cambria" w:eastAsia="Cambria" w:hAnsi="Cambria" w:cs="Cambria"/>
          <w:sz w:val="24"/>
          <w:szCs w:val="24"/>
        </w:rPr>
        <w:t>ss</w:t>
      </w:r>
      <w:r w:rsidR="00477295">
        <w:rPr>
          <w:rFonts w:ascii="Cambria" w:eastAsia="Cambria" w:hAnsi="Cambria" w:cs="Cambria"/>
          <w:spacing w:val="3"/>
          <w:sz w:val="24"/>
          <w:szCs w:val="24"/>
        </w:rPr>
        <w:t xml:space="preserve"> </w:t>
      </w:r>
      <w:r w:rsidR="00477295">
        <w:rPr>
          <w:rFonts w:ascii="Cambria" w:eastAsia="Cambria" w:hAnsi="Cambria" w:cs="Cambria"/>
          <w:sz w:val="24"/>
          <w:szCs w:val="24"/>
        </w:rPr>
        <w:t>the</w:t>
      </w:r>
      <w:r w:rsidR="00477295">
        <w:rPr>
          <w:rFonts w:ascii="Cambria" w:eastAsia="Cambria" w:hAnsi="Cambria" w:cs="Cambria"/>
          <w:spacing w:val="4"/>
          <w:sz w:val="24"/>
          <w:szCs w:val="24"/>
        </w:rPr>
        <w:t xml:space="preserve"> </w:t>
      </w:r>
      <w:r w:rsidR="00477295">
        <w:rPr>
          <w:rFonts w:ascii="Cambria" w:eastAsia="Cambria" w:hAnsi="Cambria" w:cs="Cambria"/>
          <w:spacing w:val="-1"/>
          <w:sz w:val="24"/>
          <w:szCs w:val="24"/>
        </w:rPr>
        <w:t>d</w:t>
      </w:r>
      <w:r w:rsidR="00477295">
        <w:rPr>
          <w:rFonts w:ascii="Cambria" w:eastAsia="Cambria" w:hAnsi="Cambria" w:cs="Cambria"/>
          <w:sz w:val="24"/>
          <w:szCs w:val="24"/>
        </w:rPr>
        <w:t>amage/</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loss</w:t>
      </w:r>
      <w:r w:rsidR="00477295">
        <w:rPr>
          <w:rFonts w:ascii="Cambria" w:eastAsia="Cambria" w:hAnsi="Cambria" w:cs="Cambria"/>
          <w:spacing w:val="3"/>
          <w:sz w:val="24"/>
          <w:szCs w:val="24"/>
        </w:rPr>
        <w:t xml:space="preserve"> </w:t>
      </w:r>
      <w:r w:rsidR="00477295">
        <w:rPr>
          <w:rFonts w:ascii="Cambria" w:eastAsia="Cambria" w:hAnsi="Cambria" w:cs="Cambria"/>
          <w:spacing w:val="-1"/>
          <w:sz w:val="24"/>
          <w:szCs w:val="24"/>
        </w:rPr>
        <w:t>d</w:t>
      </w:r>
      <w:r w:rsidR="00477295">
        <w:rPr>
          <w:rFonts w:ascii="Cambria" w:eastAsia="Cambria" w:hAnsi="Cambria" w:cs="Cambria"/>
          <w:sz w:val="24"/>
          <w:szCs w:val="24"/>
        </w:rPr>
        <w:t>e</w:t>
      </w:r>
      <w:r w:rsidR="00477295">
        <w:rPr>
          <w:rFonts w:ascii="Cambria" w:eastAsia="Cambria" w:hAnsi="Cambria" w:cs="Cambria"/>
          <w:spacing w:val="1"/>
          <w:sz w:val="24"/>
          <w:szCs w:val="24"/>
        </w:rPr>
        <w:t>t</w:t>
      </w:r>
      <w:r w:rsidR="00477295">
        <w:rPr>
          <w:rFonts w:ascii="Cambria" w:eastAsia="Cambria" w:hAnsi="Cambria" w:cs="Cambria"/>
          <w:sz w:val="24"/>
          <w:szCs w:val="24"/>
        </w:rPr>
        <w:t>er</w:t>
      </w:r>
      <w:r w:rsidR="00477295">
        <w:rPr>
          <w:rFonts w:ascii="Cambria" w:eastAsia="Cambria" w:hAnsi="Cambria" w:cs="Cambria"/>
          <w:spacing w:val="-1"/>
          <w:sz w:val="24"/>
          <w:szCs w:val="24"/>
        </w:rPr>
        <w:t>m</w:t>
      </w:r>
      <w:r w:rsidR="00477295">
        <w:rPr>
          <w:rFonts w:ascii="Cambria" w:eastAsia="Cambria" w:hAnsi="Cambria" w:cs="Cambria"/>
          <w:sz w:val="24"/>
          <w:szCs w:val="24"/>
        </w:rPr>
        <w:t>i</w:t>
      </w:r>
      <w:r w:rsidR="00477295">
        <w:rPr>
          <w:rFonts w:ascii="Cambria" w:eastAsia="Cambria" w:hAnsi="Cambria" w:cs="Cambria"/>
          <w:spacing w:val="3"/>
          <w:sz w:val="24"/>
          <w:szCs w:val="24"/>
        </w:rPr>
        <w:t>n</w:t>
      </w:r>
      <w:r w:rsidR="00477295">
        <w:rPr>
          <w:rFonts w:ascii="Cambria" w:eastAsia="Cambria" w:hAnsi="Cambria" w:cs="Cambria"/>
          <w:sz w:val="24"/>
          <w:szCs w:val="24"/>
        </w:rPr>
        <w:t>e</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if</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the</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claim</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is</w:t>
      </w:r>
      <w:r w:rsidR="00477295">
        <w:rPr>
          <w:rFonts w:ascii="Cambria" w:eastAsia="Cambria" w:hAnsi="Cambria" w:cs="Cambria"/>
          <w:spacing w:val="4"/>
          <w:sz w:val="24"/>
          <w:szCs w:val="24"/>
        </w:rPr>
        <w:t xml:space="preserve"> </w:t>
      </w:r>
      <w:r w:rsidR="00477295">
        <w:rPr>
          <w:rFonts w:ascii="Cambria" w:eastAsia="Cambria" w:hAnsi="Cambria" w:cs="Cambria"/>
          <w:sz w:val="24"/>
          <w:szCs w:val="24"/>
        </w:rPr>
        <w:t>co</w:t>
      </w:r>
      <w:r w:rsidR="00477295">
        <w:rPr>
          <w:rFonts w:ascii="Cambria" w:eastAsia="Cambria" w:hAnsi="Cambria" w:cs="Cambria"/>
          <w:spacing w:val="-1"/>
          <w:sz w:val="24"/>
          <w:szCs w:val="24"/>
        </w:rPr>
        <w:t>v</w:t>
      </w:r>
      <w:r w:rsidR="00477295">
        <w:rPr>
          <w:rFonts w:ascii="Cambria" w:eastAsia="Cambria" w:hAnsi="Cambria" w:cs="Cambria"/>
          <w:sz w:val="24"/>
          <w:szCs w:val="24"/>
        </w:rPr>
        <w:t>ered</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un</w:t>
      </w:r>
      <w:r w:rsidR="00477295">
        <w:rPr>
          <w:rFonts w:ascii="Cambria" w:eastAsia="Cambria" w:hAnsi="Cambria" w:cs="Cambria"/>
          <w:spacing w:val="-1"/>
          <w:sz w:val="24"/>
          <w:szCs w:val="24"/>
        </w:rPr>
        <w:t>d</w:t>
      </w:r>
      <w:r w:rsidR="00477295">
        <w:rPr>
          <w:rFonts w:ascii="Cambria" w:eastAsia="Cambria" w:hAnsi="Cambria" w:cs="Cambria"/>
          <w:sz w:val="24"/>
          <w:szCs w:val="24"/>
        </w:rPr>
        <w:t xml:space="preserve">er the </w:t>
      </w:r>
      <w:r w:rsidR="00477295">
        <w:rPr>
          <w:rFonts w:ascii="Cambria" w:eastAsia="Cambria" w:hAnsi="Cambria" w:cs="Cambria"/>
          <w:spacing w:val="1"/>
          <w:sz w:val="24"/>
          <w:szCs w:val="24"/>
        </w:rPr>
        <w:t>p</w:t>
      </w:r>
      <w:r w:rsidR="00477295">
        <w:rPr>
          <w:rFonts w:ascii="Cambria" w:eastAsia="Cambria" w:hAnsi="Cambria" w:cs="Cambria"/>
          <w:sz w:val="24"/>
          <w:szCs w:val="24"/>
        </w:rPr>
        <w:t>olicy</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a</w:t>
      </w:r>
      <w:r w:rsidR="00477295">
        <w:rPr>
          <w:rFonts w:ascii="Cambria" w:eastAsia="Cambria" w:hAnsi="Cambria" w:cs="Cambria"/>
          <w:spacing w:val="1"/>
          <w:sz w:val="24"/>
          <w:szCs w:val="24"/>
        </w:rPr>
        <w:t>n</w:t>
      </w:r>
      <w:r w:rsidR="00477295">
        <w:rPr>
          <w:rFonts w:ascii="Cambria" w:eastAsia="Cambria" w:hAnsi="Cambria" w:cs="Cambria"/>
          <w:sz w:val="24"/>
          <w:szCs w:val="24"/>
        </w:rPr>
        <w:t>d</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ass</w:t>
      </w:r>
      <w:r w:rsidR="00477295">
        <w:rPr>
          <w:rFonts w:ascii="Cambria" w:eastAsia="Cambria" w:hAnsi="Cambria" w:cs="Cambria"/>
          <w:spacing w:val="1"/>
          <w:sz w:val="24"/>
          <w:szCs w:val="24"/>
        </w:rPr>
        <w:t>i</w:t>
      </w:r>
      <w:r w:rsidR="00477295">
        <w:rPr>
          <w:rFonts w:ascii="Cambria" w:eastAsia="Cambria" w:hAnsi="Cambria" w:cs="Cambria"/>
          <w:sz w:val="24"/>
          <w:szCs w:val="24"/>
        </w:rPr>
        <w:t xml:space="preserve">st </w:t>
      </w:r>
      <w:r w:rsidR="00477295">
        <w:rPr>
          <w:rFonts w:ascii="Cambria" w:eastAsia="Cambria" w:hAnsi="Cambria" w:cs="Cambria"/>
          <w:spacing w:val="1"/>
          <w:sz w:val="24"/>
          <w:szCs w:val="24"/>
        </w:rPr>
        <w:t>i</w:t>
      </w:r>
      <w:r w:rsidR="00477295">
        <w:rPr>
          <w:rFonts w:ascii="Cambria" w:eastAsia="Cambria" w:hAnsi="Cambria" w:cs="Cambria"/>
          <w:sz w:val="24"/>
          <w:szCs w:val="24"/>
        </w:rPr>
        <w:t>n</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se</w:t>
      </w:r>
      <w:r w:rsidR="00477295">
        <w:rPr>
          <w:rFonts w:ascii="Cambria" w:eastAsia="Cambria" w:hAnsi="Cambria" w:cs="Cambria"/>
          <w:spacing w:val="1"/>
          <w:sz w:val="24"/>
          <w:szCs w:val="24"/>
        </w:rPr>
        <w:t>t</w:t>
      </w:r>
      <w:r w:rsidR="00477295">
        <w:rPr>
          <w:rFonts w:ascii="Cambria" w:eastAsia="Cambria" w:hAnsi="Cambria" w:cs="Cambria"/>
          <w:sz w:val="24"/>
          <w:szCs w:val="24"/>
        </w:rPr>
        <w:t xml:space="preserve">tling </w:t>
      </w:r>
      <w:r w:rsidR="00477295">
        <w:rPr>
          <w:rFonts w:ascii="Cambria" w:eastAsia="Cambria" w:hAnsi="Cambria" w:cs="Cambria"/>
          <w:spacing w:val="-1"/>
          <w:sz w:val="24"/>
          <w:szCs w:val="24"/>
        </w:rPr>
        <w:t>c</w:t>
      </w:r>
      <w:r w:rsidR="00477295">
        <w:rPr>
          <w:rFonts w:ascii="Cambria" w:eastAsia="Cambria" w:hAnsi="Cambria" w:cs="Cambria"/>
          <w:sz w:val="24"/>
          <w:szCs w:val="24"/>
        </w:rPr>
        <w:t>laims.</w:t>
      </w:r>
    </w:p>
    <w:p w14:paraId="3F905682" w14:textId="77777777" w:rsidR="004D02C0" w:rsidRDefault="004D02C0">
      <w:pPr>
        <w:spacing w:before="3" w:line="100" w:lineRule="exact"/>
        <w:rPr>
          <w:sz w:val="10"/>
          <w:szCs w:val="10"/>
        </w:rPr>
      </w:pPr>
    </w:p>
    <w:p w14:paraId="1F5385A8" w14:textId="77777777" w:rsidR="004D02C0" w:rsidRDefault="004D02C0">
      <w:pPr>
        <w:spacing w:line="200" w:lineRule="exact"/>
      </w:pPr>
    </w:p>
    <w:p w14:paraId="623B3BFF" w14:textId="77777777" w:rsidR="004D02C0" w:rsidRDefault="00477295" w:rsidP="003C2C22">
      <w:pPr>
        <w:spacing w:line="259" w:lineRule="auto"/>
        <w:ind w:left="2880" w:right="1395" w:hanging="360"/>
        <w:jc w:val="both"/>
        <w:rPr>
          <w:rFonts w:ascii="Cambria" w:eastAsia="Cambria" w:hAnsi="Cambria" w:cs="Cambria"/>
          <w:sz w:val="24"/>
          <w:szCs w:val="24"/>
        </w:rPr>
      </w:pPr>
      <w:r>
        <w:rPr>
          <w:rFonts w:ascii="Cambria" w:eastAsia="Cambria" w:hAnsi="Cambria" w:cs="Cambria"/>
          <w:spacing w:val="-1"/>
          <w:sz w:val="24"/>
          <w:szCs w:val="24"/>
        </w:rPr>
        <w:t>g</w:t>
      </w:r>
      <w:r>
        <w:rPr>
          <w:rFonts w:ascii="Cambria" w:eastAsia="Cambria" w:hAnsi="Cambria" w:cs="Cambria"/>
          <w:sz w:val="24"/>
          <w:szCs w:val="24"/>
        </w:rPr>
        <w:t xml:space="preserve">. </w:t>
      </w:r>
      <w:r>
        <w:rPr>
          <w:rFonts w:ascii="Cambria" w:eastAsia="Cambria" w:hAnsi="Cambria" w:cs="Cambria"/>
          <w:spacing w:val="23"/>
          <w:sz w:val="24"/>
          <w:szCs w:val="24"/>
        </w:rPr>
        <w:t xml:space="preserve"> </w:t>
      </w:r>
      <w:r>
        <w:rPr>
          <w:rFonts w:ascii="Cambria" w:eastAsia="Cambria" w:hAnsi="Cambria" w:cs="Cambria"/>
          <w:b/>
          <w:spacing w:val="-1"/>
          <w:sz w:val="24"/>
          <w:szCs w:val="24"/>
        </w:rPr>
        <w:t>Di</w:t>
      </w:r>
      <w:r>
        <w:rPr>
          <w:rFonts w:ascii="Cambria" w:eastAsia="Cambria" w:hAnsi="Cambria" w:cs="Cambria"/>
          <w:b/>
          <w:sz w:val="24"/>
          <w:szCs w:val="24"/>
        </w:rPr>
        <w:t>s</w:t>
      </w:r>
      <w:r>
        <w:rPr>
          <w:rFonts w:ascii="Cambria" w:eastAsia="Cambria" w:hAnsi="Cambria" w:cs="Cambria"/>
          <w:b/>
          <w:spacing w:val="1"/>
          <w:sz w:val="24"/>
          <w:szCs w:val="24"/>
        </w:rPr>
        <w:t>p</w:t>
      </w:r>
      <w:r>
        <w:rPr>
          <w:rFonts w:ascii="Cambria" w:eastAsia="Cambria" w:hAnsi="Cambria" w:cs="Cambria"/>
          <w:b/>
          <w:sz w:val="24"/>
          <w:szCs w:val="24"/>
        </w:rPr>
        <w:t>u</w:t>
      </w:r>
      <w:r>
        <w:rPr>
          <w:rFonts w:ascii="Cambria" w:eastAsia="Cambria" w:hAnsi="Cambria" w:cs="Cambria"/>
          <w:b/>
          <w:spacing w:val="1"/>
          <w:sz w:val="24"/>
          <w:szCs w:val="24"/>
        </w:rPr>
        <w:t>t</w:t>
      </w:r>
      <w:r>
        <w:rPr>
          <w:rFonts w:ascii="Cambria" w:eastAsia="Cambria" w:hAnsi="Cambria" w:cs="Cambria"/>
          <w:b/>
          <w:sz w:val="24"/>
          <w:szCs w:val="24"/>
        </w:rPr>
        <w:t>e</w:t>
      </w:r>
      <w:r>
        <w:rPr>
          <w:rFonts w:ascii="Cambria" w:eastAsia="Cambria" w:hAnsi="Cambria" w:cs="Cambria"/>
          <w:b/>
          <w:spacing w:val="3"/>
          <w:sz w:val="24"/>
          <w:szCs w:val="24"/>
        </w:rPr>
        <w:t xml:space="preserve"> </w:t>
      </w:r>
      <w:r>
        <w:rPr>
          <w:rFonts w:ascii="Cambria" w:eastAsia="Cambria" w:hAnsi="Cambria" w:cs="Cambria"/>
          <w:sz w:val="24"/>
          <w:szCs w:val="24"/>
        </w:rPr>
        <w:t>mea</w:t>
      </w:r>
      <w:r>
        <w:rPr>
          <w:rFonts w:ascii="Cambria" w:eastAsia="Cambria" w:hAnsi="Cambria" w:cs="Cambria"/>
          <w:spacing w:val="1"/>
          <w:sz w:val="24"/>
          <w:szCs w:val="24"/>
        </w:rPr>
        <w:t>n</w:t>
      </w:r>
      <w:r>
        <w:rPr>
          <w:rFonts w:ascii="Cambria" w:eastAsia="Cambria" w:hAnsi="Cambria" w:cs="Cambria"/>
          <w:sz w:val="24"/>
          <w:szCs w:val="24"/>
        </w:rPr>
        <w:t>s</w:t>
      </w:r>
      <w:r>
        <w:rPr>
          <w:rFonts w:ascii="Cambria" w:eastAsia="Cambria" w:hAnsi="Cambria" w:cs="Cambria"/>
          <w:spacing w:val="2"/>
          <w:sz w:val="24"/>
          <w:szCs w:val="24"/>
        </w:rPr>
        <w:t xml:space="preserve"> </w:t>
      </w:r>
      <w:r>
        <w:rPr>
          <w:rFonts w:ascii="Cambria" w:eastAsia="Cambria" w:hAnsi="Cambria" w:cs="Cambria"/>
          <w:sz w:val="24"/>
          <w:szCs w:val="24"/>
        </w:rPr>
        <w:t>a c</w:t>
      </w:r>
      <w:r>
        <w:rPr>
          <w:rFonts w:ascii="Cambria" w:eastAsia="Cambria" w:hAnsi="Cambria" w:cs="Cambria"/>
          <w:spacing w:val="-1"/>
          <w:sz w:val="24"/>
          <w:szCs w:val="24"/>
        </w:rPr>
        <w:t>u</w:t>
      </w:r>
      <w:r>
        <w:rPr>
          <w:rFonts w:ascii="Cambria" w:eastAsia="Cambria" w:hAnsi="Cambria" w:cs="Cambria"/>
          <w:sz w:val="24"/>
          <w:szCs w:val="24"/>
        </w:rPr>
        <w:t>stome</w:t>
      </w:r>
      <w:r>
        <w:rPr>
          <w:rFonts w:ascii="Cambria" w:eastAsia="Cambria" w:hAnsi="Cambria" w:cs="Cambria"/>
          <w:spacing w:val="-1"/>
          <w:sz w:val="24"/>
          <w:szCs w:val="24"/>
        </w:rPr>
        <w:t>r</w:t>
      </w:r>
      <w:r>
        <w:rPr>
          <w:rFonts w:ascii="Cambria" w:eastAsia="Cambria" w:hAnsi="Cambria" w:cs="Cambria"/>
          <w:sz w:val="24"/>
          <w:szCs w:val="24"/>
        </w:rPr>
        <w:t>’s</w:t>
      </w:r>
      <w:r>
        <w:rPr>
          <w:rFonts w:ascii="Cambria" w:eastAsia="Cambria" w:hAnsi="Cambria" w:cs="Cambria"/>
          <w:spacing w:val="2"/>
          <w:sz w:val="24"/>
          <w:szCs w:val="24"/>
        </w:rPr>
        <w:t xml:space="preserve"> </w:t>
      </w:r>
      <w:r>
        <w:rPr>
          <w:rFonts w:ascii="Cambria" w:eastAsia="Cambria" w:hAnsi="Cambria" w:cs="Cambria"/>
          <w:sz w:val="24"/>
          <w:szCs w:val="24"/>
        </w:rPr>
        <w:t>f</w:t>
      </w:r>
      <w:r>
        <w:rPr>
          <w:rFonts w:ascii="Cambria" w:eastAsia="Cambria" w:hAnsi="Cambria" w:cs="Cambria"/>
          <w:spacing w:val="-1"/>
          <w:sz w:val="24"/>
          <w:szCs w:val="24"/>
        </w:rPr>
        <w:t>or</w:t>
      </w:r>
      <w:r>
        <w:rPr>
          <w:rFonts w:ascii="Cambria" w:eastAsia="Cambria" w:hAnsi="Cambria" w:cs="Cambria"/>
          <w:sz w:val="24"/>
          <w:szCs w:val="24"/>
        </w:rPr>
        <w:t>mal</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is</w:t>
      </w:r>
      <w:r>
        <w:rPr>
          <w:rFonts w:ascii="Cambria" w:eastAsia="Cambria" w:hAnsi="Cambria" w:cs="Cambria"/>
          <w:spacing w:val="1"/>
          <w:sz w:val="24"/>
          <w:szCs w:val="24"/>
        </w:rPr>
        <w:t>ag</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ment</w:t>
      </w:r>
      <w:r>
        <w:rPr>
          <w:rFonts w:ascii="Cambria" w:eastAsia="Cambria" w:hAnsi="Cambria" w:cs="Cambria"/>
          <w:spacing w:val="3"/>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2"/>
          <w:sz w:val="24"/>
          <w:szCs w:val="24"/>
        </w:rPr>
        <w:t xml:space="preserve"> </w:t>
      </w:r>
      <w:r>
        <w:rPr>
          <w:rFonts w:ascii="Cambria" w:eastAsia="Cambria" w:hAnsi="Cambria" w:cs="Cambria"/>
          <w:sz w:val="24"/>
          <w:szCs w:val="24"/>
        </w:rPr>
        <w:t>the ser</w:t>
      </w:r>
      <w:r>
        <w:rPr>
          <w:rFonts w:ascii="Cambria" w:eastAsia="Cambria" w:hAnsi="Cambria" w:cs="Cambria"/>
          <w:spacing w:val="-1"/>
          <w:sz w:val="24"/>
          <w:szCs w:val="24"/>
        </w:rPr>
        <w:t>v</w:t>
      </w:r>
      <w:r>
        <w:rPr>
          <w:rFonts w:ascii="Cambria" w:eastAsia="Cambria" w:hAnsi="Cambria" w:cs="Cambria"/>
          <w:sz w:val="24"/>
          <w:szCs w:val="24"/>
        </w:rPr>
        <w:t>ices</w:t>
      </w:r>
      <w:r>
        <w:rPr>
          <w:rFonts w:ascii="Cambria" w:eastAsia="Cambria" w:hAnsi="Cambria" w:cs="Cambria"/>
          <w:spacing w:val="4"/>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sidR="003C2C22">
        <w:rPr>
          <w:rFonts w:ascii="Cambria" w:eastAsia="Cambria" w:hAnsi="Cambria" w:cs="Cambria"/>
          <w:sz w:val="24"/>
          <w:szCs w:val="24"/>
        </w:rPr>
        <w:t>SMSA</w:t>
      </w:r>
      <w:r>
        <w:rPr>
          <w:rFonts w:ascii="Cambria" w:eastAsia="Cambria" w:hAnsi="Cambria" w:cs="Cambria"/>
          <w:spacing w:val="3"/>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hi</w:t>
      </w:r>
      <w:r>
        <w:rPr>
          <w:rFonts w:ascii="Cambria" w:eastAsia="Cambria" w:hAnsi="Cambria" w:cs="Cambria"/>
          <w:spacing w:val="2"/>
          <w:sz w:val="24"/>
          <w:szCs w:val="24"/>
        </w:rPr>
        <w:t>c</w:t>
      </w:r>
      <w:r>
        <w:rPr>
          <w:rFonts w:ascii="Cambria" w:eastAsia="Cambria" w:hAnsi="Cambria" w:cs="Cambria"/>
          <w:sz w:val="24"/>
          <w:szCs w:val="24"/>
        </w:rPr>
        <w:t>h</w:t>
      </w:r>
      <w:r>
        <w:rPr>
          <w:rFonts w:ascii="Cambria" w:eastAsia="Cambria" w:hAnsi="Cambria" w:cs="Cambria"/>
          <w:spacing w:val="3"/>
          <w:sz w:val="24"/>
          <w:szCs w:val="24"/>
        </w:rPr>
        <w:t xml:space="preserve"> </w:t>
      </w:r>
      <w:r>
        <w:rPr>
          <w:rFonts w:ascii="Cambria" w:eastAsia="Cambria" w:hAnsi="Cambria" w:cs="Cambria"/>
          <w:sz w:val="24"/>
          <w:szCs w:val="24"/>
        </w:rPr>
        <w:t>lea</w:t>
      </w:r>
      <w:r>
        <w:rPr>
          <w:rFonts w:ascii="Cambria" w:eastAsia="Cambria" w:hAnsi="Cambria" w:cs="Cambria"/>
          <w:spacing w:val="-1"/>
          <w:sz w:val="24"/>
          <w:szCs w:val="24"/>
        </w:rPr>
        <w:t>d</w:t>
      </w:r>
      <w:r>
        <w:rPr>
          <w:rFonts w:ascii="Cambria" w:eastAsia="Cambria" w:hAnsi="Cambria" w:cs="Cambria"/>
          <w:sz w:val="24"/>
          <w:szCs w:val="24"/>
        </w:rPr>
        <w:t>s</w:t>
      </w:r>
      <w:r>
        <w:rPr>
          <w:rFonts w:ascii="Cambria" w:eastAsia="Cambria" w:hAnsi="Cambria" w:cs="Cambria"/>
          <w:spacing w:val="3"/>
          <w:sz w:val="24"/>
          <w:szCs w:val="24"/>
        </w:rPr>
        <w:t xml:space="preserve"> </w:t>
      </w:r>
      <w:r>
        <w:rPr>
          <w:rFonts w:ascii="Cambria" w:eastAsia="Cambria" w:hAnsi="Cambria" w:cs="Cambria"/>
          <w:sz w:val="24"/>
          <w:szCs w:val="24"/>
        </w:rPr>
        <w:t>to</w:t>
      </w:r>
      <w:r>
        <w:rPr>
          <w:rFonts w:ascii="Cambria" w:eastAsia="Cambria" w:hAnsi="Cambria" w:cs="Cambria"/>
          <w:spacing w:val="3"/>
          <w:sz w:val="24"/>
          <w:szCs w:val="24"/>
        </w:rPr>
        <w:t xml:space="preserve"> </w:t>
      </w:r>
      <w:r>
        <w:rPr>
          <w:rFonts w:ascii="Cambria" w:eastAsia="Cambria" w:hAnsi="Cambria" w:cs="Cambria"/>
          <w:sz w:val="24"/>
          <w:szCs w:val="24"/>
        </w:rPr>
        <w:t>so</w:t>
      </w:r>
      <w:r>
        <w:rPr>
          <w:rFonts w:ascii="Cambria" w:eastAsia="Cambria" w:hAnsi="Cambria" w:cs="Cambria"/>
          <w:spacing w:val="-1"/>
          <w:sz w:val="24"/>
          <w:szCs w:val="24"/>
        </w:rPr>
        <w:t>m</w:t>
      </w:r>
      <w:r>
        <w:rPr>
          <w:rFonts w:ascii="Cambria" w:eastAsia="Cambria" w:hAnsi="Cambria" w:cs="Cambria"/>
          <w:sz w:val="24"/>
          <w:szCs w:val="24"/>
        </w:rPr>
        <w:t>e</w:t>
      </w:r>
      <w:r>
        <w:rPr>
          <w:rFonts w:ascii="Cambria" w:eastAsia="Cambria" w:hAnsi="Cambria" w:cs="Cambria"/>
          <w:spacing w:val="3"/>
          <w:sz w:val="24"/>
          <w:szCs w:val="24"/>
        </w:rPr>
        <w:t xml:space="preserve"> </w:t>
      </w:r>
      <w:r>
        <w:rPr>
          <w:rFonts w:ascii="Cambria" w:eastAsia="Cambria" w:hAnsi="Cambria" w:cs="Cambria"/>
          <w:sz w:val="24"/>
          <w:szCs w:val="24"/>
        </w:rPr>
        <w:t>type</w:t>
      </w:r>
      <w:r>
        <w:rPr>
          <w:rFonts w:ascii="Cambria" w:eastAsia="Cambria" w:hAnsi="Cambria" w:cs="Cambria"/>
          <w:spacing w:val="4"/>
          <w:sz w:val="24"/>
          <w:szCs w:val="24"/>
        </w:rPr>
        <w:t xml:space="preserve"> </w:t>
      </w:r>
      <w:r>
        <w:rPr>
          <w:rFonts w:ascii="Cambria" w:eastAsia="Cambria" w:hAnsi="Cambria" w:cs="Cambria"/>
          <w:sz w:val="24"/>
          <w:szCs w:val="24"/>
        </w:rPr>
        <w:t>of i</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n</w:t>
      </w:r>
      <w:r>
        <w:rPr>
          <w:rFonts w:ascii="Cambria" w:eastAsia="Cambria" w:hAnsi="Cambria" w:cs="Cambria"/>
          <w:spacing w:val="1"/>
          <w:sz w:val="24"/>
          <w:szCs w:val="24"/>
        </w:rPr>
        <w:t>a</w:t>
      </w:r>
      <w:r>
        <w:rPr>
          <w:rFonts w:ascii="Cambria" w:eastAsia="Cambria" w:hAnsi="Cambria" w:cs="Cambria"/>
          <w:sz w:val="24"/>
          <w:szCs w:val="24"/>
        </w:rPr>
        <w:t>l</w:t>
      </w:r>
      <w:r>
        <w:rPr>
          <w:rFonts w:ascii="Cambria" w:eastAsia="Cambria" w:hAnsi="Cambria" w:cs="Cambria"/>
          <w:spacing w:val="3"/>
          <w:sz w:val="24"/>
          <w:szCs w:val="24"/>
        </w:rPr>
        <w:t xml:space="preserve"> </w:t>
      </w:r>
      <w:r>
        <w:rPr>
          <w:rFonts w:ascii="Cambria" w:eastAsia="Cambria" w:hAnsi="Cambria" w:cs="Cambria"/>
          <w:sz w:val="24"/>
          <w:szCs w:val="24"/>
        </w:rPr>
        <w:t>or</w:t>
      </w:r>
      <w:r>
        <w:rPr>
          <w:rFonts w:ascii="Cambria" w:eastAsia="Cambria" w:hAnsi="Cambria" w:cs="Cambria"/>
          <w:spacing w:val="2"/>
          <w:sz w:val="24"/>
          <w:szCs w:val="24"/>
        </w:rPr>
        <w:t xml:space="preserve"> </w:t>
      </w:r>
      <w:r>
        <w:rPr>
          <w:rFonts w:ascii="Cambria" w:eastAsia="Cambria" w:hAnsi="Cambria" w:cs="Cambria"/>
          <w:sz w:val="24"/>
          <w:szCs w:val="24"/>
        </w:rPr>
        <w:t>external</w:t>
      </w:r>
      <w:r>
        <w:rPr>
          <w:rFonts w:ascii="Cambria" w:eastAsia="Cambria" w:hAnsi="Cambria" w:cs="Cambria"/>
          <w:spacing w:val="3"/>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eview</w:t>
      </w:r>
      <w:r>
        <w:rPr>
          <w:rFonts w:ascii="Cambria" w:eastAsia="Cambria" w:hAnsi="Cambria" w:cs="Cambria"/>
          <w:spacing w:val="3"/>
          <w:sz w:val="24"/>
          <w:szCs w:val="24"/>
        </w:rPr>
        <w:t xml:space="preserve"> </w:t>
      </w:r>
      <w:r>
        <w:rPr>
          <w:rFonts w:ascii="Cambria" w:eastAsia="Cambria" w:hAnsi="Cambria" w:cs="Cambria"/>
          <w:sz w:val="24"/>
          <w:szCs w:val="24"/>
        </w:rPr>
        <w:t xml:space="preserve">or </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t</w:t>
      </w:r>
      <w:r>
        <w:rPr>
          <w:rFonts w:ascii="Cambria" w:eastAsia="Cambria" w:hAnsi="Cambria" w:cs="Cambria"/>
          <w:sz w:val="24"/>
          <w:szCs w:val="24"/>
        </w:rPr>
        <w:t>er</w:t>
      </w:r>
      <w:r>
        <w:rPr>
          <w:rFonts w:ascii="Cambria" w:eastAsia="Cambria" w:hAnsi="Cambria" w:cs="Cambria"/>
          <w:spacing w:val="-1"/>
          <w:sz w:val="24"/>
          <w:szCs w:val="24"/>
        </w:rPr>
        <w:t>m</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pacing w:val="2"/>
          <w:sz w:val="24"/>
          <w:szCs w:val="24"/>
        </w:rPr>
        <w:t>i</w:t>
      </w:r>
      <w:r>
        <w:rPr>
          <w:rFonts w:ascii="Cambria" w:eastAsia="Cambria" w:hAnsi="Cambria" w:cs="Cambria"/>
          <w:sz w:val="24"/>
          <w:szCs w:val="24"/>
        </w:rPr>
        <w:t>on</w:t>
      </w:r>
    </w:p>
    <w:p w14:paraId="157987CC" w14:textId="77777777" w:rsidR="004D02C0" w:rsidRDefault="004D02C0">
      <w:pPr>
        <w:spacing w:before="3" w:line="100" w:lineRule="exact"/>
        <w:rPr>
          <w:sz w:val="10"/>
          <w:szCs w:val="10"/>
        </w:rPr>
      </w:pPr>
    </w:p>
    <w:p w14:paraId="725B4EA2" w14:textId="77777777" w:rsidR="004D02C0" w:rsidRDefault="004D02C0">
      <w:pPr>
        <w:spacing w:line="200" w:lineRule="exact"/>
      </w:pPr>
    </w:p>
    <w:p w14:paraId="33E49F87" w14:textId="77777777" w:rsidR="004D02C0" w:rsidRDefault="00477295">
      <w:pPr>
        <w:spacing w:line="259" w:lineRule="auto"/>
        <w:ind w:left="2880" w:right="1402" w:hanging="360"/>
        <w:jc w:val="both"/>
        <w:rPr>
          <w:rFonts w:ascii="Cambria" w:eastAsia="Cambria" w:hAnsi="Cambria" w:cs="Cambria"/>
          <w:sz w:val="24"/>
          <w:szCs w:val="24"/>
        </w:rPr>
      </w:pPr>
      <w:r>
        <w:rPr>
          <w:rFonts w:ascii="Cambria" w:eastAsia="Cambria" w:hAnsi="Cambria" w:cs="Cambria"/>
          <w:sz w:val="24"/>
          <w:szCs w:val="24"/>
        </w:rPr>
        <w:t xml:space="preserve">h.  </w:t>
      </w:r>
      <w:r>
        <w:rPr>
          <w:rFonts w:ascii="Cambria" w:eastAsia="Cambria" w:hAnsi="Cambria" w:cs="Cambria"/>
          <w:spacing w:val="2"/>
          <w:sz w:val="24"/>
          <w:szCs w:val="24"/>
        </w:rPr>
        <w:t xml:space="preserve"> </w:t>
      </w:r>
      <w:r>
        <w:rPr>
          <w:rFonts w:ascii="Cambria" w:eastAsia="Cambria" w:hAnsi="Cambria" w:cs="Cambria"/>
          <w:b/>
          <w:spacing w:val="-1"/>
          <w:sz w:val="24"/>
          <w:szCs w:val="24"/>
        </w:rPr>
        <w:t>C</w:t>
      </w:r>
      <w:r>
        <w:rPr>
          <w:rFonts w:ascii="Cambria" w:eastAsia="Cambria" w:hAnsi="Cambria" w:cs="Cambria"/>
          <w:b/>
          <w:sz w:val="24"/>
          <w:szCs w:val="24"/>
        </w:rPr>
        <w:t>once</w:t>
      </w:r>
      <w:r>
        <w:rPr>
          <w:rFonts w:ascii="Cambria" w:eastAsia="Cambria" w:hAnsi="Cambria" w:cs="Cambria"/>
          <w:b/>
          <w:spacing w:val="-1"/>
          <w:sz w:val="24"/>
          <w:szCs w:val="24"/>
        </w:rPr>
        <w:t>rn</w:t>
      </w:r>
      <w:r>
        <w:rPr>
          <w:rFonts w:ascii="Cambria" w:eastAsia="Cambria" w:hAnsi="Cambria" w:cs="Cambria"/>
          <w:b/>
          <w:sz w:val="24"/>
          <w:szCs w:val="24"/>
        </w:rPr>
        <w:t>s</w:t>
      </w:r>
      <w:r>
        <w:rPr>
          <w:rFonts w:ascii="Cambria" w:eastAsia="Cambria" w:hAnsi="Cambria" w:cs="Cambria"/>
          <w:b/>
          <w:spacing w:val="1"/>
          <w:sz w:val="24"/>
          <w:szCs w:val="24"/>
        </w:rPr>
        <w:t xml:space="preserve"> </w:t>
      </w:r>
      <w:r>
        <w:rPr>
          <w:rFonts w:ascii="Cambria" w:eastAsia="Cambria" w:hAnsi="Cambria" w:cs="Cambria"/>
          <w:sz w:val="24"/>
          <w:szCs w:val="24"/>
        </w:rPr>
        <w:t>mea</w:t>
      </w:r>
      <w:r>
        <w:rPr>
          <w:rFonts w:ascii="Cambria" w:eastAsia="Cambria" w:hAnsi="Cambria" w:cs="Cambria"/>
          <w:spacing w:val="1"/>
          <w:sz w:val="24"/>
          <w:szCs w:val="24"/>
        </w:rPr>
        <w:t>n</w:t>
      </w:r>
      <w:r>
        <w:rPr>
          <w:rFonts w:ascii="Cambria" w:eastAsia="Cambria" w:hAnsi="Cambria" w:cs="Cambria"/>
          <w:sz w:val="24"/>
          <w:szCs w:val="24"/>
        </w:rPr>
        <w:t>s</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q</w:t>
      </w:r>
      <w:r>
        <w:rPr>
          <w:rFonts w:ascii="Cambria" w:eastAsia="Cambria" w:hAnsi="Cambria" w:cs="Cambria"/>
          <w:sz w:val="24"/>
          <w:szCs w:val="24"/>
        </w:rPr>
        <w:t>uest</w:t>
      </w:r>
      <w:r>
        <w:rPr>
          <w:rFonts w:ascii="Cambria" w:eastAsia="Cambria" w:hAnsi="Cambria" w:cs="Cambria"/>
          <w:spacing w:val="1"/>
          <w:sz w:val="24"/>
          <w:szCs w:val="24"/>
        </w:rPr>
        <w:t xml:space="preserve"> </w:t>
      </w:r>
      <w:r>
        <w:rPr>
          <w:rFonts w:ascii="Cambria" w:eastAsia="Cambria" w:hAnsi="Cambria" w:cs="Cambria"/>
          <w:sz w:val="24"/>
          <w:szCs w:val="24"/>
        </w:rPr>
        <w:t>f</w:t>
      </w:r>
      <w:r>
        <w:rPr>
          <w:rFonts w:ascii="Cambria" w:eastAsia="Cambria" w:hAnsi="Cambria" w:cs="Cambria"/>
          <w:spacing w:val="-1"/>
          <w:sz w:val="24"/>
          <w:szCs w:val="24"/>
        </w:rPr>
        <w:t>o</w:t>
      </w:r>
      <w:r>
        <w:rPr>
          <w:rFonts w:ascii="Cambria" w:eastAsia="Cambria" w:hAnsi="Cambria" w:cs="Cambria"/>
          <w:sz w:val="24"/>
          <w:szCs w:val="24"/>
        </w:rPr>
        <w:t>r the</w:t>
      </w:r>
      <w:r>
        <w:rPr>
          <w:rFonts w:ascii="Cambria" w:eastAsia="Cambria" w:hAnsi="Cambria" w:cs="Cambria"/>
          <w:spacing w:val="1"/>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esolution</w:t>
      </w:r>
      <w:r>
        <w:rPr>
          <w:rFonts w:ascii="Cambria" w:eastAsia="Cambria" w:hAnsi="Cambria" w:cs="Cambria"/>
          <w:spacing w:val="4"/>
          <w:sz w:val="24"/>
          <w:szCs w:val="24"/>
        </w:rPr>
        <w:t xml:space="preserve"> </w:t>
      </w:r>
      <w:r>
        <w:rPr>
          <w:rFonts w:ascii="Cambria" w:eastAsia="Cambria" w:hAnsi="Cambria" w:cs="Cambria"/>
          <w:sz w:val="24"/>
          <w:szCs w:val="24"/>
        </w:rPr>
        <w:t>of a</w:t>
      </w:r>
      <w:r>
        <w:rPr>
          <w:rFonts w:ascii="Cambria" w:eastAsia="Cambria" w:hAnsi="Cambria" w:cs="Cambria"/>
          <w:spacing w:val="1"/>
          <w:sz w:val="24"/>
          <w:szCs w:val="24"/>
        </w:rPr>
        <w:t xml:space="preserve"> p</w:t>
      </w:r>
      <w:r>
        <w:rPr>
          <w:rFonts w:ascii="Cambria" w:eastAsia="Cambria" w:hAnsi="Cambria" w:cs="Cambria"/>
          <w:spacing w:val="-1"/>
          <w:sz w:val="24"/>
          <w:szCs w:val="24"/>
        </w:rPr>
        <w:t>r</w:t>
      </w:r>
      <w:r>
        <w:rPr>
          <w:rFonts w:ascii="Cambria" w:eastAsia="Cambria" w:hAnsi="Cambria" w:cs="Cambria"/>
          <w:sz w:val="24"/>
          <w:szCs w:val="24"/>
        </w:rPr>
        <w:t>oblem</w:t>
      </w:r>
      <w:r>
        <w:rPr>
          <w:rFonts w:ascii="Cambria" w:eastAsia="Cambria" w:hAnsi="Cambria" w:cs="Cambria"/>
          <w:spacing w:val="1"/>
          <w:sz w:val="24"/>
          <w:szCs w:val="24"/>
        </w:rPr>
        <w:t xml:space="preserve"> </w:t>
      </w:r>
      <w:r>
        <w:rPr>
          <w:rFonts w:ascii="Cambria" w:eastAsia="Cambria" w:hAnsi="Cambria" w:cs="Cambria"/>
          <w:sz w:val="24"/>
          <w:szCs w:val="24"/>
        </w:rPr>
        <w:t xml:space="preserve">or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2"/>
          <w:sz w:val="24"/>
          <w:szCs w:val="24"/>
        </w:rPr>
        <w:t>f</w:t>
      </w:r>
      <w:r>
        <w:rPr>
          <w:rFonts w:ascii="Cambria" w:eastAsia="Cambria" w:hAnsi="Cambria" w:cs="Cambria"/>
          <w:sz w:val="24"/>
          <w:szCs w:val="24"/>
        </w:rPr>
        <w:t>fic</w:t>
      </w:r>
      <w:r>
        <w:rPr>
          <w:rFonts w:ascii="Cambria" w:eastAsia="Cambria" w:hAnsi="Cambria" w:cs="Cambria"/>
          <w:spacing w:val="-1"/>
          <w:sz w:val="24"/>
          <w:szCs w:val="24"/>
        </w:rPr>
        <w:t>u</w:t>
      </w:r>
      <w:r>
        <w:rPr>
          <w:rFonts w:ascii="Cambria" w:eastAsia="Cambria" w:hAnsi="Cambria" w:cs="Cambria"/>
          <w:spacing w:val="2"/>
          <w:sz w:val="24"/>
          <w:szCs w:val="24"/>
        </w:rPr>
        <w:t>l</w:t>
      </w:r>
      <w:r>
        <w:rPr>
          <w:rFonts w:ascii="Cambria" w:eastAsia="Cambria" w:hAnsi="Cambria" w:cs="Cambria"/>
          <w:sz w:val="24"/>
          <w:szCs w:val="24"/>
        </w:rPr>
        <w:t>ty by a c</w:t>
      </w:r>
      <w:r>
        <w:rPr>
          <w:rFonts w:ascii="Cambria" w:eastAsia="Cambria" w:hAnsi="Cambria" w:cs="Cambria"/>
          <w:spacing w:val="-1"/>
          <w:sz w:val="24"/>
          <w:szCs w:val="24"/>
        </w:rPr>
        <w:t>u</w:t>
      </w:r>
      <w:r>
        <w:rPr>
          <w:rFonts w:ascii="Cambria" w:eastAsia="Cambria" w:hAnsi="Cambria" w:cs="Cambria"/>
          <w:sz w:val="24"/>
          <w:szCs w:val="24"/>
        </w:rPr>
        <w:t>stome</w:t>
      </w:r>
      <w:r>
        <w:rPr>
          <w:rFonts w:ascii="Cambria" w:eastAsia="Cambria" w:hAnsi="Cambria" w:cs="Cambria"/>
          <w:spacing w:val="-1"/>
          <w:sz w:val="24"/>
          <w:szCs w:val="24"/>
        </w:rPr>
        <w:t>r</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 xml:space="preserve">oncerns can </w:t>
      </w:r>
      <w:r>
        <w:rPr>
          <w:rFonts w:ascii="Cambria" w:eastAsia="Cambria" w:hAnsi="Cambria" w:cs="Cambria"/>
          <w:spacing w:val="1"/>
          <w:sz w:val="24"/>
          <w:szCs w:val="24"/>
        </w:rPr>
        <w:t>b</w:t>
      </w:r>
      <w:r>
        <w:rPr>
          <w:rFonts w:ascii="Cambria" w:eastAsia="Cambria" w:hAnsi="Cambria" w:cs="Cambria"/>
          <w:sz w:val="24"/>
          <w:szCs w:val="24"/>
        </w:rPr>
        <w:t>e resol</w:t>
      </w:r>
      <w:r>
        <w:rPr>
          <w:rFonts w:ascii="Cambria" w:eastAsia="Cambria" w:hAnsi="Cambria" w:cs="Cambria"/>
          <w:spacing w:val="-1"/>
          <w:sz w:val="24"/>
          <w:szCs w:val="24"/>
        </w:rPr>
        <w:t>v</w:t>
      </w:r>
      <w:r>
        <w:rPr>
          <w:rFonts w:ascii="Cambria" w:eastAsia="Cambria" w:hAnsi="Cambria" w:cs="Cambria"/>
          <w:sz w:val="24"/>
          <w:szCs w:val="24"/>
        </w:rPr>
        <w:t>e</w:t>
      </w:r>
      <w:r>
        <w:rPr>
          <w:rFonts w:ascii="Cambria" w:eastAsia="Cambria" w:hAnsi="Cambria" w:cs="Cambria"/>
          <w:spacing w:val="-1"/>
          <w:sz w:val="24"/>
          <w:szCs w:val="24"/>
        </w:rPr>
        <w:t>d</w:t>
      </w:r>
      <w:r>
        <w:rPr>
          <w:rFonts w:ascii="Cambria" w:eastAsia="Cambria" w:hAnsi="Cambria" w:cs="Cambria"/>
          <w:sz w:val="24"/>
          <w:szCs w:val="24"/>
        </w:rPr>
        <w:t>,</w:t>
      </w:r>
      <w:r>
        <w:rPr>
          <w:rFonts w:ascii="Cambria" w:eastAsia="Cambria" w:hAnsi="Cambria" w:cs="Cambria"/>
          <w:spacing w:val="1"/>
          <w:sz w:val="24"/>
          <w:szCs w:val="24"/>
        </w:rPr>
        <w:t xml:space="preserve"> p</w:t>
      </w:r>
      <w:r>
        <w:rPr>
          <w:rFonts w:ascii="Cambria" w:eastAsia="Cambria" w:hAnsi="Cambria" w:cs="Cambria"/>
          <w:sz w:val="24"/>
          <w:szCs w:val="24"/>
        </w:rPr>
        <w:t>arti</w:t>
      </w:r>
      <w:r>
        <w:rPr>
          <w:rFonts w:ascii="Cambria" w:eastAsia="Cambria" w:hAnsi="Cambria" w:cs="Cambria"/>
          <w:spacing w:val="1"/>
          <w:sz w:val="24"/>
          <w:szCs w:val="24"/>
        </w:rPr>
        <w:t>a</w:t>
      </w:r>
      <w:r>
        <w:rPr>
          <w:rFonts w:ascii="Cambria" w:eastAsia="Cambria" w:hAnsi="Cambria" w:cs="Cambria"/>
          <w:sz w:val="24"/>
          <w:szCs w:val="24"/>
        </w:rPr>
        <w:t>lly</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esol</w:t>
      </w:r>
      <w:r>
        <w:rPr>
          <w:rFonts w:ascii="Cambria" w:eastAsia="Cambria" w:hAnsi="Cambria" w:cs="Cambria"/>
          <w:spacing w:val="-1"/>
          <w:sz w:val="24"/>
          <w:szCs w:val="24"/>
        </w:rPr>
        <w:t>v</w:t>
      </w:r>
      <w:r>
        <w:rPr>
          <w:rFonts w:ascii="Cambria" w:eastAsia="Cambria" w:hAnsi="Cambria" w:cs="Cambria"/>
          <w:sz w:val="24"/>
          <w:szCs w:val="24"/>
        </w:rPr>
        <w:t>ed</w:t>
      </w:r>
      <w:r>
        <w:rPr>
          <w:rFonts w:ascii="Cambria" w:eastAsia="Cambria" w:hAnsi="Cambria" w:cs="Cambria"/>
          <w:spacing w:val="-1"/>
          <w:sz w:val="24"/>
          <w:szCs w:val="24"/>
        </w:rPr>
        <w:t xml:space="preserve"> </w:t>
      </w:r>
      <w:r>
        <w:rPr>
          <w:rFonts w:ascii="Cambria" w:eastAsia="Cambria" w:hAnsi="Cambria" w:cs="Cambria"/>
          <w:sz w:val="24"/>
          <w:szCs w:val="24"/>
        </w:rPr>
        <w:t>or</w:t>
      </w:r>
      <w:r>
        <w:rPr>
          <w:rFonts w:ascii="Cambria" w:eastAsia="Cambria" w:hAnsi="Cambria" w:cs="Cambria"/>
          <w:spacing w:val="-1"/>
          <w:sz w:val="24"/>
          <w:szCs w:val="24"/>
        </w:rPr>
        <w:t xml:space="preserve"> </w:t>
      </w:r>
      <w:r>
        <w:rPr>
          <w:rFonts w:ascii="Cambria" w:eastAsia="Cambria" w:hAnsi="Cambria" w:cs="Cambria"/>
          <w:sz w:val="24"/>
          <w:szCs w:val="24"/>
        </w:rPr>
        <w:t>not reso</w:t>
      </w:r>
      <w:r>
        <w:rPr>
          <w:rFonts w:ascii="Cambria" w:eastAsia="Cambria" w:hAnsi="Cambria" w:cs="Cambria"/>
          <w:spacing w:val="2"/>
          <w:sz w:val="24"/>
          <w:szCs w:val="24"/>
        </w:rPr>
        <w:t>l</w:t>
      </w:r>
      <w:r>
        <w:rPr>
          <w:rFonts w:ascii="Cambria" w:eastAsia="Cambria" w:hAnsi="Cambria" w:cs="Cambria"/>
          <w:spacing w:val="-1"/>
          <w:sz w:val="24"/>
          <w:szCs w:val="24"/>
        </w:rPr>
        <w:t>v</w:t>
      </w:r>
      <w:r>
        <w:rPr>
          <w:rFonts w:ascii="Cambria" w:eastAsia="Cambria" w:hAnsi="Cambria" w:cs="Cambria"/>
          <w:sz w:val="24"/>
          <w:szCs w:val="24"/>
        </w:rPr>
        <w:t>e</w:t>
      </w:r>
      <w:r>
        <w:rPr>
          <w:rFonts w:ascii="Cambria" w:eastAsia="Cambria" w:hAnsi="Cambria" w:cs="Cambria"/>
          <w:spacing w:val="-1"/>
          <w:sz w:val="24"/>
          <w:szCs w:val="24"/>
        </w:rPr>
        <w:t>d</w:t>
      </w:r>
      <w:r>
        <w:rPr>
          <w:rFonts w:ascii="Cambria" w:eastAsia="Cambria" w:hAnsi="Cambria" w:cs="Cambria"/>
          <w:sz w:val="24"/>
          <w:szCs w:val="24"/>
        </w:rPr>
        <w:t>.</w:t>
      </w:r>
    </w:p>
    <w:p w14:paraId="64C8CF7D" w14:textId="77777777" w:rsidR="004D02C0" w:rsidRDefault="004D02C0">
      <w:pPr>
        <w:spacing w:before="2" w:line="100" w:lineRule="exact"/>
        <w:rPr>
          <w:sz w:val="10"/>
          <w:szCs w:val="10"/>
        </w:rPr>
      </w:pPr>
    </w:p>
    <w:p w14:paraId="06CCD943" w14:textId="77777777" w:rsidR="004D02C0" w:rsidRDefault="004D02C0">
      <w:pPr>
        <w:spacing w:line="200" w:lineRule="exact"/>
      </w:pPr>
    </w:p>
    <w:p w14:paraId="7BB79390" w14:textId="77777777" w:rsidR="00BF1F11" w:rsidRPr="00BF1F11" w:rsidRDefault="00477295" w:rsidP="00BF1F11">
      <w:pPr>
        <w:pStyle w:val="ListParagraph"/>
        <w:numPr>
          <w:ilvl w:val="0"/>
          <w:numId w:val="2"/>
        </w:numPr>
        <w:ind w:left="2970" w:hanging="450"/>
        <w:rPr>
          <w:rFonts w:ascii="Cambria" w:eastAsia="Cambria" w:hAnsi="Cambria" w:cs="Cambria"/>
          <w:sz w:val="24"/>
          <w:szCs w:val="24"/>
        </w:rPr>
      </w:pPr>
      <w:r w:rsidRPr="00BF1F11">
        <w:rPr>
          <w:rFonts w:ascii="Cambria" w:eastAsia="Cambria" w:hAnsi="Cambria" w:cs="Cambria"/>
          <w:b/>
          <w:spacing w:val="-1"/>
          <w:sz w:val="24"/>
          <w:szCs w:val="24"/>
        </w:rPr>
        <w:t>C</w:t>
      </w:r>
      <w:r w:rsidRPr="00BF1F11">
        <w:rPr>
          <w:rFonts w:ascii="Cambria" w:eastAsia="Cambria" w:hAnsi="Cambria" w:cs="Cambria"/>
          <w:b/>
          <w:sz w:val="24"/>
          <w:szCs w:val="24"/>
        </w:rPr>
        <w:t>omme</w:t>
      </w:r>
      <w:r w:rsidRPr="00BF1F11">
        <w:rPr>
          <w:rFonts w:ascii="Cambria" w:eastAsia="Cambria" w:hAnsi="Cambria" w:cs="Cambria"/>
          <w:b/>
          <w:spacing w:val="-1"/>
          <w:sz w:val="24"/>
          <w:szCs w:val="24"/>
        </w:rPr>
        <w:t>n</w:t>
      </w:r>
      <w:r w:rsidRPr="00BF1F11">
        <w:rPr>
          <w:rFonts w:ascii="Cambria" w:eastAsia="Cambria" w:hAnsi="Cambria" w:cs="Cambria"/>
          <w:b/>
          <w:spacing w:val="1"/>
          <w:sz w:val="24"/>
          <w:szCs w:val="24"/>
        </w:rPr>
        <w:t>t</w:t>
      </w:r>
      <w:r w:rsidR="00BF1F11" w:rsidRPr="00BF1F11">
        <w:rPr>
          <w:rFonts w:ascii="Cambria" w:eastAsia="Cambria" w:hAnsi="Cambria" w:cs="Cambria"/>
          <w:b/>
          <w:sz w:val="24"/>
          <w:szCs w:val="24"/>
        </w:rPr>
        <w:t>s/Suggestion</w:t>
      </w:r>
      <w:r w:rsidRPr="00BF1F11">
        <w:rPr>
          <w:rFonts w:ascii="Cambria" w:eastAsia="Cambria" w:hAnsi="Cambria" w:cs="Cambria"/>
          <w:b/>
          <w:spacing w:val="23"/>
          <w:sz w:val="24"/>
          <w:szCs w:val="24"/>
        </w:rPr>
        <w:t xml:space="preserve"> </w:t>
      </w:r>
      <w:r w:rsidRPr="00BF1F11">
        <w:rPr>
          <w:rFonts w:ascii="Cambria" w:eastAsia="Cambria" w:hAnsi="Cambria" w:cs="Cambria"/>
          <w:sz w:val="24"/>
          <w:szCs w:val="24"/>
        </w:rPr>
        <w:t>mean</w:t>
      </w:r>
      <w:r w:rsidRPr="00BF1F11">
        <w:rPr>
          <w:rFonts w:ascii="Cambria" w:eastAsia="Cambria" w:hAnsi="Cambria" w:cs="Cambria"/>
          <w:spacing w:val="22"/>
          <w:sz w:val="24"/>
          <w:szCs w:val="24"/>
        </w:rPr>
        <w:t xml:space="preserve"> </w:t>
      </w:r>
      <w:r w:rsidRPr="00BF1F11">
        <w:rPr>
          <w:rFonts w:ascii="Cambria" w:eastAsia="Cambria" w:hAnsi="Cambria" w:cs="Cambria"/>
          <w:sz w:val="24"/>
          <w:szCs w:val="24"/>
        </w:rPr>
        <w:t>a</w:t>
      </w:r>
      <w:r w:rsidRPr="00BF1F11">
        <w:rPr>
          <w:rFonts w:ascii="Cambria" w:eastAsia="Cambria" w:hAnsi="Cambria" w:cs="Cambria"/>
          <w:spacing w:val="1"/>
          <w:sz w:val="24"/>
          <w:szCs w:val="24"/>
        </w:rPr>
        <w:t>n</w:t>
      </w:r>
      <w:r w:rsidRPr="00BF1F11">
        <w:rPr>
          <w:rFonts w:ascii="Cambria" w:eastAsia="Cambria" w:hAnsi="Cambria" w:cs="Cambria"/>
          <w:sz w:val="24"/>
          <w:szCs w:val="24"/>
        </w:rPr>
        <w:t>y</w:t>
      </w:r>
      <w:r w:rsidRPr="00BF1F11">
        <w:rPr>
          <w:rFonts w:ascii="Cambria" w:eastAsia="Cambria" w:hAnsi="Cambria" w:cs="Cambria"/>
          <w:spacing w:val="20"/>
          <w:sz w:val="24"/>
          <w:szCs w:val="24"/>
        </w:rPr>
        <w:t xml:space="preserve"> </w:t>
      </w:r>
      <w:r w:rsidRPr="00BF1F11">
        <w:rPr>
          <w:rFonts w:ascii="Cambria" w:eastAsia="Cambria" w:hAnsi="Cambria" w:cs="Cambria"/>
          <w:spacing w:val="1"/>
          <w:sz w:val="24"/>
          <w:szCs w:val="24"/>
        </w:rPr>
        <w:t>p</w:t>
      </w:r>
      <w:r w:rsidRPr="00BF1F11">
        <w:rPr>
          <w:rFonts w:ascii="Cambria" w:eastAsia="Cambria" w:hAnsi="Cambria" w:cs="Cambria"/>
          <w:sz w:val="24"/>
          <w:szCs w:val="24"/>
        </w:rPr>
        <w:t>oint</w:t>
      </w:r>
      <w:r w:rsidRPr="00BF1F11">
        <w:rPr>
          <w:rFonts w:ascii="Cambria" w:eastAsia="Cambria" w:hAnsi="Cambria" w:cs="Cambria"/>
          <w:spacing w:val="22"/>
          <w:sz w:val="24"/>
          <w:szCs w:val="24"/>
        </w:rPr>
        <w:t xml:space="preserve"> </w:t>
      </w:r>
      <w:r w:rsidRPr="00BF1F11">
        <w:rPr>
          <w:rFonts w:ascii="Cambria" w:eastAsia="Cambria" w:hAnsi="Cambria" w:cs="Cambria"/>
          <w:sz w:val="24"/>
          <w:szCs w:val="24"/>
        </w:rPr>
        <w:t>of</w:t>
      </w:r>
      <w:r w:rsidRPr="00BF1F11">
        <w:rPr>
          <w:rFonts w:ascii="Cambria" w:eastAsia="Cambria" w:hAnsi="Cambria" w:cs="Cambria"/>
          <w:spacing w:val="21"/>
          <w:sz w:val="24"/>
          <w:szCs w:val="24"/>
        </w:rPr>
        <w:t xml:space="preserve"> </w:t>
      </w:r>
      <w:r w:rsidRPr="00BF1F11">
        <w:rPr>
          <w:rFonts w:ascii="Cambria" w:eastAsia="Cambria" w:hAnsi="Cambria" w:cs="Cambria"/>
          <w:spacing w:val="-1"/>
          <w:sz w:val="24"/>
          <w:szCs w:val="24"/>
        </w:rPr>
        <w:t>v</w:t>
      </w:r>
      <w:r w:rsidRPr="00BF1F11">
        <w:rPr>
          <w:rFonts w:ascii="Cambria" w:eastAsia="Cambria" w:hAnsi="Cambria" w:cs="Cambria"/>
          <w:sz w:val="24"/>
          <w:szCs w:val="24"/>
        </w:rPr>
        <w:t>i</w:t>
      </w:r>
      <w:r w:rsidRPr="00BF1F11">
        <w:rPr>
          <w:rFonts w:ascii="Cambria" w:eastAsia="Cambria" w:hAnsi="Cambria" w:cs="Cambria"/>
          <w:spacing w:val="1"/>
          <w:sz w:val="24"/>
          <w:szCs w:val="24"/>
        </w:rPr>
        <w:t>e</w:t>
      </w:r>
      <w:r w:rsidRPr="00BF1F11">
        <w:rPr>
          <w:rFonts w:ascii="Cambria" w:eastAsia="Cambria" w:hAnsi="Cambria" w:cs="Cambria"/>
          <w:sz w:val="24"/>
          <w:szCs w:val="24"/>
        </w:rPr>
        <w:t>w</w:t>
      </w:r>
      <w:r w:rsidRPr="00BF1F11">
        <w:rPr>
          <w:rFonts w:ascii="Cambria" w:eastAsia="Cambria" w:hAnsi="Cambria" w:cs="Cambria"/>
          <w:spacing w:val="20"/>
          <w:sz w:val="24"/>
          <w:szCs w:val="24"/>
        </w:rPr>
        <w:t xml:space="preserve"> </w:t>
      </w:r>
      <w:r w:rsidRPr="00BF1F11">
        <w:rPr>
          <w:rFonts w:ascii="Cambria" w:eastAsia="Cambria" w:hAnsi="Cambria" w:cs="Cambria"/>
          <w:sz w:val="24"/>
          <w:szCs w:val="24"/>
        </w:rPr>
        <w:t>exp</w:t>
      </w:r>
      <w:r w:rsidRPr="00BF1F11">
        <w:rPr>
          <w:rFonts w:ascii="Cambria" w:eastAsia="Cambria" w:hAnsi="Cambria" w:cs="Cambria"/>
          <w:spacing w:val="-1"/>
          <w:sz w:val="24"/>
          <w:szCs w:val="24"/>
        </w:rPr>
        <w:t>r</w:t>
      </w:r>
      <w:r w:rsidRPr="00BF1F11">
        <w:rPr>
          <w:rFonts w:ascii="Cambria" w:eastAsia="Cambria" w:hAnsi="Cambria" w:cs="Cambria"/>
          <w:sz w:val="24"/>
          <w:szCs w:val="24"/>
        </w:rPr>
        <w:t>ess</w:t>
      </w:r>
      <w:r w:rsidRPr="00BF1F11">
        <w:rPr>
          <w:rFonts w:ascii="Cambria" w:eastAsia="Cambria" w:hAnsi="Cambria" w:cs="Cambria"/>
          <w:spacing w:val="-1"/>
          <w:sz w:val="24"/>
          <w:szCs w:val="24"/>
        </w:rPr>
        <w:t>e</w:t>
      </w:r>
      <w:r w:rsidRPr="00BF1F11">
        <w:rPr>
          <w:rFonts w:ascii="Cambria" w:eastAsia="Cambria" w:hAnsi="Cambria" w:cs="Cambria"/>
          <w:sz w:val="24"/>
          <w:szCs w:val="24"/>
        </w:rPr>
        <w:t>d</w:t>
      </w:r>
      <w:r w:rsidRPr="00BF1F11">
        <w:rPr>
          <w:rFonts w:ascii="Cambria" w:eastAsia="Cambria" w:hAnsi="Cambria" w:cs="Cambria"/>
          <w:spacing w:val="24"/>
          <w:sz w:val="24"/>
          <w:szCs w:val="24"/>
        </w:rPr>
        <w:t xml:space="preserve"> </w:t>
      </w:r>
      <w:r w:rsidRPr="00BF1F11">
        <w:rPr>
          <w:rFonts w:ascii="Cambria" w:eastAsia="Cambria" w:hAnsi="Cambria" w:cs="Cambria"/>
          <w:sz w:val="24"/>
          <w:szCs w:val="24"/>
        </w:rPr>
        <w:t>f</w:t>
      </w:r>
      <w:r w:rsidRPr="00BF1F11">
        <w:rPr>
          <w:rFonts w:ascii="Cambria" w:eastAsia="Cambria" w:hAnsi="Cambria" w:cs="Cambria"/>
          <w:spacing w:val="-1"/>
          <w:sz w:val="24"/>
          <w:szCs w:val="24"/>
        </w:rPr>
        <w:t>or</w:t>
      </w:r>
      <w:r w:rsidRPr="00BF1F11">
        <w:rPr>
          <w:rFonts w:ascii="Cambria" w:eastAsia="Cambria" w:hAnsi="Cambria" w:cs="Cambria"/>
          <w:sz w:val="24"/>
          <w:szCs w:val="24"/>
        </w:rPr>
        <w:t>mal</w:t>
      </w:r>
      <w:r w:rsidRPr="00BF1F11">
        <w:rPr>
          <w:rFonts w:ascii="Cambria" w:eastAsia="Cambria" w:hAnsi="Cambria" w:cs="Cambria"/>
          <w:spacing w:val="1"/>
          <w:sz w:val="24"/>
          <w:szCs w:val="24"/>
        </w:rPr>
        <w:t>l</w:t>
      </w:r>
      <w:r w:rsidRPr="00BF1F11">
        <w:rPr>
          <w:rFonts w:ascii="Cambria" w:eastAsia="Cambria" w:hAnsi="Cambria" w:cs="Cambria"/>
          <w:sz w:val="24"/>
          <w:szCs w:val="24"/>
        </w:rPr>
        <w:t>y</w:t>
      </w:r>
      <w:r w:rsidRPr="00BF1F11">
        <w:rPr>
          <w:rFonts w:ascii="Cambria" w:eastAsia="Cambria" w:hAnsi="Cambria" w:cs="Cambria"/>
          <w:spacing w:val="20"/>
          <w:sz w:val="24"/>
          <w:szCs w:val="24"/>
        </w:rPr>
        <w:t xml:space="preserve"> </w:t>
      </w:r>
      <w:r w:rsidRPr="00BF1F11">
        <w:rPr>
          <w:rFonts w:ascii="Cambria" w:eastAsia="Cambria" w:hAnsi="Cambria" w:cs="Cambria"/>
          <w:sz w:val="24"/>
          <w:szCs w:val="24"/>
        </w:rPr>
        <w:t>to</w:t>
      </w:r>
      <w:r w:rsidRPr="00BF1F11">
        <w:rPr>
          <w:rFonts w:ascii="Cambria" w:eastAsia="Cambria" w:hAnsi="Cambria" w:cs="Cambria"/>
          <w:spacing w:val="22"/>
          <w:sz w:val="24"/>
          <w:szCs w:val="24"/>
        </w:rPr>
        <w:t xml:space="preserve"> </w:t>
      </w:r>
      <w:r w:rsidR="00BF1F11" w:rsidRPr="00BF1F11">
        <w:rPr>
          <w:rFonts w:ascii="Cambria" w:eastAsia="Cambria" w:hAnsi="Cambria" w:cs="Cambria"/>
          <w:sz w:val="24"/>
          <w:szCs w:val="24"/>
        </w:rPr>
        <w:t>SMSA</w:t>
      </w:r>
    </w:p>
    <w:p w14:paraId="4CA4EC4E" w14:textId="77777777" w:rsidR="004D02C0" w:rsidRDefault="00BF1F11" w:rsidP="00BF1F11">
      <w:pPr>
        <w:rPr>
          <w:rFonts w:ascii="Cambria" w:eastAsia="Cambria" w:hAnsi="Cambria" w:cs="Cambria"/>
          <w:sz w:val="24"/>
          <w:szCs w:val="24"/>
        </w:rPr>
      </w:pPr>
      <w:r>
        <w:rPr>
          <w:rFonts w:ascii="Cambria" w:eastAsia="Cambria" w:hAnsi="Cambria" w:cs="Cambria"/>
          <w:spacing w:val="3"/>
          <w:sz w:val="24"/>
          <w:szCs w:val="24"/>
        </w:rPr>
        <w:t xml:space="preserve">                                                    </w:t>
      </w:r>
      <w:r w:rsidR="00477295" w:rsidRPr="00BF1F11">
        <w:rPr>
          <w:rFonts w:ascii="Cambria" w:eastAsia="Cambria" w:hAnsi="Cambria" w:cs="Cambria"/>
          <w:spacing w:val="3"/>
          <w:sz w:val="24"/>
          <w:szCs w:val="24"/>
        </w:rPr>
        <w:t>a</w:t>
      </w:r>
      <w:r w:rsidR="00477295" w:rsidRPr="00BF1F11">
        <w:rPr>
          <w:rFonts w:ascii="Cambria" w:eastAsia="Cambria" w:hAnsi="Cambria" w:cs="Cambria"/>
          <w:sz w:val="24"/>
          <w:szCs w:val="24"/>
        </w:rPr>
        <w:t>bo</w:t>
      </w:r>
      <w:r w:rsidR="00477295" w:rsidRPr="00BF1F11">
        <w:rPr>
          <w:rFonts w:ascii="Cambria" w:eastAsia="Cambria" w:hAnsi="Cambria" w:cs="Cambria"/>
          <w:spacing w:val="-1"/>
          <w:sz w:val="24"/>
          <w:szCs w:val="24"/>
        </w:rPr>
        <w:t>u</w:t>
      </w:r>
      <w:r w:rsidR="00477295" w:rsidRPr="00BF1F11">
        <w:rPr>
          <w:rFonts w:ascii="Cambria" w:eastAsia="Cambria" w:hAnsi="Cambria" w:cs="Cambria"/>
          <w:sz w:val="24"/>
          <w:szCs w:val="24"/>
        </w:rPr>
        <w:t>t</w:t>
      </w:r>
      <w:r w:rsidR="00477295" w:rsidRPr="00BF1F11">
        <w:rPr>
          <w:rFonts w:ascii="Cambria" w:eastAsia="Cambria" w:hAnsi="Cambria" w:cs="Cambria"/>
          <w:spacing w:val="22"/>
          <w:sz w:val="24"/>
          <w:szCs w:val="24"/>
        </w:rPr>
        <w:t xml:space="preserve"> </w:t>
      </w:r>
      <w:r w:rsidR="00477295" w:rsidRPr="00BF1F11">
        <w:rPr>
          <w:rFonts w:ascii="Cambria" w:eastAsia="Cambria" w:hAnsi="Cambria" w:cs="Cambria"/>
          <w:sz w:val="24"/>
          <w:szCs w:val="24"/>
        </w:rPr>
        <w:t>the</w:t>
      </w:r>
      <w:r>
        <w:rPr>
          <w:rFonts w:ascii="Cambria" w:eastAsia="Cambria" w:hAnsi="Cambria" w:cs="Cambria"/>
          <w:sz w:val="24"/>
          <w:szCs w:val="24"/>
        </w:rPr>
        <w:t xml:space="preserve"> </w:t>
      </w:r>
      <w:r w:rsidR="00477295">
        <w:rPr>
          <w:rFonts w:ascii="Cambria" w:eastAsia="Cambria" w:hAnsi="Cambria" w:cs="Cambria"/>
          <w:sz w:val="24"/>
          <w:szCs w:val="24"/>
        </w:rPr>
        <w:t>quality of</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the comp</w:t>
      </w:r>
      <w:r w:rsidR="00477295">
        <w:rPr>
          <w:rFonts w:ascii="Cambria" w:eastAsia="Cambria" w:hAnsi="Cambria" w:cs="Cambria"/>
          <w:spacing w:val="1"/>
          <w:sz w:val="24"/>
          <w:szCs w:val="24"/>
        </w:rPr>
        <w:t>a</w:t>
      </w:r>
      <w:r w:rsidR="00477295">
        <w:rPr>
          <w:rFonts w:ascii="Cambria" w:eastAsia="Cambria" w:hAnsi="Cambria" w:cs="Cambria"/>
          <w:sz w:val="24"/>
          <w:szCs w:val="24"/>
        </w:rPr>
        <w:t>ny</w:t>
      </w:r>
      <w:r w:rsidR="00477295">
        <w:rPr>
          <w:rFonts w:ascii="Cambria" w:eastAsia="Cambria" w:hAnsi="Cambria" w:cs="Cambria"/>
          <w:spacing w:val="-1"/>
          <w:sz w:val="24"/>
          <w:szCs w:val="24"/>
        </w:rPr>
        <w:t>’</w:t>
      </w:r>
      <w:r w:rsidR="00477295">
        <w:rPr>
          <w:rFonts w:ascii="Cambria" w:eastAsia="Cambria" w:hAnsi="Cambria" w:cs="Cambria"/>
          <w:sz w:val="24"/>
          <w:szCs w:val="24"/>
        </w:rPr>
        <w:t>s ser</w:t>
      </w:r>
      <w:r w:rsidR="00477295">
        <w:rPr>
          <w:rFonts w:ascii="Cambria" w:eastAsia="Cambria" w:hAnsi="Cambria" w:cs="Cambria"/>
          <w:spacing w:val="-1"/>
          <w:sz w:val="24"/>
          <w:szCs w:val="24"/>
        </w:rPr>
        <w:t>v</w:t>
      </w:r>
      <w:r w:rsidR="00477295">
        <w:rPr>
          <w:rFonts w:ascii="Cambria" w:eastAsia="Cambria" w:hAnsi="Cambria" w:cs="Cambria"/>
          <w:sz w:val="24"/>
          <w:szCs w:val="24"/>
        </w:rPr>
        <w:t>ic</w:t>
      </w:r>
      <w:r w:rsidR="00477295">
        <w:rPr>
          <w:rFonts w:ascii="Cambria" w:eastAsia="Cambria" w:hAnsi="Cambria" w:cs="Cambria"/>
          <w:spacing w:val="2"/>
          <w:sz w:val="24"/>
          <w:szCs w:val="24"/>
        </w:rPr>
        <w:t>e</w:t>
      </w:r>
      <w:r w:rsidR="00477295">
        <w:rPr>
          <w:rFonts w:ascii="Cambria" w:eastAsia="Cambria" w:hAnsi="Cambria" w:cs="Cambria"/>
          <w:sz w:val="24"/>
          <w:szCs w:val="24"/>
        </w:rPr>
        <w:t>.</w:t>
      </w:r>
    </w:p>
    <w:p w14:paraId="6E0A42E0" w14:textId="77777777" w:rsidR="004D02C0" w:rsidRDefault="004D02C0">
      <w:pPr>
        <w:spacing w:before="6" w:line="120" w:lineRule="exact"/>
        <w:rPr>
          <w:sz w:val="12"/>
          <w:szCs w:val="12"/>
        </w:rPr>
      </w:pPr>
    </w:p>
    <w:p w14:paraId="1AB483B6" w14:textId="77777777" w:rsidR="004D02C0" w:rsidRDefault="004D02C0">
      <w:pPr>
        <w:spacing w:line="200" w:lineRule="exact"/>
      </w:pPr>
    </w:p>
    <w:p w14:paraId="1A2DAC2B" w14:textId="77777777" w:rsidR="004D02C0" w:rsidRDefault="00477295">
      <w:pPr>
        <w:tabs>
          <w:tab w:val="left" w:pos="2880"/>
        </w:tabs>
        <w:spacing w:line="259" w:lineRule="auto"/>
        <w:ind w:left="2880" w:right="1398" w:hanging="360"/>
        <w:jc w:val="both"/>
        <w:rPr>
          <w:rFonts w:ascii="Cambria" w:eastAsia="Cambria" w:hAnsi="Cambria" w:cs="Cambria"/>
          <w:sz w:val="24"/>
          <w:szCs w:val="24"/>
        </w:rPr>
      </w:pPr>
      <w:r>
        <w:rPr>
          <w:rFonts w:ascii="Cambria" w:eastAsia="Cambria" w:hAnsi="Cambria" w:cs="Cambria"/>
          <w:spacing w:val="1"/>
          <w:sz w:val="24"/>
          <w:szCs w:val="24"/>
        </w:rPr>
        <w:t>j</w:t>
      </w:r>
      <w:r>
        <w:rPr>
          <w:rFonts w:ascii="Cambria" w:eastAsia="Cambria" w:hAnsi="Cambria" w:cs="Cambria"/>
          <w:sz w:val="24"/>
          <w:szCs w:val="24"/>
        </w:rPr>
        <w:t>.</w:t>
      </w:r>
      <w:r>
        <w:rPr>
          <w:rFonts w:ascii="Cambria" w:eastAsia="Cambria" w:hAnsi="Cambria" w:cs="Cambria"/>
          <w:sz w:val="24"/>
          <w:szCs w:val="24"/>
        </w:rPr>
        <w:tab/>
      </w:r>
      <w:r>
        <w:rPr>
          <w:rFonts w:ascii="Cambria" w:eastAsia="Cambria" w:hAnsi="Cambria" w:cs="Cambria"/>
          <w:b/>
          <w:spacing w:val="-1"/>
          <w:sz w:val="24"/>
          <w:szCs w:val="24"/>
        </w:rPr>
        <w:t>C</w:t>
      </w:r>
      <w:r>
        <w:rPr>
          <w:rFonts w:ascii="Cambria" w:eastAsia="Cambria" w:hAnsi="Cambria" w:cs="Cambria"/>
          <w:b/>
          <w:sz w:val="24"/>
          <w:szCs w:val="24"/>
        </w:rPr>
        <w:t>om</w:t>
      </w:r>
      <w:r>
        <w:rPr>
          <w:rFonts w:ascii="Cambria" w:eastAsia="Cambria" w:hAnsi="Cambria" w:cs="Cambria"/>
          <w:b/>
          <w:spacing w:val="1"/>
          <w:sz w:val="24"/>
          <w:szCs w:val="24"/>
        </w:rPr>
        <w:t>p</w:t>
      </w:r>
      <w:r>
        <w:rPr>
          <w:rFonts w:ascii="Cambria" w:eastAsia="Cambria" w:hAnsi="Cambria" w:cs="Cambria"/>
          <w:b/>
          <w:sz w:val="24"/>
          <w:szCs w:val="24"/>
        </w:rPr>
        <w:t>lim</w:t>
      </w:r>
      <w:r>
        <w:rPr>
          <w:rFonts w:ascii="Cambria" w:eastAsia="Cambria" w:hAnsi="Cambria" w:cs="Cambria"/>
          <w:b/>
          <w:spacing w:val="-1"/>
          <w:sz w:val="24"/>
          <w:szCs w:val="24"/>
        </w:rPr>
        <w:t>en</w:t>
      </w:r>
      <w:r>
        <w:rPr>
          <w:rFonts w:ascii="Cambria" w:eastAsia="Cambria" w:hAnsi="Cambria" w:cs="Cambria"/>
          <w:b/>
          <w:spacing w:val="1"/>
          <w:sz w:val="24"/>
          <w:szCs w:val="24"/>
        </w:rPr>
        <w:t>t</w:t>
      </w:r>
      <w:r>
        <w:rPr>
          <w:rFonts w:ascii="Cambria" w:eastAsia="Cambria" w:hAnsi="Cambria" w:cs="Cambria"/>
          <w:b/>
          <w:sz w:val="24"/>
          <w:szCs w:val="24"/>
        </w:rPr>
        <w:t>s</w:t>
      </w:r>
      <w:r>
        <w:rPr>
          <w:rFonts w:ascii="Cambria" w:eastAsia="Cambria" w:hAnsi="Cambria" w:cs="Cambria"/>
          <w:b/>
          <w:spacing w:val="-1"/>
          <w:sz w:val="24"/>
          <w:szCs w:val="24"/>
        </w:rPr>
        <w:t xml:space="preserve"> </w:t>
      </w:r>
      <w:r>
        <w:rPr>
          <w:rFonts w:ascii="Cambria" w:eastAsia="Cambria" w:hAnsi="Cambria" w:cs="Cambria"/>
          <w:sz w:val="24"/>
          <w:szCs w:val="24"/>
        </w:rPr>
        <w:t>mea</w:t>
      </w:r>
      <w:r>
        <w:rPr>
          <w:rFonts w:ascii="Cambria" w:eastAsia="Cambria" w:hAnsi="Cambria" w:cs="Cambria"/>
          <w:spacing w:val="1"/>
          <w:sz w:val="24"/>
          <w:szCs w:val="24"/>
        </w:rPr>
        <w:t>n</w:t>
      </w:r>
      <w:r>
        <w:rPr>
          <w:rFonts w:ascii="Cambria" w:eastAsia="Cambria" w:hAnsi="Cambria" w:cs="Cambria"/>
          <w:sz w:val="24"/>
          <w:szCs w:val="24"/>
        </w:rPr>
        <w:t>s</w:t>
      </w:r>
      <w:r>
        <w:rPr>
          <w:rFonts w:ascii="Cambria" w:eastAsia="Cambria" w:hAnsi="Cambria" w:cs="Cambria"/>
          <w:spacing w:val="-2"/>
          <w:sz w:val="24"/>
          <w:szCs w:val="24"/>
        </w:rPr>
        <w:t xml:space="preserve"> a</w:t>
      </w:r>
      <w:r>
        <w:rPr>
          <w:rFonts w:ascii="Cambria" w:eastAsia="Cambria" w:hAnsi="Cambria" w:cs="Cambria"/>
          <w:sz w:val="24"/>
          <w:szCs w:val="24"/>
        </w:rPr>
        <w:t>ny</w:t>
      </w:r>
      <w:r>
        <w:rPr>
          <w:rFonts w:ascii="Cambria" w:eastAsia="Cambria" w:hAnsi="Cambria" w:cs="Cambria"/>
          <w:spacing w:val="-3"/>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pp</w:t>
      </w:r>
      <w:r>
        <w:rPr>
          <w:rFonts w:ascii="Cambria" w:eastAsia="Cambria" w:hAnsi="Cambria" w:cs="Cambria"/>
          <w:spacing w:val="-1"/>
          <w:sz w:val="24"/>
          <w:szCs w:val="24"/>
        </w:rPr>
        <w:t>r</w:t>
      </w:r>
      <w:r>
        <w:rPr>
          <w:rFonts w:ascii="Cambria" w:eastAsia="Cambria" w:hAnsi="Cambria" w:cs="Cambria"/>
          <w:sz w:val="24"/>
          <w:szCs w:val="24"/>
        </w:rPr>
        <w:t>eci</w:t>
      </w:r>
      <w:r>
        <w:rPr>
          <w:rFonts w:ascii="Cambria" w:eastAsia="Cambria" w:hAnsi="Cambria" w:cs="Cambria"/>
          <w:spacing w:val="1"/>
          <w:sz w:val="24"/>
          <w:szCs w:val="24"/>
        </w:rPr>
        <w:t>a</w:t>
      </w:r>
      <w:r>
        <w:rPr>
          <w:rFonts w:ascii="Cambria" w:eastAsia="Cambria" w:hAnsi="Cambria" w:cs="Cambria"/>
          <w:spacing w:val="-2"/>
          <w:sz w:val="24"/>
          <w:szCs w:val="24"/>
        </w:rPr>
        <w:t>t</w:t>
      </w:r>
      <w:r>
        <w:rPr>
          <w:rFonts w:ascii="Cambria" w:eastAsia="Cambria" w:hAnsi="Cambria" w:cs="Cambria"/>
          <w:sz w:val="24"/>
          <w:szCs w:val="24"/>
        </w:rPr>
        <w:t>ive</w:t>
      </w:r>
      <w:r>
        <w:rPr>
          <w:rFonts w:ascii="Cambria" w:eastAsia="Cambria" w:hAnsi="Cambria" w:cs="Cambria"/>
          <w:spacing w:val="-2"/>
          <w:sz w:val="24"/>
          <w:szCs w:val="24"/>
        </w:rPr>
        <w:t xml:space="preserve"> </w:t>
      </w:r>
      <w:r>
        <w:rPr>
          <w:rFonts w:ascii="Cambria" w:eastAsia="Cambria" w:hAnsi="Cambria" w:cs="Cambria"/>
          <w:sz w:val="24"/>
          <w:szCs w:val="24"/>
        </w:rPr>
        <w:t>st</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m</w:t>
      </w:r>
      <w:r>
        <w:rPr>
          <w:rFonts w:ascii="Cambria" w:eastAsia="Cambria" w:hAnsi="Cambria" w:cs="Cambria"/>
          <w:spacing w:val="-2"/>
          <w:sz w:val="24"/>
          <w:szCs w:val="24"/>
        </w:rPr>
        <w:t>e</w:t>
      </w:r>
      <w:r>
        <w:rPr>
          <w:rFonts w:ascii="Cambria" w:eastAsia="Cambria" w:hAnsi="Cambria" w:cs="Cambria"/>
          <w:sz w:val="24"/>
          <w:szCs w:val="24"/>
        </w:rPr>
        <w:t>nt</w:t>
      </w:r>
      <w:r>
        <w:rPr>
          <w:rFonts w:ascii="Cambria" w:eastAsia="Cambria" w:hAnsi="Cambria" w:cs="Cambria"/>
          <w:spacing w:val="-2"/>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b</w:t>
      </w:r>
      <w:r>
        <w:rPr>
          <w:rFonts w:ascii="Cambria" w:eastAsia="Cambria" w:hAnsi="Cambria" w:cs="Cambria"/>
          <w:sz w:val="24"/>
          <w:szCs w:val="24"/>
        </w:rPr>
        <w:t>o</w:t>
      </w:r>
      <w:r>
        <w:rPr>
          <w:rFonts w:ascii="Cambria" w:eastAsia="Cambria" w:hAnsi="Cambria" w:cs="Cambria"/>
          <w:spacing w:val="-1"/>
          <w:sz w:val="24"/>
          <w:szCs w:val="24"/>
        </w:rPr>
        <w:t>u</w:t>
      </w:r>
      <w:r>
        <w:rPr>
          <w:rFonts w:ascii="Cambria" w:eastAsia="Cambria" w:hAnsi="Cambria" w:cs="Cambria"/>
          <w:sz w:val="24"/>
          <w:szCs w:val="24"/>
        </w:rPr>
        <w:t>t</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2"/>
          <w:sz w:val="24"/>
          <w:szCs w:val="24"/>
        </w:rPr>
        <w:t xml:space="preserve"> </w:t>
      </w:r>
      <w:r>
        <w:rPr>
          <w:rFonts w:ascii="Cambria" w:eastAsia="Cambria" w:hAnsi="Cambria" w:cs="Cambria"/>
          <w:sz w:val="24"/>
          <w:szCs w:val="24"/>
        </w:rPr>
        <w:t>ser</w:t>
      </w:r>
      <w:r>
        <w:rPr>
          <w:rFonts w:ascii="Cambria" w:eastAsia="Cambria" w:hAnsi="Cambria" w:cs="Cambria"/>
          <w:spacing w:val="-1"/>
          <w:sz w:val="24"/>
          <w:szCs w:val="24"/>
        </w:rPr>
        <w:t>v</w:t>
      </w:r>
      <w:r>
        <w:rPr>
          <w:rFonts w:ascii="Cambria" w:eastAsia="Cambria" w:hAnsi="Cambria" w:cs="Cambria"/>
          <w:sz w:val="24"/>
          <w:szCs w:val="24"/>
        </w:rPr>
        <w:t>ice</w:t>
      </w:r>
      <w:r>
        <w:rPr>
          <w:rFonts w:ascii="Cambria" w:eastAsia="Cambria" w:hAnsi="Cambria" w:cs="Cambria"/>
          <w:spacing w:val="-2"/>
          <w:sz w:val="24"/>
          <w:szCs w:val="24"/>
        </w:rPr>
        <w:t xml:space="preserve"> </w:t>
      </w:r>
      <w:r>
        <w:rPr>
          <w:rFonts w:ascii="Cambria" w:eastAsia="Cambria" w:hAnsi="Cambria" w:cs="Cambria"/>
          <w:sz w:val="24"/>
          <w:szCs w:val="24"/>
        </w:rPr>
        <w:t>or</w:t>
      </w:r>
      <w:r>
        <w:rPr>
          <w:rFonts w:ascii="Cambria" w:eastAsia="Cambria" w:hAnsi="Cambria" w:cs="Cambria"/>
          <w:spacing w:val="-6"/>
          <w:sz w:val="24"/>
          <w:szCs w:val="24"/>
        </w:rPr>
        <w:t xml:space="preserve"> </w:t>
      </w:r>
      <w:r>
        <w:rPr>
          <w:rFonts w:ascii="Cambria" w:eastAsia="Cambria" w:hAnsi="Cambria" w:cs="Cambria"/>
          <w:sz w:val="24"/>
          <w:szCs w:val="24"/>
        </w:rPr>
        <w:t>e</w:t>
      </w:r>
      <w:r>
        <w:rPr>
          <w:rFonts w:ascii="Cambria" w:eastAsia="Cambria" w:hAnsi="Cambria" w:cs="Cambria"/>
          <w:spacing w:val="-2"/>
          <w:sz w:val="24"/>
          <w:szCs w:val="24"/>
        </w:rPr>
        <w:t>m</w:t>
      </w:r>
      <w:r>
        <w:rPr>
          <w:rFonts w:ascii="Cambria" w:eastAsia="Cambria" w:hAnsi="Cambria" w:cs="Cambria"/>
          <w:spacing w:val="1"/>
          <w:sz w:val="24"/>
          <w:szCs w:val="24"/>
        </w:rPr>
        <w:t>p</w:t>
      </w:r>
      <w:r>
        <w:rPr>
          <w:rFonts w:ascii="Cambria" w:eastAsia="Cambria" w:hAnsi="Cambria" w:cs="Cambria"/>
          <w:sz w:val="24"/>
          <w:szCs w:val="24"/>
        </w:rPr>
        <w:t>lo</w:t>
      </w:r>
      <w:r>
        <w:rPr>
          <w:rFonts w:ascii="Cambria" w:eastAsia="Cambria" w:hAnsi="Cambria" w:cs="Cambria"/>
          <w:spacing w:val="-1"/>
          <w:sz w:val="24"/>
          <w:szCs w:val="24"/>
        </w:rPr>
        <w:t>y</w:t>
      </w:r>
      <w:r>
        <w:rPr>
          <w:rFonts w:ascii="Cambria" w:eastAsia="Cambria" w:hAnsi="Cambria" w:cs="Cambria"/>
          <w:sz w:val="24"/>
          <w:szCs w:val="24"/>
        </w:rPr>
        <w:t>ee f</w:t>
      </w:r>
      <w:r>
        <w:rPr>
          <w:rFonts w:ascii="Cambria" w:eastAsia="Cambria" w:hAnsi="Cambria" w:cs="Cambria"/>
          <w:spacing w:val="-2"/>
          <w:sz w:val="24"/>
          <w:szCs w:val="24"/>
        </w:rPr>
        <w:t>r</w:t>
      </w:r>
      <w:r>
        <w:rPr>
          <w:rFonts w:ascii="Cambria" w:eastAsia="Cambria" w:hAnsi="Cambria" w:cs="Cambria"/>
          <w:sz w:val="24"/>
          <w:szCs w:val="24"/>
        </w:rPr>
        <w:t>om c</w:t>
      </w:r>
      <w:r>
        <w:rPr>
          <w:rFonts w:ascii="Cambria" w:eastAsia="Cambria" w:hAnsi="Cambria" w:cs="Cambria"/>
          <w:spacing w:val="-1"/>
          <w:sz w:val="24"/>
          <w:szCs w:val="24"/>
        </w:rPr>
        <w:t>u</w:t>
      </w:r>
      <w:r>
        <w:rPr>
          <w:rFonts w:ascii="Cambria" w:eastAsia="Cambria" w:hAnsi="Cambria" w:cs="Cambria"/>
          <w:sz w:val="24"/>
          <w:szCs w:val="24"/>
        </w:rPr>
        <w:t>stome</w:t>
      </w:r>
      <w:r>
        <w:rPr>
          <w:rFonts w:ascii="Cambria" w:eastAsia="Cambria" w:hAnsi="Cambria" w:cs="Cambria"/>
          <w:spacing w:val="-1"/>
          <w:sz w:val="24"/>
          <w:szCs w:val="24"/>
        </w:rPr>
        <w:t>r</w:t>
      </w:r>
      <w:r>
        <w:rPr>
          <w:rFonts w:ascii="Cambria" w:eastAsia="Cambria" w:hAnsi="Cambria" w:cs="Cambria"/>
          <w:sz w:val="24"/>
          <w:szCs w:val="24"/>
        </w:rPr>
        <w:t>,</w:t>
      </w:r>
      <w:r>
        <w:rPr>
          <w:rFonts w:ascii="Cambria" w:eastAsia="Cambria" w:hAnsi="Cambria" w:cs="Cambria"/>
          <w:spacing w:val="2"/>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rg</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pacing w:val="3"/>
          <w:sz w:val="24"/>
          <w:szCs w:val="24"/>
        </w:rPr>
        <w:t>i</w:t>
      </w:r>
      <w:r>
        <w:rPr>
          <w:rFonts w:ascii="Cambria" w:eastAsia="Cambria" w:hAnsi="Cambria" w:cs="Cambria"/>
          <w:spacing w:val="-1"/>
          <w:sz w:val="24"/>
          <w:szCs w:val="24"/>
        </w:rPr>
        <w:t>z</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ion</w:t>
      </w:r>
      <w:r>
        <w:rPr>
          <w:rFonts w:ascii="Cambria" w:eastAsia="Cambria" w:hAnsi="Cambria" w:cs="Cambria"/>
          <w:spacing w:val="1"/>
          <w:sz w:val="24"/>
          <w:szCs w:val="24"/>
        </w:rPr>
        <w:t xml:space="preserve"> </w:t>
      </w:r>
      <w:r>
        <w:rPr>
          <w:rFonts w:ascii="Cambria" w:eastAsia="Cambria" w:hAnsi="Cambria" w:cs="Cambria"/>
          <w:sz w:val="24"/>
          <w:szCs w:val="24"/>
        </w:rPr>
        <w:t>or i</w:t>
      </w:r>
      <w:r>
        <w:rPr>
          <w:rFonts w:ascii="Cambria" w:eastAsia="Cambria" w:hAnsi="Cambria" w:cs="Cambria"/>
          <w:spacing w:val="1"/>
          <w:sz w:val="24"/>
          <w:szCs w:val="24"/>
        </w:rPr>
        <w:t>n</w:t>
      </w:r>
      <w:r>
        <w:rPr>
          <w:rFonts w:ascii="Cambria" w:eastAsia="Cambria" w:hAnsi="Cambria" w:cs="Cambria"/>
          <w:spacing w:val="-1"/>
          <w:sz w:val="24"/>
          <w:szCs w:val="24"/>
        </w:rPr>
        <w:t>d</w:t>
      </w:r>
      <w:r>
        <w:rPr>
          <w:rFonts w:ascii="Cambria" w:eastAsia="Cambria" w:hAnsi="Cambria" w:cs="Cambria"/>
          <w:sz w:val="24"/>
          <w:szCs w:val="24"/>
        </w:rPr>
        <w:t>ivi</w:t>
      </w:r>
      <w:r>
        <w:rPr>
          <w:rFonts w:ascii="Cambria" w:eastAsia="Cambria" w:hAnsi="Cambria" w:cs="Cambria"/>
          <w:spacing w:val="-1"/>
          <w:sz w:val="24"/>
          <w:szCs w:val="24"/>
        </w:rPr>
        <w:t>d</w:t>
      </w:r>
      <w:r>
        <w:rPr>
          <w:rFonts w:ascii="Cambria" w:eastAsia="Cambria" w:hAnsi="Cambria" w:cs="Cambria"/>
          <w:sz w:val="24"/>
          <w:szCs w:val="24"/>
        </w:rPr>
        <w:t>ual</w:t>
      </w:r>
      <w:r>
        <w:rPr>
          <w:rFonts w:ascii="Cambria" w:eastAsia="Cambria" w:hAnsi="Cambria" w:cs="Cambria"/>
          <w:spacing w:val="1"/>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ho st</w:t>
      </w:r>
      <w:r>
        <w:rPr>
          <w:rFonts w:ascii="Cambria" w:eastAsia="Cambria" w:hAnsi="Cambria" w:cs="Cambria"/>
          <w:spacing w:val="1"/>
          <w:sz w:val="24"/>
          <w:szCs w:val="24"/>
        </w:rPr>
        <w:t>i</w:t>
      </w:r>
      <w:r>
        <w:rPr>
          <w:rFonts w:ascii="Cambria" w:eastAsia="Cambria" w:hAnsi="Cambria" w:cs="Cambria"/>
          <w:sz w:val="24"/>
          <w:szCs w:val="24"/>
        </w:rPr>
        <w:t>ll is</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u</w:t>
      </w:r>
      <w:r>
        <w:rPr>
          <w:rFonts w:ascii="Cambria" w:eastAsia="Cambria" w:hAnsi="Cambria" w:cs="Cambria"/>
          <w:sz w:val="24"/>
          <w:szCs w:val="24"/>
        </w:rPr>
        <w:t>r c</w:t>
      </w:r>
      <w:r>
        <w:rPr>
          <w:rFonts w:ascii="Cambria" w:eastAsia="Cambria" w:hAnsi="Cambria" w:cs="Cambria"/>
          <w:spacing w:val="-1"/>
          <w:sz w:val="24"/>
          <w:szCs w:val="24"/>
        </w:rPr>
        <w:t>u</w:t>
      </w:r>
      <w:r>
        <w:rPr>
          <w:rFonts w:ascii="Cambria" w:eastAsia="Cambria" w:hAnsi="Cambria" w:cs="Cambria"/>
          <w:sz w:val="24"/>
          <w:szCs w:val="24"/>
        </w:rPr>
        <w:t>stome</w:t>
      </w:r>
      <w:r>
        <w:rPr>
          <w:rFonts w:ascii="Cambria" w:eastAsia="Cambria" w:hAnsi="Cambria" w:cs="Cambria"/>
          <w:spacing w:val="-1"/>
          <w:sz w:val="24"/>
          <w:szCs w:val="24"/>
        </w:rPr>
        <w:t>r</w:t>
      </w:r>
      <w:r>
        <w:rPr>
          <w:rFonts w:ascii="Cambria" w:eastAsia="Cambria" w:hAnsi="Cambria" w:cs="Cambria"/>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liments</w:t>
      </w:r>
      <w:r>
        <w:rPr>
          <w:rFonts w:ascii="Cambria" w:eastAsia="Cambria" w:hAnsi="Cambria" w:cs="Cambria"/>
          <w:spacing w:val="3"/>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ill</w:t>
      </w:r>
      <w:r>
        <w:rPr>
          <w:rFonts w:ascii="Cambria" w:eastAsia="Cambria" w:hAnsi="Cambria" w:cs="Cambria"/>
          <w:spacing w:val="2"/>
          <w:sz w:val="24"/>
          <w:szCs w:val="24"/>
        </w:rPr>
        <w:t xml:space="preserve"> </w:t>
      </w:r>
      <w:r>
        <w:rPr>
          <w:rFonts w:ascii="Cambria" w:eastAsia="Cambria" w:hAnsi="Cambria" w:cs="Cambria"/>
          <w:sz w:val="24"/>
          <w:szCs w:val="24"/>
        </w:rPr>
        <w:t>be</w:t>
      </w:r>
      <w:r>
        <w:rPr>
          <w:rFonts w:ascii="Cambria" w:eastAsia="Cambria" w:hAnsi="Cambria" w:cs="Cambria"/>
          <w:spacing w:val="3"/>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eco</w:t>
      </w:r>
      <w:r>
        <w:rPr>
          <w:rFonts w:ascii="Cambria" w:eastAsia="Cambria" w:hAnsi="Cambria" w:cs="Cambria"/>
          <w:spacing w:val="-1"/>
          <w:sz w:val="24"/>
          <w:szCs w:val="24"/>
        </w:rPr>
        <w:t>rd</w:t>
      </w:r>
      <w:r>
        <w:rPr>
          <w:rFonts w:ascii="Cambria" w:eastAsia="Cambria" w:hAnsi="Cambria" w:cs="Cambria"/>
          <w:sz w:val="24"/>
          <w:szCs w:val="24"/>
        </w:rPr>
        <w:t>ed</w:t>
      </w:r>
      <w:r>
        <w:rPr>
          <w:rFonts w:ascii="Cambria" w:eastAsia="Cambria" w:hAnsi="Cambria" w:cs="Cambria"/>
          <w:spacing w:val="2"/>
          <w:sz w:val="24"/>
          <w:szCs w:val="24"/>
        </w:rPr>
        <w:t xml:space="preserve"> </w:t>
      </w:r>
      <w:r>
        <w:rPr>
          <w:rFonts w:ascii="Cambria" w:eastAsia="Cambria" w:hAnsi="Cambria" w:cs="Cambria"/>
          <w:sz w:val="24"/>
          <w:szCs w:val="24"/>
        </w:rPr>
        <w:t>on</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usto</w:t>
      </w:r>
      <w:r>
        <w:rPr>
          <w:rFonts w:ascii="Cambria" w:eastAsia="Cambria" w:hAnsi="Cambria" w:cs="Cambria"/>
          <w:spacing w:val="-1"/>
          <w:sz w:val="24"/>
          <w:szCs w:val="24"/>
        </w:rPr>
        <w:t>m</w:t>
      </w:r>
      <w:r>
        <w:rPr>
          <w:rFonts w:ascii="Cambria" w:eastAsia="Cambria" w:hAnsi="Cambria" w:cs="Cambria"/>
          <w:spacing w:val="3"/>
          <w:sz w:val="24"/>
          <w:szCs w:val="24"/>
        </w:rPr>
        <w:t>e</w:t>
      </w:r>
      <w:r>
        <w:rPr>
          <w:rFonts w:ascii="Cambria" w:eastAsia="Cambria" w:hAnsi="Cambria" w:cs="Cambria"/>
          <w:sz w:val="24"/>
          <w:szCs w:val="24"/>
        </w:rPr>
        <w:t>r</w:t>
      </w:r>
      <w:r>
        <w:rPr>
          <w:rFonts w:ascii="Cambria" w:eastAsia="Cambria" w:hAnsi="Cambria" w:cs="Cambria"/>
          <w:spacing w:val="1"/>
          <w:sz w:val="24"/>
          <w:szCs w:val="24"/>
        </w:rPr>
        <w:t xml:space="preserve"> S</w:t>
      </w:r>
      <w:r>
        <w:rPr>
          <w:rFonts w:ascii="Cambria" w:eastAsia="Cambria" w:hAnsi="Cambria" w:cs="Cambria"/>
          <w:sz w:val="24"/>
          <w:szCs w:val="24"/>
        </w:rPr>
        <w:t>er</w:t>
      </w:r>
      <w:r>
        <w:rPr>
          <w:rFonts w:ascii="Cambria" w:eastAsia="Cambria" w:hAnsi="Cambria" w:cs="Cambria"/>
          <w:spacing w:val="-1"/>
          <w:sz w:val="24"/>
          <w:szCs w:val="24"/>
        </w:rPr>
        <w:t>v</w:t>
      </w:r>
      <w:r>
        <w:rPr>
          <w:rFonts w:ascii="Cambria" w:eastAsia="Cambria" w:hAnsi="Cambria" w:cs="Cambria"/>
          <w:sz w:val="24"/>
          <w:szCs w:val="24"/>
        </w:rPr>
        <w:t>ice</w:t>
      </w:r>
      <w:r>
        <w:rPr>
          <w:rFonts w:ascii="Cambria" w:eastAsia="Cambria" w:hAnsi="Cambria" w:cs="Cambria"/>
          <w:spacing w:val="3"/>
          <w:sz w:val="24"/>
          <w:szCs w:val="24"/>
        </w:rPr>
        <w:t xml:space="preserve"> </w:t>
      </w:r>
      <w:r>
        <w:rPr>
          <w:rFonts w:ascii="Cambria" w:eastAsia="Cambria" w:hAnsi="Cambria" w:cs="Cambria"/>
          <w:spacing w:val="1"/>
          <w:sz w:val="24"/>
          <w:szCs w:val="24"/>
        </w:rPr>
        <w:t>M</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agement s</w:t>
      </w:r>
      <w:r>
        <w:rPr>
          <w:rFonts w:ascii="Cambria" w:eastAsia="Cambria" w:hAnsi="Cambria" w:cs="Cambria"/>
          <w:spacing w:val="-1"/>
          <w:sz w:val="24"/>
          <w:szCs w:val="24"/>
        </w:rPr>
        <w:t>y</w:t>
      </w:r>
      <w:r>
        <w:rPr>
          <w:rFonts w:ascii="Cambria" w:eastAsia="Cambria" w:hAnsi="Cambria" w:cs="Cambria"/>
          <w:sz w:val="24"/>
          <w:szCs w:val="24"/>
        </w:rPr>
        <w:t>st</w:t>
      </w:r>
      <w:r>
        <w:rPr>
          <w:rFonts w:ascii="Cambria" w:eastAsia="Cambria" w:hAnsi="Cambria" w:cs="Cambria"/>
          <w:spacing w:val="1"/>
          <w:sz w:val="24"/>
          <w:szCs w:val="24"/>
        </w:rPr>
        <w:t>e</w:t>
      </w:r>
      <w:r>
        <w:rPr>
          <w:rFonts w:ascii="Cambria" w:eastAsia="Cambria" w:hAnsi="Cambria" w:cs="Cambria"/>
          <w:sz w:val="24"/>
          <w:szCs w:val="24"/>
        </w:rPr>
        <w:t>m a</w:t>
      </w:r>
      <w:r>
        <w:rPr>
          <w:rFonts w:ascii="Cambria" w:eastAsia="Cambria" w:hAnsi="Cambria" w:cs="Cambria"/>
          <w:spacing w:val="1"/>
          <w:sz w:val="24"/>
          <w:szCs w:val="24"/>
        </w:rPr>
        <w:t>n</w:t>
      </w:r>
      <w:r>
        <w:rPr>
          <w:rFonts w:ascii="Cambria" w:eastAsia="Cambria" w:hAnsi="Cambria" w:cs="Cambria"/>
          <w:sz w:val="24"/>
          <w:szCs w:val="24"/>
        </w:rPr>
        <w:t>d can</w:t>
      </w:r>
      <w:r>
        <w:rPr>
          <w:rFonts w:ascii="Cambria" w:eastAsia="Cambria" w:hAnsi="Cambria" w:cs="Cambria"/>
          <w:spacing w:val="1"/>
          <w:sz w:val="24"/>
          <w:szCs w:val="24"/>
        </w:rPr>
        <w:t xml:space="preserve"> </w:t>
      </w:r>
      <w:r>
        <w:rPr>
          <w:rFonts w:ascii="Cambria" w:eastAsia="Cambria" w:hAnsi="Cambria" w:cs="Cambria"/>
          <w:sz w:val="24"/>
          <w:szCs w:val="24"/>
        </w:rPr>
        <w:t>be</w:t>
      </w:r>
      <w:r>
        <w:rPr>
          <w:rFonts w:ascii="Cambria" w:eastAsia="Cambria" w:hAnsi="Cambria" w:cs="Cambria"/>
          <w:spacing w:val="1"/>
          <w:sz w:val="24"/>
          <w:szCs w:val="24"/>
        </w:rPr>
        <w:t xml:space="preserve"> </w:t>
      </w:r>
      <w:r>
        <w:rPr>
          <w:rFonts w:ascii="Cambria" w:eastAsia="Cambria" w:hAnsi="Cambria" w:cs="Cambria"/>
          <w:sz w:val="24"/>
          <w:szCs w:val="24"/>
        </w:rPr>
        <w:t>used to</w:t>
      </w:r>
      <w:r>
        <w:rPr>
          <w:rFonts w:ascii="Cambria" w:eastAsia="Cambria" w:hAnsi="Cambria" w:cs="Cambria"/>
          <w:spacing w:val="3"/>
          <w:sz w:val="24"/>
          <w:szCs w:val="24"/>
        </w:rPr>
        <w:t xml:space="preserve"> </w:t>
      </w:r>
      <w:r>
        <w:rPr>
          <w:rFonts w:ascii="Cambria" w:eastAsia="Cambria" w:hAnsi="Cambria" w:cs="Cambria"/>
          <w:sz w:val="24"/>
          <w:szCs w:val="24"/>
        </w:rPr>
        <w:t>faci</w:t>
      </w:r>
      <w:r>
        <w:rPr>
          <w:rFonts w:ascii="Cambria" w:eastAsia="Cambria" w:hAnsi="Cambria" w:cs="Cambria"/>
          <w:spacing w:val="2"/>
          <w:sz w:val="24"/>
          <w:szCs w:val="24"/>
        </w:rPr>
        <w:t>l</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z w:val="24"/>
          <w:szCs w:val="24"/>
        </w:rPr>
        <w:t>lea</w:t>
      </w:r>
      <w:r>
        <w:rPr>
          <w:rFonts w:ascii="Cambria" w:eastAsia="Cambria" w:hAnsi="Cambria" w:cs="Cambria"/>
          <w:spacing w:val="-1"/>
          <w:sz w:val="24"/>
          <w:szCs w:val="24"/>
        </w:rPr>
        <w:t>r</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pacing w:val="5"/>
          <w:sz w:val="24"/>
          <w:szCs w:val="24"/>
        </w:rPr>
        <w:t>n</w:t>
      </w:r>
      <w:r>
        <w:rPr>
          <w:rFonts w:ascii="Cambria" w:eastAsia="Cambria" w:hAnsi="Cambria" w:cs="Cambria"/>
          <w:spacing w:val="-1"/>
          <w:sz w:val="24"/>
          <w:szCs w:val="24"/>
        </w:rPr>
        <w:t>g</w:t>
      </w:r>
      <w:r>
        <w:rPr>
          <w:rFonts w:ascii="Cambria" w:eastAsia="Cambria" w:hAnsi="Cambria" w:cs="Cambria"/>
          <w:sz w:val="24"/>
          <w:szCs w:val="24"/>
        </w:rPr>
        <w:t>,</w:t>
      </w:r>
      <w:r>
        <w:rPr>
          <w:rFonts w:ascii="Cambria" w:eastAsia="Cambria" w:hAnsi="Cambria" w:cs="Cambria"/>
          <w:spacing w:val="2"/>
          <w:sz w:val="24"/>
          <w:szCs w:val="24"/>
        </w:rPr>
        <w:t xml:space="preserve"> </w:t>
      </w:r>
      <w:r>
        <w:rPr>
          <w:rFonts w:ascii="Cambria" w:eastAsia="Cambria" w:hAnsi="Cambria" w:cs="Cambria"/>
          <w:sz w:val="24"/>
          <w:szCs w:val="24"/>
        </w:rPr>
        <w:t>b</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 a</w:t>
      </w:r>
      <w:r>
        <w:rPr>
          <w:rFonts w:ascii="Cambria" w:eastAsia="Cambria" w:hAnsi="Cambria" w:cs="Cambria"/>
          <w:spacing w:val="1"/>
          <w:sz w:val="24"/>
          <w:szCs w:val="24"/>
        </w:rPr>
        <w:t>t</w:t>
      </w:r>
      <w:r>
        <w:rPr>
          <w:rFonts w:ascii="Cambria" w:eastAsia="Cambria" w:hAnsi="Cambria" w:cs="Cambria"/>
          <w:spacing w:val="-2"/>
          <w:sz w:val="24"/>
          <w:szCs w:val="24"/>
        </w:rPr>
        <w:t>t</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1"/>
          <w:sz w:val="24"/>
          <w:szCs w:val="24"/>
        </w:rPr>
        <w:t xml:space="preserve"> </w:t>
      </w:r>
      <w:r>
        <w:rPr>
          <w:rFonts w:ascii="Cambria" w:eastAsia="Cambria" w:hAnsi="Cambria" w:cs="Cambria"/>
          <w:sz w:val="24"/>
          <w:szCs w:val="24"/>
        </w:rPr>
        <w:t>to</w:t>
      </w:r>
      <w:r>
        <w:rPr>
          <w:rFonts w:ascii="Cambria" w:eastAsia="Cambria" w:hAnsi="Cambria" w:cs="Cambria"/>
          <w:spacing w:val="1"/>
          <w:sz w:val="24"/>
          <w:szCs w:val="24"/>
        </w:rPr>
        <w:t xml:space="preserve"> </w:t>
      </w:r>
      <w:r>
        <w:rPr>
          <w:rFonts w:ascii="Cambria" w:eastAsia="Cambria" w:hAnsi="Cambria" w:cs="Cambria"/>
          <w:sz w:val="24"/>
          <w:szCs w:val="24"/>
        </w:rPr>
        <w:t>ser</w:t>
      </w:r>
      <w:r>
        <w:rPr>
          <w:rFonts w:ascii="Cambria" w:eastAsia="Cambria" w:hAnsi="Cambria" w:cs="Cambria"/>
          <w:spacing w:val="-1"/>
          <w:sz w:val="24"/>
          <w:szCs w:val="24"/>
        </w:rPr>
        <w:t>v</w:t>
      </w:r>
      <w:r>
        <w:rPr>
          <w:rFonts w:ascii="Cambria" w:eastAsia="Cambria" w:hAnsi="Cambria" w:cs="Cambria"/>
          <w:sz w:val="24"/>
          <w:szCs w:val="24"/>
        </w:rPr>
        <w:t>ice</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eve</w:t>
      </w:r>
      <w:r>
        <w:rPr>
          <w:rFonts w:ascii="Cambria" w:eastAsia="Cambria" w:hAnsi="Cambria" w:cs="Cambria"/>
          <w:spacing w:val="2"/>
          <w:sz w:val="24"/>
          <w:szCs w:val="24"/>
        </w:rPr>
        <w:t>l</w:t>
      </w:r>
      <w:r>
        <w:rPr>
          <w:rFonts w:ascii="Cambria" w:eastAsia="Cambria" w:hAnsi="Cambria" w:cs="Cambria"/>
          <w:sz w:val="24"/>
          <w:szCs w:val="24"/>
        </w:rPr>
        <w:t>opme</w:t>
      </w:r>
      <w:r>
        <w:rPr>
          <w:rFonts w:ascii="Cambria" w:eastAsia="Cambria" w:hAnsi="Cambria" w:cs="Cambria"/>
          <w:spacing w:val="1"/>
          <w:sz w:val="24"/>
          <w:szCs w:val="24"/>
        </w:rPr>
        <w:t>n</w:t>
      </w:r>
      <w:r>
        <w:rPr>
          <w:rFonts w:ascii="Cambria" w:eastAsia="Cambria" w:hAnsi="Cambria" w:cs="Cambria"/>
          <w:sz w:val="24"/>
          <w:szCs w:val="24"/>
        </w:rPr>
        <w:t>t 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1"/>
          <w:sz w:val="24"/>
          <w:szCs w:val="24"/>
        </w:rPr>
        <w:t xml:space="preserve"> r</w:t>
      </w:r>
      <w:r>
        <w:rPr>
          <w:rFonts w:ascii="Cambria" w:eastAsia="Cambria" w:hAnsi="Cambria" w:cs="Cambria"/>
          <w:sz w:val="24"/>
          <w:szCs w:val="24"/>
        </w:rPr>
        <w:t>e</w:t>
      </w:r>
      <w:r>
        <w:rPr>
          <w:rFonts w:ascii="Cambria" w:eastAsia="Cambria" w:hAnsi="Cambria" w:cs="Cambria"/>
          <w:spacing w:val="1"/>
          <w:sz w:val="24"/>
          <w:szCs w:val="24"/>
        </w:rPr>
        <w:t>i</w:t>
      </w:r>
      <w:r>
        <w:rPr>
          <w:rFonts w:ascii="Cambria" w:eastAsia="Cambria" w:hAnsi="Cambria" w:cs="Cambria"/>
          <w:sz w:val="24"/>
          <w:szCs w:val="24"/>
        </w:rPr>
        <w:t>nfo</w:t>
      </w:r>
      <w:r>
        <w:rPr>
          <w:rFonts w:ascii="Cambria" w:eastAsia="Cambria" w:hAnsi="Cambria" w:cs="Cambria"/>
          <w:spacing w:val="-1"/>
          <w:sz w:val="24"/>
          <w:szCs w:val="24"/>
        </w:rPr>
        <w:t>r</w:t>
      </w:r>
      <w:r>
        <w:rPr>
          <w:rFonts w:ascii="Cambria" w:eastAsia="Cambria" w:hAnsi="Cambria" w:cs="Cambria"/>
          <w:sz w:val="24"/>
          <w:szCs w:val="24"/>
        </w:rPr>
        <w:t xml:space="preserve">ce </w:t>
      </w:r>
      <w:r>
        <w:rPr>
          <w:rFonts w:ascii="Cambria" w:eastAsia="Cambria" w:hAnsi="Cambria" w:cs="Cambria"/>
          <w:spacing w:val="-1"/>
          <w:sz w:val="24"/>
          <w:szCs w:val="24"/>
        </w:rPr>
        <w:t>g</w:t>
      </w:r>
      <w:r>
        <w:rPr>
          <w:rFonts w:ascii="Cambria" w:eastAsia="Cambria" w:hAnsi="Cambria" w:cs="Cambria"/>
          <w:sz w:val="24"/>
          <w:szCs w:val="24"/>
        </w:rPr>
        <w:t>o</w:t>
      </w:r>
      <w:r>
        <w:rPr>
          <w:rFonts w:ascii="Cambria" w:eastAsia="Cambria" w:hAnsi="Cambria" w:cs="Cambria"/>
          <w:spacing w:val="2"/>
          <w:sz w:val="24"/>
          <w:szCs w:val="24"/>
        </w:rPr>
        <w:t>o</w:t>
      </w:r>
      <w:r>
        <w:rPr>
          <w:rFonts w:ascii="Cambria" w:eastAsia="Cambria" w:hAnsi="Cambria" w:cs="Cambria"/>
          <w:sz w:val="24"/>
          <w:szCs w:val="24"/>
        </w:rPr>
        <w:t>d</w:t>
      </w:r>
      <w:r>
        <w:rPr>
          <w:rFonts w:ascii="Cambria" w:eastAsia="Cambria" w:hAnsi="Cambria" w:cs="Cambria"/>
          <w:spacing w:val="-1"/>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actice.</w:t>
      </w:r>
    </w:p>
    <w:p w14:paraId="6532B94C" w14:textId="77777777" w:rsidR="004D02C0" w:rsidRDefault="004D02C0">
      <w:pPr>
        <w:spacing w:before="3" w:line="100" w:lineRule="exact"/>
        <w:rPr>
          <w:sz w:val="10"/>
          <w:szCs w:val="10"/>
        </w:rPr>
      </w:pPr>
    </w:p>
    <w:p w14:paraId="65FB83FB" w14:textId="77777777" w:rsidR="004D02C0" w:rsidRDefault="004D02C0">
      <w:pPr>
        <w:spacing w:line="200" w:lineRule="exact"/>
      </w:pPr>
    </w:p>
    <w:p w14:paraId="7D03192F" w14:textId="435E7C30" w:rsidR="004D02C0" w:rsidRDefault="000323E6" w:rsidP="00BF1F11">
      <w:pPr>
        <w:spacing w:line="258" w:lineRule="auto"/>
        <w:ind w:left="2880" w:right="1399" w:hanging="360"/>
        <w:jc w:val="both"/>
        <w:rPr>
          <w:rFonts w:ascii="Cambria" w:eastAsia="Cambria" w:hAnsi="Cambria" w:cs="Cambria"/>
          <w:sz w:val="24"/>
          <w:szCs w:val="24"/>
        </w:rPr>
      </w:pPr>
      <w:r>
        <w:rPr>
          <w:noProof/>
        </w:rPr>
        <mc:AlternateContent>
          <mc:Choice Requires="wps">
            <w:drawing>
              <wp:anchor distT="0" distB="0" distL="114300" distR="114300" simplePos="0" relativeHeight="251635712" behindDoc="1" locked="0" layoutInCell="1" allowOverlap="1" wp14:anchorId="51B53A78" wp14:editId="085516F5">
                <wp:simplePos x="0" y="0"/>
                <wp:positionH relativeFrom="page">
                  <wp:posOffset>7187565</wp:posOffset>
                </wp:positionH>
                <wp:positionV relativeFrom="paragraph">
                  <wp:posOffset>549910</wp:posOffset>
                </wp:positionV>
                <wp:extent cx="304165" cy="438150"/>
                <wp:effectExtent l="0" t="0" r="4445" b="1270"/>
                <wp:wrapNone/>
                <wp:docPr id="85"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C5C53" w14:textId="77777777" w:rsidR="00F21162" w:rsidRDefault="00F21162">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position w:val="2"/>
                                <w:sz w:val="44"/>
                                <w:szCs w:val="44"/>
                              </w:rPr>
                              <w:t>3</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53A78" id="Text Box 472" o:spid="_x0000_s1032" type="#_x0000_t202" style="position:absolute;left:0;text-align:left;margin-left:565.95pt;margin-top:43.3pt;width:23.95pt;height:34.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" filled="f" stroked="f">
                <v:textbox style="layout-flow:vertical;mso-layout-flow-alt:bottom-to-top" inset="0,0,0,0">
                  <w:txbxContent>
                    <w:p w14:paraId="234C5C53" w14:textId="77777777" w:rsidR="00F21162" w:rsidRDefault="00F21162">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position w:val="2"/>
                          <w:sz w:val="44"/>
                          <w:szCs w:val="44"/>
                        </w:rPr>
                        <w:t>3</w:t>
                      </w:r>
                    </w:p>
                  </w:txbxContent>
                </v:textbox>
                <w10:wrap anchorx="page"/>
              </v:shape>
            </w:pict>
          </mc:Fallback>
        </mc:AlternateContent>
      </w:r>
      <w:r w:rsidR="00477295">
        <w:rPr>
          <w:rFonts w:ascii="Cambria" w:eastAsia="Cambria" w:hAnsi="Cambria" w:cs="Cambria"/>
          <w:spacing w:val="-1"/>
          <w:sz w:val="24"/>
          <w:szCs w:val="24"/>
        </w:rPr>
        <w:t>k</w:t>
      </w:r>
      <w:r w:rsidR="00477295">
        <w:rPr>
          <w:rFonts w:ascii="Cambria" w:eastAsia="Cambria" w:hAnsi="Cambria" w:cs="Cambria"/>
          <w:sz w:val="24"/>
          <w:szCs w:val="24"/>
        </w:rPr>
        <w:t xml:space="preserve">.  </w:t>
      </w:r>
      <w:r w:rsidR="00477295">
        <w:rPr>
          <w:rFonts w:ascii="Cambria" w:eastAsia="Cambria" w:hAnsi="Cambria" w:cs="Cambria"/>
          <w:spacing w:val="24"/>
          <w:sz w:val="24"/>
          <w:szCs w:val="24"/>
        </w:rPr>
        <w:t xml:space="preserve"> </w:t>
      </w:r>
      <w:r w:rsidR="00477295">
        <w:rPr>
          <w:rFonts w:ascii="Cambria" w:eastAsia="Cambria" w:hAnsi="Cambria" w:cs="Cambria"/>
          <w:b/>
          <w:sz w:val="24"/>
          <w:szCs w:val="24"/>
        </w:rPr>
        <w:t>To</w:t>
      </w:r>
      <w:r w:rsidR="00477295">
        <w:rPr>
          <w:rFonts w:ascii="Cambria" w:eastAsia="Cambria" w:hAnsi="Cambria" w:cs="Cambria"/>
          <w:b/>
          <w:spacing w:val="1"/>
          <w:sz w:val="24"/>
          <w:szCs w:val="24"/>
        </w:rPr>
        <w:t>u</w:t>
      </w:r>
      <w:r w:rsidR="00477295">
        <w:rPr>
          <w:rFonts w:ascii="Cambria" w:eastAsia="Cambria" w:hAnsi="Cambria" w:cs="Cambria"/>
          <w:b/>
          <w:sz w:val="24"/>
          <w:szCs w:val="24"/>
        </w:rPr>
        <w:t>ch</w:t>
      </w:r>
      <w:r w:rsidR="00477295">
        <w:rPr>
          <w:rFonts w:ascii="Cambria" w:eastAsia="Cambria" w:hAnsi="Cambria" w:cs="Cambria"/>
          <w:b/>
          <w:spacing w:val="1"/>
          <w:sz w:val="24"/>
          <w:szCs w:val="24"/>
        </w:rPr>
        <w:t xml:space="preserve"> </w:t>
      </w:r>
      <w:r w:rsidR="00477295">
        <w:rPr>
          <w:rFonts w:ascii="Cambria" w:eastAsia="Cambria" w:hAnsi="Cambria" w:cs="Cambria"/>
          <w:b/>
          <w:sz w:val="24"/>
          <w:szCs w:val="24"/>
        </w:rPr>
        <w:t>po</w:t>
      </w:r>
      <w:r w:rsidR="00477295">
        <w:rPr>
          <w:rFonts w:ascii="Cambria" w:eastAsia="Cambria" w:hAnsi="Cambria" w:cs="Cambria"/>
          <w:b/>
          <w:spacing w:val="-1"/>
          <w:sz w:val="24"/>
          <w:szCs w:val="24"/>
        </w:rPr>
        <w:t>in</w:t>
      </w:r>
      <w:r w:rsidR="00477295">
        <w:rPr>
          <w:rFonts w:ascii="Cambria" w:eastAsia="Cambria" w:hAnsi="Cambria" w:cs="Cambria"/>
          <w:b/>
          <w:spacing w:val="1"/>
          <w:sz w:val="24"/>
          <w:szCs w:val="24"/>
        </w:rPr>
        <w:t>t</w:t>
      </w:r>
      <w:r w:rsidR="00477295">
        <w:rPr>
          <w:rFonts w:ascii="Cambria" w:eastAsia="Cambria" w:hAnsi="Cambria" w:cs="Cambria"/>
          <w:b/>
          <w:sz w:val="24"/>
          <w:szCs w:val="24"/>
        </w:rPr>
        <w:t>s</w:t>
      </w:r>
      <w:r w:rsidR="00477295">
        <w:rPr>
          <w:rFonts w:ascii="Cambria" w:eastAsia="Cambria" w:hAnsi="Cambria" w:cs="Cambria"/>
          <w:b/>
          <w:spacing w:val="3"/>
          <w:sz w:val="24"/>
          <w:szCs w:val="24"/>
        </w:rPr>
        <w:t xml:space="preserve"> </w:t>
      </w:r>
      <w:proofErr w:type="gramStart"/>
      <w:r w:rsidR="00477295">
        <w:rPr>
          <w:rFonts w:ascii="Cambria" w:eastAsia="Cambria" w:hAnsi="Cambria" w:cs="Cambria"/>
          <w:sz w:val="24"/>
          <w:szCs w:val="24"/>
        </w:rPr>
        <w:t>mea</w:t>
      </w:r>
      <w:r w:rsidR="00477295">
        <w:rPr>
          <w:rFonts w:ascii="Cambria" w:eastAsia="Cambria" w:hAnsi="Cambria" w:cs="Cambria"/>
          <w:spacing w:val="1"/>
          <w:sz w:val="24"/>
          <w:szCs w:val="24"/>
        </w:rPr>
        <w:t>n</w:t>
      </w:r>
      <w:r w:rsidR="00477295">
        <w:rPr>
          <w:rFonts w:ascii="Cambria" w:eastAsia="Cambria" w:hAnsi="Cambria" w:cs="Cambria"/>
          <w:sz w:val="24"/>
          <w:szCs w:val="24"/>
        </w:rPr>
        <w:t>s</w:t>
      </w:r>
      <w:proofErr w:type="gramEnd"/>
      <w:r w:rsidR="00477295">
        <w:rPr>
          <w:rFonts w:ascii="Cambria" w:eastAsia="Cambria" w:hAnsi="Cambria" w:cs="Cambria"/>
          <w:spacing w:val="1"/>
          <w:sz w:val="24"/>
          <w:szCs w:val="24"/>
        </w:rPr>
        <w:t xml:space="preserve"> </w:t>
      </w:r>
      <w:r w:rsidR="00477295">
        <w:rPr>
          <w:rFonts w:ascii="Cambria" w:eastAsia="Cambria" w:hAnsi="Cambria" w:cs="Cambria"/>
          <w:sz w:val="24"/>
          <w:szCs w:val="24"/>
        </w:rPr>
        <w:t>t</w:t>
      </w:r>
      <w:r w:rsidR="00477295">
        <w:rPr>
          <w:rFonts w:ascii="Cambria" w:eastAsia="Cambria" w:hAnsi="Cambria" w:cs="Cambria"/>
          <w:spacing w:val="-2"/>
          <w:sz w:val="24"/>
          <w:szCs w:val="24"/>
        </w:rPr>
        <w:t>h</w:t>
      </w:r>
      <w:r w:rsidR="00477295">
        <w:rPr>
          <w:rFonts w:ascii="Cambria" w:eastAsia="Cambria" w:hAnsi="Cambria" w:cs="Cambria"/>
          <w:sz w:val="24"/>
          <w:szCs w:val="24"/>
        </w:rPr>
        <w:t>e</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i</w:t>
      </w:r>
      <w:r w:rsidR="00477295">
        <w:rPr>
          <w:rFonts w:ascii="Cambria" w:eastAsia="Cambria" w:hAnsi="Cambria" w:cs="Cambria"/>
          <w:spacing w:val="1"/>
          <w:sz w:val="24"/>
          <w:szCs w:val="24"/>
        </w:rPr>
        <w:t>n</w:t>
      </w:r>
      <w:r w:rsidR="00477295">
        <w:rPr>
          <w:rFonts w:ascii="Cambria" w:eastAsia="Cambria" w:hAnsi="Cambria" w:cs="Cambria"/>
          <w:sz w:val="24"/>
          <w:szCs w:val="24"/>
        </w:rPr>
        <w:t>t</w:t>
      </w:r>
      <w:r w:rsidR="00477295">
        <w:rPr>
          <w:rFonts w:ascii="Cambria" w:eastAsia="Cambria" w:hAnsi="Cambria" w:cs="Cambria"/>
          <w:spacing w:val="1"/>
          <w:sz w:val="24"/>
          <w:szCs w:val="24"/>
        </w:rPr>
        <w:t>e</w:t>
      </w:r>
      <w:r w:rsidR="00477295">
        <w:rPr>
          <w:rFonts w:ascii="Cambria" w:eastAsia="Cambria" w:hAnsi="Cambria" w:cs="Cambria"/>
          <w:spacing w:val="-1"/>
          <w:sz w:val="24"/>
          <w:szCs w:val="24"/>
        </w:rPr>
        <w:t>r</w:t>
      </w:r>
      <w:r w:rsidR="00477295">
        <w:rPr>
          <w:rFonts w:ascii="Cambria" w:eastAsia="Cambria" w:hAnsi="Cambria" w:cs="Cambria"/>
          <w:sz w:val="24"/>
          <w:szCs w:val="24"/>
        </w:rPr>
        <w:t>face</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 xml:space="preserve">of </w:t>
      </w:r>
      <w:r w:rsidR="00BF1F11">
        <w:rPr>
          <w:rFonts w:ascii="Cambria" w:eastAsia="Cambria" w:hAnsi="Cambria" w:cs="Cambria"/>
          <w:sz w:val="24"/>
          <w:szCs w:val="24"/>
        </w:rPr>
        <w:t>SMSA</w:t>
      </w:r>
      <w:r w:rsidR="00477295">
        <w:rPr>
          <w:rFonts w:ascii="Cambria" w:eastAsia="Cambria" w:hAnsi="Cambria" w:cs="Cambria"/>
          <w:spacing w:val="-1"/>
          <w:sz w:val="24"/>
          <w:szCs w:val="24"/>
        </w:rPr>
        <w:t>’</w:t>
      </w:r>
      <w:r w:rsidR="00477295">
        <w:rPr>
          <w:rFonts w:ascii="Cambria" w:eastAsia="Cambria" w:hAnsi="Cambria" w:cs="Cambria"/>
          <w:sz w:val="24"/>
          <w:szCs w:val="24"/>
        </w:rPr>
        <w:t>s</w:t>
      </w:r>
      <w:r w:rsidR="00BF1F11">
        <w:rPr>
          <w:rFonts w:ascii="Cambria" w:eastAsia="Cambria" w:hAnsi="Cambria" w:cs="Cambria"/>
          <w:sz w:val="24"/>
          <w:szCs w:val="24"/>
        </w:rPr>
        <w:t xml:space="preserve"> </w:t>
      </w:r>
      <w:r w:rsidR="00477295">
        <w:rPr>
          <w:rFonts w:ascii="Cambria" w:eastAsia="Cambria" w:hAnsi="Cambria" w:cs="Cambria"/>
          <w:sz w:val="24"/>
          <w:szCs w:val="24"/>
        </w:rPr>
        <w:t>ser</w:t>
      </w:r>
      <w:r w:rsidR="00477295">
        <w:rPr>
          <w:rFonts w:ascii="Cambria" w:eastAsia="Cambria" w:hAnsi="Cambria" w:cs="Cambria"/>
          <w:spacing w:val="-1"/>
          <w:sz w:val="24"/>
          <w:szCs w:val="24"/>
        </w:rPr>
        <w:t>v</w:t>
      </w:r>
      <w:r w:rsidR="00477295">
        <w:rPr>
          <w:rFonts w:ascii="Cambria" w:eastAsia="Cambria" w:hAnsi="Cambria" w:cs="Cambria"/>
          <w:sz w:val="24"/>
          <w:szCs w:val="24"/>
        </w:rPr>
        <w:t>ice</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or</w:t>
      </w:r>
      <w:r w:rsidR="00477295">
        <w:rPr>
          <w:rFonts w:ascii="Cambria" w:eastAsia="Cambria" w:hAnsi="Cambria" w:cs="Cambria"/>
          <w:spacing w:val="6"/>
          <w:sz w:val="24"/>
          <w:szCs w:val="24"/>
        </w:rPr>
        <w:t xml:space="preserve"> </w:t>
      </w:r>
      <w:r w:rsidR="00E06197">
        <w:rPr>
          <w:rFonts w:ascii="Cambria" w:eastAsia="Cambria" w:hAnsi="Cambria" w:cs="Cambria"/>
          <w:spacing w:val="6"/>
          <w:sz w:val="24"/>
          <w:szCs w:val="24"/>
        </w:rPr>
        <w:t xml:space="preserve">SMSA </w:t>
      </w:r>
      <w:r w:rsidR="00477295">
        <w:rPr>
          <w:rFonts w:ascii="Cambria" w:eastAsia="Cambria" w:hAnsi="Cambria" w:cs="Cambria"/>
          <w:sz w:val="24"/>
          <w:szCs w:val="24"/>
        </w:rPr>
        <w:t>b</w:t>
      </w:r>
      <w:r w:rsidR="00477295">
        <w:rPr>
          <w:rFonts w:ascii="Cambria" w:eastAsia="Cambria" w:hAnsi="Cambria" w:cs="Cambria"/>
          <w:spacing w:val="-1"/>
          <w:sz w:val="24"/>
          <w:szCs w:val="24"/>
        </w:rPr>
        <w:t>r</w:t>
      </w:r>
      <w:r w:rsidR="00477295">
        <w:rPr>
          <w:rFonts w:ascii="Cambria" w:eastAsia="Cambria" w:hAnsi="Cambria" w:cs="Cambria"/>
          <w:spacing w:val="3"/>
          <w:sz w:val="24"/>
          <w:szCs w:val="24"/>
        </w:rPr>
        <w:t>a</w:t>
      </w:r>
      <w:r w:rsidR="00477295">
        <w:rPr>
          <w:rFonts w:ascii="Cambria" w:eastAsia="Cambria" w:hAnsi="Cambria" w:cs="Cambria"/>
          <w:sz w:val="24"/>
          <w:szCs w:val="24"/>
        </w:rPr>
        <w:t xml:space="preserve">nd </w:t>
      </w:r>
      <w:r w:rsidR="00477295">
        <w:rPr>
          <w:rFonts w:ascii="Cambria" w:eastAsia="Cambria" w:hAnsi="Cambria" w:cs="Cambria"/>
          <w:spacing w:val="-1"/>
          <w:sz w:val="24"/>
          <w:szCs w:val="24"/>
        </w:rPr>
        <w:t>w</w:t>
      </w:r>
      <w:r w:rsidR="00477295">
        <w:rPr>
          <w:rFonts w:ascii="Cambria" w:eastAsia="Cambria" w:hAnsi="Cambria" w:cs="Cambria"/>
          <w:sz w:val="24"/>
          <w:szCs w:val="24"/>
        </w:rPr>
        <w:t>i</w:t>
      </w:r>
      <w:r w:rsidR="00477295">
        <w:rPr>
          <w:rFonts w:ascii="Cambria" w:eastAsia="Cambria" w:hAnsi="Cambria" w:cs="Cambria"/>
          <w:spacing w:val="1"/>
          <w:sz w:val="24"/>
          <w:szCs w:val="24"/>
        </w:rPr>
        <w:t>t</w:t>
      </w:r>
      <w:r w:rsidR="00477295">
        <w:rPr>
          <w:rFonts w:ascii="Cambria" w:eastAsia="Cambria" w:hAnsi="Cambria" w:cs="Cambria"/>
          <w:sz w:val="24"/>
          <w:szCs w:val="24"/>
        </w:rPr>
        <w:t>h c</w:t>
      </w:r>
      <w:r w:rsidR="00477295">
        <w:rPr>
          <w:rFonts w:ascii="Cambria" w:eastAsia="Cambria" w:hAnsi="Cambria" w:cs="Cambria"/>
          <w:spacing w:val="-1"/>
          <w:sz w:val="24"/>
          <w:szCs w:val="24"/>
        </w:rPr>
        <w:t>u</w:t>
      </w:r>
      <w:r w:rsidR="00477295">
        <w:rPr>
          <w:rFonts w:ascii="Cambria" w:eastAsia="Cambria" w:hAnsi="Cambria" w:cs="Cambria"/>
          <w:sz w:val="24"/>
          <w:szCs w:val="24"/>
        </w:rPr>
        <w:t>stome</w:t>
      </w:r>
      <w:r w:rsidR="00477295">
        <w:rPr>
          <w:rFonts w:ascii="Cambria" w:eastAsia="Cambria" w:hAnsi="Cambria" w:cs="Cambria"/>
          <w:spacing w:val="-1"/>
          <w:sz w:val="24"/>
          <w:szCs w:val="24"/>
        </w:rPr>
        <w:t>r</w:t>
      </w:r>
      <w:r w:rsidR="00477295">
        <w:rPr>
          <w:rFonts w:ascii="Cambria" w:eastAsia="Cambria" w:hAnsi="Cambria" w:cs="Cambria"/>
          <w:sz w:val="24"/>
          <w:szCs w:val="24"/>
        </w:rPr>
        <w:t>s/use</w:t>
      </w:r>
      <w:r w:rsidR="00477295">
        <w:rPr>
          <w:rFonts w:ascii="Cambria" w:eastAsia="Cambria" w:hAnsi="Cambria" w:cs="Cambria"/>
          <w:spacing w:val="-1"/>
          <w:sz w:val="24"/>
          <w:szCs w:val="24"/>
        </w:rPr>
        <w:t>r</w:t>
      </w:r>
      <w:r w:rsidR="00477295">
        <w:rPr>
          <w:rFonts w:ascii="Cambria" w:eastAsia="Cambria" w:hAnsi="Cambria" w:cs="Cambria"/>
          <w:sz w:val="24"/>
          <w:szCs w:val="24"/>
        </w:rPr>
        <w:t>s,</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no</w:t>
      </w:r>
      <w:r w:rsidR="00477295">
        <w:rPr>
          <w:rFonts w:ascii="Cambria" w:eastAsia="Cambria" w:hAnsi="Cambria" w:cs="Cambria"/>
          <w:spacing w:val="2"/>
          <w:sz w:val="24"/>
          <w:szCs w:val="24"/>
        </w:rPr>
        <w:t>n</w:t>
      </w:r>
      <w:r w:rsidR="00477295">
        <w:rPr>
          <w:rFonts w:ascii="Cambria" w:eastAsia="Cambria" w:hAnsi="Cambria" w:cs="Cambria"/>
          <w:sz w:val="24"/>
          <w:szCs w:val="24"/>
        </w:rPr>
        <w:t>-</w:t>
      </w:r>
      <w:r w:rsidR="00477295">
        <w:rPr>
          <w:rFonts w:ascii="Cambria" w:eastAsia="Cambria" w:hAnsi="Cambria" w:cs="Cambria"/>
          <w:spacing w:val="2"/>
          <w:sz w:val="24"/>
          <w:szCs w:val="24"/>
        </w:rPr>
        <w:t>c</w:t>
      </w:r>
      <w:r w:rsidR="00477295">
        <w:rPr>
          <w:rFonts w:ascii="Cambria" w:eastAsia="Cambria" w:hAnsi="Cambria" w:cs="Cambria"/>
          <w:sz w:val="24"/>
          <w:szCs w:val="24"/>
        </w:rPr>
        <w:t>usto</w:t>
      </w:r>
      <w:r w:rsidR="00477295">
        <w:rPr>
          <w:rFonts w:ascii="Cambria" w:eastAsia="Cambria" w:hAnsi="Cambria" w:cs="Cambria"/>
          <w:spacing w:val="-1"/>
          <w:sz w:val="24"/>
          <w:szCs w:val="24"/>
        </w:rPr>
        <w:t>m</w:t>
      </w:r>
      <w:r w:rsidR="00477295">
        <w:rPr>
          <w:rFonts w:ascii="Cambria" w:eastAsia="Cambria" w:hAnsi="Cambria" w:cs="Cambria"/>
          <w:sz w:val="24"/>
          <w:szCs w:val="24"/>
        </w:rPr>
        <w:t>ers,</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em</w:t>
      </w:r>
      <w:r w:rsidR="00477295">
        <w:rPr>
          <w:rFonts w:ascii="Cambria" w:eastAsia="Cambria" w:hAnsi="Cambria" w:cs="Cambria"/>
          <w:spacing w:val="1"/>
          <w:sz w:val="24"/>
          <w:szCs w:val="24"/>
        </w:rPr>
        <w:t>p</w:t>
      </w:r>
      <w:r w:rsidR="00477295">
        <w:rPr>
          <w:rFonts w:ascii="Cambria" w:eastAsia="Cambria" w:hAnsi="Cambria" w:cs="Cambria"/>
          <w:sz w:val="24"/>
          <w:szCs w:val="24"/>
        </w:rPr>
        <w:t>lo</w:t>
      </w:r>
      <w:r w:rsidR="00477295">
        <w:rPr>
          <w:rFonts w:ascii="Cambria" w:eastAsia="Cambria" w:hAnsi="Cambria" w:cs="Cambria"/>
          <w:spacing w:val="-1"/>
          <w:sz w:val="24"/>
          <w:szCs w:val="24"/>
        </w:rPr>
        <w:t>y</w:t>
      </w:r>
      <w:r w:rsidR="00477295">
        <w:rPr>
          <w:rFonts w:ascii="Cambria" w:eastAsia="Cambria" w:hAnsi="Cambria" w:cs="Cambria"/>
          <w:sz w:val="24"/>
          <w:szCs w:val="24"/>
        </w:rPr>
        <w:t>e</w:t>
      </w:r>
      <w:r w:rsidR="00477295">
        <w:rPr>
          <w:rFonts w:ascii="Cambria" w:eastAsia="Cambria" w:hAnsi="Cambria" w:cs="Cambria"/>
          <w:spacing w:val="1"/>
          <w:sz w:val="24"/>
          <w:szCs w:val="24"/>
        </w:rPr>
        <w:t>e</w:t>
      </w:r>
      <w:r w:rsidR="00477295">
        <w:rPr>
          <w:rFonts w:ascii="Cambria" w:eastAsia="Cambria" w:hAnsi="Cambria" w:cs="Cambria"/>
          <w:sz w:val="24"/>
          <w:szCs w:val="24"/>
        </w:rPr>
        <w:t>s</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a</w:t>
      </w:r>
      <w:r w:rsidR="00477295">
        <w:rPr>
          <w:rFonts w:ascii="Cambria" w:eastAsia="Cambria" w:hAnsi="Cambria" w:cs="Cambria"/>
          <w:spacing w:val="1"/>
          <w:sz w:val="24"/>
          <w:szCs w:val="24"/>
        </w:rPr>
        <w:t>n</w:t>
      </w:r>
      <w:r w:rsidR="00477295">
        <w:rPr>
          <w:rFonts w:ascii="Cambria" w:eastAsia="Cambria" w:hAnsi="Cambria" w:cs="Cambria"/>
          <w:sz w:val="24"/>
          <w:szCs w:val="24"/>
        </w:rPr>
        <w:t>d other</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st</w:t>
      </w:r>
      <w:r w:rsidR="00477295">
        <w:rPr>
          <w:rFonts w:ascii="Cambria" w:eastAsia="Cambria" w:hAnsi="Cambria" w:cs="Cambria"/>
          <w:spacing w:val="1"/>
          <w:sz w:val="24"/>
          <w:szCs w:val="24"/>
        </w:rPr>
        <w:t>a</w:t>
      </w:r>
      <w:r w:rsidR="00477295">
        <w:rPr>
          <w:rFonts w:ascii="Cambria" w:eastAsia="Cambria" w:hAnsi="Cambria" w:cs="Cambria"/>
          <w:spacing w:val="-1"/>
          <w:sz w:val="24"/>
          <w:szCs w:val="24"/>
        </w:rPr>
        <w:t>k</w:t>
      </w:r>
      <w:r w:rsidR="00477295">
        <w:rPr>
          <w:rFonts w:ascii="Cambria" w:eastAsia="Cambria" w:hAnsi="Cambria" w:cs="Cambria"/>
          <w:sz w:val="24"/>
          <w:szCs w:val="24"/>
        </w:rPr>
        <w:t>eho</w:t>
      </w:r>
      <w:r w:rsidR="00477295">
        <w:rPr>
          <w:rFonts w:ascii="Cambria" w:eastAsia="Cambria" w:hAnsi="Cambria" w:cs="Cambria"/>
          <w:spacing w:val="2"/>
          <w:sz w:val="24"/>
          <w:szCs w:val="24"/>
        </w:rPr>
        <w:t>l</w:t>
      </w:r>
      <w:r w:rsidR="00477295">
        <w:rPr>
          <w:rFonts w:ascii="Cambria" w:eastAsia="Cambria" w:hAnsi="Cambria" w:cs="Cambria"/>
          <w:spacing w:val="-1"/>
          <w:sz w:val="24"/>
          <w:szCs w:val="24"/>
        </w:rPr>
        <w:t>d</w:t>
      </w:r>
      <w:r w:rsidR="00477295">
        <w:rPr>
          <w:rFonts w:ascii="Cambria" w:eastAsia="Cambria" w:hAnsi="Cambria" w:cs="Cambria"/>
          <w:sz w:val="24"/>
          <w:szCs w:val="24"/>
        </w:rPr>
        <w:t>ers,</w:t>
      </w:r>
      <w:r w:rsidR="00477295">
        <w:rPr>
          <w:rFonts w:ascii="Cambria" w:eastAsia="Cambria" w:hAnsi="Cambria" w:cs="Cambria"/>
          <w:spacing w:val="4"/>
          <w:sz w:val="24"/>
          <w:szCs w:val="24"/>
        </w:rPr>
        <w:t xml:space="preserve"> </w:t>
      </w:r>
      <w:r w:rsidR="00477295">
        <w:rPr>
          <w:rFonts w:ascii="Cambria" w:eastAsia="Cambria" w:hAnsi="Cambria" w:cs="Cambria"/>
          <w:sz w:val="24"/>
          <w:szCs w:val="24"/>
        </w:rPr>
        <w:t>befo</w:t>
      </w:r>
      <w:r w:rsidR="00477295">
        <w:rPr>
          <w:rFonts w:ascii="Cambria" w:eastAsia="Cambria" w:hAnsi="Cambria" w:cs="Cambria"/>
          <w:spacing w:val="-1"/>
          <w:sz w:val="24"/>
          <w:szCs w:val="24"/>
        </w:rPr>
        <w:t>r</w:t>
      </w:r>
      <w:r w:rsidR="00477295">
        <w:rPr>
          <w:rFonts w:ascii="Cambria" w:eastAsia="Cambria" w:hAnsi="Cambria" w:cs="Cambria"/>
          <w:sz w:val="24"/>
          <w:szCs w:val="24"/>
        </w:rPr>
        <w:t xml:space="preserve">e, </w:t>
      </w:r>
      <w:r w:rsidR="00477295">
        <w:rPr>
          <w:rFonts w:ascii="Cambria" w:eastAsia="Cambria" w:hAnsi="Cambria" w:cs="Cambria"/>
          <w:spacing w:val="-1"/>
          <w:sz w:val="24"/>
          <w:szCs w:val="24"/>
        </w:rPr>
        <w:t>d</w:t>
      </w:r>
      <w:r w:rsidR="00477295">
        <w:rPr>
          <w:rFonts w:ascii="Cambria" w:eastAsia="Cambria" w:hAnsi="Cambria" w:cs="Cambria"/>
          <w:sz w:val="24"/>
          <w:szCs w:val="24"/>
        </w:rPr>
        <w:t>u</w:t>
      </w:r>
      <w:r w:rsidR="00477295">
        <w:rPr>
          <w:rFonts w:ascii="Cambria" w:eastAsia="Cambria" w:hAnsi="Cambria" w:cs="Cambria"/>
          <w:spacing w:val="-1"/>
          <w:sz w:val="24"/>
          <w:szCs w:val="24"/>
        </w:rPr>
        <w:t>r</w:t>
      </w:r>
      <w:r w:rsidR="00477295">
        <w:rPr>
          <w:rFonts w:ascii="Cambria" w:eastAsia="Cambria" w:hAnsi="Cambria" w:cs="Cambria"/>
          <w:sz w:val="24"/>
          <w:szCs w:val="24"/>
        </w:rPr>
        <w:t>i</w:t>
      </w:r>
      <w:r w:rsidR="00477295">
        <w:rPr>
          <w:rFonts w:ascii="Cambria" w:eastAsia="Cambria" w:hAnsi="Cambria" w:cs="Cambria"/>
          <w:spacing w:val="1"/>
          <w:sz w:val="24"/>
          <w:szCs w:val="24"/>
        </w:rPr>
        <w:t>n</w:t>
      </w:r>
      <w:r w:rsidR="00477295">
        <w:rPr>
          <w:rFonts w:ascii="Cambria" w:eastAsia="Cambria" w:hAnsi="Cambria" w:cs="Cambria"/>
          <w:sz w:val="24"/>
          <w:szCs w:val="24"/>
        </w:rPr>
        <w:t>g</w:t>
      </w:r>
      <w:r w:rsidR="00E06197">
        <w:rPr>
          <w:rFonts w:ascii="Cambria" w:eastAsia="Cambria" w:hAnsi="Cambria" w:cs="Cambria"/>
          <w:spacing w:val="-1"/>
          <w:sz w:val="24"/>
          <w:szCs w:val="24"/>
        </w:rPr>
        <w:t xml:space="preserve"> </w:t>
      </w:r>
      <w:r w:rsidR="00477295">
        <w:rPr>
          <w:rFonts w:ascii="Cambria" w:eastAsia="Cambria" w:hAnsi="Cambria" w:cs="Cambria"/>
          <w:sz w:val="24"/>
          <w:szCs w:val="24"/>
        </w:rPr>
        <w:t>a</w:t>
      </w:r>
      <w:r w:rsidR="00477295">
        <w:rPr>
          <w:rFonts w:ascii="Cambria" w:eastAsia="Cambria" w:hAnsi="Cambria" w:cs="Cambria"/>
          <w:spacing w:val="1"/>
          <w:sz w:val="24"/>
          <w:szCs w:val="24"/>
        </w:rPr>
        <w:t>n</w:t>
      </w:r>
      <w:r w:rsidR="00477295">
        <w:rPr>
          <w:rFonts w:ascii="Cambria" w:eastAsia="Cambria" w:hAnsi="Cambria" w:cs="Cambria"/>
          <w:sz w:val="24"/>
          <w:szCs w:val="24"/>
        </w:rPr>
        <w:t>d</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after</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 xml:space="preserve">a </w:t>
      </w:r>
      <w:r w:rsidR="00477295">
        <w:rPr>
          <w:rFonts w:ascii="Cambria" w:eastAsia="Cambria" w:hAnsi="Cambria" w:cs="Cambria"/>
          <w:spacing w:val="1"/>
          <w:sz w:val="24"/>
          <w:szCs w:val="24"/>
        </w:rPr>
        <w:t>t</w:t>
      </w:r>
      <w:r w:rsidR="00477295">
        <w:rPr>
          <w:rFonts w:ascii="Cambria" w:eastAsia="Cambria" w:hAnsi="Cambria" w:cs="Cambria"/>
          <w:spacing w:val="-1"/>
          <w:sz w:val="24"/>
          <w:szCs w:val="24"/>
        </w:rPr>
        <w:t>r</w:t>
      </w:r>
      <w:r w:rsidR="00477295">
        <w:rPr>
          <w:rFonts w:ascii="Cambria" w:eastAsia="Cambria" w:hAnsi="Cambria" w:cs="Cambria"/>
          <w:sz w:val="24"/>
          <w:szCs w:val="24"/>
        </w:rPr>
        <w:t>a</w:t>
      </w:r>
      <w:r w:rsidR="00477295">
        <w:rPr>
          <w:rFonts w:ascii="Cambria" w:eastAsia="Cambria" w:hAnsi="Cambria" w:cs="Cambria"/>
          <w:spacing w:val="1"/>
          <w:sz w:val="24"/>
          <w:szCs w:val="24"/>
        </w:rPr>
        <w:t>n</w:t>
      </w:r>
      <w:r w:rsidR="00477295">
        <w:rPr>
          <w:rFonts w:ascii="Cambria" w:eastAsia="Cambria" w:hAnsi="Cambria" w:cs="Cambria"/>
          <w:spacing w:val="2"/>
          <w:sz w:val="24"/>
          <w:szCs w:val="24"/>
        </w:rPr>
        <w:t>s</w:t>
      </w:r>
      <w:r w:rsidR="00477295">
        <w:rPr>
          <w:rFonts w:ascii="Cambria" w:eastAsia="Cambria" w:hAnsi="Cambria" w:cs="Cambria"/>
          <w:sz w:val="24"/>
          <w:szCs w:val="24"/>
        </w:rPr>
        <w:t>actio</w:t>
      </w:r>
      <w:r w:rsidR="00477295">
        <w:rPr>
          <w:rFonts w:ascii="Cambria" w:eastAsia="Cambria" w:hAnsi="Cambria" w:cs="Cambria"/>
          <w:spacing w:val="3"/>
          <w:sz w:val="24"/>
          <w:szCs w:val="24"/>
        </w:rPr>
        <w:t>n</w:t>
      </w:r>
      <w:r w:rsidR="00477295">
        <w:rPr>
          <w:rFonts w:ascii="Cambria" w:eastAsia="Cambria" w:hAnsi="Cambria" w:cs="Cambria"/>
          <w:sz w:val="24"/>
          <w:szCs w:val="24"/>
        </w:rPr>
        <w:t>.</w:t>
      </w:r>
    </w:p>
    <w:p w14:paraId="7AEA1A94" w14:textId="77777777" w:rsidR="00E06197" w:rsidRDefault="00E06197" w:rsidP="00BF1F11">
      <w:pPr>
        <w:spacing w:line="258" w:lineRule="auto"/>
        <w:ind w:left="2880" w:right="1399" w:hanging="360"/>
        <w:jc w:val="both"/>
        <w:rPr>
          <w:rFonts w:ascii="Cambria" w:eastAsia="Cambria" w:hAnsi="Cambria" w:cs="Cambria"/>
          <w:sz w:val="24"/>
          <w:szCs w:val="24"/>
        </w:rPr>
        <w:sectPr w:rsidR="00E06197" w:rsidSect="009637A4">
          <w:headerReference w:type="default" r:id="rId13"/>
          <w:pgSz w:w="12240" w:h="15840"/>
          <w:pgMar w:top="1160" w:right="0" w:bottom="280" w:left="0" w:header="300" w:footer="429" w:gutter="0"/>
          <w:cols w:space="720"/>
        </w:sectPr>
      </w:pPr>
    </w:p>
    <w:p w14:paraId="020A9F5F" w14:textId="77777777" w:rsidR="004D02C0" w:rsidRDefault="004D02C0">
      <w:pPr>
        <w:spacing w:before="10" w:line="240" w:lineRule="exact"/>
        <w:rPr>
          <w:sz w:val="24"/>
          <w:szCs w:val="24"/>
        </w:rPr>
      </w:pPr>
    </w:p>
    <w:p w14:paraId="6C90BFDF" w14:textId="77777777" w:rsidR="004D02C0" w:rsidRDefault="004D02C0">
      <w:pPr>
        <w:spacing w:before="3" w:line="100" w:lineRule="exact"/>
        <w:rPr>
          <w:sz w:val="10"/>
          <w:szCs w:val="10"/>
        </w:rPr>
      </w:pPr>
    </w:p>
    <w:p w14:paraId="081DCF58" w14:textId="77777777" w:rsidR="004D02C0" w:rsidRDefault="004D02C0">
      <w:pPr>
        <w:spacing w:line="200" w:lineRule="exact"/>
      </w:pPr>
    </w:p>
    <w:p w14:paraId="7AA81AC9" w14:textId="77777777" w:rsidR="004D02C0" w:rsidRDefault="00263483" w:rsidP="00F61B9B">
      <w:pPr>
        <w:spacing w:line="258" w:lineRule="auto"/>
        <w:ind w:left="2880" w:right="1395" w:hanging="360"/>
        <w:jc w:val="both"/>
        <w:rPr>
          <w:rFonts w:ascii="Cambria" w:eastAsia="Cambria" w:hAnsi="Cambria" w:cs="Cambria"/>
          <w:sz w:val="24"/>
          <w:szCs w:val="24"/>
        </w:rPr>
      </w:pPr>
      <w:r>
        <w:rPr>
          <w:rFonts w:ascii="Cambria" w:eastAsia="Cambria" w:hAnsi="Cambria" w:cstheme="minorBidi"/>
          <w:sz w:val="24"/>
          <w:szCs w:val="24"/>
          <w:lang w:val="en-GB"/>
        </w:rPr>
        <w:t>l</w:t>
      </w:r>
      <w:r w:rsidR="00477295">
        <w:rPr>
          <w:rFonts w:ascii="Cambria" w:eastAsia="Cambria" w:hAnsi="Cambria" w:cs="Cambria"/>
          <w:sz w:val="24"/>
          <w:szCs w:val="24"/>
        </w:rPr>
        <w:t xml:space="preserve">. </w:t>
      </w:r>
      <w:r w:rsidR="00477295">
        <w:rPr>
          <w:rFonts w:ascii="Cambria" w:eastAsia="Cambria" w:hAnsi="Cambria" w:cs="Cambria"/>
          <w:b/>
          <w:spacing w:val="-1"/>
          <w:sz w:val="24"/>
          <w:szCs w:val="24"/>
        </w:rPr>
        <w:t>C</w:t>
      </w:r>
      <w:r w:rsidR="00477295">
        <w:rPr>
          <w:rFonts w:ascii="Cambria" w:eastAsia="Cambria" w:hAnsi="Cambria" w:cs="Cambria"/>
          <w:b/>
          <w:sz w:val="24"/>
          <w:szCs w:val="24"/>
        </w:rPr>
        <w:t>om</w:t>
      </w:r>
      <w:r w:rsidR="00477295">
        <w:rPr>
          <w:rFonts w:ascii="Cambria" w:eastAsia="Cambria" w:hAnsi="Cambria" w:cs="Cambria"/>
          <w:b/>
          <w:spacing w:val="1"/>
          <w:sz w:val="24"/>
          <w:szCs w:val="24"/>
        </w:rPr>
        <w:t>p</w:t>
      </w:r>
      <w:r w:rsidR="00477295">
        <w:rPr>
          <w:rFonts w:ascii="Cambria" w:eastAsia="Cambria" w:hAnsi="Cambria" w:cs="Cambria"/>
          <w:b/>
          <w:sz w:val="24"/>
          <w:szCs w:val="24"/>
        </w:rPr>
        <w:t>l</w:t>
      </w:r>
      <w:r w:rsidR="00477295">
        <w:rPr>
          <w:rFonts w:ascii="Cambria" w:eastAsia="Cambria" w:hAnsi="Cambria" w:cs="Cambria"/>
          <w:b/>
          <w:spacing w:val="1"/>
          <w:sz w:val="24"/>
          <w:szCs w:val="24"/>
        </w:rPr>
        <w:t>a</w:t>
      </w:r>
      <w:r w:rsidR="00477295">
        <w:rPr>
          <w:rFonts w:ascii="Cambria" w:eastAsia="Cambria" w:hAnsi="Cambria" w:cs="Cambria"/>
          <w:b/>
          <w:spacing w:val="-1"/>
          <w:sz w:val="24"/>
          <w:szCs w:val="24"/>
        </w:rPr>
        <w:t>in</w:t>
      </w:r>
      <w:r w:rsidR="00477295">
        <w:rPr>
          <w:rFonts w:ascii="Cambria" w:eastAsia="Cambria" w:hAnsi="Cambria" w:cs="Cambria"/>
          <w:b/>
          <w:sz w:val="24"/>
          <w:szCs w:val="24"/>
        </w:rPr>
        <w:t>t</w:t>
      </w:r>
      <w:r w:rsidR="00477295">
        <w:rPr>
          <w:rFonts w:ascii="Cambria" w:eastAsia="Cambria" w:hAnsi="Cambria" w:cs="Cambria"/>
          <w:b/>
          <w:spacing w:val="7"/>
          <w:sz w:val="24"/>
          <w:szCs w:val="24"/>
        </w:rPr>
        <w:t xml:space="preserve"> </w:t>
      </w:r>
      <w:r w:rsidR="00477295">
        <w:rPr>
          <w:rFonts w:ascii="Cambria" w:eastAsia="Cambria" w:hAnsi="Cambria" w:cs="Cambria"/>
          <w:b/>
          <w:spacing w:val="-1"/>
          <w:sz w:val="24"/>
          <w:szCs w:val="24"/>
        </w:rPr>
        <w:t>M</w:t>
      </w:r>
      <w:r w:rsidR="00477295">
        <w:rPr>
          <w:rFonts w:ascii="Cambria" w:eastAsia="Cambria" w:hAnsi="Cambria" w:cs="Cambria"/>
          <w:b/>
          <w:spacing w:val="1"/>
          <w:sz w:val="24"/>
          <w:szCs w:val="24"/>
        </w:rPr>
        <w:t>a</w:t>
      </w:r>
      <w:r w:rsidR="00477295">
        <w:rPr>
          <w:rFonts w:ascii="Cambria" w:eastAsia="Cambria" w:hAnsi="Cambria" w:cs="Cambria"/>
          <w:b/>
          <w:spacing w:val="-1"/>
          <w:sz w:val="24"/>
          <w:szCs w:val="24"/>
        </w:rPr>
        <w:t>n</w:t>
      </w:r>
      <w:r w:rsidR="00477295">
        <w:rPr>
          <w:rFonts w:ascii="Cambria" w:eastAsia="Cambria" w:hAnsi="Cambria" w:cs="Cambria"/>
          <w:b/>
          <w:spacing w:val="1"/>
          <w:sz w:val="24"/>
          <w:szCs w:val="24"/>
        </w:rPr>
        <w:t>a</w:t>
      </w:r>
      <w:r w:rsidR="00477295">
        <w:rPr>
          <w:rFonts w:ascii="Cambria" w:eastAsia="Cambria" w:hAnsi="Cambria" w:cs="Cambria"/>
          <w:b/>
          <w:sz w:val="24"/>
          <w:szCs w:val="24"/>
        </w:rPr>
        <w:t>gem</w:t>
      </w:r>
      <w:r w:rsidR="00477295">
        <w:rPr>
          <w:rFonts w:ascii="Cambria" w:eastAsia="Cambria" w:hAnsi="Cambria" w:cs="Cambria"/>
          <w:b/>
          <w:spacing w:val="-3"/>
          <w:sz w:val="24"/>
          <w:szCs w:val="24"/>
        </w:rPr>
        <w:t>e</w:t>
      </w:r>
      <w:r w:rsidR="00477295">
        <w:rPr>
          <w:rFonts w:ascii="Cambria" w:eastAsia="Cambria" w:hAnsi="Cambria" w:cs="Cambria"/>
          <w:b/>
          <w:spacing w:val="-1"/>
          <w:sz w:val="24"/>
          <w:szCs w:val="24"/>
        </w:rPr>
        <w:t>n</w:t>
      </w:r>
      <w:r w:rsidR="00477295">
        <w:rPr>
          <w:rFonts w:ascii="Cambria" w:eastAsia="Cambria" w:hAnsi="Cambria" w:cs="Cambria"/>
          <w:b/>
          <w:sz w:val="24"/>
          <w:szCs w:val="24"/>
        </w:rPr>
        <w:t>t</w:t>
      </w:r>
      <w:r w:rsidR="00477295">
        <w:rPr>
          <w:rFonts w:ascii="Cambria" w:eastAsia="Cambria" w:hAnsi="Cambria" w:cs="Cambria"/>
          <w:b/>
          <w:spacing w:val="7"/>
          <w:sz w:val="24"/>
          <w:szCs w:val="24"/>
        </w:rPr>
        <w:t xml:space="preserve"> </w:t>
      </w:r>
      <w:r w:rsidR="00477295">
        <w:rPr>
          <w:rFonts w:ascii="Cambria" w:eastAsia="Cambria" w:hAnsi="Cambria" w:cs="Cambria"/>
          <w:b/>
          <w:spacing w:val="-1"/>
          <w:sz w:val="24"/>
          <w:szCs w:val="24"/>
        </w:rPr>
        <w:t>S</w:t>
      </w:r>
      <w:r w:rsidR="00477295">
        <w:rPr>
          <w:rFonts w:ascii="Cambria" w:eastAsia="Cambria" w:hAnsi="Cambria" w:cs="Cambria"/>
          <w:b/>
          <w:sz w:val="24"/>
          <w:szCs w:val="24"/>
        </w:rPr>
        <w:t>ys</w:t>
      </w:r>
      <w:r w:rsidR="00477295">
        <w:rPr>
          <w:rFonts w:ascii="Cambria" w:eastAsia="Cambria" w:hAnsi="Cambria" w:cs="Cambria"/>
          <w:b/>
          <w:spacing w:val="1"/>
          <w:sz w:val="24"/>
          <w:szCs w:val="24"/>
        </w:rPr>
        <w:t>t</w:t>
      </w:r>
      <w:r w:rsidR="00477295">
        <w:rPr>
          <w:rFonts w:ascii="Cambria" w:eastAsia="Cambria" w:hAnsi="Cambria" w:cs="Cambria"/>
          <w:b/>
          <w:sz w:val="24"/>
          <w:szCs w:val="24"/>
        </w:rPr>
        <w:t>em</w:t>
      </w:r>
      <w:r w:rsidR="005D283B">
        <w:rPr>
          <w:rFonts w:ascii="Cambria" w:eastAsia="Cambria" w:hAnsi="Cambria" w:cs="Cambria"/>
          <w:b/>
          <w:spacing w:val="9"/>
          <w:sz w:val="24"/>
          <w:szCs w:val="24"/>
        </w:rPr>
        <w:t xml:space="preserve"> (Core system) </w:t>
      </w:r>
      <w:r w:rsidR="00477295">
        <w:rPr>
          <w:rFonts w:ascii="Cambria" w:eastAsia="Cambria" w:hAnsi="Cambria" w:cs="Cambria"/>
          <w:sz w:val="24"/>
          <w:szCs w:val="24"/>
        </w:rPr>
        <w:t>is</w:t>
      </w:r>
      <w:r w:rsidR="00477295">
        <w:rPr>
          <w:rFonts w:ascii="Cambria" w:eastAsia="Cambria" w:hAnsi="Cambria" w:cs="Cambria"/>
          <w:spacing w:val="4"/>
          <w:sz w:val="24"/>
          <w:szCs w:val="24"/>
        </w:rPr>
        <w:t xml:space="preserve"> </w:t>
      </w:r>
      <w:r w:rsidR="00477295">
        <w:rPr>
          <w:rFonts w:ascii="Cambria" w:eastAsia="Cambria" w:hAnsi="Cambria" w:cs="Cambria"/>
          <w:sz w:val="24"/>
          <w:szCs w:val="24"/>
        </w:rPr>
        <w:t>the</w:t>
      </w:r>
      <w:r w:rsidR="00477295">
        <w:rPr>
          <w:rFonts w:ascii="Cambria" w:eastAsia="Cambria" w:hAnsi="Cambria" w:cs="Cambria"/>
          <w:spacing w:val="4"/>
          <w:sz w:val="24"/>
          <w:szCs w:val="24"/>
        </w:rPr>
        <w:t xml:space="preserve"> </w:t>
      </w:r>
      <w:r w:rsidR="00477295">
        <w:rPr>
          <w:rFonts w:ascii="Cambria" w:eastAsia="Cambria" w:hAnsi="Cambria" w:cs="Cambria"/>
          <w:spacing w:val="1"/>
          <w:sz w:val="24"/>
          <w:szCs w:val="24"/>
        </w:rPr>
        <w:t>p</w:t>
      </w:r>
      <w:r w:rsidR="00477295">
        <w:rPr>
          <w:rFonts w:ascii="Cambria" w:eastAsia="Cambria" w:hAnsi="Cambria" w:cs="Cambria"/>
          <w:spacing w:val="-1"/>
          <w:sz w:val="24"/>
          <w:szCs w:val="24"/>
        </w:rPr>
        <w:t>r</w:t>
      </w:r>
      <w:r w:rsidR="00477295">
        <w:rPr>
          <w:rFonts w:ascii="Cambria" w:eastAsia="Cambria" w:hAnsi="Cambria" w:cs="Cambria"/>
          <w:sz w:val="24"/>
          <w:szCs w:val="24"/>
        </w:rPr>
        <w:t>ocess</w:t>
      </w:r>
      <w:r w:rsidR="00477295">
        <w:rPr>
          <w:rFonts w:ascii="Cambria" w:eastAsia="Cambria" w:hAnsi="Cambria" w:cs="Cambria"/>
          <w:spacing w:val="6"/>
          <w:sz w:val="24"/>
          <w:szCs w:val="24"/>
        </w:rPr>
        <w:t xml:space="preserve"> </w:t>
      </w:r>
      <w:r w:rsidR="00477295">
        <w:rPr>
          <w:rFonts w:ascii="Cambria" w:eastAsia="Cambria" w:hAnsi="Cambria" w:cs="Cambria"/>
          <w:sz w:val="24"/>
          <w:szCs w:val="24"/>
        </w:rPr>
        <w:t>of</w:t>
      </w:r>
      <w:r w:rsidR="00477295">
        <w:rPr>
          <w:rFonts w:ascii="Cambria" w:eastAsia="Cambria" w:hAnsi="Cambria" w:cs="Cambria"/>
          <w:spacing w:val="5"/>
          <w:sz w:val="24"/>
          <w:szCs w:val="24"/>
        </w:rPr>
        <w:t xml:space="preserve"> </w:t>
      </w:r>
      <w:r w:rsidR="00477295">
        <w:rPr>
          <w:rFonts w:ascii="Cambria" w:eastAsia="Cambria" w:hAnsi="Cambria" w:cs="Cambria"/>
          <w:sz w:val="24"/>
          <w:szCs w:val="24"/>
        </w:rPr>
        <w:t>h</w:t>
      </w:r>
      <w:r w:rsidR="00477295">
        <w:rPr>
          <w:rFonts w:ascii="Cambria" w:eastAsia="Cambria" w:hAnsi="Cambria" w:cs="Cambria"/>
          <w:spacing w:val="-1"/>
          <w:sz w:val="24"/>
          <w:szCs w:val="24"/>
        </w:rPr>
        <w:t>o</w:t>
      </w:r>
      <w:r w:rsidR="00477295">
        <w:rPr>
          <w:rFonts w:ascii="Cambria" w:eastAsia="Cambria" w:hAnsi="Cambria" w:cs="Cambria"/>
          <w:sz w:val="24"/>
          <w:szCs w:val="24"/>
        </w:rPr>
        <w:t>w</w:t>
      </w:r>
      <w:r w:rsidR="00477295">
        <w:rPr>
          <w:rFonts w:ascii="Cambria" w:eastAsia="Cambria" w:hAnsi="Cambria" w:cs="Cambria"/>
          <w:spacing w:val="7"/>
          <w:sz w:val="24"/>
          <w:szCs w:val="24"/>
        </w:rPr>
        <w:t xml:space="preserve"> </w:t>
      </w:r>
      <w:r w:rsidR="00F61B9B">
        <w:rPr>
          <w:rFonts w:ascii="Cambria" w:eastAsia="Cambria" w:hAnsi="Cambria" w:cs="Cambria"/>
          <w:sz w:val="24"/>
          <w:szCs w:val="24"/>
        </w:rPr>
        <w:t>SMSA</w:t>
      </w:r>
      <w:r w:rsidR="00477295">
        <w:rPr>
          <w:rFonts w:ascii="Cambria" w:eastAsia="Cambria" w:hAnsi="Cambria" w:cs="Cambria"/>
          <w:spacing w:val="6"/>
          <w:sz w:val="24"/>
          <w:szCs w:val="24"/>
        </w:rPr>
        <w:t xml:space="preserve"> </w:t>
      </w:r>
      <w:r w:rsidR="00477295">
        <w:rPr>
          <w:rFonts w:ascii="Cambria" w:eastAsia="Cambria" w:hAnsi="Cambria" w:cs="Cambria"/>
          <w:sz w:val="24"/>
          <w:szCs w:val="24"/>
        </w:rPr>
        <w:t>han</w:t>
      </w:r>
      <w:r w:rsidR="00477295">
        <w:rPr>
          <w:rFonts w:ascii="Cambria" w:eastAsia="Cambria" w:hAnsi="Cambria" w:cs="Cambria"/>
          <w:spacing w:val="-1"/>
          <w:sz w:val="24"/>
          <w:szCs w:val="24"/>
        </w:rPr>
        <w:t>d</w:t>
      </w:r>
      <w:r w:rsidR="00477295">
        <w:rPr>
          <w:rFonts w:ascii="Cambria" w:eastAsia="Cambria" w:hAnsi="Cambria" w:cs="Cambria"/>
          <w:sz w:val="24"/>
          <w:szCs w:val="24"/>
        </w:rPr>
        <w:t>les, man</w:t>
      </w:r>
      <w:r w:rsidR="00477295">
        <w:rPr>
          <w:rFonts w:ascii="Cambria" w:eastAsia="Cambria" w:hAnsi="Cambria" w:cs="Cambria"/>
          <w:spacing w:val="1"/>
          <w:sz w:val="24"/>
          <w:szCs w:val="24"/>
        </w:rPr>
        <w:t>a</w:t>
      </w:r>
      <w:r w:rsidR="00477295">
        <w:rPr>
          <w:rFonts w:ascii="Cambria" w:eastAsia="Cambria" w:hAnsi="Cambria" w:cs="Cambria"/>
          <w:spacing w:val="-1"/>
          <w:sz w:val="24"/>
          <w:szCs w:val="24"/>
        </w:rPr>
        <w:t>g</w:t>
      </w:r>
      <w:r w:rsidR="00477295">
        <w:rPr>
          <w:rFonts w:ascii="Cambria" w:eastAsia="Cambria" w:hAnsi="Cambria" w:cs="Cambria"/>
          <w:spacing w:val="1"/>
          <w:sz w:val="24"/>
          <w:szCs w:val="24"/>
        </w:rPr>
        <w:t>e</w:t>
      </w:r>
      <w:r w:rsidR="00477295">
        <w:rPr>
          <w:rFonts w:ascii="Cambria" w:eastAsia="Cambria" w:hAnsi="Cambria" w:cs="Cambria"/>
          <w:sz w:val="24"/>
          <w:szCs w:val="24"/>
        </w:rPr>
        <w:t>s,</w:t>
      </w:r>
      <w:r w:rsidR="00477295">
        <w:rPr>
          <w:rFonts w:ascii="Cambria" w:eastAsia="Cambria" w:hAnsi="Cambria" w:cs="Cambria"/>
          <w:spacing w:val="2"/>
          <w:sz w:val="24"/>
          <w:szCs w:val="24"/>
        </w:rPr>
        <w:t xml:space="preserve"> </w:t>
      </w:r>
      <w:r w:rsidR="00477295">
        <w:rPr>
          <w:rFonts w:ascii="Cambria" w:eastAsia="Cambria" w:hAnsi="Cambria" w:cs="Cambria"/>
          <w:spacing w:val="-1"/>
          <w:sz w:val="24"/>
          <w:szCs w:val="24"/>
        </w:rPr>
        <w:t>r</w:t>
      </w:r>
      <w:r w:rsidR="00477295">
        <w:rPr>
          <w:rFonts w:ascii="Cambria" w:eastAsia="Cambria" w:hAnsi="Cambria" w:cs="Cambria"/>
          <w:sz w:val="24"/>
          <w:szCs w:val="24"/>
        </w:rPr>
        <w:t>es</w:t>
      </w:r>
      <w:r w:rsidR="00477295">
        <w:rPr>
          <w:rFonts w:ascii="Cambria" w:eastAsia="Cambria" w:hAnsi="Cambria" w:cs="Cambria"/>
          <w:spacing w:val="1"/>
          <w:sz w:val="24"/>
          <w:szCs w:val="24"/>
        </w:rPr>
        <w:t>p</w:t>
      </w:r>
      <w:r w:rsidR="00477295">
        <w:rPr>
          <w:rFonts w:ascii="Cambria" w:eastAsia="Cambria" w:hAnsi="Cambria" w:cs="Cambria"/>
          <w:sz w:val="24"/>
          <w:szCs w:val="24"/>
        </w:rPr>
        <w:t>onds</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to</w:t>
      </w:r>
      <w:r w:rsidR="00477295">
        <w:rPr>
          <w:rFonts w:ascii="Cambria" w:eastAsia="Cambria" w:hAnsi="Cambria" w:cs="Cambria"/>
          <w:spacing w:val="3"/>
          <w:sz w:val="24"/>
          <w:szCs w:val="24"/>
        </w:rPr>
        <w:t xml:space="preserve"> </w:t>
      </w:r>
      <w:r w:rsidR="00477295">
        <w:rPr>
          <w:rFonts w:ascii="Cambria" w:eastAsia="Cambria" w:hAnsi="Cambria" w:cs="Cambria"/>
          <w:sz w:val="24"/>
          <w:szCs w:val="24"/>
        </w:rPr>
        <w:t>a</w:t>
      </w:r>
      <w:r w:rsidR="00477295">
        <w:rPr>
          <w:rFonts w:ascii="Cambria" w:eastAsia="Cambria" w:hAnsi="Cambria" w:cs="Cambria"/>
          <w:spacing w:val="1"/>
          <w:sz w:val="24"/>
          <w:szCs w:val="24"/>
        </w:rPr>
        <w:t>n</w:t>
      </w:r>
      <w:r w:rsidR="00477295">
        <w:rPr>
          <w:rFonts w:ascii="Cambria" w:eastAsia="Cambria" w:hAnsi="Cambria" w:cs="Cambria"/>
          <w:sz w:val="24"/>
          <w:szCs w:val="24"/>
        </w:rPr>
        <w:t xml:space="preserve">d </w:t>
      </w:r>
      <w:r w:rsidR="00477295">
        <w:rPr>
          <w:rFonts w:ascii="Cambria" w:eastAsia="Cambria" w:hAnsi="Cambria" w:cs="Cambria"/>
          <w:spacing w:val="-1"/>
          <w:sz w:val="24"/>
          <w:szCs w:val="24"/>
        </w:rPr>
        <w:t>r</w:t>
      </w:r>
      <w:r w:rsidR="00477295">
        <w:rPr>
          <w:rFonts w:ascii="Cambria" w:eastAsia="Cambria" w:hAnsi="Cambria" w:cs="Cambria"/>
          <w:sz w:val="24"/>
          <w:szCs w:val="24"/>
        </w:rPr>
        <w:t>e</w:t>
      </w:r>
      <w:r w:rsidR="00477295">
        <w:rPr>
          <w:rFonts w:ascii="Cambria" w:eastAsia="Cambria" w:hAnsi="Cambria" w:cs="Cambria"/>
          <w:spacing w:val="2"/>
          <w:sz w:val="24"/>
          <w:szCs w:val="24"/>
        </w:rPr>
        <w:t>p</w:t>
      </w:r>
      <w:r w:rsidR="00477295">
        <w:rPr>
          <w:rFonts w:ascii="Cambria" w:eastAsia="Cambria" w:hAnsi="Cambria" w:cs="Cambria"/>
          <w:sz w:val="24"/>
          <w:szCs w:val="24"/>
        </w:rPr>
        <w:t>o</w:t>
      </w:r>
      <w:r w:rsidR="00477295">
        <w:rPr>
          <w:rFonts w:ascii="Cambria" w:eastAsia="Cambria" w:hAnsi="Cambria" w:cs="Cambria"/>
          <w:spacing w:val="-1"/>
          <w:sz w:val="24"/>
          <w:szCs w:val="24"/>
        </w:rPr>
        <w:t>r</w:t>
      </w:r>
      <w:r w:rsidR="00477295">
        <w:rPr>
          <w:rFonts w:ascii="Cambria" w:eastAsia="Cambria" w:hAnsi="Cambria" w:cs="Cambria"/>
          <w:sz w:val="24"/>
          <w:szCs w:val="24"/>
        </w:rPr>
        <w:t>t</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c</w:t>
      </w:r>
      <w:r w:rsidR="00477295">
        <w:rPr>
          <w:rFonts w:ascii="Cambria" w:eastAsia="Cambria" w:hAnsi="Cambria" w:cs="Cambria"/>
          <w:spacing w:val="-1"/>
          <w:sz w:val="24"/>
          <w:szCs w:val="24"/>
        </w:rPr>
        <w:t>u</w:t>
      </w:r>
      <w:r w:rsidR="00477295">
        <w:rPr>
          <w:rFonts w:ascii="Cambria" w:eastAsia="Cambria" w:hAnsi="Cambria" w:cs="Cambria"/>
          <w:sz w:val="24"/>
          <w:szCs w:val="24"/>
        </w:rPr>
        <w:t>stom</w:t>
      </w:r>
      <w:r w:rsidR="00477295">
        <w:rPr>
          <w:rFonts w:ascii="Cambria" w:eastAsia="Cambria" w:hAnsi="Cambria" w:cs="Cambria"/>
          <w:spacing w:val="2"/>
          <w:sz w:val="24"/>
          <w:szCs w:val="24"/>
        </w:rPr>
        <w:t>e</w:t>
      </w:r>
      <w:r w:rsidR="00477295">
        <w:rPr>
          <w:rFonts w:ascii="Cambria" w:eastAsia="Cambria" w:hAnsi="Cambria" w:cs="Cambria"/>
          <w:sz w:val="24"/>
          <w:szCs w:val="24"/>
        </w:rPr>
        <w:t xml:space="preserve">r </w:t>
      </w:r>
      <w:r w:rsidR="00477295">
        <w:rPr>
          <w:rFonts w:ascii="Cambria" w:eastAsia="Cambria" w:hAnsi="Cambria" w:cs="Cambria"/>
          <w:spacing w:val="2"/>
          <w:sz w:val="24"/>
          <w:szCs w:val="24"/>
        </w:rPr>
        <w:t>c</w:t>
      </w:r>
      <w:r w:rsidR="00477295">
        <w:rPr>
          <w:rFonts w:ascii="Cambria" w:eastAsia="Cambria" w:hAnsi="Cambria" w:cs="Cambria"/>
          <w:sz w:val="24"/>
          <w:szCs w:val="24"/>
        </w:rPr>
        <w:t>o</w:t>
      </w:r>
      <w:r w:rsidR="00477295">
        <w:rPr>
          <w:rFonts w:ascii="Cambria" w:eastAsia="Cambria" w:hAnsi="Cambria" w:cs="Cambria"/>
          <w:spacing w:val="-1"/>
          <w:sz w:val="24"/>
          <w:szCs w:val="24"/>
        </w:rPr>
        <w:t>m</w:t>
      </w:r>
      <w:r w:rsidR="00477295">
        <w:rPr>
          <w:rFonts w:ascii="Cambria" w:eastAsia="Cambria" w:hAnsi="Cambria" w:cs="Cambria"/>
          <w:spacing w:val="1"/>
          <w:sz w:val="24"/>
          <w:szCs w:val="24"/>
        </w:rPr>
        <w:t>p</w:t>
      </w:r>
      <w:r w:rsidR="00477295">
        <w:rPr>
          <w:rFonts w:ascii="Cambria" w:eastAsia="Cambria" w:hAnsi="Cambria" w:cs="Cambria"/>
          <w:sz w:val="24"/>
          <w:szCs w:val="24"/>
        </w:rPr>
        <w:t>lain</w:t>
      </w:r>
      <w:r w:rsidR="00477295">
        <w:rPr>
          <w:rFonts w:ascii="Cambria" w:eastAsia="Cambria" w:hAnsi="Cambria" w:cs="Cambria"/>
          <w:spacing w:val="1"/>
          <w:sz w:val="24"/>
          <w:szCs w:val="24"/>
        </w:rPr>
        <w:t>t</w:t>
      </w:r>
      <w:r w:rsidR="00477295">
        <w:rPr>
          <w:rFonts w:ascii="Cambria" w:eastAsia="Cambria" w:hAnsi="Cambria" w:cs="Cambria"/>
          <w:sz w:val="24"/>
          <w:szCs w:val="24"/>
        </w:rPr>
        <w:t>s.</w:t>
      </w:r>
      <w:r w:rsidR="00477295">
        <w:rPr>
          <w:rFonts w:ascii="Cambria" w:eastAsia="Cambria" w:hAnsi="Cambria" w:cs="Cambria"/>
          <w:spacing w:val="2"/>
          <w:sz w:val="24"/>
          <w:szCs w:val="24"/>
        </w:rPr>
        <w:t xml:space="preserve"> </w:t>
      </w:r>
      <w:r w:rsidR="00477295">
        <w:rPr>
          <w:rFonts w:ascii="Cambria" w:eastAsia="Cambria" w:hAnsi="Cambria" w:cs="Cambria"/>
          <w:spacing w:val="1"/>
          <w:sz w:val="24"/>
          <w:szCs w:val="24"/>
        </w:rPr>
        <w:t>S</w:t>
      </w:r>
      <w:r w:rsidR="00477295">
        <w:rPr>
          <w:rFonts w:ascii="Cambria" w:eastAsia="Cambria" w:hAnsi="Cambria" w:cs="Cambria"/>
          <w:spacing w:val="-1"/>
          <w:sz w:val="24"/>
          <w:szCs w:val="24"/>
        </w:rPr>
        <w:t>y</w:t>
      </w:r>
      <w:r w:rsidR="00477295">
        <w:rPr>
          <w:rFonts w:ascii="Cambria" w:eastAsia="Cambria" w:hAnsi="Cambria" w:cs="Cambria"/>
          <w:sz w:val="24"/>
          <w:szCs w:val="24"/>
        </w:rPr>
        <w:t>st</w:t>
      </w:r>
      <w:r w:rsidR="00477295">
        <w:rPr>
          <w:rFonts w:ascii="Cambria" w:eastAsia="Cambria" w:hAnsi="Cambria" w:cs="Cambria"/>
          <w:spacing w:val="1"/>
          <w:sz w:val="24"/>
          <w:szCs w:val="24"/>
        </w:rPr>
        <w:t>e</w:t>
      </w:r>
      <w:r w:rsidR="00477295">
        <w:rPr>
          <w:rFonts w:ascii="Cambria" w:eastAsia="Cambria" w:hAnsi="Cambria" w:cs="Cambria"/>
          <w:sz w:val="24"/>
          <w:szCs w:val="24"/>
        </w:rPr>
        <w:t>m is</w:t>
      </w:r>
      <w:r w:rsidR="00477295">
        <w:rPr>
          <w:rFonts w:ascii="Cambria" w:eastAsia="Cambria" w:hAnsi="Cambria" w:cs="Cambria"/>
          <w:spacing w:val="5"/>
          <w:sz w:val="24"/>
          <w:szCs w:val="24"/>
        </w:rPr>
        <w:t xml:space="preserve"> </w:t>
      </w:r>
      <w:r w:rsidR="00477295">
        <w:rPr>
          <w:rFonts w:ascii="Cambria" w:eastAsia="Cambria" w:hAnsi="Cambria" w:cs="Cambria"/>
          <w:spacing w:val="-1"/>
          <w:sz w:val="24"/>
          <w:szCs w:val="24"/>
        </w:rPr>
        <w:t>p</w:t>
      </w:r>
      <w:r w:rsidR="00477295">
        <w:rPr>
          <w:rFonts w:ascii="Cambria" w:eastAsia="Cambria" w:hAnsi="Cambria" w:cs="Cambria"/>
          <w:sz w:val="24"/>
          <w:szCs w:val="24"/>
        </w:rPr>
        <w:t>ut</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i</w:t>
      </w:r>
      <w:r w:rsidR="00477295">
        <w:rPr>
          <w:rFonts w:ascii="Cambria" w:eastAsia="Cambria" w:hAnsi="Cambria" w:cs="Cambria"/>
          <w:spacing w:val="1"/>
          <w:sz w:val="24"/>
          <w:szCs w:val="24"/>
        </w:rPr>
        <w:t>n</w:t>
      </w:r>
      <w:r w:rsidR="00477295">
        <w:rPr>
          <w:rFonts w:ascii="Cambria" w:eastAsia="Cambria" w:hAnsi="Cambria" w:cs="Cambria"/>
          <w:sz w:val="24"/>
          <w:szCs w:val="24"/>
        </w:rPr>
        <w:t xml:space="preserve">to </w:t>
      </w:r>
      <w:r w:rsidR="00477295">
        <w:rPr>
          <w:rFonts w:ascii="Cambria" w:eastAsia="Cambria" w:hAnsi="Cambria" w:cs="Cambria"/>
          <w:spacing w:val="1"/>
          <w:sz w:val="24"/>
          <w:szCs w:val="24"/>
        </w:rPr>
        <w:t>p</w:t>
      </w:r>
      <w:r w:rsidR="00477295">
        <w:rPr>
          <w:rFonts w:ascii="Cambria" w:eastAsia="Cambria" w:hAnsi="Cambria" w:cs="Cambria"/>
          <w:sz w:val="24"/>
          <w:szCs w:val="24"/>
        </w:rPr>
        <w:t>lace</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to</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track a</w:t>
      </w:r>
      <w:r w:rsidR="00477295">
        <w:rPr>
          <w:rFonts w:ascii="Cambria" w:eastAsia="Cambria" w:hAnsi="Cambria" w:cs="Cambria"/>
          <w:spacing w:val="3"/>
          <w:sz w:val="24"/>
          <w:szCs w:val="24"/>
        </w:rPr>
        <w:t>n</w:t>
      </w:r>
      <w:r w:rsidR="00477295">
        <w:rPr>
          <w:rFonts w:ascii="Cambria" w:eastAsia="Cambria" w:hAnsi="Cambria" w:cs="Cambria"/>
          <w:sz w:val="24"/>
          <w:szCs w:val="24"/>
        </w:rPr>
        <w:t>d t</w:t>
      </w:r>
      <w:r w:rsidR="00477295">
        <w:rPr>
          <w:rFonts w:ascii="Cambria" w:eastAsia="Cambria" w:hAnsi="Cambria" w:cs="Cambria"/>
          <w:spacing w:val="2"/>
          <w:sz w:val="24"/>
          <w:szCs w:val="24"/>
        </w:rPr>
        <w:t>r</w:t>
      </w:r>
      <w:r w:rsidR="00477295">
        <w:rPr>
          <w:rFonts w:ascii="Cambria" w:eastAsia="Cambria" w:hAnsi="Cambria" w:cs="Cambria"/>
          <w:sz w:val="24"/>
          <w:szCs w:val="24"/>
        </w:rPr>
        <w:t>e</w:t>
      </w:r>
      <w:r w:rsidR="00477295">
        <w:rPr>
          <w:rFonts w:ascii="Cambria" w:eastAsia="Cambria" w:hAnsi="Cambria" w:cs="Cambria"/>
          <w:spacing w:val="1"/>
          <w:sz w:val="24"/>
          <w:szCs w:val="24"/>
        </w:rPr>
        <w:t>n</w:t>
      </w:r>
      <w:r w:rsidR="00477295">
        <w:rPr>
          <w:rFonts w:ascii="Cambria" w:eastAsia="Cambria" w:hAnsi="Cambria" w:cs="Cambria"/>
          <w:sz w:val="24"/>
          <w:szCs w:val="24"/>
        </w:rPr>
        <w:t>d the</w:t>
      </w:r>
      <w:r w:rsidR="00477295">
        <w:rPr>
          <w:rFonts w:ascii="Cambria" w:eastAsia="Cambria" w:hAnsi="Cambria" w:cs="Cambria"/>
          <w:spacing w:val="2"/>
          <w:sz w:val="24"/>
          <w:szCs w:val="24"/>
        </w:rPr>
        <w:t xml:space="preserve"> </w:t>
      </w:r>
      <w:r w:rsidR="00477295">
        <w:rPr>
          <w:rFonts w:ascii="Cambria" w:eastAsia="Cambria" w:hAnsi="Cambria" w:cs="Cambria"/>
          <w:spacing w:val="-1"/>
          <w:sz w:val="24"/>
          <w:szCs w:val="24"/>
        </w:rPr>
        <w:t>d</w:t>
      </w:r>
      <w:r w:rsidR="00477295">
        <w:rPr>
          <w:rFonts w:ascii="Cambria" w:eastAsia="Cambria" w:hAnsi="Cambria" w:cs="Cambria"/>
          <w:sz w:val="24"/>
          <w:szCs w:val="24"/>
        </w:rPr>
        <w:t>a</w:t>
      </w:r>
      <w:r w:rsidR="00477295">
        <w:rPr>
          <w:rFonts w:ascii="Cambria" w:eastAsia="Cambria" w:hAnsi="Cambria" w:cs="Cambria"/>
          <w:spacing w:val="1"/>
          <w:sz w:val="24"/>
          <w:szCs w:val="24"/>
        </w:rPr>
        <w:t>t</w:t>
      </w:r>
      <w:r w:rsidR="00477295">
        <w:rPr>
          <w:rFonts w:ascii="Cambria" w:eastAsia="Cambria" w:hAnsi="Cambria" w:cs="Cambria"/>
          <w:sz w:val="24"/>
          <w:szCs w:val="24"/>
        </w:rPr>
        <w:t>a</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that</w:t>
      </w:r>
      <w:r w:rsidR="00477295">
        <w:rPr>
          <w:rFonts w:ascii="Cambria" w:eastAsia="Cambria" w:hAnsi="Cambria" w:cs="Cambria"/>
          <w:spacing w:val="4"/>
          <w:sz w:val="24"/>
          <w:szCs w:val="24"/>
        </w:rPr>
        <w:t xml:space="preserve"> </w:t>
      </w:r>
      <w:r w:rsidR="00477295">
        <w:rPr>
          <w:rFonts w:ascii="Cambria" w:eastAsia="Cambria" w:hAnsi="Cambria" w:cs="Cambria"/>
          <w:sz w:val="24"/>
          <w:szCs w:val="24"/>
        </w:rPr>
        <w:t>is</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ca</w:t>
      </w:r>
      <w:r w:rsidR="00477295">
        <w:rPr>
          <w:rFonts w:ascii="Cambria" w:eastAsia="Cambria" w:hAnsi="Cambria" w:cs="Cambria"/>
          <w:spacing w:val="1"/>
          <w:sz w:val="24"/>
          <w:szCs w:val="24"/>
        </w:rPr>
        <w:t>p</w:t>
      </w:r>
      <w:r w:rsidR="00477295">
        <w:rPr>
          <w:rFonts w:ascii="Cambria" w:eastAsia="Cambria" w:hAnsi="Cambria" w:cs="Cambria"/>
          <w:sz w:val="24"/>
          <w:szCs w:val="24"/>
        </w:rPr>
        <w:t>tu</w:t>
      </w:r>
      <w:r w:rsidR="00477295">
        <w:rPr>
          <w:rFonts w:ascii="Cambria" w:eastAsia="Cambria" w:hAnsi="Cambria" w:cs="Cambria"/>
          <w:spacing w:val="-1"/>
          <w:sz w:val="24"/>
          <w:szCs w:val="24"/>
        </w:rPr>
        <w:t>r</w:t>
      </w:r>
      <w:r w:rsidR="00477295">
        <w:rPr>
          <w:rFonts w:ascii="Cambria" w:eastAsia="Cambria" w:hAnsi="Cambria" w:cs="Cambria"/>
          <w:sz w:val="24"/>
          <w:szCs w:val="24"/>
        </w:rPr>
        <w:t>ed</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by</w:t>
      </w:r>
      <w:r w:rsidR="00477295">
        <w:rPr>
          <w:rFonts w:ascii="Cambria" w:eastAsia="Cambria" w:hAnsi="Cambria" w:cs="Cambria"/>
          <w:spacing w:val="8"/>
          <w:sz w:val="24"/>
          <w:szCs w:val="24"/>
        </w:rPr>
        <w:t xml:space="preserve"> </w:t>
      </w:r>
      <w:r w:rsidR="00477295">
        <w:rPr>
          <w:rFonts w:ascii="Cambria" w:eastAsia="Cambria" w:hAnsi="Cambria" w:cs="Cambria"/>
          <w:sz w:val="24"/>
          <w:szCs w:val="24"/>
        </w:rPr>
        <w:t>the</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c</w:t>
      </w:r>
      <w:r w:rsidR="00477295">
        <w:rPr>
          <w:rFonts w:ascii="Cambria" w:eastAsia="Cambria" w:hAnsi="Cambria" w:cs="Cambria"/>
          <w:spacing w:val="2"/>
          <w:sz w:val="24"/>
          <w:szCs w:val="24"/>
        </w:rPr>
        <w:t>o</w:t>
      </w:r>
      <w:r w:rsidR="00477295">
        <w:rPr>
          <w:rFonts w:ascii="Cambria" w:eastAsia="Cambria" w:hAnsi="Cambria" w:cs="Cambria"/>
          <w:sz w:val="24"/>
          <w:szCs w:val="24"/>
        </w:rPr>
        <w:t>mpla</w:t>
      </w:r>
      <w:r w:rsidR="00477295">
        <w:rPr>
          <w:rFonts w:ascii="Cambria" w:eastAsia="Cambria" w:hAnsi="Cambria" w:cs="Cambria"/>
          <w:spacing w:val="1"/>
          <w:sz w:val="24"/>
          <w:szCs w:val="24"/>
        </w:rPr>
        <w:t>i</w:t>
      </w:r>
      <w:r w:rsidR="00477295">
        <w:rPr>
          <w:rFonts w:ascii="Cambria" w:eastAsia="Cambria" w:hAnsi="Cambria" w:cs="Cambria"/>
          <w:sz w:val="24"/>
          <w:szCs w:val="24"/>
        </w:rPr>
        <w:t>nt man</w:t>
      </w:r>
      <w:r w:rsidR="00477295">
        <w:rPr>
          <w:rFonts w:ascii="Cambria" w:eastAsia="Cambria" w:hAnsi="Cambria" w:cs="Cambria"/>
          <w:spacing w:val="1"/>
          <w:sz w:val="24"/>
          <w:szCs w:val="24"/>
        </w:rPr>
        <w:t>a</w:t>
      </w:r>
      <w:r w:rsidR="00477295">
        <w:rPr>
          <w:rFonts w:ascii="Cambria" w:eastAsia="Cambria" w:hAnsi="Cambria" w:cs="Cambria"/>
          <w:spacing w:val="-1"/>
          <w:sz w:val="24"/>
          <w:szCs w:val="24"/>
        </w:rPr>
        <w:t>g</w:t>
      </w:r>
      <w:r w:rsidR="00477295">
        <w:rPr>
          <w:rFonts w:ascii="Cambria" w:eastAsia="Cambria" w:hAnsi="Cambria" w:cs="Cambria"/>
          <w:sz w:val="24"/>
          <w:szCs w:val="24"/>
        </w:rPr>
        <w:t>eme</w:t>
      </w:r>
      <w:r w:rsidR="00477295">
        <w:rPr>
          <w:rFonts w:ascii="Cambria" w:eastAsia="Cambria" w:hAnsi="Cambria" w:cs="Cambria"/>
          <w:spacing w:val="1"/>
          <w:sz w:val="24"/>
          <w:szCs w:val="24"/>
        </w:rPr>
        <w:t>n</w:t>
      </w:r>
      <w:r w:rsidR="00477295">
        <w:rPr>
          <w:rFonts w:ascii="Cambria" w:eastAsia="Cambria" w:hAnsi="Cambria" w:cs="Cambria"/>
          <w:sz w:val="24"/>
          <w:szCs w:val="24"/>
        </w:rPr>
        <w:t xml:space="preserve">t </w:t>
      </w:r>
      <w:r w:rsidR="00477295">
        <w:rPr>
          <w:rFonts w:ascii="Cambria" w:eastAsia="Cambria" w:hAnsi="Cambria" w:cs="Cambria"/>
          <w:spacing w:val="1"/>
          <w:sz w:val="24"/>
          <w:szCs w:val="24"/>
        </w:rPr>
        <w:t>p</w:t>
      </w:r>
      <w:r w:rsidR="00477295">
        <w:rPr>
          <w:rFonts w:ascii="Cambria" w:eastAsia="Cambria" w:hAnsi="Cambria" w:cs="Cambria"/>
          <w:spacing w:val="-1"/>
          <w:sz w:val="24"/>
          <w:szCs w:val="24"/>
        </w:rPr>
        <w:t>r</w:t>
      </w:r>
      <w:r w:rsidR="00477295">
        <w:rPr>
          <w:rFonts w:ascii="Cambria" w:eastAsia="Cambria" w:hAnsi="Cambria" w:cs="Cambria"/>
          <w:sz w:val="24"/>
          <w:szCs w:val="24"/>
        </w:rPr>
        <w:t>ocesse</w:t>
      </w:r>
      <w:r w:rsidR="00477295">
        <w:rPr>
          <w:rFonts w:ascii="Cambria" w:eastAsia="Cambria" w:hAnsi="Cambria" w:cs="Cambria"/>
          <w:spacing w:val="2"/>
          <w:sz w:val="24"/>
          <w:szCs w:val="24"/>
        </w:rPr>
        <w:t>s</w:t>
      </w:r>
      <w:r w:rsidR="00477295">
        <w:rPr>
          <w:rFonts w:ascii="Cambria" w:eastAsia="Cambria" w:hAnsi="Cambria" w:cs="Cambria"/>
          <w:sz w:val="24"/>
          <w:szCs w:val="24"/>
        </w:rPr>
        <w:t>.</w:t>
      </w:r>
    </w:p>
    <w:p w14:paraId="1E189D96" w14:textId="77777777" w:rsidR="004D02C0" w:rsidRDefault="004D02C0">
      <w:pPr>
        <w:spacing w:before="4" w:line="100" w:lineRule="exact"/>
        <w:rPr>
          <w:sz w:val="10"/>
          <w:szCs w:val="10"/>
        </w:rPr>
      </w:pPr>
    </w:p>
    <w:p w14:paraId="3162540B" w14:textId="77777777" w:rsidR="004D02C0" w:rsidRDefault="004D02C0">
      <w:pPr>
        <w:spacing w:line="200" w:lineRule="exact"/>
      </w:pPr>
    </w:p>
    <w:p w14:paraId="243EE797" w14:textId="77777777" w:rsidR="004D02C0" w:rsidRDefault="00263483">
      <w:pPr>
        <w:spacing w:line="259" w:lineRule="auto"/>
        <w:ind w:left="2880" w:right="1401" w:hanging="360"/>
        <w:jc w:val="both"/>
        <w:rPr>
          <w:rFonts w:ascii="Cambria" w:eastAsia="Cambria" w:hAnsi="Cambria" w:cs="Cambria"/>
          <w:sz w:val="24"/>
          <w:szCs w:val="24"/>
        </w:rPr>
      </w:pPr>
      <w:r>
        <w:rPr>
          <w:rFonts w:ascii="Cambria" w:eastAsia="Cambria" w:hAnsi="Cambria" w:cs="Cambria"/>
          <w:sz w:val="24"/>
          <w:szCs w:val="24"/>
        </w:rPr>
        <w:t>m</w:t>
      </w:r>
      <w:r w:rsidR="00477295">
        <w:rPr>
          <w:rFonts w:ascii="Cambria" w:eastAsia="Cambria" w:hAnsi="Cambria" w:cs="Cambria"/>
          <w:sz w:val="24"/>
          <w:szCs w:val="24"/>
        </w:rPr>
        <w:t xml:space="preserve">.  </w:t>
      </w:r>
      <w:r w:rsidR="00477295">
        <w:rPr>
          <w:rFonts w:ascii="Cambria" w:eastAsia="Cambria" w:hAnsi="Cambria" w:cs="Cambria"/>
          <w:spacing w:val="5"/>
          <w:sz w:val="24"/>
          <w:szCs w:val="24"/>
        </w:rPr>
        <w:t xml:space="preserve"> </w:t>
      </w:r>
      <w:r w:rsidR="00477295">
        <w:rPr>
          <w:rFonts w:ascii="Cambria" w:eastAsia="Cambria" w:hAnsi="Cambria" w:cs="Cambria"/>
          <w:b/>
          <w:spacing w:val="-1"/>
          <w:sz w:val="24"/>
          <w:szCs w:val="24"/>
        </w:rPr>
        <w:t>C</w:t>
      </w:r>
      <w:r w:rsidR="00477295">
        <w:rPr>
          <w:rFonts w:ascii="Cambria" w:eastAsia="Cambria" w:hAnsi="Cambria" w:cs="Cambria"/>
          <w:b/>
          <w:sz w:val="24"/>
          <w:szCs w:val="24"/>
        </w:rPr>
        <w:t>om</w:t>
      </w:r>
      <w:r w:rsidR="00477295">
        <w:rPr>
          <w:rFonts w:ascii="Cambria" w:eastAsia="Cambria" w:hAnsi="Cambria" w:cs="Cambria"/>
          <w:b/>
          <w:spacing w:val="1"/>
          <w:sz w:val="24"/>
          <w:szCs w:val="24"/>
        </w:rPr>
        <w:t>p</w:t>
      </w:r>
      <w:r w:rsidR="00477295">
        <w:rPr>
          <w:rFonts w:ascii="Cambria" w:eastAsia="Cambria" w:hAnsi="Cambria" w:cs="Cambria"/>
          <w:b/>
          <w:sz w:val="24"/>
          <w:szCs w:val="24"/>
        </w:rPr>
        <w:t>l</w:t>
      </w:r>
      <w:r w:rsidR="00477295">
        <w:rPr>
          <w:rFonts w:ascii="Cambria" w:eastAsia="Cambria" w:hAnsi="Cambria" w:cs="Cambria"/>
          <w:b/>
          <w:spacing w:val="1"/>
          <w:sz w:val="24"/>
          <w:szCs w:val="24"/>
        </w:rPr>
        <w:t>a</w:t>
      </w:r>
      <w:r w:rsidR="00477295">
        <w:rPr>
          <w:rFonts w:ascii="Cambria" w:eastAsia="Cambria" w:hAnsi="Cambria" w:cs="Cambria"/>
          <w:b/>
          <w:spacing w:val="-1"/>
          <w:sz w:val="24"/>
          <w:szCs w:val="24"/>
        </w:rPr>
        <w:t>in</w:t>
      </w:r>
      <w:r w:rsidR="00477295">
        <w:rPr>
          <w:rFonts w:ascii="Cambria" w:eastAsia="Cambria" w:hAnsi="Cambria" w:cs="Cambria"/>
          <w:b/>
          <w:sz w:val="24"/>
          <w:szCs w:val="24"/>
        </w:rPr>
        <w:t>t</w:t>
      </w:r>
      <w:r w:rsidR="00477295">
        <w:rPr>
          <w:rFonts w:ascii="Cambria" w:eastAsia="Cambria" w:hAnsi="Cambria" w:cs="Cambria"/>
          <w:b/>
          <w:spacing w:val="2"/>
          <w:sz w:val="24"/>
          <w:szCs w:val="24"/>
        </w:rPr>
        <w:t xml:space="preserve"> </w:t>
      </w:r>
      <w:r w:rsidR="00477295">
        <w:rPr>
          <w:rFonts w:ascii="Cambria" w:eastAsia="Cambria" w:hAnsi="Cambria" w:cs="Cambria"/>
          <w:b/>
          <w:spacing w:val="1"/>
          <w:sz w:val="24"/>
          <w:szCs w:val="24"/>
        </w:rPr>
        <w:t>O</w:t>
      </w:r>
      <w:r w:rsidR="00477295">
        <w:rPr>
          <w:rFonts w:ascii="Cambria" w:eastAsia="Cambria" w:hAnsi="Cambria" w:cs="Cambria"/>
          <w:b/>
          <w:sz w:val="24"/>
          <w:szCs w:val="24"/>
        </w:rPr>
        <w:t>wne</w:t>
      </w:r>
      <w:r w:rsidR="00477295">
        <w:rPr>
          <w:rFonts w:ascii="Cambria" w:eastAsia="Cambria" w:hAnsi="Cambria" w:cs="Cambria"/>
          <w:b/>
          <w:spacing w:val="-1"/>
          <w:sz w:val="24"/>
          <w:szCs w:val="24"/>
        </w:rPr>
        <w:t>r</w:t>
      </w:r>
      <w:r w:rsidR="00477295">
        <w:rPr>
          <w:rFonts w:ascii="Cambria" w:eastAsia="Cambria" w:hAnsi="Cambria" w:cs="Cambria"/>
          <w:b/>
          <w:sz w:val="24"/>
          <w:szCs w:val="24"/>
        </w:rPr>
        <w:t>s</w:t>
      </w:r>
      <w:r w:rsidR="00477295">
        <w:rPr>
          <w:rFonts w:ascii="Cambria" w:eastAsia="Cambria" w:hAnsi="Cambria" w:cs="Cambria"/>
          <w:b/>
          <w:spacing w:val="3"/>
          <w:sz w:val="24"/>
          <w:szCs w:val="24"/>
        </w:rPr>
        <w:t xml:space="preserve"> </w:t>
      </w:r>
      <w:r w:rsidR="00477295">
        <w:rPr>
          <w:rFonts w:ascii="Cambria" w:eastAsia="Cambria" w:hAnsi="Cambria" w:cs="Cambria"/>
          <w:sz w:val="24"/>
          <w:szCs w:val="24"/>
        </w:rPr>
        <w:t>mean</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an</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i</w:t>
      </w:r>
      <w:r w:rsidR="00477295">
        <w:rPr>
          <w:rFonts w:ascii="Cambria" w:eastAsia="Cambria" w:hAnsi="Cambria" w:cs="Cambria"/>
          <w:spacing w:val="1"/>
          <w:sz w:val="24"/>
          <w:szCs w:val="24"/>
        </w:rPr>
        <w:t>n</w:t>
      </w:r>
      <w:r w:rsidR="00477295">
        <w:rPr>
          <w:rFonts w:ascii="Cambria" w:eastAsia="Cambria" w:hAnsi="Cambria" w:cs="Cambria"/>
          <w:spacing w:val="-1"/>
          <w:sz w:val="24"/>
          <w:szCs w:val="24"/>
        </w:rPr>
        <w:t>d</w:t>
      </w:r>
      <w:r w:rsidR="00477295">
        <w:rPr>
          <w:rFonts w:ascii="Cambria" w:eastAsia="Cambria" w:hAnsi="Cambria" w:cs="Cambria"/>
          <w:sz w:val="24"/>
          <w:szCs w:val="24"/>
        </w:rPr>
        <w:t>ivi</w:t>
      </w:r>
      <w:r w:rsidR="00477295">
        <w:rPr>
          <w:rFonts w:ascii="Cambria" w:eastAsia="Cambria" w:hAnsi="Cambria" w:cs="Cambria"/>
          <w:spacing w:val="-1"/>
          <w:sz w:val="24"/>
          <w:szCs w:val="24"/>
        </w:rPr>
        <w:t>d</w:t>
      </w:r>
      <w:r w:rsidR="00477295">
        <w:rPr>
          <w:rFonts w:ascii="Cambria" w:eastAsia="Cambria" w:hAnsi="Cambria" w:cs="Cambria"/>
          <w:sz w:val="24"/>
          <w:szCs w:val="24"/>
        </w:rPr>
        <w:t>ual</w:t>
      </w:r>
      <w:r w:rsidR="00477295">
        <w:rPr>
          <w:rFonts w:ascii="Cambria" w:eastAsia="Cambria" w:hAnsi="Cambria" w:cs="Cambria"/>
          <w:spacing w:val="1"/>
          <w:sz w:val="24"/>
          <w:szCs w:val="24"/>
        </w:rPr>
        <w:t xml:space="preserve"> </w:t>
      </w:r>
      <w:r w:rsidR="00477295">
        <w:rPr>
          <w:rFonts w:ascii="Cambria" w:eastAsia="Cambria" w:hAnsi="Cambria" w:cs="Cambria"/>
          <w:spacing w:val="-1"/>
          <w:sz w:val="24"/>
          <w:szCs w:val="24"/>
        </w:rPr>
        <w:t>w</w:t>
      </w:r>
      <w:r w:rsidR="00477295">
        <w:rPr>
          <w:rFonts w:ascii="Cambria" w:eastAsia="Cambria" w:hAnsi="Cambria" w:cs="Cambria"/>
          <w:sz w:val="24"/>
          <w:szCs w:val="24"/>
        </w:rPr>
        <w:t>ho</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is</w:t>
      </w:r>
      <w:r w:rsidR="00477295">
        <w:rPr>
          <w:rFonts w:ascii="Cambria" w:eastAsia="Cambria" w:hAnsi="Cambria" w:cs="Cambria"/>
          <w:spacing w:val="4"/>
          <w:sz w:val="24"/>
          <w:szCs w:val="24"/>
        </w:rPr>
        <w:t xml:space="preserve"> </w:t>
      </w:r>
      <w:r w:rsidR="00477295">
        <w:rPr>
          <w:rFonts w:ascii="Cambria" w:eastAsia="Cambria" w:hAnsi="Cambria" w:cs="Cambria"/>
          <w:spacing w:val="-1"/>
          <w:sz w:val="24"/>
          <w:szCs w:val="24"/>
        </w:rPr>
        <w:t>r</w:t>
      </w:r>
      <w:r w:rsidR="00477295">
        <w:rPr>
          <w:rFonts w:ascii="Cambria" w:eastAsia="Cambria" w:hAnsi="Cambria" w:cs="Cambria"/>
          <w:sz w:val="24"/>
          <w:szCs w:val="24"/>
        </w:rPr>
        <w:t>es</w:t>
      </w:r>
      <w:r w:rsidR="00477295">
        <w:rPr>
          <w:rFonts w:ascii="Cambria" w:eastAsia="Cambria" w:hAnsi="Cambria" w:cs="Cambria"/>
          <w:spacing w:val="1"/>
          <w:sz w:val="24"/>
          <w:szCs w:val="24"/>
        </w:rPr>
        <w:t>p</w:t>
      </w:r>
      <w:r w:rsidR="00477295">
        <w:rPr>
          <w:rFonts w:ascii="Cambria" w:eastAsia="Cambria" w:hAnsi="Cambria" w:cs="Cambria"/>
          <w:sz w:val="24"/>
          <w:szCs w:val="24"/>
        </w:rPr>
        <w:t>onsi</w:t>
      </w:r>
      <w:r w:rsidR="00477295">
        <w:rPr>
          <w:rFonts w:ascii="Cambria" w:eastAsia="Cambria" w:hAnsi="Cambria" w:cs="Cambria"/>
          <w:spacing w:val="1"/>
          <w:sz w:val="24"/>
          <w:szCs w:val="24"/>
        </w:rPr>
        <w:t>b</w:t>
      </w:r>
      <w:r w:rsidR="00477295">
        <w:rPr>
          <w:rFonts w:ascii="Cambria" w:eastAsia="Cambria" w:hAnsi="Cambria" w:cs="Cambria"/>
          <w:sz w:val="24"/>
          <w:szCs w:val="24"/>
        </w:rPr>
        <w:t>le</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f</w:t>
      </w:r>
      <w:r w:rsidR="00477295">
        <w:rPr>
          <w:rFonts w:ascii="Cambria" w:eastAsia="Cambria" w:hAnsi="Cambria" w:cs="Cambria"/>
          <w:spacing w:val="-1"/>
          <w:sz w:val="24"/>
          <w:szCs w:val="24"/>
        </w:rPr>
        <w:t>o</w:t>
      </w:r>
      <w:r w:rsidR="00477295">
        <w:rPr>
          <w:rFonts w:ascii="Cambria" w:eastAsia="Cambria" w:hAnsi="Cambria" w:cs="Cambria"/>
          <w:sz w:val="24"/>
          <w:szCs w:val="24"/>
        </w:rPr>
        <w:t xml:space="preserve">r </w:t>
      </w:r>
      <w:r w:rsidR="00477295">
        <w:rPr>
          <w:rFonts w:ascii="Cambria" w:eastAsia="Cambria" w:hAnsi="Cambria" w:cs="Cambria"/>
          <w:spacing w:val="-1"/>
          <w:sz w:val="24"/>
          <w:szCs w:val="24"/>
        </w:rPr>
        <w:t>r</w:t>
      </w:r>
      <w:r w:rsidR="00477295">
        <w:rPr>
          <w:rFonts w:ascii="Cambria" w:eastAsia="Cambria" w:hAnsi="Cambria" w:cs="Cambria"/>
          <w:sz w:val="24"/>
          <w:szCs w:val="24"/>
        </w:rPr>
        <w:t>esol</w:t>
      </w:r>
      <w:r w:rsidR="00477295">
        <w:rPr>
          <w:rFonts w:ascii="Cambria" w:eastAsia="Cambria" w:hAnsi="Cambria" w:cs="Cambria"/>
          <w:spacing w:val="-1"/>
          <w:sz w:val="24"/>
          <w:szCs w:val="24"/>
        </w:rPr>
        <w:t>v</w:t>
      </w:r>
      <w:r w:rsidR="00477295">
        <w:rPr>
          <w:rFonts w:ascii="Cambria" w:eastAsia="Cambria" w:hAnsi="Cambria" w:cs="Cambria"/>
          <w:spacing w:val="3"/>
          <w:sz w:val="24"/>
          <w:szCs w:val="24"/>
        </w:rPr>
        <w:t>i</w:t>
      </w:r>
      <w:r w:rsidR="00477295">
        <w:rPr>
          <w:rFonts w:ascii="Cambria" w:eastAsia="Cambria" w:hAnsi="Cambria" w:cs="Cambria"/>
          <w:sz w:val="24"/>
          <w:szCs w:val="24"/>
        </w:rPr>
        <w:t>ng</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the co</w:t>
      </w:r>
      <w:r w:rsidR="00477295">
        <w:rPr>
          <w:rFonts w:ascii="Cambria" w:eastAsia="Cambria" w:hAnsi="Cambria" w:cs="Cambria"/>
          <w:spacing w:val="-1"/>
          <w:sz w:val="24"/>
          <w:szCs w:val="24"/>
        </w:rPr>
        <w:t>m</w:t>
      </w:r>
      <w:r w:rsidR="00477295">
        <w:rPr>
          <w:rFonts w:ascii="Cambria" w:eastAsia="Cambria" w:hAnsi="Cambria" w:cs="Cambria"/>
          <w:spacing w:val="1"/>
          <w:sz w:val="24"/>
          <w:szCs w:val="24"/>
        </w:rPr>
        <w:t>p</w:t>
      </w:r>
      <w:r w:rsidR="00477295">
        <w:rPr>
          <w:rFonts w:ascii="Cambria" w:eastAsia="Cambria" w:hAnsi="Cambria" w:cs="Cambria"/>
          <w:sz w:val="24"/>
          <w:szCs w:val="24"/>
        </w:rPr>
        <w:t>lain</w:t>
      </w:r>
      <w:r w:rsidR="00477295">
        <w:rPr>
          <w:rFonts w:ascii="Cambria" w:eastAsia="Cambria" w:hAnsi="Cambria" w:cs="Cambria"/>
          <w:spacing w:val="1"/>
          <w:sz w:val="24"/>
          <w:szCs w:val="24"/>
        </w:rPr>
        <w:t>t</w:t>
      </w:r>
      <w:r w:rsidR="00477295">
        <w:rPr>
          <w:rFonts w:ascii="Cambria" w:eastAsia="Cambria" w:hAnsi="Cambria" w:cs="Cambria"/>
          <w:sz w:val="24"/>
          <w:szCs w:val="24"/>
        </w:rPr>
        <w:t>.</w:t>
      </w:r>
      <w:r w:rsidR="00477295">
        <w:rPr>
          <w:rFonts w:ascii="Cambria" w:eastAsia="Cambria" w:hAnsi="Cambria" w:cs="Cambria"/>
          <w:spacing w:val="3"/>
          <w:sz w:val="24"/>
          <w:szCs w:val="24"/>
        </w:rPr>
        <w:t xml:space="preserve"> </w:t>
      </w:r>
      <w:r w:rsidR="00477295">
        <w:rPr>
          <w:rFonts w:ascii="Cambria" w:eastAsia="Cambria" w:hAnsi="Cambria" w:cs="Cambria"/>
          <w:sz w:val="24"/>
          <w:szCs w:val="24"/>
        </w:rPr>
        <w:t>T</w:t>
      </w:r>
      <w:r w:rsidR="00477295">
        <w:rPr>
          <w:rFonts w:ascii="Cambria" w:eastAsia="Cambria" w:hAnsi="Cambria" w:cs="Cambria"/>
          <w:spacing w:val="-1"/>
          <w:sz w:val="24"/>
          <w:szCs w:val="24"/>
        </w:rPr>
        <w:t>h</w:t>
      </w:r>
      <w:r w:rsidR="00477295">
        <w:rPr>
          <w:rFonts w:ascii="Cambria" w:eastAsia="Cambria" w:hAnsi="Cambria" w:cs="Cambria"/>
          <w:sz w:val="24"/>
          <w:szCs w:val="24"/>
        </w:rPr>
        <w:t>e co</w:t>
      </w:r>
      <w:r w:rsidR="00477295">
        <w:rPr>
          <w:rFonts w:ascii="Cambria" w:eastAsia="Cambria" w:hAnsi="Cambria" w:cs="Cambria"/>
          <w:spacing w:val="-1"/>
          <w:sz w:val="24"/>
          <w:szCs w:val="24"/>
        </w:rPr>
        <w:t>m</w:t>
      </w:r>
      <w:r w:rsidR="00477295">
        <w:rPr>
          <w:rFonts w:ascii="Cambria" w:eastAsia="Cambria" w:hAnsi="Cambria" w:cs="Cambria"/>
          <w:spacing w:val="1"/>
          <w:sz w:val="24"/>
          <w:szCs w:val="24"/>
        </w:rPr>
        <w:t>p</w:t>
      </w:r>
      <w:r w:rsidR="00477295">
        <w:rPr>
          <w:rFonts w:ascii="Cambria" w:eastAsia="Cambria" w:hAnsi="Cambria" w:cs="Cambria"/>
          <w:sz w:val="24"/>
          <w:szCs w:val="24"/>
        </w:rPr>
        <w:t>laint</w:t>
      </w:r>
      <w:r w:rsidR="00477295">
        <w:rPr>
          <w:rFonts w:ascii="Cambria" w:eastAsia="Cambria" w:hAnsi="Cambria" w:cs="Cambria"/>
          <w:spacing w:val="3"/>
          <w:sz w:val="24"/>
          <w:szCs w:val="24"/>
        </w:rPr>
        <w:t xml:space="preserve"> </w:t>
      </w:r>
      <w:r w:rsidR="00477295">
        <w:rPr>
          <w:rFonts w:ascii="Cambria" w:eastAsia="Cambria" w:hAnsi="Cambria" w:cs="Cambria"/>
          <w:sz w:val="24"/>
          <w:szCs w:val="24"/>
        </w:rPr>
        <w:t>o</w:t>
      </w:r>
      <w:r w:rsidR="00477295">
        <w:rPr>
          <w:rFonts w:ascii="Cambria" w:eastAsia="Cambria" w:hAnsi="Cambria" w:cs="Cambria"/>
          <w:spacing w:val="-1"/>
          <w:sz w:val="24"/>
          <w:szCs w:val="24"/>
        </w:rPr>
        <w:t>w</w:t>
      </w:r>
      <w:r w:rsidR="00477295">
        <w:rPr>
          <w:rFonts w:ascii="Cambria" w:eastAsia="Cambria" w:hAnsi="Cambria" w:cs="Cambria"/>
          <w:sz w:val="24"/>
          <w:szCs w:val="24"/>
        </w:rPr>
        <w:t>n</w:t>
      </w:r>
      <w:r w:rsidR="00477295">
        <w:rPr>
          <w:rFonts w:ascii="Cambria" w:eastAsia="Cambria" w:hAnsi="Cambria" w:cs="Cambria"/>
          <w:spacing w:val="1"/>
          <w:sz w:val="24"/>
          <w:szCs w:val="24"/>
        </w:rPr>
        <w:t>e</w:t>
      </w:r>
      <w:r w:rsidR="00477295">
        <w:rPr>
          <w:rFonts w:ascii="Cambria" w:eastAsia="Cambria" w:hAnsi="Cambria" w:cs="Cambria"/>
          <w:sz w:val="24"/>
          <w:szCs w:val="24"/>
        </w:rPr>
        <w:t>r</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may</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or</w:t>
      </w:r>
      <w:r w:rsidR="00477295">
        <w:rPr>
          <w:rFonts w:ascii="Cambria" w:eastAsia="Cambria" w:hAnsi="Cambria" w:cs="Cambria"/>
          <w:spacing w:val="1"/>
          <w:sz w:val="24"/>
          <w:szCs w:val="24"/>
        </w:rPr>
        <w:t xml:space="preserve"> </w:t>
      </w:r>
      <w:r w:rsidR="00477295">
        <w:rPr>
          <w:rFonts w:ascii="Cambria" w:eastAsia="Cambria" w:hAnsi="Cambria" w:cs="Cambria"/>
          <w:spacing w:val="-3"/>
          <w:sz w:val="24"/>
          <w:szCs w:val="24"/>
        </w:rPr>
        <w:t>m</w:t>
      </w:r>
      <w:r w:rsidR="00477295">
        <w:rPr>
          <w:rFonts w:ascii="Cambria" w:eastAsia="Cambria" w:hAnsi="Cambria" w:cs="Cambria"/>
          <w:sz w:val="24"/>
          <w:szCs w:val="24"/>
        </w:rPr>
        <w:t>ay</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not</w:t>
      </w:r>
      <w:r w:rsidR="00477295">
        <w:rPr>
          <w:rFonts w:ascii="Cambria" w:eastAsia="Cambria" w:hAnsi="Cambria" w:cs="Cambria"/>
          <w:spacing w:val="3"/>
          <w:sz w:val="24"/>
          <w:szCs w:val="24"/>
        </w:rPr>
        <w:t xml:space="preserve"> </w:t>
      </w:r>
      <w:r w:rsidR="00477295">
        <w:rPr>
          <w:rFonts w:ascii="Cambria" w:eastAsia="Cambria" w:hAnsi="Cambria" w:cs="Cambria"/>
          <w:sz w:val="24"/>
          <w:szCs w:val="24"/>
        </w:rPr>
        <w:t>be the</w:t>
      </w:r>
      <w:r w:rsidR="00477295">
        <w:rPr>
          <w:rFonts w:ascii="Cambria" w:eastAsia="Cambria" w:hAnsi="Cambria" w:cs="Cambria"/>
          <w:spacing w:val="3"/>
          <w:sz w:val="24"/>
          <w:szCs w:val="24"/>
        </w:rPr>
        <w:t xml:space="preserve"> </w:t>
      </w:r>
      <w:r w:rsidR="00477295">
        <w:rPr>
          <w:rFonts w:ascii="Cambria" w:eastAsia="Cambria" w:hAnsi="Cambria" w:cs="Cambria"/>
          <w:sz w:val="24"/>
          <w:szCs w:val="24"/>
        </w:rPr>
        <w:t>so</w:t>
      </w:r>
      <w:r w:rsidR="00477295">
        <w:rPr>
          <w:rFonts w:ascii="Cambria" w:eastAsia="Cambria" w:hAnsi="Cambria" w:cs="Cambria"/>
          <w:spacing w:val="-1"/>
          <w:sz w:val="24"/>
          <w:szCs w:val="24"/>
        </w:rPr>
        <w:t>ur</w:t>
      </w:r>
      <w:r w:rsidR="00477295">
        <w:rPr>
          <w:rFonts w:ascii="Cambria" w:eastAsia="Cambria" w:hAnsi="Cambria" w:cs="Cambria"/>
          <w:sz w:val="24"/>
          <w:szCs w:val="24"/>
        </w:rPr>
        <w:t>ce of</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the co</w:t>
      </w:r>
      <w:r w:rsidR="00477295">
        <w:rPr>
          <w:rFonts w:ascii="Cambria" w:eastAsia="Cambria" w:hAnsi="Cambria" w:cs="Cambria"/>
          <w:spacing w:val="-1"/>
          <w:sz w:val="24"/>
          <w:szCs w:val="24"/>
        </w:rPr>
        <w:t>m</w:t>
      </w:r>
      <w:r w:rsidR="00477295">
        <w:rPr>
          <w:rFonts w:ascii="Cambria" w:eastAsia="Cambria" w:hAnsi="Cambria" w:cs="Cambria"/>
          <w:spacing w:val="1"/>
          <w:sz w:val="24"/>
          <w:szCs w:val="24"/>
        </w:rPr>
        <w:t>p</w:t>
      </w:r>
      <w:r w:rsidR="00477295">
        <w:rPr>
          <w:rFonts w:ascii="Cambria" w:eastAsia="Cambria" w:hAnsi="Cambria" w:cs="Cambria"/>
          <w:sz w:val="24"/>
          <w:szCs w:val="24"/>
        </w:rPr>
        <w:t>lain</w:t>
      </w:r>
      <w:r w:rsidR="00477295">
        <w:rPr>
          <w:rFonts w:ascii="Cambria" w:eastAsia="Cambria" w:hAnsi="Cambria" w:cs="Cambria"/>
          <w:spacing w:val="1"/>
          <w:sz w:val="24"/>
          <w:szCs w:val="24"/>
        </w:rPr>
        <w:t>t</w:t>
      </w:r>
      <w:r w:rsidR="00477295">
        <w:rPr>
          <w:rFonts w:ascii="Cambria" w:eastAsia="Cambria" w:hAnsi="Cambria" w:cs="Cambria"/>
          <w:sz w:val="24"/>
          <w:szCs w:val="24"/>
        </w:rPr>
        <w:t>.</w:t>
      </w:r>
    </w:p>
    <w:p w14:paraId="1C474B2C" w14:textId="77777777" w:rsidR="004D02C0" w:rsidRDefault="004D02C0">
      <w:pPr>
        <w:spacing w:before="3" w:line="100" w:lineRule="exact"/>
        <w:rPr>
          <w:sz w:val="10"/>
          <w:szCs w:val="10"/>
        </w:rPr>
      </w:pPr>
    </w:p>
    <w:p w14:paraId="761B9D1D" w14:textId="77777777" w:rsidR="004D02C0" w:rsidRDefault="004D02C0">
      <w:pPr>
        <w:spacing w:line="200" w:lineRule="exact"/>
      </w:pPr>
    </w:p>
    <w:p w14:paraId="1C676257" w14:textId="264C8AB7" w:rsidR="004D02C0" w:rsidRDefault="000323E6">
      <w:pPr>
        <w:spacing w:line="258" w:lineRule="auto"/>
        <w:ind w:left="2880" w:right="1396" w:hanging="360"/>
        <w:jc w:val="both"/>
        <w:rPr>
          <w:rFonts w:ascii="Cambria" w:eastAsia="Cambria" w:hAnsi="Cambria" w:cs="Cambria"/>
          <w:sz w:val="24"/>
          <w:szCs w:val="24"/>
        </w:rPr>
      </w:pPr>
      <w:r>
        <w:rPr>
          <w:noProof/>
        </w:rPr>
        <mc:AlternateContent>
          <mc:Choice Requires="wps">
            <w:drawing>
              <wp:anchor distT="0" distB="0" distL="114300" distR="114300" simplePos="0" relativeHeight="251636736" behindDoc="1" locked="0" layoutInCell="1" allowOverlap="1" wp14:anchorId="3090E184" wp14:editId="0CBF69DA">
                <wp:simplePos x="0" y="0"/>
                <wp:positionH relativeFrom="page">
                  <wp:posOffset>7187565</wp:posOffset>
                </wp:positionH>
                <wp:positionV relativeFrom="page">
                  <wp:posOffset>8674100</wp:posOffset>
                </wp:positionV>
                <wp:extent cx="304165" cy="438150"/>
                <wp:effectExtent l="0" t="0" r="4445" b="3175"/>
                <wp:wrapNone/>
                <wp:docPr id="84" name="Text 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F2BAE" w14:textId="77777777" w:rsidR="00F21162" w:rsidRDefault="00F21162">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position w:val="2"/>
                                <w:sz w:val="44"/>
                                <w:szCs w:val="44"/>
                              </w:rPr>
                              <w:t>4</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0E184" id="Text Box 471" o:spid="_x0000_s1033" type="#_x0000_t202" style="position:absolute;left:0;text-align:left;margin-left:565.95pt;margin-top:683pt;width:23.95pt;height:34.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" filled="f" stroked="f">
                <v:textbox style="layout-flow:vertical;mso-layout-flow-alt:bottom-to-top" inset="0,0,0,0">
                  <w:txbxContent>
                    <w:p w14:paraId="6B8F2BAE" w14:textId="77777777" w:rsidR="00F21162" w:rsidRDefault="00F21162">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position w:val="2"/>
                          <w:sz w:val="44"/>
                          <w:szCs w:val="44"/>
                        </w:rPr>
                        <w:t>4</w:t>
                      </w:r>
                    </w:p>
                  </w:txbxContent>
                </v:textbox>
                <w10:wrap anchorx="page" anchory="page"/>
              </v:shape>
            </w:pict>
          </mc:Fallback>
        </mc:AlternateContent>
      </w:r>
      <w:r w:rsidR="00263483">
        <w:rPr>
          <w:rFonts w:ascii="Cambria" w:eastAsia="Cambria" w:hAnsi="Cambria" w:cs="Cambria"/>
          <w:sz w:val="24"/>
          <w:szCs w:val="24"/>
        </w:rPr>
        <w:t>n</w:t>
      </w:r>
      <w:r w:rsidR="00477295">
        <w:rPr>
          <w:rFonts w:ascii="Cambria" w:eastAsia="Cambria" w:hAnsi="Cambria" w:cs="Cambria"/>
          <w:sz w:val="24"/>
          <w:szCs w:val="24"/>
        </w:rPr>
        <w:t xml:space="preserve">.  </w:t>
      </w:r>
      <w:r w:rsidR="00477295">
        <w:rPr>
          <w:rFonts w:ascii="Cambria" w:eastAsia="Cambria" w:hAnsi="Cambria" w:cs="Cambria"/>
          <w:spacing w:val="13"/>
          <w:sz w:val="24"/>
          <w:szCs w:val="24"/>
        </w:rPr>
        <w:t xml:space="preserve"> </w:t>
      </w:r>
      <w:r w:rsidR="00477295">
        <w:rPr>
          <w:rFonts w:ascii="Cambria" w:eastAsia="Cambria" w:hAnsi="Cambria" w:cs="Cambria"/>
          <w:b/>
          <w:spacing w:val="-1"/>
          <w:sz w:val="24"/>
          <w:szCs w:val="24"/>
        </w:rPr>
        <w:t>S</w:t>
      </w:r>
      <w:r w:rsidR="00477295">
        <w:rPr>
          <w:rFonts w:ascii="Cambria" w:eastAsia="Cambria" w:hAnsi="Cambria" w:cs="Cambria"/>
          <w:b/>
          <w:sz w:val="24"/>
          <w:szCs w:val="24"/>
        </w:rPr>
        <w:t>er</w:t>
      </w:r>
      <w:r w:rsidR="00477295">
        <w:rPr>
          <w:rFonts w:ascii="Cambria" w:eastAsia="Cambria" w:hAnsi="Cambria" w:cs="Cambria"/>
          <w:b/>
          <w:spacing w:val="-1"/>
          <w:sz w:val="24"/>
          <w:szCs w:val="24"/>
        </w:rPr>
        <w:t>vi</w:t>
      </w:r>
      <w:r w:rsidR="00477295">
        <w:rPr>
          <w:rFonts w:ascii="Cambria" w:eastAsia="Cambria" w:hAnsi="Cambria" w:cs="Cambria"/>
          <w:b/>
          <w:sz w:val="24"/>
          <w:szCs w:val="24"/>
        </w:rPr>
        <w:t>ce</w:t>
      </w:r>
      <w:r w:rsidR="00477295">
        <w:rPr>
          <w:rFonts w:ascii="Cambria" w:eastAsia="Cambria" w:hAnsi="Cambria" w:cs="Cambria"/>
          <w:b/>
          <w:spacing w:val="2"/>
          <w:sz w:val="24"/>
          <w:szCs w:val="24"/>
        </w:rPr>
        <w:t xml:space="preserve"> </w:t>
      </w:r>
      <w:r w:rsidR="00477295">
        <w:rPr>
          <w:rFonts w:ascii="Cambria" w:eastAsia="Cambria" w:hAnsi="Cambria" w:cs="Cambria"/>
          <w:b/>
          <w:sz w:val="24"/>
          <w:szCs w:val="24"/>
        </w:rPr>
        <w:t>Le</w:t>
      </w:r>
      <w:r w:rsidR="00477295">
        <w:rPr>
          <w:rFonts w:ascii="Cambria" w:eastAsia="Cambria" w:hAnsi="Cambria" w:cs="Cambria"/>
          <w:b/>
          <w:spacing w:val="-1"/>
          <w:sz w:val="24"/>
          <w:szCs w:val="24"/>
        </w:rPr>
        <w:t>v</w:t>
      </w:r>
      <w:r w:rsidR="00477295">
        <w:rPr>
          <w:rFonts w:ascii="Cambria" w:eastAsia="Cambria" w:hAnsi="Cambria" w:cs="Cambria"/>
          <w:b/>
          <w:sz w:val="24"/>
          <w:szCs w:val="24"/>
        </w:rPr>
        <w:t>el</w:t>
      </w:r>
      <w:r w:rsidR="00477295">
        <w:rPr>
          <w:rFonts w:ascii="Cambria" w:eastAsia="Cambria" w:hAnsi="Cambria" w:cs="Cambria"/>
          <w:b/>
          <w:spacing w:val="2"/>
          <w:sz w:val="24"/>
          <w:szCs w:val="24"/>
        </w:rPr>
        <w:t xml:space="preserve"> </w:t>
      </w:r>
      <w:r w:rsidR="00477295">
        <w:rPr>
          <w:rFonts w:ascii="Cambria" w:eastAsia="Cambria" w:hAnsi="Cambria" w:cs="Cambria"/>
          <w:b/>
          <w:sz w:val="24"/>
          <w:szCs w:val="24"/>
        </w:rPr>
        <w:t>Agr</w:t>
      </w:r>
      <w:r w:rsidR="00477295">
        <w:rPr>
          <w:rFonts w:ascii="Cambria" w:eastAsia="Cambria" w:hAnsi="Cambria" w:cs="Cambria"/>
          <w:b/>
          <w:spacing w:val="-1"/>
          <w:sz w:val="24"/>
          <w:szCs w:val="24"/>
        </w:rPr>
        <w:t>e</w:t>
      </w:r>
      <w:r w:rsidR="00477295">
        <w:rPr>
          <w:rFonts w:ascii="Cambria" w:eastAsia="Cambria" w:hAnsi="Cambria" w:cs="Cambria"/>
          <w:b/>
          <w:sz w:val="24"/>
          <w:szCs w:val="24"/>
        </w:rPr>
        <w:t>e</w:t>
      </w:r>
      <w:r w:rsidR="00477295">
        <w:rPr>
          <w:rFonts w:ascii="Cambria" w:eastAsia="Cambria" w:hAnsi="Cambria" w:cs="Cambria"/>
          <w:b/>
          <w:spacing w:val="2"/>
          <w:sz w:val="24"/>
          <w:szCs w:val="24"/>
        </w:rPr>
        <w:t>m</w:t>
      </w:r>
      <w:r w:rsidR="00477295">
        <w:rPr>
          <w:rFonts w:ascii="Cambria" w:eastAsia="Cambria" w:hAnsi="Cambria" w:cs="Cambria"/>
          <w:b/>
          <w:sz w:val="24"/>
          <w:szCs w:val="24"/>
        </w:rPr>
        <w:t>e</w:t>
      </w:r>
      <w:r w:rsidR="00477295">
        <w:rPr>
          <w:rFonts w:ascii="Cambria" w:eastAsia="Cambria" w:hAnsi="Cambria" w:cs="Cambria"/>
          <w:b/>
          <w:spacing w:val="-1"/>
          <w:sz w:val="24"/>
          <w:szCs w:val="24"/>
        </w:rPr>
        <w:t>n</w:t>
      </w:r>
      <w:r w:rsidR="00477295">
        <w:rPr>
          <w:rFonts w:ascii="Cambria" w:eastAsia="Cambria" w:hAnsi="Cambria" w:cs="Cambria"/>
          <w:b/>
          <w:sz w:val="24"/>
          <w:szCs w:val="24"/>
        </w:rPr>
        <w:t>t</w:t>
      </w:r>
      <w:r w:rsidR="00477295">
        <w:rPr>
          <w:rFonts w:ascii="Cambria" w:eastAsia="Cambria" w:hAnsi="Cambria" w:cs="Cambria"/>
          <w:b/>
          <w:spacing w:val="3"/>
          <w:sz w:val="24"/>
          <w:szCs w:val="24"/>
        </w:rPr>
        <w:t xml:space="preserve"> </w:t>
      </w:r>
      <w:r w:rsidR="00477295">
        <w:rPr>
          <w:rFonts w:ascii="Cambria" w:eastAsia="Cambria" w:hAnsi="Cambria" w:cs="Cambria"/>
          <w:b/>
          <w:sz w:val="24"/>
          <w:szCs w:val="24"/>
        </w:rPr>
        <w:t>(SL</w:t>
      </w:r>
      <w:r w:rsidR="00477295">
        <w:rPr>
          <w:rFonts w:ascii="Cambria" w:eastAsia="Cambria" w:hAnsi="Cambria" w:cs="Cambria"/>
          <w:b/>
          <w:spacing w:val="-1"/>
          <w:sz w:val="24"/>
          <w:szCs w:val="24"/>
        </w:rPr>
        <w:t>A</w:t>
      </w:r>
      <w:r w:rsidR="00477295">
        <w:rPr>
          <w:rFonts w:ascii="Cambria" w:eastAsia="Cambria" w:hAnsi="Cambria" w:cs="Cambria"/>
          <w:b/>
          <w:sz w:val="24"/>
          <w:szCs w:val="24"/>
        </w:rPr>
        <w:t>)</w:t>
      </w:r>
      <w:r w:rsidR="00477295">
        <w:rPr>
          <w:rFonts w:ascii="Cambria" w:eastAsia="Cambria" w:hAnsi="Cambria" w:cs="Cambria"/>
          <w:b/>
          <w:spacing w:val="5"/>
          <w:sz w:val="24"/>
          <w:szCs w:val="24"/>
        </w:rPr>
        <w:t xml:space="preserve"> </w:t>
      </w:r>
      <w:r w:rsidR="00477295">
        <w:rPr>
          <w:rFonts w:ascii="Cambria" w:eastAsia="Cambria" w:hAnsi="Cambria" w:cs="Cambria"/>
          <w:sz w:val="24"/>
          <w:szCs w:val="24"/>
        </w:rPr>
        <w:t>is</w:t>
      </w:r>
      <w:r w:rsidR="00477295">
        <w:rPr>
          <w:rFonts w:ascii="Cambria" w:eastAsia="Cambria" w:hAnsi="Cambria" w:cs="Cambria"/>
          <w:spacing w:val="3"/>
          <w:sz w:val="24"/>
          <w:szCs w:val="24"/>
        </w:rPr>
        <w:t xml:space="preserve"> </w:t>
      </w:r>
      <w:r w:rsidR="00477295">
        <w:rPr>
          <w:rFonts w:ascii="Cambria" w:eastAsia="Cambria" w:hAnsi="Cambria" w:cs="Cambria"/>
          <w:sz w:val="24"/>
          <w:szCs w:val="24"/>
        </w:rPr>
        <w:t>an i</w:t>
      </w:r>
      <w:r w:rsidR="00477295">
        <w:rPr>
          <w:rFonts w:ascii="Cambria" w:eastAsia="Cambria" w:hAnsi="Cambria" w:cs="Cambria"/>
          <w:spacing w:val="1"/>
          <w:sz w:val="24"/>
          <w:szCs w:val="24"/>
        </w:rPr>
        <w:t>n</w:t>
      </w:r>
      <w:r w:rsidR="00477295">
        <w:rPr>
          <w:rFonts w:ascii="Cambria" w:eastAsia="Cambria" w:hAnsi="Cambria" w:cs="Cambria"/>
          <w:sz w:val="24"/>
          <w:szCs w:val="24"/>
        </w:rPr>
        <w:t>t</w:t>
      </w:r>
      <w:r w:rsidR="00477295">
        <w:rPr>
          <w:rFonts w:ascii="Cambria" w:eastAsia="Cambria" w:hAnsi="Cambria" w:cs="Cambria"/>
          <w:spacing w:val="1"/>
          <w:sz w:val="24"/>
          <w:szCs w:val="24"/>
        </w:rPr>
        <w:t>e</w:t>
      </w:r>
      <w:r w:rsidR="00477295">
        <w:rPr>
          <w:rFonts w:ascii="Cambria" w:eastAsia="Cambria" w:hAnsi="Cambria" w:cs="Cambria"/>
          <w:spacing w:val="-1"/>
          <w:sz w:val="24"/>
          <w:szCs w:val="24"/>
        </w:rPr>
        <w:t>r</w:t>
      </w:r>
      <w:r w:rsidR="00477295">
        <w:rPr>
          <w:rFonts w:ascii="Cambria" w:eastAsia="Cambria" w:hAnsi="Cambria" w:cs="Cambria"/>
          <w:sz w:val="24"/>
          <w:szCs w:val="24"/>
        </w:rPr>
        <w:t>n</w:t>
      </w:r>
      <w:r w:rsidR="00477295">
        <w:rPr>
          <w:rFonts w:ascii="Cambria" w:eastAsia="Cambria" w:hAnsi="Cambria" w:cs="Cambria"/>
          <w:spacing w:val="-2"/>
          <w:sz w:val="24"/>
          <w:szCs w:val="24"/>
        </w:rPr>
        <w:t>a</w:t>
      </w:r>
      <w:r w:rsidR="00477295">
        <w:rPr>
          <w:rFonts w:ascii="Cambria" w:eastAsia="Cambria" w:hAnsi="Cambria" w:cs="Cambria"/>
          <w:sz w:val="24"/>
          <w:szCs w:val="24"/>
        </w:rPr>
        <w:t>l</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ag</w:t>
      </w:r>
      <w:r w:rsidR="00477295">
        <w:rPr>
          <w:rFonts w:ascii="Cambria" w:eastAsia="Cambria" w:hAnsi="Cambria" w:cs="Cambria"/>
          <w:spacing w:val="-1"/>
          <w:sz w:val="24"/>
          <w:szCs w:val="24"/>
        </w:rPr>
        <w:t>r</w:t>
      </w:r>
      <w:r w:rsidR="00477295">
        <w:rPr>
          <w:rFonts w:ascii="Cambria" w:eastAsia="Cambria" w:hAnsi="Cambria" w:cs="Cambria"/>
          <w:sz w:val="24"/>
          <w:szCs w:val="24"/>
        </w:rPr>
        <w:t>e</w:t>
      </w:r>
      <w:r w:rsidR="00477295">
        <w:rPr>
          <w:rFonts w:ascii="Cambria" w:eastAsia="Cambria" w:hAnsi="Cambria" w:cs="Cambria"/>
          <w:spacing w:val="1"/>
          <w:sz w:val="24"/>
          <w:szCs w:val="24"/>
        </w:rPr>
        <w:t>e</w:t>
      </w:r>
      <w:r w:rsidR="00477295">
        <w:rPr>
          <w:rFonts w:ascii="Cambria" w:eastAsia="Cambria" w:hAnsi="Cambria" w:cs="Cambria"/>
          <w:sz w:val="24"/>
          <w:szCs w:val="24"/>
        </w:rPr>
        <w:t>ment</w:t>
      </w:r>
      <w:r w:rsidR="00477295">
        <w:rPr>
          <w:rFonts w:ascii="Cambria" w:eastAsia="Cambria" w:hAnsi="Cambria" w:cs="Cambria"/>
          <w:spacing w:val="3"/>
          <w:sz w:val="24"/>
          <w:szCs w:val="24"/>
        </w:rPr>
        <w:t xml:space="preserve"> </w:t>
      </w:r>
      <w:r w:rsidR="00477295">
        <w:rPr>
          <w:rFonts w:ascii="Cambria" w:eastAsia="Cambria" w:hAnsi="Cambria" w:cs="Cambria"/>
          <w:sz w:val="24"/>
          <w:szCs w:val="24"/>
        </w:rPr>
        <w:t>be</w:t>
      </w:r>
      <w:r w:rsidR="00477295">
        <w:rPr>
          <w:rFonts w:ascii="Cambria" w:eastAsia="Cambria" w:hAnsi="Cambria" w:cs="Cambria"/>
          <w:spacing w:val="1"/>
          <w:sz w:val="24"/>
          <w:szCs w:val="24"/>
        </w:rPr>
        <w:t>t</w:t>
      </w:r>
      <w:r w:rsidR="00477295">
        <w:rPr>
          <w:rFonts w:ascii="Cambria" w:eastAsia="Cambria" w:hAnsi="Cambria" w:cs="Cambria"/>
          <w:spacing w:val="-1"/>
          <w:sz w:val="24"/>
          <w:szCs w:val="24"/>
        </w:rPr>
        <w:t>w</w:t>
      </w:r>
      <w:r w:rsidR="00477295">
        <w:rPr>
          <w:rFonts w:ascii="Cambria" w:eastAsia="Cambria" w:hAnsi="Cambria" w:cs="Cambria"/>
          <w:sz w:val="24"/>
          <w:szCs w:val="24"/>
        </w:rPr>
        <w:t>e</w:t>
      </w:r>
      <w:r w:rsidR="00477295">
        <w:rPr>
          <w:rFonts w:ascii="Cambria" w:eastAsia="Cambria" w:hAnsi="Cambria" w:cs="Cambria"/>
          <w:spacing w:val="1"/>
          <w:sz w:val="24"/>
          <w:szCs w:val="24"/>
        </w:rPr>
        <w:t>e</w:t>
      </w:r>
      <w:r w:rsidR="00F61B9B">
        <w:rPr>
          <w:rFonts w:ascii="Cambria" w:eastAsia="Cambria" w:hAnsi="Cambria" w:cs="Cambria"/>
          <w:sz w:val="24"/>
          <w:szCs w:val="24"/>
        </w:rPr>
        <w:t>n SMSA</w:t>
      </w:r>
      <w:r w:rsidR="00477295">
        <w:rPr>
          <w:rFonts w:ascii="Cambria" w:eastAsia="Cambria" w:hAnsi="Cambria" w:cs="Cambria"/>
          <w:sz w:val="24"/>
          <w:szCs w:val="24"/>
        </w:rPr>
        <w:t>’s man</w:t>
      </w:r>
      <w:r w:rsidR="00477295">
        <w:rPr>
          <w:rFonts w:ascii="Cambria" w:eastAsia="Cambria" w:hAnsi="Cambria" w:cs="Cambria"/>
          <w:spacing w:val="1"/>
          <w:sz w:val="24"/>
          <w:szCs w:val="24"/>
        </w:rPr>
        <w:t>a</w:t>
      </w:r>
      <w:r w:rsidR="00477295">
        <w:rPr>
          <w:rFonts w:ascii="Cambria" w:eastAsia="Cambria" w:hAnsi="Cambria" w:cs="Cambria"/>
          <w:spacing w:val="-1"/>
          <w:sz w:val="24"/>
          <w:szCs w:val="24"/>
        </w:rPr>
        <w:t>g</w:t>
      </w:r>
      <w:r w:rsidR="00477295">
        <w:rPr>
          <w:rFonts w:ascii="Cambria" w:eastAsia="Cambria" w:hAnsi="Cambria" w:cs="Cambria"/>
          <w:sz w:val="24"/>
          <w:szCs w:val="24"/>
        </w:rPr>
        <w:t>eme</w:t>
      </w:r>
      <w:r w:rsidR="00477295">
        <w:rPr>
          <w:rFonts w:ascii="Cambria" w:eastAsia="Cambria" w:hAnsi="Cambria" w:cs="Cambria"/>
          <w:spacing w:val="1"/>
          <w:sz w:val="24"/>
          <w:szCs w:val="24"/>
        </w:rPr>
        <w:t>n</w:t>
      </w:r>
      <w:r w:rsidR="00477295">
        <w:rPr>
          <w:rFonts w:ascii="Cambria" w:eastAsia="Cambria" w:hAnsi="Cambria" w:cs="Cambria"/>
          <w:sz w:val="24"/>
          <w:szCs w:val="24"/>
        </w:rPr>
        <w:t>t</w:t>
      </w:r>
      <w:r w:rsidR="00477295">
        <w:rPr>
          <w:rFonts w:ascii="Cambria" w:eastAsia="Cambria" w:hAnsi="Cambria" w:cs="Cambria"/>
          <w:spacing w:val="3"/>
          <w:sz w:val="24"/>
          <w:szCs w:val="24"/>
        </w:rPr>
        <w:t xml:space="preserve"> </w:t>
      </w:r>
      <w:r w:rsidR="00477295">
        <w:rPr>
          <w:rFonts w:ascii="Cambria" w:eastAsia="Cambria" w:hAnsi="Cambria" w:cs="Cambria"/>
          <w:sz w:val="24"/>
          <w:szCs w:val="24"/>
        </w:rPr>
        <w:t>a</w:t>
      </w:r>
      <w:r w:rsidR="00477295">
        <w:rPr>
          <w:rFonts w:ascii="Cambria" w:eastAsia="Cambria" w:hAnsi="Cambria" w:cs="Cambria"/>
          <w:spacing w:val="1"/>
          <w:sz w:val="24"/>
          <w:szCs w:val="24"/>
        </w:rPr>
        <w:t>n</w:t>
      </w:r>
      <w:r w:rsidR="00477295">
        <w:rPr>
          <w:rFonts w:ascii="Cambria" w:eastAsia="Cambria" w:hAnsi="Cambria" w:cs="Cambria"/>
          <w:sz w:val="24"/>
          <w:szCs w:val="24"/>
        </w:rPr>
        <w:t>d</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i</w:t>
      </w:r>
      <w:r w:rsidR="00477295">
        <w:rPr>
          <w:rFonts w:ascii="Cambria" w:eastAsia="Cambria" w:hAnsi="Cambria" w:cs="Cambria"/>
          <w:spacing w:val="1"/>
          <w:sz w:val="24"/>
          <w:szCs w:val="24"/>
        </w:rPr>
        <w:t>t</w:t>
      </w:r>
      <w:r w:rsidR="00477295">
        <w:rPr>
          <w:rFonts w:ascii="Cambria" w:eastAsia="Cambria" w:hAnsi="Cambria" w:cs="Cambria"/>
          <w:sz w:val="24"/>
          <w:szCs w:val="24"/>
        </w:rPr>
        <w:t>s</w:t>
      </w:r>
      <w:r w:rsidR="00477295">
        <w:rPr>
          <w:rFonts w:ascii="Cambria" w:eastAsia="Cambria" w:hAnsi="Cambria" w:cs="Cambria"/>
          <w:spacing w:val="3"/>
          <w:sz w:val="24"/>
          <w:szCs w:val="24"/>
        </w:rPr>
        <w:t xml:space="preserve"> </w:t>
      </w:r>
      <w:r w:rsidR="00477295">
        <w:rPr>
          <w:rFonts w:ascii="Cambria" w:eastAsia="Cambria" w:hAnsi="Cambria" w:cs="Cambria"/>
          <w:spacing w:val="-2"/>
          <w:sz w:val="24"/>
          <w:szCs w:val="24"/>
        </w:rPr>
        <w:t>e</w:t>
      </w:r>
      <w:r w:rsidR="00477295">
        <w:rPr>
          <w:rFonts w:ascii="Cambria" w:eastAsia="Cambria" w:hAnsi="Cambria" w:cs="Cambria"/>
          <w:sz w:val="24"/>
          <w:szCs w:val="24"/>
        </w:rPr>
        <w:t>mplo</w:t>
      </w:r>
      <w:r w:rsidR="00477295">
        <w:rPr>
          <w:rFonts w:ascii="Cambria" w:eastAsia="Cambria" w:hAnsi="Cambria" w:cs="Cambria"/>
          <w:spacing w:val="-1"/>
          <w:sz w:val="24"/>
          <w:szCs w:val="24"/>
        </w:rPr>
        <w:t>y</w:t>
      </w:r>
      <w:r w:rsidR="00477295">
        <w:rPr>
          <w:rFonts w:ascii="Cambria" w:eastAsia="Cambria" w:hAnsi="Cambria" w:cs="Cambria"/>
          <w:sz w:val="24"/>
          <w:szCs w:val="24"/>
        </w:rPr>
        <w:t>e</w:t>
      </w:r>
      <w:r w:rsidR="00477295">
        <w:rPr>
          <w:rFonts w:ascii="Cambria" w:eastAsia="Cambria" w:hAnsi="Cambria" w:cs="Cambria"/>
          <w:spacing w:val="3"/>
          <w:sz w:val="24"/>
          <w:szCs w:val="24"/>
        </w:rPr>
        <w:t>e</w:t>
      </w:r>
      <w:r w:rsidR="00477295">
        <w:rPr>
          <w:rFonts w:ascii="Cambria" w:eastAsia="Cambria" w:hAnsi="Cambria" w:cs="Cambria"/>
          <w:sz w:val="24"/>
          <w:szCs w:val="24"/>
        </w:rPr>
        <w:t>s</w:t>
      </w:r>
      <w:r w:rsidR="00477295">
        <w:rPr>
          <w:rFonts w:ascii="Cambria" w:eastAsia="Cambria" w:hAnsi="Cambria" w:cs="Cambria"/>
          <w:spacing w:val="3"/>
          <w:sz w:val="24"/>
          <w:szCs w:val="24"/>
        </w:rPr>
        <w:t xml:space="preserve"> </w:t>
      </w:r>
      <w:r w:rsidR="00477295">
        <w:rPr>
          <w:rFonts w:ascii="Cambria" w:eastAsia="Cambria" w:hAnsi="Cambria" w:cs="Cambria"/>
          <w:sz w:val="24"/>
          <w:szCs w:val="24"/>
        </w:rPr>
        <w:t>that</w:t>
      </w:r>
      <w:r w:rsidR="00477295">
        <w:rPr>
          <w:rFonts w:ascii="Cambria" w:eastAsia="Cambria" w:hAnsi="Cambria" w:cs="Cambria"/>
          <w:spacing w:val="3"/>
          <w:sz w:val="24"/>
          <w:szCs w:val="24"/>
        </w:rPr>
        <w:t xml:space="preserve"> </w:t>
      </w:r>
      <w:r w:rsidR="00477295">
        <w:rPr>
          <w:rFonts w:ascii="Cambria" w:eastAsia="Cambria" w:hAnsi="Cambria" w:cs="Cambria"/>
          <w:spacing w:val="-1"/>
          <w:sz w:val="24"/>
          <w:szCs w:val="24"/>
        </w:rPr>
        <w:t>d</w:t>
      </w:r>
      <w:r w:rsidR="00477295">
        <w:rPr>
          <w:rFonts w:ascii="Cambria" w:eastAsia="Cambria" w:hAnsi="Cambria" w:cs="Cambria"/>
          <w:sz w:val="24"/>
          <w:szCs w:val="24"/>
        </w:rPr>
        <w:t>efin</w:t>
      </w:r>
      <w:r w:rsidR="00477295">
        <w:rPr>
          <w:rFonts w:ascii="Cambria" w:eastAsia="Cambria" w:hAnsi="Cambria" w:cs="Cambria"/>
          <w:spacing w:val="1"/>
          <w:sz w:val="24"/>
          <w:szCs w:val="24"/>
        </w:rPr>
        <w:t>e</w:t>
      </w:r>
      <w:r w:rsidR="00477295">
        <w:rPr>
          <w:rFonts w:ascii="Cambria" w:eastAsia="Cambria" w:hAnsi="Cambria" w:cs="Cambria"/>
          <w:sz w:val="24"/>
          <w:szCs w:val="24"/>
        </w:rPr>
        <w:t>s the</w:t>
      </w:r>
      <w:r w:rsidR="00477295">
        <w:rPr>
          <w:rFonts w:ascii="Cambria" w:eastAsia="Cambria" w:hAnsi="Cambria" w:cs="Cambria"/>
          <w:spacing w:val="3"/>
          <w:sz w:val="24"/>
          <w:szCs w:val="24"/>
        </w:rPr>
        <w:t xml:space="preserve"> </w:t>
      </w:r>
      <w:r w:rsidR="00477295">
        <w:rPr>
          <w:rFonts w:ascii="Cambria" w:eastAsia="Cambria" w:hAnsi="Cambria" w:cs="Cambria"/>
          <w:sz w:val="24"/>
          <w:szCs w:val="24"/>
        </w:rPr>
        <w:t>le</w:t>
      </w:r>
      <w:r w:rsidR="00477295">
        <w:rPr>
          <w:rFonts w:ascii="Cambria" w:eastAsia="Cambria" w:hAnsi="Cambria" w:cs="Cambria"/>
          <w:spacing w:val="1"/>
          <w:sz w:val="24"/>
          <w:szCs w:val="24"/>
        </w:rPr>
        <w:t>v</w:t>
      </w:r>
      <w:r w:rsidR="00477295">
        <w:rPr>
          <w:rFonts w:ascii="Cambria" w:eastAsia="Cambria" w:hAnsi="Cambria" w:cs="Cambria"/>
          <w:sz w:val="24"/>
          <w:szCs w:val="24"/>
        </w:rPr>
        <w:t>el</w:t>
      </w:r>
      <w:r w:rsidR="00477295">
        <w:rPr>
          <w:rFonts w:ascii="Cambria" w:eastAsia="Cambria" w:hAnsi="Cambria" w:cs="Cambria"/>
          <w:spacing w:val="3"/>
          <w:sz w:val="24"/>
          <w:szCs w:val="24"/>
        </w:rPr>
        <w:t xml:space="preserve"> </w:t>
      </w:r>
      <w:r w:rsidR="00477295">
        <w:rPr>
          <w:rFonts w:ascii="Cambria" w:eastAsia="Cambria" w:hAnsi="Cambria" w:cs="Cambria"/>
          <w:sz w:val="24"/>
          <w:szCs w:val="24"/>
        </w:rPr>
        <w:t>of</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c</w:t>
      </w:r>
      <w:r w:rsidR="00477295">
        <w:rPr>
          <w:rFonts w:ascii="Cambria" w:eastAsia="Cambria" w:hAnsi="Cambria" w:cs="Cambria"/>
          <w:spacing w:val="-1"/>
          <w:sz w:val="24"/>
          <w:szCs w:val="24"/>
        </w:rPr>
        <w:t>u</w:t>
      </w:r>
      <w:r w:rsidR="00477295">
        <w:rPr>
          <w:rFonts w:ascii="Cambria" w:eastAsia="Cambria" w:hAnsi="Cambria" w:cs="Cambria"/>
          <w:sz w:val="24"/>
          <w:szCs w:val="24"/>
        </w:rPr>
        <w:t>stomer</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ser</w:t>
      </w:r>
      <w:r w:rsidR="00477295">
        <w:rPr>
          <w:rFonts w:ascii="Cambria" w:eastAsia="Cambria" w:hAnsi="Cambria" w:cs="Cambria"/>
          <w:spacing w:val="-1"/>
          <w:sz w:val="24"/>
          <w:szCs w:val="24"/>
        </w:rPr>
        <w:t>v</w:t>
      </w:r>
      <w:r w:rsidR="00477295">
        <w:rPr>
          <w:rFonts w:ascii="Cambria" w:eastAsia="Cambria" w:hAnsi="Cambria" w:cs="Cambria"/>
          <w:sz w:val="24"/>
          <w:szCs w:val="24"/>
        </w:rPr>
        <w:t xml:space="preserve">ice </w:t>
      </w:r>
      <w:r w:rsidR="00477295">
        <w:rPr>
          <w:rFonts w:ascii="Cambria" w:eastAsia="Cambria" w:hAnsi="Cambria" w:cs="Cambria"/>
          <w:spacing w:val="-1"/>
          <w:sz w:val="24"/>
          <w:szCs w:val="24"/>
        </w:rPr>
        <w:t>r</w:t>
      </w:r>
      <w:r w:rsidR="00477295">
        <w:rPr>
          <w:rFonts w:ascii="Cambria" w:eastAsia="Cambria" w:hAnsi="Cambria" w:cs="Cambria"/>
          <w:sz w:val="24"/>
          <w:szCs w:val="24"/>
        </w:rPr>
        <w:t>e</w:t>
      </w:r>
      <w:r w:rsidR="00477295">
        <w:rPr>
          <w:rFonts w:ascii="Cambria" w:eastAsia="Cambria" w:hAnsi="Cambria" w:cs="Cambria"/>
          <w:spacing w:val="1"/>
          <w:sz w:val="24"/>
          <w:szCs w:val="24"/>
        </w:rPr>
        <w:t>q</w:t>
      </w:r>
      <w:r w:rsidR="00477295">
        <w:rPr>
          <w:rFonts w:ascii="Cambria" w:eastAsia="Cambria" w:hAnsi="Cambria" w:cs="Cambria"/>
          <w:sz w:val="24"/>
          <w:szCs w:val="24"/>
        </w:rPr>
        <w:t>ui</w:t>
      </w:r>
      <w:r w:rsidR="00477295">
        <w:rPr>
          <w:rFonts w:ascii="Cambria" w:eastAsia="Cambria" w:hAnsi="Cambria" w:cs="Cambria"/>
          <w:spacing w:val="-1"/>
          <w:sz w:val="24"/>
          <w:szCs w:val="24"/>
        </w:rPr>
        <w:t>r</w:t>
      </w:r>
      <w:r w:rsidR="00477295">
        <w:rPr>
          <w:rFonts w:ascii="Cambria" w:eastAsia="Cambria" w:hAnsi="Cambria" w:cs="Cambria"/>
          <w:sz w:val="24"/>
          <w:szCs w:val="24"/>
        </w:rPr>
        <w:t>ed</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by</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e</w:t>
      </w:r>
      <w:r w:rsidR="00477295">
        <w:rPr>
          <w:rFonts w:ascii="Cambria" w:eastAsia="Cambria" w:hAnsi="Cambria" w:cs="Cambria"/>
          <w:spacing w:val="1"/>
          <w:sz w:val="24"/>
          <w:szCs w:val="24"/>
        </w:rPr>
        <w:t>a</w:t>
      </w:r>
      <w:r w:rsidR="00477295">
        <w:rPr>
          <w:rFonts w:ascii="Cambria" w:eastAsia="Cambria" w:hAnsi="Cambria" w:cs="Cambria"/>
          <w:sz w:val="24"/>
          <w:szCs w:val="24"/>
        </w:rPr>
        <w:t>ch</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of</w:t>
      </w:r>
      <w:r w:rsidR="00477295">
        <w:rPr>
          <w:rFonts w:ascii="Cambria" w:eastAsia="Cambria" w:hAnsi="Cambria" w:cs="Cambria"/>
          <w:spacing w:val="-1"/>
          <w:sz w:val="24"/>
          <w:szCs w:val="24"/>
        </w:rPr>
        <w:t xml:space="preserve"> </w:t>
      </w:r>
      <w:r w:rsidR="00F61B9B">
        <w:rPr>
          <w:rFonts w:ascii="Cambria" w:eastAsia="Cambria" w:hAnsi="Cambria" w:cs="Cambria"/>
          <w:sz w:val="24"/>
          <w:szCs w:val="24"/>
        </w:rPr>
        <w:t>SMSA</w:t>
      </w:r>
      <w:r w:rsidR="00477295">
        <w:rPr>
          <w:rFonts w:ascii="Cambria" w:eastAsia="Cambria" w:hAnsi="Cambria" w:cs="Cambria"/>
          <w:spacing w:val="-1"/>
          <w:sz w:val="24"/>
          <w:szCs w:val="24"/>
        </w:rPr>
        <w:t>’</w:t>
      </w:r>
      <w:r w:rsidR="00477295">
        <w:rPr>
          <w:rFonts w:ascii="Cambria" w:eastAsia="Cambria" w:hAnsi="Cambria" w:cs="Cambria"/>
          <w:sz w:val="24"/>
          <w:szCs w:val="24"/>
        </w:rPr>
        <w:t>s em</w:t>
      </w:r>
      <w:r w:rsidR="00477295">
        <w:rPr>
          <w:rFonts w:ascii="Cambria" w:eastAsia="Cambria" w:hAnsi="Cambria" w:cs="Cambria"/>
          <w:spacing w:val="1"/>
          <w:sz w:val="24"/>
          <w:szCs w:val="24"/>
        </w:rPr>
        <w:t>p</w:t>
      </w:r>
      <w:r w:rsidR="00477295">
        <w:rPr>
          <w:rFonts w:ascii="Cambria" w:eastAsia="Cambria" w:hAnsi="Cambria" w:cs="Cambria"/>
          <w:sz w:val="24"/>
          <w:szCs w:val="24"/>
        </w:rPr>
        <w:t>lo</w:t>
      </w:r>
      <w:r w:rsidR="00477295">
        <w:rPr>
          <w:rFonts w:ascii="Cambria" w:eastAsia="Cambria" w:hAnsi="Cambria" w:cs="Cambria"/>
          <w:spacing w:val="-1"/>
          <w:sz w:val="24"/>
          <w:szCs w:val="24"/>
        </w:rPr>
        <w:t>y</w:t>
      </w:r>
      <w:r w:rsidR="00477295">
        <w:rPr>
          <w:rFonts w:ascii="Cambria" w:eastAsia="Cambria" w:hAnsi="Cambria" w:cs="Cambria"/>
          <w:sz w:val="24"/>
          <w:szCs w:val="24"/>
        </w:rPr>
        <w:t>e</w:t>
      </w:r>
      <w:r w:rsidR="00477295">
        <w:rPr>
          <w:rFonts w:ascii="Cambria" w:eastAsia="Cambria" w:hAnsi="Cambria" w:cs="Cambria"/>
          <w:spacing w:val="1"/>
          <w:sz w:val="24"/>
          <w:szCs w:val="24"/>
        </w:rPr>
        <w:t>e</w:t>
      </w:r>
      <w:r w:rsidR="00477295">
        <w:rPr>
          <w:rFonts w:ascii="Cambria" w:eastAsia="Cambria" w:hAnsi="Cambria" w:cs="Cambria"/>
          <w:sz w:val="24"/>
          <w:szCs w:val="24"/>
        </w:rPr>
        <w:t>s.</w:t>
      </w:r>
    </w:p>
    <w:p w14:paraId="4534605F" w14:textId="77777777" w:rsidR="005C0252" w:rsidRDefault="005C0252">
      <w:pPr>
        <w:spacing w:line="258" w:lineRule="auto"/>
        <w:ind w:left="2880" w:right="1396" w:hanging="360"/>
        <w:jc w:val="both"/>
        <w:rPr>
          <w:rFonts w:ascii="Cambria" w:eastAsia="Cambria" w:hAnsi="Cambria" w:cs="Cambria"/>
          <w:sz w:val="24"/>
          <w:szCs w:val="24"/>
        </w:rPr>
      </w:pPr>
    </w:p>
    <w:p w14:paraId="05620245" w14:textId="52B33BE9" w:rsidR="009E67F3" w:rsidRDefault="007E2811" w:rsidP="0005308D">
      <w:pPr>
        <w:spacing w:line="258" w:lineRule="auto"/>
        <w:ind w:left="2880" w:right="1396" w:hanging="360"/>
        <w:rPr>
          <w:rFonts w:ascii="Cambria" w:eastAsia="Cambria" w:hAnsi="Cambria" w:cs="Cambria"/>
          <w:sz w:val="24"/>
          <w:szCs w:val="24"/>
        </w:rPr>
        <w:sectPr w:rsidR="009E67F3" w:rsidSect="009637A4">
          <w:footerReference w:type="default" r:id="rId14"/>
          <w:pgSz w:w="12240" w:h="15840"/>
          <w:pgMar w:top="1160" w:right="0" w:bottom="280" w:left="0" w:header="300" w:footer="429" w:gutter="0"/>
          <w:cols w:space="720"/>
        </w:sectPr>
      </w:pPr>
      <w:r>
        <w:rPr>
          <w:rFonts w:ascii="Cambria" w:eastAsia="Cambria" w:hAnsi="Cambria" w:cs="Cambria"/>
          <w:sz w:val="24"/>
          <w:szCs w:val="24"/>
        </w:rPr>
        <w:t xml:space="preserve">o. </w:t>
      </w:r>
      <w:r w:rsidRPr="006E2179">
        <w:rPr>
          <w:rFonts w:ascii="Cambria" w:eastAsia="Cambria" w:hAnsi="Cambria" w:cs="Cambria"/>
          <w:b/>
          <w:bCs/>
          <w:sz w:val="24"/>
          <w:szCs w:val="24"/>
        </w:rPr>
        <w:t>Regulatory</w:t>
      </w:r>
      <w:r w:rsidR="009E67F3" w:rsidRPr="006E2179">
        <w:rPr>
          <w:rFonts w:ascii="Cambria" w:eastAsia="Cambria" w:hAnsi="Cambria" w:cs="Cambria"/>
          <w:b/>
          <w:bCs/>
          <w:sz w:val="24"/>
          <w:szCs w:val="24"/>
        </w:rPr>
        <w:t xml:space="preserve"> &amp; External </w:t>
      </w:r>
      <w:r w:rsidR="0005308D" w:rsidRPr="006E2179">
        <w:rPr>
          <w:rFonts w:ascii="Cambria" w:eastAsia="Cambria" w:hAnsi="Cambria" w:cs="Cambria"/>
          <w:b/>
          <w:bCs/>
          <w:sz w:val="24"/>
          <w:szCs w:val="24"/>
        </w:rPr>
        <w:t>Government</w:t>
      </w:r>
      <w:r w:rsidR="006028DD" w:rsidRPr="006E2179">
        <w:rPr>
          <w:rFonts w:ascii="Cambria" w:eastAsia="Cambria" w:hAnsi="Cambria" w:cs="Cambria"/>
          <w:b/>
          <w:bCs/>
          <w:sz w:val="24"/>
          <w:szCs w:val="24"/>
        </w:rPr>
        <w:t xml:space="preserve"> </w:t>
      </w:r>
      <w:proofErr w:type="gramStart"/>
      <w:r w:rsidR="006028DD" w:rsidRPr="006E2179">
        <w:rPr>
          <w:rFonts w:ascii="Cambria" w:eastAsia="Cambria" w:hAnsi="Cambria" w:cs="Cambria"/>
          <w:b/>
          <w:bCs/>
          <w:sz w:val="24"/>
          <w:szCs w:val="24"/>
        </w:rPr>
        <w:t>Parties</w:t>
      </w:r>
      <w:r w:rsidR="009E67F3">
        <w:rPr>
          <w:rFonts w:ascii="Cambria" w:eastAsia="Cambria" w:hAnsi="Cambria" w:cs="Cambria"/>
          <w:sz w:val="24"/>
          <w:szCs w:val="24"/>
        </w:rPr>
        <w:t xml:space="preserve"> :</w:t>
      </w:r>
      <w:proofErr w:type="gramEnd"/>
      <w:r w:rsidR="009E67F3">
        <w:rPr>
          <w:rFonts w:ascii="Cambria" w:eastAsia="Cambria" w:hAnsi="Cambria" w:cs="Cambria"/>
          <w:sz w:val="24"/>
          <w:szCs w:val="24"/>
        </w:rPr>
        <w:t xml:space="preserve">    is currently </w:t>
      </w:r>
      <w:r w:rsidR="00D96AD5">
        <w:rPr>
          <w:rFonts w:ascii="Cambria" w:eastAsia="Cambria" w:hAnsi="Cambria" w:cs="Cambria"/>
          <w:sz w:val="24"/>
          <w:szCs w:val="24"/>
        </w:rPr>
        <w:t xml:space="preserve">under the umbrella of </w:t>
      </w:r>
      <w:r w:rsidR="00A405F4">
        <w:rPr>
          <w:rFonts w:ascii="Cambria" w:eastAsia="Cambria" w:hAnsi="Cambria" w:cs="Cambria"/>
          <w:sz w:val="24"/>
          <w:szCs w:val="24"/>
        </w:rPr>
        <w:t>postal services regulator</w:t>
      </w:r>
      <w:r w:rsidR="00D96AD5">
        <w:rPr>
          <w:rFonts w:ascii="Cambria" w:eastAsia="Cambria" w:hAnsi="Cambria" w:cs="Cambria"/>
          <w:sz w:val="24"/>
          <w:szCs w:val="24"/>
        </w:rPr>
        <w:t xml:space="preserve"> </w:t>
      </w:r>
      <w:r w:rsidR="0005308D">
        <w:rPr>
          <w:rFonts w:ascii="Cambria" w:eastAsia="Cambria" w:hAnsi="Cambria" w:cs="Cambria"/>
          <w:sz w:val="24"/>
          <w:szCs w:val="24"/>
        </w:rPr>
        <w:t>in case o</w:t>
      </w:r>
      <w:r w:rsidR="00032CC9">
        <w:rPr>
          <w:rFonts w:ascii="Cambria" w:eastAsia="Cambria" w:hAnsi="Cambria" w:cs="Cambria"/>
          <w:sz w:val="24"/>
          <w:szCs w:val="24"/>
        </w:rPr>
        <w:t>f any government or legal cases escalated by SMSA customers.</w:t>
      </w:r>
    </w:p>
    <w:p w14:paraId="1BFDB7CF" w14:textId="77777777" w:rsidR="004D02C0" w:rsidRDefault="004D02C0">
      <w:pPr>
        <w:spacing w:before="19" w:line="260" w:lineRule="exact"/>
        <w:rPr>
          <w:sz w:val="26"/>
          <w:szCs w:val="26"/>
        </w:rPr>
      </w:pPr>
    </w:p>
    <w:p w14:paraId="6F813027" w14:textId="77777777" w:rsidR="004D02C0" w:rsidRDefault="00477295">
      <w:pPr>
        <w:spacing w:line="380" w:lineRule="exact"/>
        <w:ind w:left="1800"/>
        <w:rPr>
          <w:rFonts w:ascii="Calibri Light" w:eastAsia="Calibri Light" w:hAnsi="Calibri Light" w:cs="Calibri Light"/>
          <w:sz w:val="32"/>
          <w:szCs w:val="32"/>
        </w:rPr>
      </w:pPr>
      <w:r>
        <w:rPr>
          <w:rFonts w:ascii="Calibri Light" w:eastAsia="Calibri Light" w:hAnsi="Calibri Light" w:cs="Calibri Light"/>
          <w:color w:val="2D74B5"/>
          <w:spacing w:val="-1"/>
          <w:position w:val="1"/>
          <w:sz w:val="32"/>
          <w:szCs w:val="32"/>
        </w:rPr>
        <w:t>5</w:t>
      </w:r>
      <w:r>
        <w:rPr>
          <w:rFonts w:ascii="Calibri Light" w:eastAsia="Calibri Light" w:hAnsi="Calibri Light" w:cs="Calibri Light"/>
          <w:color w:val="2D74B5"/>
          <w:position w:val="1"/>
          <w:sz w:val="32"/>
          <w:szCs w:val="32"/>
        </w:rPr>
        <w:t>.</w:t>
      </w:r>
      <w:r>
        <w:rPr>
          <w:rFonts w:ascii="Calibri Light" w:eastAsia="Calibri Light" w:hAnsi="Calibri Light" w:cs="Calibri Light"/>
          <w:color w:val="2D74B5"/>
          <w:spacing w:val="46"/>
          <w:position w:val="1"/>
          <w:sz w:val="32"/>
          <w:szCs w:val="32"/>
        </w:rPr>
        <w:t xml:space="preserve"> </w:t>
      </w:r>
      <w:r>
        <w:rPr>
          <w:rFonts w:ascii="Calibri Light" w:eastAsia="Calibri Light" w:hAnsi="Calibri Light" w:cs="Calibri Light"/>
          <w:color w:val="2D74B5"/>
          <w:position w:val="1"/>
          <w:sz w:val="32"/>
          <w:szCs w:val="32"/>
        </w:rPr>
        <w:t>C</w:t>
      </w:r>
      <w:r>
        <w:rPr>
          <w:rFonts w:ascii="Calibri Light" w:eastAsia="Calibri Light" w:hAnsi="Calibri Light" w:cs="Calibri Light"/>
          <w:color w:val="2D74B5"/>
          <w:spacing w:val="-1"/>
          <w:position w:val="1"/>
          <w:sz w:val="32"/>
          <w:szCs w:val="32"/>
        </w:rPr>
        <w:t>o</w:t>
      </w:r>
      <w:r>
        <w:rPr>
          <w:rFonts w:ascii="Calibri Light" w:eastAsia="Calibri Light" w:hAnsi="Calibri Light" w:cs="Calibri Light"/>
          <w:color w:val="2D74B5"/>
          <w:spacing w:val="2"/>
          <w:position w:val="1"/>
          <w:sz w:val="32"/>
          <w:szCs w:val="32"/>
        </w:rPr>
        <w:t>m</w:t>
      </w:r>
      <w:r>
        <w:rPr>
          <w:rFonts w:ascii="Calibri Light" w:eastAsia="Calibri Light" w:hAnsi="Calibri Light" w:cs="Calibri Light"/>
          <w:color w:val="2D74B5"/>
          <w:position w:val="1"/>
          <w:sz w:val="32"/>
          <w:szCs w:val="32"/>
        </w:rPr>
        <w:t>p</w:t>
      </w:r>
      <w:r>
        <w:rPr>
          <w:rFonts w:ascii="Calibri Light" w:eastAsia="Calibri Light" w:hAnsi="Calibri Light" w:cs="Calibri Light"/>
          <w:color w:val="2D74B5"/>
          <w:spacing w:val="-1"/>
          <w:position w:val="1"/>
          <w:sz w:val="32"/>
          <w:szCs w:val="32"/>
        </w:rPr>
        <w:t>l</w:t>
      </w:r>
      <w:r>
        <w:rPr>
          <w:rFonts w:ascii="Calibri Light" w:eastAsia="Calibri Light" w:hAnsi="Calibri Light" w:cs="Calibri Light"/>
          <w:color w:val="2D74B5"/>
          <w:position w:val="1"/>
          <w:sz w:val="32"/>
          <w:szCs w:val="32"/>
        </w:rPr>
        <w:t>a</w:t>
      </w:r>
      <w:r>
        <w:rPr>
          <w:rFonts w:ascii="Calibri Light" w:eastAsia="Calibri Light" w:hAnsi="Calibri Light" w:cs="Calibri Light"/>
          <w:color w:val="2D74B5"/>
          <w:spacing w:val="2"/>
          <w:position w:val="1"/>
          <w:sz w:val="32"/>
          <w:szCs w:val="32"/>
        </w:rPr>
        <w:t>i</w:t>
      </w:r>
      <w:r>
        <w:rPr>
          <w:rFonts w:ascii="Calibri Light" w:eastAsia="Calibri Light" w:hAnsi="Calibri Light" w:cs="Calibri Light"/>
          <w:color w:val="2D74B5"/>
          <w:position w:val="1"/>
          <w:sz w:val="32"/>
          <w:szCs w:val="32"/>
        </w:rPr>
        <w:t>nts</w:t>
      </w:r>
      <w:r>
        <w:rPr>
          <w:rFonts w:ascii="Calibri Light" w:eastAsia="Calibri Light" w:hAnsi="Calibri Light" w:cs="Calibri Light"/>
          <w:color w:val="2D74B5"/>
          <w:spacing w:val="-15"/>
          <w:position w:val="1"/>
          <w:sz w:val="32"/>
          <w:szCs w:val="32"/>
        </w:rPr>
        <w:t xml:space="preserve"> </w:t>
      </w:r>
      <w:r>
        <w:rPr>
          <w:rFonts w:ascii="Calibri Light" w:eastAsia="Calibri Light" w:hAnsi="Calibri Light" w:cs="Calibri Light"/>
          <w:color w:val="2D74B5"/>
          <w:position w:val="1"/>
          <w:sz w:val="32"/>
          <w:szCs w:val="32"/>
        </w:rPr>
        <w:t>&amp; their</w:t>
      </w:r>
      <w:r>
        <w:rPr>
          <w:rFonts w:ascii="Calibri Light" w:eastAsia="Calibri Light" w:hAnsi="Calibri Light" w:cs="Calibri Light"/>
          <w:color w:val="2D74B5"/>
          <w:spacing w:val="-4"/>
          <w:position w:val="1"/>
          <w:sz w:val="32"/>
          <w:szCs w:val="32"/>
        </w:rPr>
        <w:t xml:space="preserve"> </w:t>
      </w:r>
      <w:r>
        <w:rPr>
          <w:rFonts w:ascii="Calibri Light" w:eastAsia="Calibri Light" w:hAnsi="Calibri Light" w:cs="Calibri Light"/>
          <w:color w:val="2D74B5"/>
          <w:position w:val="1"/>
          <w:sz w:val="32"/>
          <w:szCs w:val="32"/>
        </w:rPr>
        <w:t>nature</w:t>
      </w:r>
    </w:p>
    <w:p w14:paraId="4A212B99" w14:textId="77777777" w:rsidR="004D02C0" w:rsidRDefault="004D02C0">
      <w:pPr>
        <w:spacing w:line="200" w:lineRule="exact"/>
      </w:pPr>
    </w:p>
    <w:p w14:paraId="759267EB" w14:textId="77777777" w:rsidR="004D02C0" w:rsidRDefault="004D02C0">
      <w:pPr>
        <w:spacing w:before="17" w:line="280" w:lineRule="exact"/>
        <w:rPr>
          <w:sz w:val="28"/>
          <w:szCs w:val="28"/>
        </w:rPr>
      </w:pPr>
    </w:p>
    <w:p w14:paraId="0CA98C53" w14:textId="77777777" w:rsidR="004D02C0" w:rsidRDefault="00477295">
      <w:pPr>
        <w:ind w:left="1800"/>
        <w:rPr>
          <w:rFonts w:ascii="Cambria" w:eastAsia="Cambria" w:hAnsi="Cambria" w:cs="Cambria"/>
          <w:sz w:val="24"/>
          <w:szCs w:val="24"/>
        </w:rPr>
      </w:pPr>
      <w:r>
        <w:rPr>
          <w:rFonts w:ascii="Cambria" w:eastAsia="Cambria" w:hAnsi="Cambria" w:cs="Cambria"/>
          <w:color w:val="2D74B5"/>
          <w:spacing w:val="-1"/>
          <w:sz w:val="24"/>
          <w:szCs w:val="24"/>
        </w:rPr>
        <w:t>5</w:t>
      </w:r>
      <w:r>
        <w:rPr>
          <w:rFonts w:ascii="Cambria" w:eastAsia="Cambria" w:hAnsi="Cambria" w:cs="Cambria"/>
          <w:color w:val="2D74B5"/>
          <w:spacing w:val="1"/>
          <w:sz w:val="24"/>
          <w:szCs w:val="24"/>
        </w:rPr>
        <w:t>.</w:t>
      </w:r>
      <w:r>
        <w:rPr>
          <w:rFonts w:ascii="Cambria" w:eastAsia="Cambria" w:hAnsi="Cambria" w:cs="Cambria"/>
          <w:color w:val="2D74B5"/>
          <w:sz w:val="24"/>
          <w:szCs w:val="24"/>
        </w:rPr>
        <w:t>1</w:t>
      </w:r>
      <w:r>
        <w:rPr>
          <w:rFonts w:ascii="Cambria" w:eastAsia="Cambria" w:hAnsi="Cambria" w:cs="Cambria"/>
          <w:color w:val="2D74B5"/>
          <w:spacing w:val="6"/>
          <w:sz w:val="24"/>
          <w:szCs w:val="24"/>
        </w:rPr>
        <w:t xml:space="preserve"> </w:t>
      </w:r>
      <w:r>
        <w:rPr>
          <w:rFonts w:ascii="Cambria" w:eastAsia="Cambria" w:hAnsi="Cambria" w:cs="Cambria"/>
          <w:color w:val="2D74B5"/>
          <w:sz w:val="24"/>
          <w:szCs w:val="24"/>
        </w:rPr>
        <w:t>W</w:t>
      </w:r>
      <w:r>
        <w:rPr>
          <w:rFonts w:ascii="Cambria" w:eastAsia="Cambria" w:hAnsi="Cambria" w:cs="Cambria"/>
          <w:color w:val="2D74B5"/>
          <w:spacing w:val="-1"/>
          <w:sz w:val="24"/>
          <w:szCs w:val="24"/>
        </w:rPr>
        <w:t>h</w:t>
      </w:r>
      <w:r>
        <w:rPr>
          <w:rFonts w:ascii="Cambria" w:eastAsia="Cambria" w:hAnsi="Cambria" w:cs="Cambria"/>
          <w:color w:val="2D74B5"/>
          <w:sz w:val="24"/>
          <w:szCs w:val="24"/>
        </w:rPr>
        <w:t>at</w:t>
      </w:r>
      <w:r>
        <w:rPr>
          <w:rFonts w:ascii="Cambria" w:eastAsia="Cambria" w:hAnsi="Cambria" w:cs="Cambria"/>
          <w:color w:val="2D74B5"/>
          <w:spacing w:val="1"/>
          <w:sz w:val="24"/>
          <w:szCs w:val="24"/>
        </w:rPr>
        <w:t xml:space="preserve"> </w:t>
      </w:r>
      <w:r>
        <w:rPr>
          <w:rFonts w:ascii="Cambria" w:eastAsia="Cambria" w:hAnsi="Cambria" w:cs="Cambria"/>
          <w:color w:val="2D74B5"/>
          <w:sz w:val="24"/>
          <w:szCs w:val="24"/>
        </w:rPr>
        <w:t>is Co</w:t>
      </w:r>
      <w:r>
        <w:rPr>
          <w:rFonts w:ascii="Cambria" w:eastAsia="Cambria" w:hAnsi="Cambria" w:cs="Cambria"/>
          <w:color w:val="2D74B5"/>
          <w:spacing w:val="-1"/>
          <w:sz w:val="24"/>
          <w:szCs w:val="24"/>
        </w:rPr>
        <w:t>m</w:t>
      </w:r>
      <w:r>
        <w:rPr>
          <w:rFonts w:ascii="Cambria" w:eastAsia="Cambria" w:hAnsi="Cambria" w:cs="Cambria"/>
          <w:color w:val="2D74B5"/>
          <w:spacing w:val="1"/>
          <w:sz w:val="24"/>
          <w:szCs w:val="24"/>
        </w:rPr>
        <w:t>p</w:t>
      </w:r>
      <w:r>
        <w:rPr>
          <w:rFonts w:ascii="Cambria" w:eastAsia="Cambria" w:hAnsi="Cambria" w:cs="Cambria"/>
          <w:color w:val="2D74B5"/>
          <w:sz w:val="24"/>
          <w:szCs w:val="24"/>
        </w:rPr>
        <w:t>lain</w:t>
      </w:r>
      <w:r>
        <w:rPr>
          <w:rFonts w:ascii="Cambria" w:eastAsia="Cambria" w:hAnsi="Cambria" w:cs="Cambria"/>
          <w:color w:val="2D74B5"/>
          <w:spacing w:val="1"/>
          <w:sz w:val="24"/>
          <w:szCs w:val="24"/>
        </w:rPr>
        <w:t>t</w:t>
      </w:r>
      <w:r>
        <w:rPr>
          <w:rFonts w:ascii="Cambria" w:eastAsia="Cambria" w:hAnsi="Cambria" w:cs="Cambria"/>
          <w:color w:val="2D74B5"/>
          <w:sz w:val="24"/>
          <w:szCs w:val="24"/>
        </w:rPr>
        <w:t>?</w:t>
      </w:r>
    </w:p>
    <w:p w14:paraId="5F78F9A2" w14:textId="77777777" w:rsidR="004D02C0" w:rsidRDefault="004D02C0">
      <w:pPr>
        <w:spacing w:line="200" w:lineRule="exact"/>
      </w:pPr>
    </w:p>
    <w:p w14:paraId="3F0D9F82" w14:textId="77777777" w:rsidR="004D02C0" w:rsidRDefault="004D02C0">
      <w:pPr>
        <w:spacing w:before="7" w:line="280" w:lineRule="exact"/>
        <w:rPr>
          <w:sz w:val="28"/>
          <w:szCs w:val="28"/>
        </w:rPr>
      </w:pPr>
    </w:p>
    <w:p w14:paraId="08AD0809" w14:textId="496CEC0D" w:rsidR="004D02C0" w:rsidRDefault="00477295" w:rsidP="00345799">
      <w:pPr>
        <w:spacing w:line="258" w:lineRule="auto"/>
        <w:ind w:left="1440" w:right="1400"/>
        <w:jc w:val="both"/>
        <w:rPr>
          <w:rFonts w:ascii="Cambria" w:eastAsia="Cambria" w:hAnsi="Cambria" w:cs="Cambria"/>
          <w:sz w:val="24"/>
          <w:szCs w:val="24"/>
        </w:rPr>
      </w:pPr>
      <w:r>
        <w:rPr>
          <w:rFonts w:ascii="Cambria" w:eastAsia="Cambria" w:hAnsi="Cambria" w:cs="Cambria"/>
          <w:spacing w:val="-1"/>
          <w:sz w:val="24"/>
          <w:szCs w:val="24"/>
        </w:rPr>
        <w:t>A</w:t>
      </w:r>
      <w:r>
        <w:rPr>
          <w:rFonts w:ascii="Cambria" w:eastAsia="Cambria" w:hAnsi="Cambria" w:cs="Cambria"/>
          <w:sz w:val="24"/>
          <w:szCs w:val="24"/>
        </w:rPr>
        <w:t>ny exp</w:t>
      </w:r>
      <w:r>
        <w:rPr>
          <w:rFonts w:ascii="Cambria" w:eastAsia="Cambria" w:hAnsi="Cambria" w:cs="Cambria"/>
          <w:spacing w:val="-1"/>
          <w:sz w:val="24"/>
          <w:szCs w:val="24"/>
        </w:rPr>
        <w:t>r</w:t>
      </w:r>
      <w:r>
        <w:rPr>
          <w:rFonts w:ascii="Cambria" w:eastAsia="Cambria" w:hAnsi="Cambria" w:cs="Cambria"/>
          <w:sz w:val="24"/>
          <w:szCs w:val="24"/>
        </w:rPr>
        <w:t>ess</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1"/>
          <w:sz w:val="24"/>
          <w:szCs w:val="24"/>
        </w:rPr>
        <w:t xml:space="preserve"> </w:t>
      </w:r>
      <w:r>
        <w:rPr>
          <w:rFonts w:ascii="Cambria" w:eastAsia="Cambria" w:hAnsi="Cambria" w:cs="Cambria"/>
          <w:sz w:val="24"/>
          <w:szCs w:val="24"/>
        </w:rPr>
        <w:t xml:space="preserve">of </w:t>
      </w:r>
      <w:r>
        <w:rPr>
          <w:rFonts w:ascii="Cambria" w:eastAsia="Cambria" w:hAnsi="Cambria" w:cs="Cambria"/>
          <w:spacing w:val="-1"/>
          <w:sz w:val="24"/>
          <w:szCs w:val="24"/>
        </w:rPr>
        <w:t>d</w:t>
      </w:r>
      <w:r>
        <w:rPr>
          <w:rFonts w:ascii="Cambria" w:eastAsia="Cambria" w:hAnsi="Cambria" w:cs="Cambria"/>
          <w:sz w:val="24"/>
          <w:szCs w:val="24"/>
        </w:rPr>
        <w:t>iss</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s</w:t>
      </w:r>
      <w:r>
        <w:rPr>
          <w:rFonts w:ascii="Cambria" w:eastAsia="Cambria" w:hAnsi="Cambria" w:cs="Cambria"/>
          <w:spacing w:val="-1"/>
          <w:sz w:val="24"/>
          <w:szCs w:val="24"/>
        </w:rPr>
        <w:t>f</w:t>
      </w:r>
      <w:r>
        <w:rPr>
          <w:rFonts w:ascii="Cambria" w:eastAsia="Cambria" w:hAnsi="Cambria" w:cs="Cambria"/>
          <w:sz w:val="24"/>
          <w:szCs w:val="24"/>
        </w:rPr>
        <w:t>action</w:t>
      </w:r>
      <w:r>
        <w:rPr>
          <w:rFonts w:ascii="Cambria" w:eastAsia="Cambria" w:hAnsi="Cambria" w:cs="Cambria"/>
          <w:spacing w:val="1"/>
          <w:sz w:val="24"/>
          <w:szCs w:val="24"/>
        </w:rPr>
        <w:t xml:space="preserve"> </w:t>
      </w:r>
      <w:r>
        <w:rPr>
          <w:rFonts w:ascii="Cambria" w:eastAsia="Cambria" w:hAnsi="Cambria" w:cs="Cambria"/>
          <w:sz w:val="24"/>
          <w:szCs w:val="24"/>
        </w:rPr>
        <w:t>by a</w:t>
      </w:r>
      <w:r>
        <w:rPr>
          <w:rFonts w:ascii="Cambria" w:eastAsia="Cambria" w:hAnsi="Cambria" w:cs="Cambria"/>
          <w:spacing w:val="1"/>
          <w:sz w:val="24"/>
          <w:szCs w:val="24"/>
        </w:rPr>
        <w:t xml:space="preserve"> </w:t>
      </w:r>
      <w:r>
        <w:rPr>
          <w:rFonts w:ascii="Cambria" w:eastAsia="Cambria" w:hAnsi="Cambria" w:cs="Cambria"/>
          <w:sz w:val="24"/>
          <w:szCs w:val="24"/>
        </w:rPr>
        <w:t>c</w:t>
      </w:r>
      <w:r>
        <w:rPr>
          <w:rFonts w:ascii="Cambria" w:eastAsia="Cambria" w:hAnsi="Cambria" w:cs="Cambria"/>
          <w:spacing w:val="-1"/>
          <w:sz w:val="24"/>
          <w:szCs w:val="24"/>
        </w:rPr>
        <w:t>u</w:t>
      </w:r>
      <w:r>
        <w:rPr>
          <w:rFonts w:ascii="Cambria" w:eastAsia="Cambria" w:hAnsi="Cambria" w:cs="Cambria"/>
          <w:sz w:val="24"/>
          <w:szCs w:val="24"/>
        </w:rPr>
        <w:t>st</w:t>
      </w:r>
      <w:r>
        <w:rPr>
          <w:rFonts w:ascii="Cambria" w:eastAsia="Cambria" w:hAnsi="Cambria" w:cs="Cambria"/>
          <w:spacing w:val="-2"/>
          <w:sz w:val="24"/>
          <w:szCs w:val="24"/>
        </w:rPr>
        <w:t>o</w:t>
      </w:r>
      <w:r>
        <w:rPr>
          <w:rFonts w:ascii="Cambria" w:eastAsia="Cambria" w:hAnsi="Cambria" w:cs="Cambria"/>
          <w:sz w:val="24"/>
          <w:szCs w:val="24"/>
        </w:rPr>
        <w:t>me</w:t>
      </w:r>
      <w:r>
        <w:rPr>
          <w:rFonts w:ascii="Cambria" w:eastAsia="Cambria" w:hAnsi="Cambria" w:cs="Cambria"/>
          <w:spacing w:val="-1"/>
          <w:sz w:val="24"/>
          <w:szCs w:val="24"/>
        </w:rPr>
        <w:t>r</w:t>
      </w:r>
      <w:r>
        <w:rPr>
          <w:rFonts w:ascii="Cambria" w:eastAsia="Cambria" w:hAnsi="Cambria" w:cs="Cambria"/>
          <w:sz w:val="24"/>
          <w:szCs w:val="24"/>
        </w:rPr>
        <w:t>,</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oten</w:t>
      </w:r>
      <w:r>
        <w:rPr>
          <w:rFonts w:ascii="Cambria" w:eastAsia="Cambria" w:hAnsi="Cambria" w:cs="Cambria"/>
          <w:spacing w:val="-2"/>
          <w:sz w:val="24"/>
          <w:szCs w:val="24"/>
        </w:rPr>
        <w:t>t</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l c</w:t>
      </w:r>
      <w:r>
        <w:rPr>
          <w:rFonts w:ascii="Cambria" w:eastAsia="Cambria" w:hAnsi="Cambria" w:cs="Cambria"/>
          <w:spacing w:val="-1"/>
          <w:sz w:val="24"/>
          <w:szCs w:val="24"/>
        </w:rPr>
        <w:t>u</w:t>
      </w:r>
      <w:r>
        <w:rPr>
          <w:rFonts w:ascii="Cambria" w:eastAsia="Cambria" w:hAnsi="Cambria" w:cs="Cambria"/>
          <w:sz w:val="24"/>
          <w:szCs w:val="24"/>
        </w:rPr>
        <w:t>stomer or other busin</w:t>
      </w:r>
      <w:r>
        <w:rPr>
          <w:rFonts w:ascii="Cambria" w:eastAsia="Cambria" w:hAnsi="Cambria" w:cs="Cambria"/>
          <w:spacing w:val="1"/>
          <w:sz w:val="24"/>
          <w:szCs w:val="24"/>
        </w:rPr>
        <w:t>e</w:t>
      </w:r>
      <w:r>
        <w:rPr>
          <w:rFonts w:ascii="Cambria" w:eastAsia="Cambria" w:hAnsi="Cambria" w:cs="Cambria"/>
          <w:sz w:val="24"/>
          <w:szCs w:val="24"/>
        </w:rPr>
        <w:t xml:space="preserve">ss </w:t>
      </w:r>
      <w:r>
        <w:rPr>
          <w:rFonts w:ascii="Cambria" w:eastAsia="Cambria" w:hAnsi="Cambria" w:cs="Cambria"/>
          <w:spacing w:val="1"/>
          <w:sz w:val="24"/>
          <w:szCs w:val="24"/>
        </w:rPr>
        <w:t>p</w:t>
      </w:r>
      <w:r>
        <w:rPr>
          <w:rFonts w:ascii="Cambria" w:eastAsia="Cambria" w:hAnsi="Cambria" w:cs="Cambria"/>
          <w:sz w:val="24"/>
          <w:szCs w:val="24"/>
        </w:rPr>
        <w:t>artn</w:t>
      </w:r>
      <w:r>
        <w:rPr>
          <w:rFonts w:ascii="Cambria" w:eastAsia="Cambria" w:hAnsi="Cambria" w:cs="Cambria"/>
          <w:spacing w:val="1"/>
          <w:sz w:val="24"/>
          <w:szCs w:val="24"/>
        </w:rPr>
        <w:t>e</w:t>
      </w:r>
      <w:r>
        <w:rPr>
          <w:rFonts w:ascii="Cambria" w:eastAsia="Cambria" w:hAnsi="Cambria" w:cs="Cambria"/>
          <w:sz w:val="24"/>
          <w:szCs w:val="24"/>
        </w:rPr>
        <w:t>r or a</w:t>
      </w:r>
      <w:r>
        <w:rPr>
          <w:rFonts w:ascii="Cambria" w:eastAsia="Cambria" w:hAnsi="Cambria" w:cs="Cambria"/>
          <w:spacing w:val="1"/>
          <w:sz w:val="24"/>
          <w:szCs w:val="24"/>
        </w:rPr>
        <w:t>n</w:t>
      </w:r>
      <w:r>
        <w:rPr>
          <w:rFonts w:ascii="Cambria" w:eastAsia="Cambria" w:hAnsi="Cambria" w:cs="Cambria"/>
          <w:sz w:val="24"/>
          <w:szCs w:val="24"/>
        </w:rPr>
        <w:t xml:space="preserve">y </w:t>
      </w:r>
      <w:r>
        <w:rPr>
          <w:rFonts w:ascii="Cambria" w:eastAsia="Cambria" w:hAnsi="Cambria" w:cs="Cambria"/>
          <w:spacing w:val="-1"/>
          <w:sz w:val="24"/>
          <w:szCs w:val="24"/>
        </w:rPr>
        <w:t>r</w:t>
      </w:r>
      <w:r>
        <w:rPr>
          <w:rFonts w:ascii="Cambria" w:eastAsia="Cambria" w:hAnsi="Cambria" w:cs="Cambria"/>
          <w:sz w:val="24"/>
          <w:szCs w:val="24"/>
        </w:rPr>
        <w:t>eg</w:t>
      </w:r>
      <w:r>
        <w:rPr>
          <w:rFonts w:ascii="Cambria" w:eastAsia="Cambria" w:hAnsi="Cambria" w:cs="Cambria"/>
          <w:spacing w:val="-1"/>
          <w:sz w:val="24"/>
          <w:szCs w:val="24"/>
        </w:rPr>
        <w:t>u</w:t>
      </w:r>
      <w:r>
        <w:rPr>
          <w:rFonts w:ascii="Cambria" w:eastAsia="Cambria" w:hAnsi="Cambria" w:cs="Cambria"/>
          <w:sz w:val="24"/>
          <w:szCs w:val="24"/>
        </w:rPr>
        <w:t>lato</w:t>
      </w:r>
      <w:r>
        <w:rPr>
          <w:rFonts w:ascii="Cambria" w:eastAsia="Cambria" w:hAnsi="Cambria" w:cs="Cambria"/>
          <w:spacing w:val="-1"/>
          <w:sz w:val="24"/>
          <w:szCs w:val="24"/>
        </w:rPr>
        <w:t>r</w:t>
      </w:r>
      <w:r>
        <w:rPr>
          <w:rFonts w:ascii="Cambria" w:eastAsia="Cambria" w:hAnsi="Cambria" w:cs="Cambria"/>
          <w:sz w:val="24"/>
          <w:szCs w:val="24"/>
        </w:rPr>
        <w:t>y bo</w:t>
      </w:r>
      <w:r>
        <w:rPr>
          <w:rFonts w:ascii="Cambria" w:eastAsia="Cambria" w:hAnsi="Cambria" w:cs="Cambria"/>
          <w:spacing w:val="-1"/>
          <w:sz w:val="24"/>
          <w:szCs w:val="24"/>
        </w:rPr>
        <w:t>d</w:t>
      </w:r>
      <w:r>
        <w:rPr>
          <w:rFonts w:ascii="Cambria" w:eastAsia="Cambria" w:hAnsi="Cambria" w:cs="Cambria"/>
          <w:sz w:val="24"/>
          <w:szCs w:val="24"/>
        </w:rPr>
        <w:t xml:space="preserve">y </w:t>
      </w:r>
      <w:r w:rsidR="00345799">
        <w:rPr>
          <w:rFonts w:ascii="Cambria" w:eastAsia="Cambria" w:hAnsi="Cambria" w:cs="Cambria"/>
          <w:sz w:val="24"/>
          <w:szCs w:val="24"/>
        </w:rPr>
        <w:t>(</w:t>
      </w:r>
      <w:r w:rsidR="007E2811">
        <w:rPr>
          <w:rFonts w:ascii="Cambria" w:eastAsia="Cambria" w:hAnsi="Cambria" w:cs="Cambria"/>
          <w:sz w:val="24"/>
          <w:szCs w:val="24"/>
        </w:rPr>
        <w:t>e.g.</w:t>
      </w:r>
      <w:r w:rsidR="00345799">
        <w:rPr>
          <w:rFonts w:ascii="Cambria" w:eastAsia="Cambria" w:hAnsi="Cambria" w:cs="Cambria"/>
          <w:sz w:val="24"/>
          <w:szCs w:val="24"/>
        </w:rPr>
        <w:t xml:space="preserve"> </w:t>
      </w:r>
      <w:r w:rsidR="00A405F4">
        <w:rPr>
          <w:rFonts w:ascii="Cambria" w:eastAsia="Cambria" w:hAnsi="Cambria" w:cs="Cambria"/>
          <w:sz w:val="24"/>
          <w:szCs w:val="24"/>
        </w:rPr>
        <w:t>Postal services regulator</w:t>
      </w:r>
      <w:r w:rsidR="00384F28">
        <w:rPr>
          <w:rFonts w:ascii="Cambria" w:eastAsia="Cambria" w:hAnsi="Cambria" w:cs="Cambria"/>
          <w:sz w:val="24"/>
          <w:szCs w:val="24"/>
        </w:rPr>
        <w:t xml:space="preserve">) </w:t>
      </w:r>
      <w:r>
        <w:rPr>
          <w:rFonts w:ascii="Cambria" w:eastAsia="Cambria" w:hAnsi="Cambria" w:cs="Cambria"/>
          <w:sz w:val="24"/>
          <w:szCs w:val="24"/>
        </w:rPr>
        <w:t>m</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z w:val="24"/>
          <w:szCs w:val="24"/>
        </w:rPr>
        <w:t>to</w:t>
      </w:r>
      <w:r>
        <w:rPr>
          <w:rFonts w:ascii="Cambria" w:eastAsia="Cambria" w:hAnsi="Cambria" w:cs="Cambria"/>
          <w:spacing w:val="5"/>
          <w:sz w:val="24"/>
          <w:szCs w:val="24"/>
        </w:rPr>
        <w:t xml:space="preserve"> </w:t>
      </w:r>
      <w:r w:rsidR="000C2850">
        <w:rPr>
          <w:rFonts w:ascii="Cambria" w:eastAsia="Cambria" w:hAnsi="Cambria" w:cs="Cambria"/>
          <w:sz w:val="24"/>
          <w:szCs w:val="24"/>
        </w:rPr>
        <w:t>SMSA</w:t>
      </w:r>
      <w:r>
        <w:rPr>
          <w:rFonts w:ascii="Cambria" w:eastAsia="Cambria" w:hAnsi="Cambria" w:cs="Cambria"/>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irectly or i</w:t>
      </w:r>
      <w:r>
        <w:rPr>
          <w:rFonts w:ascii="Cambria" w:eastAsia="Cambria" w:hAnsi="Cambria" w:cs="Cambria"/>
          <w:spacing w:val="1"/>
          <w:sz w:val="24"/>
          <w:szCs w:val="24"/>
        </w:rPr>
        <w:t>n</w:t>
      </w:r>
      <w:r>
        <w:rPr>
          <w:rFonts w:ascii="Cambria" w:eastAsia="Cambria" w:hAnsi="Cambria" w:cs="Cambria"/>
          <w:spacing w:val="-1"/>
          <w:sz w:val="24"/>
          <w:szCs w:val="24"/>
        </w:rPr>
        <w:t>d</w:t>
      </w:r>
      <w:r>
        <w:rPr>
          <w:rFonts w:ascii="Cambria" w:eastAsia="Cambria" w:hAnsi="Cambria" w:cs="Cambria"/>
          <w:sz w:val="24"/>
          <w:szCs w:val="24"/>
        </w:rPr>
        <w:t xml:space="preserve">irectly </w:t>
      </w:r>
      <w:r>
        <w:rPr>
          <w:rFonts w:ascii="Cambria" w:eastAsia="Cambria" w:hAnsi="Cambria" w:cs="Cambria"/>
          <w:spacing w:val="1"/>
          <w:sz w:val="24"/>
          <w:szCs w:val="24"/>
        </w:rPr>
        <w:t>w</w:t>
      </w:r>
      <w:r>
        <w:rPr>
          <w:rFonts w:ascii="Cambria" w:eastAsia="Cambria" w:hAnsi="Cambria" w:cs="Cambria"/>
          <w:sz w:val="24"/>
          <w:szCs w:val="24"/>
        </w:rPr>
        <w:t>hich</w:t>
      </w:r>
      <w:r>
        <w:rPr>
          <w:rFonts w:ascii="Cambria" w:eastAsia="Cambria" w:hAnsi="Cambria" w:cs="Cambria"/>
          <w:spacing w:val="1"/>
          <w:sz w:val="24"/>
          <w:szCs w:val="24"/>
        </w:rPr>
        <w:t xml:space="preserve"> </w:t>
      </w:r>
      <w:r>
        <w:rPr>
          <w:rFonts w:ascii="Cambria" w:eastAsia="Cambria" w:hAnsi="Cambria" w:cs="Cambria"/>
          <w:sz w:val="24"/>
          <w:szCs w:val="24"/>
        </w:rPr>
        <w:t>is</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elat</w:t>
      </w:r>
      <w:r>
        <w:rPr>
          <w:rFonts w:ascii="Cambria" w:eastAsia="Cambria" w:hAnsi="Cambria" w:cs="Cambria"/>
          <w:spacing w:val="1"/>
          <w:sz w:val="24"/>
          <w:szCs w:val="24"/>
        </w:rPr>
        <w:t>e</w:t>
      </w:r>
      <w:r>
        <w:rPr>
          <w:rFonts w:ascii="Cambria" w:eastAsia="Cambria" w:hAnsi="Cambria" w:cs="Cambria"/>
          <w:sz w:val="24"/>
          <w:szCs w:val="24"/>
        </w:rPr>
        <w:t>d to</w:t>
      </w:r>
      <w:r>
        <w:rPr>
          <w:rFonts w:ascii="Cambria" w:eastAsia="Cambria" w:hAnsi="Cambria" w:cs="Cambria"/>
          <w:spacing w:val="1"/>
          <w:sz w:val="24"/>
          <w:szCs w:val="24"/>
        </w:rPr>
        <w:t xml:space="preserve"> </w:t>
      </w:r>
      <w:r>
        <w:rPr>
          <w:rFonts w:ascii="Cambria" w:eastAsia="Cambria" w:hAnsi="Cambria" w:cs="Cambria"/>
          <w:sz w:val="24"/>
          <w:szCs w:val="24"/>
        </w:rPr>
        <w:t>se</w:t>
      </w:r>
      <w:r>
        <w:rPr>
          <w:rFonts w:ascii="Cambria" w:eastAsia="Cambria" w:hAnsi="Cambria" w:cs="Cambria"/>
          <w:spacing w:val="2"/>
          <w:sz w:val="24"/>
          <w:szCs w:val="24"/>
        </w:rPr>
        <w:t>r</w:t>
      </w:r>
      <w:r>
        <w:rPr>
          <w:rFonts w:ascii="Cambria" w:eastAsia="Cambria" w:hAnsi="Cambria" w:cs="Cambria"/>
          <w:spacing w:val="-1"/>
          <w:sz w:val="24"/>
          <w:szCs w:val="24"/>
        </w:rPr>
        <w:t>v</w:t>
      </w:r>
      <w:r>
        <w:rPr>
          <w:rFonts w:ascii="Cambria" w:eastAsia="Cambria" w:hAnsi="Cambria" w:cs="Cambria"/>
          <w:sz w:val="24"/>
          <w:szCs w:val="24"/>
        </w:rPr>
        <w:t>ices</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 xml:space="preserve">ided by </w:t>
      </w:r>
      <w:r w:rsidR="00431899">
        <w:rPr>
          <w:rFonts w:ascii="Cambria" w:eastAsia="Cambria" w:hAnsi="Cambria" w:cs="Cambria"/>
          <w:sz w:val="24"/>
          <w:szCs w:val="24"/>
        </w:rPr>
        <w:t>SMSA</w:t>
      </w:r>
      <w:r>
        <w:rPr>
          <w:rFonts w:ascii="Cambria" w:eastAsia="Cambria" w:hAnsi="Cambria" w:cs="Cambria"/>
          <w:sz w:val="24"/>
          <w:szCs w:val="24"/>
        </w:rPr>
        <w:t xml:space="preserve"> or </w:t>
      </w:r>
      <w:r>
        <w:rPr>
          <w:rFonts w:ascii="Cambria" w:eastAsia="Cambria" w:hAnsi="Cambria" w:cs="Cambria"/>
          <w:spacing w:val="1"/>
          <w:sz w:val="24"/>
          <w:szCs w:val="24"/>
        </w:rPr>
        <w:t>w</w:t>
      </w:r>
      <w:r>
        <w:rPr>
          <w:rFonts w:ascii="Cambria" w:eastAsia="Cambria" w:hAnsi="Cambria" w:cs="Cambria"/>
          <w:sz w:val="24"/>
          <w:szCs w:val="24"/>
        </w:rPr>
        <w:t>hich is</w:t>
      </w:r>
      <w:r>
        <w:rPr>
          <w:rFonts w:ascii="Cambria" w:eastAsia="Cambria" w:hAnsi="Cambria" w:cs="Cambria"/>
          <w:spacing w:val="1"/>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elat</w:t>
      </w:r>
      <w:r>
        <w:rPr>
          <w:rFonts w:ascii="Cambria" w:eastAsia="Cambria" w:hAnsi="Cambria" w:cs="Cambria"/>
          <w:spacing w:val="1"/>
          <w:sz w:val="24"/>
          <w:szCs w:val="24"/>
        </w:rPr>
        <w:t>e</w:t>
      </w:r>
      <w:r>
        <w:rPr>
          <w:rFonts w:ascii="Cambria" w:eastAsia="Cambria" w:hAnsi="Cambria" w:cs="Cambria"/>
          <w:sz w:val="24"/>
          <w:szCs w:val="24"/>
        </w:rPr>
        <w:t>d to</w:t>
      </w:r>
      <w:r>
        <w:rPr>
          <w:rFonts w:ascii="Cambria" w:eastAsia="Cambria" w:hAnsi="Cambria" w:cs="Cambria"/>
          <w:spacing w:val="1"/>
          <w:sz w:val="24"/>
          <w:szCs w:val="24"/>
        </w:rPr>
        <w:t xml:space="preserve"> </w:t>
      </w:r>
      <w:r>
        <w:rPr>
          <w:rFonts w:ascii="Cambria" w:eastAsia="Cambria" w:hAnsi="Cambria" w:cs="Cambria"/>
          <w:sz w:val="24"/>
          <w:szCs w:val="24"/>
        </w:rPr>
        <w:t>an</w:t>
      </w:r>
      <w:r>
        <w:rPr>
          <w:rFonts w:ascii="Cambria" w:eastAsia="Cambria" w:hAnsi="Cambria" w:cs="Cambria"/>
          <w:spacing w:val="1"/>
          <w:sz w:val="24"/>
          <w:szCs w:val="24"/>
        </w:rPr>
        <w:t xml:space="preserve"> </w:t>
      </w:r>
      <w:r>
        <w:rPr>
          <w:rFonts w:ascii="Cambria" w:eastAsia="Cambria" w:hAnsi="Cambria" w:cs="Cambria"/>
          <w:spacing w:val="-2"/>
          <w:sz w:val="24"/>
          <w:szCs w:val="24"/>
        </w:rPr>
        <w:t>e</w:t>
      </w:r>
      <w:r>
        <w:rPr>
          <w:rFonts w:ascii="Cambria" w:eastAsia="Cambria" w:hAnsi="Cambria" w:cs="Cambria"/>
          <w:sz w:val="24"/>
          <w:szCs w:val="24"/>
        </w:rPr>
        <w:t>mplo</w:t>
      </w:r>
      <w:r>
        <w:rPr>
          <w:rFonts w:ascii="Cambria" w:eastAsia="Cambria" w:hAnsi="Cambria" w:cs="Cambria"/>
          <w:spacing w:val="-1"/>
          <w:sz w:val="24"/>
          <w:szCs w:val="24"/>
        </w:rPr>
        <w:t>y</w:t>
      </w:r>
      <w:r>
        <w:rPr>
          <w:rFonts w:ascii="Cambria" w:eastAsia="Cambria" w:hAnsi="Cambria" w:cs="Cambria"/>
          <w:sz w:val="24"/>
          <w:szCs w:val="24"/>
        </w:rPr>
        <w:t>ee</w:t>
      </w:r>
      <w:r>
        <w:rPr>
          <w:rFonts w:ascii="Cambria" w:eastAsia="Cambria" w:hAnsi="Cambria" w:cs="Cambria"/>
          <w:spacing w:val="2"/>
          <w:sz w:val="24"/>
          <w:szCs w:val="24"/>
        </w:rPr>
        <w:t xml:space="preserve"> </w:t>
      </w:r>
      <w:r>
        <w:rPr>
          <w:rFonts w:ascii="Cambria" w:eastAsia="Cambria" w:hAnsi="Cambria" w:cs="Cambria"/>
          <w:sz w:val="24"/>
          <w:szCs w:val="24"/>
        </w:rPr>
        <w:t xml:space="preserve">of </w:t>
      </w:r>
      <w:r w:rsidR="00431899">
        <w:rPr>
          <w:rFonts w:ascii="Cambria" w:eastAsia="Cambria" w:hAnsi="Cambria" w:cs="Cambria"/>
          <w:sz w:val="24"/>
          <w:szCs w:val="24"/>
        </w:rPr>
        <w:t>SMSA</w:t>
      </w:r>
      <w:r>
        <w:rPr>
          <w:rFonts w:ascii="Cambria" w:eastAsia="Cambria" w:hAnsi="Cambria" w:cs="Cambria"/>
          <w:sz w:val="24"/>
          <w:szCs w:val="24"/>
        </w:rPr>
        <w:t xml:space="preserve"> </w:t>
      </w:r>
      <w:r>
        <w:rPr>
          <w:rFonts w:ascii="Cambria" w:eastAsia="Cambria" w:hAnsi="Cambria" w:cs="Cambria"/>
          <w:spacing w:val="2"/>
          <w:sz w:val="24"/>
          <w:szCs w:val="24"/>
        </w:rPr>
        <w:t>o</w:t>
      </w:r>
      <w:r>
        <w:rPr>
          <w:rFonts w:ascii="Cambria" w:eastAsia="Cambria" w:hAnsi="Cambria" w:cs="Cambria"/>
          <w:sz w:val="24"/>
          <w:szCs w:val="24"/>
        </w:rPr>
        <w:t xml:space="preserve">r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ided</w:t>
      </w:r>
      <w:r>
        <w:rPr>
          <w:rFonts w:ascii="Cambria" w:eastAsia="Cambria" w:hAnsi="Cambria" w:cs="Cambria"/>
          <w:spacing w:val="-1"/>
          <w:sz w:val="24"/>
          <w:szCs w:val="24"/>
        </w:rPr>
        <w:t xml:space="preserve"> </w:t>
      </w:r>
      <w:r>
        <w:rPr>
          <w:rFonts w:ascii="Cambria" w:eastAsia="Cambria" w:hAnsi="Cambria" w:cs="Cambria"/>
          <w:sz w:val="24"/>
          <w:szCs w:val="24"/>
        </w:rPr>
        <w:t>by</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other b</w:t>
      </w:r>
      <w:r>
        <w:rPr>
          <w:rFonts w:ascii="Cambria" w:eastAsia="Cambria" w:hAnsi="Cambria" w:cs="Cambria"/>
          <w:spacing w:val="2"/>
          <w:sz w:val="24"/>
          <w:szCs w:val="24"/>
        </w:rPr>
        <w:t>u</w:t>
      </w:r>
      <w:r>
        <w:rPr>
          <w:rFonts w:ascii="Cambria" w:eastAsia="Cambria" w:hAnsi="Cambria" w:cs="Cambria"/>
          <w:sz w:val="24"/>
          <w:szCs w:val="24"/>
        </w:rPr>
        <w:t>si</w:t>
      </w:r>
      <w:r>
        <w:rPr>
          <w:rFonts w:ascii="Cambria" w:eastAsia="Cambria" w:hAnsi="Cambria" w:cs="Cambria"/>
          <w:spacing w:val="1"/>
          <w:sz w:val="24"/>
          <w:szCs w:val="24"/>
        </w:rPr>
        <w:t>n</w:t>
      </w:r>
      <w:r>
        <w:rPr>
          <w:rFonts w:ascii="Cambria" w:eastAsia="Cambria" w:hAnsi="Cambria" w:cs="Cambria"/>
          <w:sz w:val="24"/>
          <w:szCs w:val="24"/>
        </w:rPr>
        <w:t xml:space="preserve">ess </w:t>
      </w:r>
      <w:r>
        <w:rPr>
          <w:rFonts w:ascii="Cambria" w:eastAsia="Cambria" w:hAnsi="Cambria" w:cs="Cambria"/>
          <w:spacing w:val="1"/>
          <w:sz w:val="24"/>
          <w:szCs w:val="24"/>
        </w:rPr>
        <w:t>p</w:t>
      </w:r>
      <w:r>
        <w:rPr>
          <w:rFonts w:ascii="Cambria" w:eastAsia="Cambria" w:hAnsi="Cambria" w:cs="Cambria"/>
          <w:sz w:val="24"/>
          <w:szCs w:val="24"/>
        </w:rPr>
        <w:t>artn</w:t>
      </w:r>
      <w:r>
        <w:rPr>
          <w:rFonts w:ascii="Cambria" w:eastAsia="Cambria" w:hAnsi="Cambria" w:cs="Cambria"/>
          <w:spacing w:val="1"/>
          <w:sz w:val="24"/>
          <w:szCs w:val="24"/>
        </w:rPr>
        <w:t>e</w:t>
      </w:r>
      <w:r>
        <w:rPr>
          <w:rFonts w:ascii="Cambria" w:eastAsia="Cambria" w:hAnsi="Cambria" w:cs="Cambria"/>
          <w:sz w:val="24"/>
          <w:szCs w:val="24"/>
        </w:rPr>
        <w:t>r</w:t>
      </w:r>
      <w:r>
        <w:rPr>
          <w:rFonts w:ascii="Cambria" w:eastAsia="Cambria" w:hAnsi="Cambria" w:cs="Cambria"/>
          <w:spacing w:val="-1"/>
          <w:sz w:val="24"/>
          <w:szCs w:val="24"/>
        </w:rPr>
        <w:t xml:space="preserve"> </w:t>
      </w:r>
      <w:r>
        <w:rPr>
          <w:rFonts w:ascii="Cambria" w:eastAsia="Cambria" w:hAnsi="Cambria" w:cs="Cambria"/>
          <w:sz w:val="24"/>
          <w:szCs w:val="24"/>
        </w:rPr>
        <w:t>of</w:t>
      </w:r>
      <w:r>
        <w:rPr>
          <w:rFonts w:ascii="Cambria" w:eastAsia="Cambria" w:hAnsi="Cambria" w:cs="Cambria"/>
          <w:spacing w:val="-1"/>
          <w:sz w:val="24"/>
          <w:szCs w:val="24"/>
        </w:rPr>
        <w:t xml:space="preserve"> </w:t>
      </w:r>
      <w:r w:rsidR="00431899">
        <w:rPr>
          <w:rFonts w:ascii="Cambria" w:eastAsia="Cambria" w:hAnsi="Cambria" w:cs="Cambria"/>
          <w:sz w:val="24"/>
          <w:szCs w:val="24"/>
        </w:rPr>
        <w:t>SMSA</w:t>
      </w:r>
      <w:r>
        <w:rPr>
          <w:rFonts w:ascii="Cambria" w:eastAsia="Cambria" w:hAnsi="Cambria" w:cs="Cambria"/>
          <w:sz w:val="24"/>
          <w:szCs w:val="24"/>
        </w:rPr>
        <w:t>.</w:t>
      </w:r>
    </w:p>
    <w:p w14:paraId="7119F185" w14:textId="77777777" w:rsidR="004D02C0" w:rsidRDefault="004D02C0">
      <w:pPr>
        <w:spacing w:before="10" w:line="140" w:lineRule="exact"/>
        <w:rPr>
          <w:sz w:val="15"/>
          <w:szCs w:val="15"/>
        </w:rPr>
      </w:pPr>
    </w:p>
    <w:p w14:paraId="0B537AA0" w14:textId="77777777" w:rsidR="004D02C0" w:rsidRDefault="00477295">
      <w:pPr>
        <w:ind w:left="1440" w:right="6462"/>
        <w:jc w:val="both"/>
        <w:rPr>
          <w:rFonts w:ascii="Cambria" w:eastAsia="Cambria" w:hAnsi="Cambria" w:cs="Cambria"/>
          <w:sz w:val="24"/>
          <w:szCs w:val="24"/>
        </w:rPr>
      </w:pPr>
      <w:r>
        <w:rPr>
          <w:rFonts w:ascii="Cambria" w:eastAsia="Cambria" w:hAnsi="Cambria" w:cs="Cambria"/>
          <w:spacing w:val="1"/>
          <w:sz w:val="24"/>
          <w:szCs w:val="24"/>
        </w:rPr>
        <w:t>S</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z w:val="24"/>
          <w:szCs w:val="24"/>
        </w:rPr>
        <w:t xml:space="preserve">e </w:t>
      </w:r>
      <w:r>
        <w:rPr>
          <w:rFonts w:ascii="Cambria" w:eastAsia="Cambria" w:hAnsi="Cambria" w:cs="Cambria"/>
          <w:spacing w:val="1"/>
          <w:sz w:val="24"/>
          <w:szCs w:val="24"/>
        </w:rPr>
        <w:t>e</w:t>
      </w:r>
      <w:r>
        <w:rPr>
          <w:rFonts w:ascii="Cambria" w:eastAsia="Cambria" w:hAnsi="Cambria" w:cs="Cambria"/>
          <w:spacing w:val="-1"/>
          <w:sz w:val="24"/>
          <w:szCs w:val="24"/>
        </w:rPr>
        <w:t>x</w:t>
      </w:r>
      <w:r>
        <w:rPr>
          <w:rFonts w:ascii="Cambria" w:eastAsia="Cambria" w:hAnsi="Cambria" w:cs="Cambria"/>
          <w:sz w:val="24"/>
          <w:szCs w:val="24"/>
        </w:rPr>
        <w:t>am</w:t>
      </w:r>
      <w:r>
        <w:rPr>
          <w:rFonts w:ascii="Cambria" w:eastAsia="Cambria" w:hAnsi="Cambria" w:cs="Cambria"/>
          <w:spacing w:val="1"/>
          <w:sz w:val="24"/>
          <w:szCs w:val="24"/>
        </w:rPr>
        <w:t>p</w:t>
      </w:r>
      <w:r>
        <w:rPr>
          <w:rFonts w:ascii="Cambria" w:eastAsia="Cambria" w:hAnsi="Cambria" w:cs="Cambria"/>
          <w:sz w:val="24"/>
          <w:szCs w:val="24"/>
        </w:rPr>
        <w:t>les of</w:t>
      </w:r>
      <w:r>
        <w:rPr>
          <w:rFonts w:ascii="Cambria" w:eastAsia="Cambria" w:hAnsi="Cambria" w:cs="Cambria"/>
          <w:spacing w:val="-1"/>
          <w:sz w:val="24"/>
          <w:szCs w:val="24"/>
        </w:rPr>
        <w:t xml:space="preserve"> </w:t>
      </w:r>
      <w:r>
        <w:rPr>
          <w:rFonts w:ascii="Cambria" w:eastAsia="Cambria" w:hAnsi="Cambria" w:cs="Cambria"/>
          <w:spacing w:val="1"/>
          <w:sz w:val="24"/>
          <w:szCs w:val="24"/>
        </w:rPr>
        <w:t>j</w:t>
      </w:r>
      <w:r>
        <w:rPr>
          <w:rFonts w:ascii="Cambria" w:eastAsia="Cambria" w:hAnsi="Cambria" w:cs="Cambria"/>
          <w:sz w:val="24"/>
          <w:szCs w:val="24"/>
        </w:rPr>
        <w:t>ustifi</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1"/>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w:t>
      </w:r>
      <w:r>
        <w:rPr>
          <w:rFonts w:ascii="Cambria" w:eastAsia="Cambria" w:hAnsi="Cambria" w:cs="Cambria"/>
          <w:spacing w:val="1"/>
          <w:sz w:val="24"/>
          <w:szCs w:val="24"/>
        </w:rPr>
        <w:t>t</w:t>
      </w:r>
      <w:r>
        <w:rPr>
          <w:rFonts w:ascii="Cambria" w:eastAsia="Cambria" w:hAnsi="Cambria" w:cs="Cambria"/>
          <w:sz w:val="24"/>
          <w:szCs w:val="24"/>
        </w:rPr>
        <w:t>s are</w:t>
      </w:r>
    </w:p>
    <w:p w14:paraId="1C93F09E" w14:textId="77777777" w:rsidR="004D02C0" w:rsidRDefault="004D02C0">
      <w:pPr>
        <w:spacing w:before="4" w:line="180" w:lineRule="exact"/>
        <w:rPr>
          <w:sz w:val="18"/>
          <w:szCs w:val="18"/>
        </w:rPr>
      </w:pPr>
    </w:p>
    <w:p w14:paraId="7282A27B" w14:textId="77777777" w:rsidR="00202138" w:rsidRDefault="00477295" w:rsidP="00202138">
      <w:pPr>
        <w:pStyle w:val="ListParagraph"/>
        <w:numPr>
          <w:ilvl w:val="0"/>
          <w:numId w:val="3"/>
        </w:numPr>
        <w:tabs>
          <w:tab w:val="left" w:pos="2160"/>
        </w:tabs>
        <w:spacing w:line="257" w:lineRule="auto"/>
        <w:ind w:right="1402"/>
        <w:rPr>
          <w:rFonts w:ascii="Cambria" w:eastAsia="Cambria" w:hAnsi="Cambria" w:cs="Cambria"/>
          <w:sz w:val="24"/>
          <w:szCs w:val="24"/>
        </w:rPr>
      </w:pPr>
      <w:r w:rsidRPr="00202138">
        <w:rPr>
          <w:rFonts w:ascii="Cambria" w:eastAsia="Cambria" w:hAnsi="Cambria" w:cs="Cambria"/>
          <w:sz w:val="24"/>
          <w:szCs w:val="24"/>
        </w:rPr>
        <w:t>T</w:t>
      </w:r>
      <w:r w:rsidRPr="00202138">
        <w:rPr>
          <w:rFonts w:ascii="Cambria" w:eastAsia="Cambria" w:hAnsi="Cambria" w:cs="Cambria"/>
          <w:spacing w:val="-1"/>
          <w:sz w:val="24"/>
          <w:szCs w:val="24"/>
        </w:rPr>
        <w:t>h</w:t>
      </w:r>
      <w:r w:rsidRPr="00202138">
        <w:rPr>
          <w:rFonts w:ascii="Cambria" w:eastAsia="Cambria" w:hAnsi="Cambria" w:cs="Cambria"/>
          <w:sz w:val="24"/>
          <w:szCs w:val="24"/>
        </w:rPr>
        <w:t>e complai</w:t>
      </w:r>
      <w:r w:rsidRPr="00202138">
        <w:rPr>
          <w:rFonts w:ascii="Cambria" w:eastAsia="Cambria" w:hAnsi="Cambria" w:cs="Cambria"/>
          <w:spacing w:val="1"/>
          <w:sz w:val="24"/>
          <w:szCs w:val="24"/>
        </w:rPr>
        <w:t>n</w:t>
      </w:r>
      <w:r w:rsidRPr="00202138">
        <w:rPr>
          <w:rFonts w:ascii="Cambria" w:eastAsia="Cambria" w:hAnsi="Cambria" w:cs="Cambria"/>
          <w:sz w:val="24"/>
          <w:szCs w:val="24"/>
        </w:rPr>
        <w:t>a</w:t>
      </w:r>
      <w:r w:rsidRPr="00202138">
        <w:rPr>
          <w:rFonts w:ascii="Cambria" w:eastAsia="Cambria" w:hAnsi="Cambria" w:cs="Cambria"/>
          <w:spacing w:val="1"/>
          <w:sz w:val="24"/>
          <w:szCs w:val="24"/>
        </w:rPr>
        <w:t>n</w:t>
      </w:r>
      <w:r w:rsidRPr="00202138">
        <w:rPr>
          <w:rFonts w:ascii="Cambria" w:eastAsia="Cambria" w:hAnsi="Cambria" w:cs="Cambria"/>
          <w:sz w:val="24"/>
          <w:szCs w:val="24"/>
        </w:rPr>
        <w:t>t has a</w:t>
      </w:r>
      <w:r w:rsidRPr="00202138">
        <w:rPr>
          <w:rFonts w:ascii="Cambria" w:eastAsia="Cambria" w:hAnsi="Cambria" w:cs="Cambria"/>
          <w:spacing w:val="1"/>
          <w:sz w:val="24"/>
          <w:szCs w:val="24"/>
        </w:rPr>
        <w:t xml:space="preserve"> </w:t>
      </w:r>
      <w:r w:rsidRPr="00202138">
        <w:rPr>
          <w:rFonts w:ascii="Cambria" w:eastAsia="Cambria" w:hAnsi="Cambria" w:cs="Cambria"/>
          <w:spacing w:val="-1"/>
          <w:sz w:val="24"/>
          <w:szCs w:val="24"/>
        </w:rPr>
        <w:t>r</w:t>
      </w:r>
      <w:r w:rsidRPr="00202138">
        <w:rPr>
          <w:rFonts w:ascii="Cambria" w:eastAsia="Cambria" w:hAnsi="Cambria" w:cs="Cambria"/>
          <w:sz w:val="24"/>
          <w:szCs w:val="24"/>
        </w:rPr>
        <w:t>e</w:t>
      </w:r>
      <w:r w:rsidRPr="00202138">
        <w:rPr>
          <w:rFonts w:ascii="Cambria" w:eastAsia="Cambria" w:hAnsi="Cambria" w:cs="Cambria"/>
          <w:spacing w:val="1"/>
          <w:sz w:val="24"/>
          <w:szCs w:val="24"/>
        </w:rPr>
        <w:t>a</w:t>
      </w:r>
      <w:r w:rsidRPr="00202138">
        <w:rPr>
          <w:rFonts w:ascii="Cambria" w:eastAsia="Cambria" w:hAnsi="Cambria" w:cs="Cambria"/>
          <w:sz w:val="24"/>
          <w:szCs w:val="24"/>
        </w:rPr>
        <w:t>son</w:t>
      </w:r>
      <w:r w:rsidRPr="00202138">
        <w:rPr>
          <w:rFonts w:ascii="Cambria" w:eastAsia="Cambria" w:hAnsi="Cambria" w:cs="Cambria"/>
          <w:spacing w:val="2"/>
          <w:sz w:val="24"/>
          <w:szCs w:val="24"/>
        </w:rPr>
        <w:t xml:space="preserve"> </w:t>
      </w:r>
      <w:r w:rsidRPr="00202138">
        <w:rPr>
          <w:rFonts w:ascii="Cambria" w:eastAsia="Cambria" w:hAnsi="Cambria" w:cs="Cambria"/>
          <w:sz w:val="24"/>
          <w:szCs w:val="24"/>
        </w:rPr>
        <w:t xml:space="preserve">to </w:t>
      </w:r>
      <w:r w:rsidRPr="00202138">
        <w:rPr>
          <w:rFonts w:ascii="Cambria" w:eastAsia="Cambria" w:hAnsi="Cambria" w:cs="Cambria"/>
          <w:spacing w:val="1"/>
          <w:sz w:val="24"/>
          <w:szCs w:val="24"/>
        </w:rPr>
        <w:t>b</w:t>
      </w:r>
      <w:r w:rsidRPr="00202138">
        <w:rPr>
          <w:rFonts w:ascii="Cambria" w:eastAsia="Cambria" w:hAnsi="Cambria" w:cs="Cambria"/>
          <w:sz w:val="24"/>
          <w:szCs w:val="24"/>
        </w:rPr>
        <w:t xml:space="preserve">e </w:t>
      </w:r>
      <w:r w:rsidRPr="00202138">
        <w:rPr>
          <w:rFonts w:ascii="Cambria" w:eastAsia="Cambria" w:hAnsi="Cambria" w:cs="Cambria"/>
          <w:spacing w:val="-1"/>
          <w:sz w:val="24"/>
          <w:szCs w:val="24"/>
        </w:rPr>
        <w:t>d</w:t>
      </w:r>
      <w:r w:rsidRPr="00202138">
        <w:rPr>
          <w:rFonts w:ascii="Cambria" w:eastAsia="Cambria" w:hAnsi="Cambria" w:cs="Cambria"/>
          <w:sz w:val="24"/>
          <w:szCs w:val="24"/>
        </w:rPr>
        <w:t>iss</w:t>
      </w:r>
      <w:r w:rsidRPr="00202138">
        <w:rPr>
          <w:rFonts w:ascii="Cambria" w:eastAsia="Cambria" w:hAnsi="Cambria" w:cs="Cambria"/>
          <w:spacing w:val="1"/>
          <w:sz w:val="24"/>
          <w:szCs w:val="24"/>
        </w:rPr>
        <w:t>a</w:t>
      </w:r>
      <w:r w:rsidRPr="00202138">
        <w:rPr>
          <w:rFonts w:ascii="Cambria" w:eastAsia="Cambria" w:hAnsi="Cambria" w:cs="Cambria"/>
          <w:sz w:val="24"/>
          <w:szCs w:val="24"/>
        </w:rPr>
        <w:t>t</w:t>
      </w:r>
      <w:r w:rsidRPr="00202138">
        <w:rPr>
          <w:rFonts w:ascii="Cambria" w:eastAsia="Cambria" w:hAnsi="Cambria" w:cs="Cambria"/>
          <w:spacing w:val="1"/>
          <w:sz w:val="24"/>
          <w:szCs w:val="24"/>
        </w:rPr>
        <w:t>i</w:t>
      </w:r>
      <w:r w:rsidRPr="00202138">
        <w:rPr>
          <w:rFonts w:ascii="Cambria" w:eastAsia="Cambria" w:hAnsi="Cambria" w:cs="Cambria"/>
          <w:sz w:val="24"/>
          <w:szCs w:val="24"/>
        </w:rPr>
        <w:t>s</w:t>
      </w:r>
      <w:r w:rsidRPr="00202138">
        <w:rPr>
          <w:rFonts w:ascii="Cambria" w:eastAsia="Cambria" w:hAnsi="Cambria" w:cs="Cambria"/>
          <w:spacing w:val="-1"/>
          <w:sz w:val="24"/>
          <w:szCs w:val="24"/>
        </w:rPr>
        <w:t>f</w:t>
      </w:r>
      <w:r w:rsidRPr="00202138">
        <w:rPr>
          <w:rFonts w:ascii="Cambria" w:eastAsia="Cambria" w:hAnsi="Cambria" w:cs="Cambria"/>
          <w:sz w:val="24"/>
          <w:szCs w:val="24"/>
        </w:rPr>
        <w:t>i</w:t>
      </w:r>
      <w:r w:rsidRPr="00202138">
        <w:rPr>
          <w:rFonts w:ascii="Cambria" w:eastAsia="Cambria" w:hAnsi="Cambria" w:cs="Cambria"/>
          <w:spacing w:val="1"/>
          <w:sz w:val="24"/>
          <w:szCs w:val="24"/>
        </w:rPr>
        <w:t>e</w:t>
      </w:r>
      <w:r w:rsidRPr="00202138">
        <w:rPr>
          <w:rFonts w:ascii="Cambria" w:eastAsia="Cambria" w:hAnsi="Cambria" w:cs="Cambria"/>
          <w:sz w:val="24"/>
          <w:szCs w:val="24"/>
        </w:rPr>
        <w:t>d</w:t>
      </w:r>
      <w:r w:rsidRPr="00202138">
        <w:rPr>
          <w:rFonts w:ascii="Cambria" w:eastAsia="Cambria" w:hAnsi="Cambria" w:cs="Cambria"/>
          <w:spacing w:val="-1"/>
          <w:sz w:val="24"/>
          <w:szCs w:val="24"/>
        </w:rPr>
        <w:t xml:space="preserve"> w</w:t>
      </w:r>
      <w:r w:rsidRPr="00202138">
        <w:rPr>
          <w:rFonts w:ascii="Cambria" w:eastAsia="Cambria" w:hAnsi="Cambria" w:cs="Cambria"/>
          <w:sz w:val="24"/>
          <w:szCs w:val="24"/>
        </w:rPr>
        <w:t>i</w:t>
      </w:r>
      <w:r w:rsidRPr="00202138">
        <w:rPr>
          <w:rFonts w:ascii="Cambria" w:eastAsia="Cambria" w:hAnsi="Cambria" w:cs="Cambria"/>
          <w:spacing w:val="1"/>
          <w:sz w:val="24"/>
          <w:szCs w:val="24"/>
        </w:rPr>
        <w:t>t</w:t>
      </w:r>
      <w:r w:rsidRPr="00202138">
        <w:rPr>
          <w:rFonts w:ascii="Cambria" w:eastAsia="Cambria" w:hAnsi="Cambria" w:cs="Cambria"/>
          <w:sz w:val="24"/>
          <w:szCs w:val="24"/>
        </w:rPr>
        <w:t xml:space="preserve">h </w:t>
      </w:r>
      <w:r w:rsidRPr="00202138">
        <w:rPr>
          <w:rFonts w:ascii="Cambria" w:eastAsia="Cambria" w:hAnsi="Cambria" w:cs="Cambria"/>
          <w:spacing w:val="1"/>
          <w:sz w:val="24"/>
          <w:szCs w:val="24"/>
        </w:rPr>
        <w:t>h</w:t>
      </w:r>
      <w:r w:rsidRPr="00202138">
        <w:rPr>
          <w:rFonts w:ascii="Cambria" w:eastAsia="Cambria" w:hAnsi="Cambria" w:cs="Cambria"/>
          <w:sz w:val="24"/>
          <w:szCs w:val="24"/>
        </w:rPr>
        <w:t>ow</w:t>
      </w:r>
      <w:r w:rsidRPr="00202138">
        <w:rPr>
          <w:rFonts w:ascii="Cambria" w:eastAsia="Cambria" w:hAnsi="Cambria" w:cs="Cambria"/>
          <w:spacing w:val="-1"/>
          <w:sz w:val="24"/>
          <w:szCs w:val="24"/>
        </w:rPr>
        <w:t xml:space="preserve"> </w:t>
      </w:r>
      <w:r w:rsidR="00202138" w:rsidRPr="00202138">
        <w:rPr>
          <w:rFonts w:ascii="Cambria" w:eastAsia="Cambria" w:hAnsi="Cambria" w:cs="Cambria"/>
          <w:sz w:val="24"/>
          <w:szCs w:val="24"/>
        </w:rPr>
        <w:t xml:space="preserve">the shipment </w:t>
      </w:r>
      <w:r w:rsidRPr="00202138">
        <w:rPr>
          <w:rFonts w:ascii="Cambria" w:eastAsia="Cambria" w:hAnsi="Cambria" w:cs="Cambria"/>
          <w:spacing w:val="1"/>
          <w:sz w:val="24"/>
          <w:szCs w:val="24"/>
        </w:rPr>
        <w:t>w</w:t>
      </w:r>
      <w:r w:rsidRPr="00202138">
        <w:rPr>
          <w:rFonts w:ascii="Cambria" w:eastAsia="Cambria" w:hAnsi="Cambria" w:cs="Cambria"/>
          <w:sz w:val="24"/>
          <w:szCs w:val="24"/>
        </w:rPr>
        <w:t>as ha</w:t>
      </w:r>
      <w:r w:rsidRPr="00202138">
        <w:rPr>
          <w:rFonts w:ascii="Cambria" w:eastAsia="Cambria" w:hAnsi="Cambria" w:cs="Cambria"/>
          <w:spacing w:val="1"/>
          <w:sz w:val="24"/>
          <w:szCs w:val="24"/>
        </w:rPr>
        <w:t>n</w:t>
      </w:r>
      <w:r w:rsidRPr="00202138">
        <w:rPr>
          <w:rFonts w:ascii="Cambria" w:eastAsia="Cambria" w:hAnsi="Cambria" w:cs="Cambria"/>
          <w:spacing w:val="-1"/>
          <w:sz w:val="24"/>
          <w:szCs w:val="24"/>
        </w:rPr>
        <w:t>d</w:t>
      </w:r>
      <w:r w:rsidRPr="00202138">
        <w:rPr>
          <w:rFonts w:ascii="Cambria" w:eastAsia="Cambria" w:hAnsi="Cambria" w:cs="Cambria"/>
          <w:sz w:val="24"/>
          <w:szCs w:val="24"/>
        </w:rPr>
        <w:t>le</w:t>
      </w:r>
      <w:r w:rsidRPr="00202138">
        <w:rPr>
          <w:rFonts w:ascii="Cambria" w:eastAsia="Cambria" w:hAnsi="Cambria" w:cs="Cambria"/>
          <w:spacing w:val="-1"/>
          <w:sz w:val="24"/>
          <w:szCs w:val="24"/>
        </w:rPr>
        <w:t>d</w:t>
      </w:r>
      <w:r w:rsidR="00202138">
        <w:rPr>
          <w:rFonts w:ascii="Cambria" w:eastAsia="Cambria" w:hAnsi="Cambria" w:cs="Cambria"/>
          <w:sz w:val="24"/>
          <w:szCs w:val="24"/>
        </w:rPr>
        <w:t xml:space="preserve"> and got damaged/lost</w:t>
      </w:r>
    </w:p>
    <w:p w14:paraId="18A034A8" w14:textId="77777777" w:rsidR="004D02C0" w:rsidRDefault="00202138" w:rsidP="00202138">
      <w:pPr>
        <w:spacing w:before="4"/>
        <w:ind w:left="1800"/>
        <w:rPr>
          <w:rFonts w:ascii="Cambria" w:eastAsia="Cambria" w:hAnsi="Cambria" w:cs="Cambria"/>
          <w:sz w:val="24"/>
          <w:szCs w:val="24"/>
        </w:rPr>
      </w:pPr>
      <w:r>
        <w:rPr>
          <w:sz w:val="24"/>
          <w:szCs w:val="24"/>
        </w:rPr>
        <w:t xml:space="preserve"> </w:t>
      </w:r>
      <w:r w:rsidR="0037564E">
        <w:rPr>
          <w:sz w:val="24"/>
          <w:szCs w:val="24"/>
        </w:rPr>
        <w:t xml:space="preserve">     2</w:t>
      </w:r>
      <w:r>
        <w:rPr>
          <w:sz w:val="24"/>
          <w:szCs w:val="24"/>
        </w:rPr>
        <w:t>.</w:t>
      </w:r>
      <w:r w:rsidR="00477295">
        <w:rPr>
          <w:sz w:val="24"/>
          <w:szCs w:val="24"/>
        </w:rPr>
        <w:t xml:space="preserve">  </w:t>
      </w:r>
      <w:r w:rsidR="00477295">
        <w:rPr>
          <w:spacing w:val="10"/>
          <w:sz w:val="24"/>
          <w:szCs w:val="24"/>
        </w:rPr>
        <w:t xml:space="preserve"> </w:t>
      </w:r>
      <w:r w:rsidR="00477295">
        <w:rPr>
          <w:rFonts w:ascii="Cambria" w:eastAsia="Cambria" w:hAnsi="Cambria" w:cs="Cambria"/>
          <w:sz w:val="24"/>
          <w:szCs w:val="24"/>
        </w:rPr>
        <w:t>T</w:t>
      </w:r>
      <w:r w:rsidR="00477295">
        <w:rPr>
          <w:rFonts w:ascii="Cambria" w:eastAsia="Cambria" w:hAnsi="Cambria" w:cs="Cambria"/>
          <w:spacing w:val="-1"/>
          <w:sz w:val="24"/>
          <w:szCs w:val="24"/>
        </w:rPr>
        <w:t>h</w:t>
      </w:r>
      <w:r w:rsidR="00477295">
        <w:rPr>
          <w:rFonts w:ascii="Cambria" w:eastAsia="Cambria" w:hAnsi="Cambria" w:cs="Cambria"/>
          <w:sz w:val="24"/>
          <w:szCs w:val="24"/>
        </w:rPr>
        <w:t>e cla</w:t>
      </w:r>
      <w:r w:rsidR="00477295">
        <w:rPr>
          <w:rFonts w:ascii="Cambria" w:eastAsia="Cambria" w:hAnsi="Cambria" w:cs="Cambria"/>
          <w:spacing w:val="1"/>
          <w:sz w:val="24"/>
          <w:szCs w:val="24"/>
        </w:rPr>
        <w:t>i</w:t>
      </w:r>
      <w:r w:rsidR="00477295">
        <w:rPr>
          <w:rFonts w:ascii="Cambria" w:eastAsia="Cambria" w:hAnsi="Cambria" w:cs="Cambria"/>
          <w:sz w:val="24"/>
          <w:szCs w:val="24"/>
        </w:rPr>
        <w:t xml:space="preserve">m </w:t>
      </w:r>
      <w:r w:rsidR="00477295">
        <w:rPr>
          <w:rFonts w:ascii="Cambria" w:eastAsia="Cambria" w:hAnsi="Cambria" w:cs="Cambria"/>
          <w:spacing w:val="-2"/>
          <w:sz w:val="24"/>
          <w:szCs w:val="24"/>
        </w:rPr>
        <w:t>w</w:t>
      </w:r>
      <w:r w:rsidR="00477295">
        <w:rPr>
          <w:rFonts w:ascii="Cambria" w:eastAsia="Cambria" w:hAnsi="Cambria" w:cs="Cambria"/>
          <w:sz w:val="24"/>
          <w:szCs w:val="24"/>
        </w:rPr>
        <w:t xml:space="preserve">as </w:t>
      </w:r>
      <w:r w:rsidR="00477295">
        <w:rPr>
          <w:rFonts w:ascii="Cambria" w:eastAsia="Cambria" w:hAnsi="Cambria" w:cs="Cambria"/>
          <w:spacing w:val="-1"/>
          <w:sz w:val="24"/>
          <w:szCs w:val="24"/>
        </w:rPr>
        <w:t>d</w:t>
      </w:r>
      <w:r w:rsidR="00477295">
        <w:rPr>
          <w:rFonts w:ascii="Cambria" w:eastAsia="Cambria" w:hAnsi="Cambria" w:cs="Cambria"/>
          <w:sz w:val="24"/>
          <w:szCs w:val="24"/>
        </w:rPr>
        <w:t>e</w:t>
      </w:r>
      <w:r w:rsidR="00477295">
        <w:rPr>
          <w:rFonts w:ascii="Cambria" w:eastAsia="Cambria" w:hAnsi="Cambria" w:cs="Cambria"/>
          <w:spacing w:val="1"/>
          <w:sz w:val="24"/>
          <w:szCs w:val="24"/>
        </w:rPr>
        <w:t>n</w:t>
      </w:r>
      <w:r w:rsidR="00477295">
        <w:rPr>
          <w:rFonts w:ascii="Cambria" w:eastAsia="Cambria" w:hAnsi="Cambria" w:cs="Cambria"/>
          <w:sz w:val="24"/>
          <w:szCs w:val="24"/>
        </w:rPr>
        <w:t>i</w:t>
      </w:r>
      <w:r w:rsidR="00477295">
        <w:rPr>
          <w:rFonts w:ascii="Cambria" w:eastAsia="Cambria" w:hAnsi="Cambria" w:cs="Cambria"/>
          <w:spacing w:val="1"/>
          <w:sz w:val="24"/>
          <w:szCs w:val="24"/>
        </w:rPr>
        <w:t>e</w:t>
      </w:r>
      <w:r w:rsidR="00477295">
        <w:rPr>
          <w:rFonts w:ascii="Cambria" w:eastAsia="Cambria" w:hAnsi="Cambria" w:cs="Cambria"/>
          <w:sz w:val="24"/>
          <w:szCs w:val="24"/>
        </w:rPr>
        <w:t>d</w:t>
      </w:r>
      <w:r w:rsidR="00477295">
        <w:rPr>
          <w:rFonts w:ascii="Cambria" w:eastAsia="Cambria" w:hAnsi="Cambria" w:cs="Cambria"/>
          <w:spacing w:val="-1"/>
          <w:sz w:val="24"/>
          <w:szCs w:val="24"/>
        </w:rPr>
        <w:t xml:space="preserve"> </w:t>
      </w:r>
      <w:r w:rsidR="00477295">
        <w:rPr>
          <w:rFonts w:ascii="Cambria" w:eastAsia="Cambria" w:hAnsi="Cambria" w:cs="Cambria"/>
          <w:spacing w:val="1"/>
          <w:sz w:val="24"/>
          <w:szCs w:val="24"/>
        </w:rPr>
        <w:t>w</w:t>
      </w:r>
      <w:r w:rsidR="00477295">
        <w:rPr>
          <w:rFonts w:ascii="Cambria" w:eastAsia="Cambria" w:hAnsi="Cambria" w:cs="Cambria"/>
          <w:sz w:val="24"/>
          <w:szCs w:val="24"/>
        </w:rPr>
        <w:t xml:space="preserve">hen </w:t>
      </w:r>
      <w:r w:rsidR="00477295">
        <w:rPr>
          <w:rFonts w:ascii="Cambria" w:eastAsia="Cambria" w:hAnsi="Cambria" w:cs="Cambria"/>
          <w:spacing w:val="1"/>
          <w:sz w:val="24"/>
          <w:szCs w:val="24"/>
        </w:rPr>
        <w:t>i</w:t>
      </w:r>
      <w:r w:rsidR="00477295">
        <w:rPr>
          <w:rFonts w:ascii="Cambria" w:eastAsia="Cambria" w:hAnsi="Cambria" w:cs="Cambria"/>
          <w:sz w:val="24"/>
          <w:szCs w:val="24"/>
        </w:rPr>
        <w:t>t sho</w:t>
      </w:r>
      <w:r w:rsidR="00477295">
        <w:rPr>
          <w:rFonts w:ascii="Cambria" w:eastAsia="Cambria" w:hAnsi="Cambria" w:cs="Cambria"/>
          <w:spacing w:val="-1"/>
          <w:sz w:val="24"/>
          <w:szCs w:val="24"/>
        </w:rPr>
        <w:t>u</w:t>
      </w:r>
      <w:r w:rsidR="00477295">
        <w:rPr>
          <w:rFonts w:ascii="Cambria" w:eastAsia="Cambria" w:hAnsi="Cambria" w:cs="Cambria"/>
          <w:sz w:val="24"/>
          <w:szCs w:val="24"/>
        </w:rPr>
        <w:t>ld</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ha</w:t>
      </w:r>
      <w:r w:rsidR="00477295">
        <w:rPr>
          <w:rFonts w:ascii="Cambria" w:eastAsia="Cambria" w:hAnsi="Cambria" w:cs="Cambria"/>
          <w:spacing w:val="-1"/>
          <w:sz w:val="24"/>
          <w:szCs w:val="24"/>
        </w:rPr>
        <w:t>v</w:t>
      </w:r>
      <w:r w:rsidR="00477295">
        <w:rPr>
          <w:rFonts w:ascii="Cambria" w:eastAsia="Cambria" w:hAnsi="Cambria" w:cs="Cambria"/>
          <w:sz w:val="24"/>
          <w:szCs w:val="24"/>
        </w:rPr>
        <w:t xml:space="preserve">e </w:t>
      </w:r>
      <w:r w:rsidR="00477295">
        <w:rPr>
          <w:rFonts w:ascii="Cambria" w:eastAsia="Cambria" w:hAnsi="Cambria" w:cs="Cambria"/>
          <w:spacing w:val="1"/>
          <w:sz w:val="24"/>
          <w:szCs w:val="24"/>
        </w:rPr>
        <w:t>b</w:t>
      </w:r>
      <w:r w:rsidR="00477295">
        <w:rPr>
          <w:rFonts w:ascii="Cambria" w:eastAsia="Cambria" w:hAnsi="Cambria" w:cs="Cambria"/>
          <w:sz w:val="24"/>
          <w:szCs w:val="24"/>
        </w:rPr>
        <w:t>e</w:t>
      </w:r>
      <w:r w:rsidR="00477295">
        <w:rPr>
          <w:rFonts w:ascii="Cambria" w:eastAsia="Cambria" w:hAnsi="Cambria" w:cs="Cambria"/>
          <w:spacing w:val="1"/>
          <w:sz w:val="24"/>
          <w:szCs w:val="24"/>
        </w:rPr>
        <w:t>e</w:t>
      </w:r>
      <w:r w:rsidR="00477295">
        <w:rPr>
          <w:rFonts w:ascii="Cambria" w:eastAsia="Cambria" w:hAnsi="Cambria" w:cs="Cambria"/>
          <w:sz w:val="24"/>
          <w:szCs w:val="24"/>
        </w:rPr>
        <w:t xml:space="preserve">n </w:t>
      </w:r>
      <w:r w:rsidR="00477295">
        <w:rPr>
          <w:rFonts w:ascii="Cambria" w:eastAsia="Cambria" w:hAnsi="Cambria" w:cs="Cambria"/>
          <w:spacing w:val="1"/>
          <w:sz w:val="24"/>
          <w:szCs w:val="24"/>
        </w:rPr>
        <w:t>p</w:t>
      </w:r>
      <w:r w:rsidR="00477295">
        <w:rPr>
          <w:rFonts w:ascii="Cambria" w:eastAsia="Cambria" w:hAnsi="Cambria" w:cs="Cambria"/>
          <w:sz w:val="24"/>
          <w:szCs w:val="24"/>
        </w:rPr>
        <w:t>a</w:t>
      </w:r>
      <w:r w:rsidR="00477295">
        <w:rPr>
          <w:rFonts w:ascii="Cambria" w:eastAsia="Cambria" w:hAnsi="Cambria" w:cs="Cambria"/>
          <w:spacing w:val="1"/>
          <w:sz w:val="24"/>
          <w:szCs w:val="24"/>
        </w:rPr>
        <w:t>i</w:t>
      </w:r>
      <w:r w:rsidR="00477295">
        <w:rPr>
          <w:rFonts w:ascii="Cambria" w:eastAsia="Cambria" w:hAnsi="Cambria" w:cs="Cambria"/>
          <w:spacing w:val="-1"/>
          <w:sz w:val="24"/>
          <w:szCs w:val="24"/>
        </w:rPr>
        <w:t>d</w:t>
      </w:r>
      <w:r w:rsidR="00477295">
        <w:rPr>
          <w:rFonts w:ascii="Cambria" w:eastAsia="Cambria" w:hAnsi="Cambria" w:cs="Cambria"/>
          <w:sz w:val="24"/>
          <w:szCs w:val="24"/>
        </w:rPr>
        <w:t>;</w:t>
      </w:r>
    </w:p>
    <w:p w14:paraId="5510E121" w14:textId="77777777" w:rsidR="004D02C0" w:rsidRDefault="00477295">
      <w:pPr>
        <w:spacing w:before="22"/>
        <w:ind w:left="1800"/>
        <w:rPr>
          <w:rFonts w:ascii="Cambria" w:eastAsia="Cambria" w:hAnsi="Cambria" w:cs="Cambria"/>
          <w:sz w:val="24"/>
          <w:szCs w:val="24"/>
        </w:rPr>
      </w:pPr>
      <w:r>
        <w:rPr>
          <w:sz w:val="24"/>
          <w:szCs w:val="24"/>
        </w:rPr>
        <w:t xml:space="preserve">   </w:t>
      </w:r>
      <w:r>
        <w:rPr>
          <w:spacing w:val="10"/>
          <w:sz w:val="24"/>
          <w:szCs w:val="24"/>
        </w:rPr>
        <w:t xml:space="preserve"> </w:t>
      </w:r>
      <w:r w:rsidR="0037564E">
        <w:rPr>
          <w:spacing w:val="10"/>
          <w:sz w:val="24"/>
          <w:szCs w:val="24"/>
        </w:rPr>
        <w:t xml:space="preserve">  3</w:t>
      </w:r>
      <w:r w:rsidR="00202138">
        <w:rPr>
          <w:spacing w:val="10"/>
          <w:sz w:val="24"/>
          <w:szCs w:val="24"/>
        </w:rPr>
        <w:t xml:space="preserve">.  </w:t>
      </w:r>
      <w:r w:rsidR="00202138">
        <w:rPr>
          <w:rFonts w:ascii="Cambria" w:eastAsia="Cambria" w:hAnsi="Cambria" w:cs="Cambria"/>
          <w:sz w:val="24"/>
          <w:szCs w:val="24"/>
        </w:rPr>
        <w:t>T</w:t>
      </w:r>
      <w:r w:rsidR="00202138">
        <w:rPr>
          <w:rFonts w:ascii="Cambria" w:eastAsia="Cambria" w:hAnsi="Cambria" w:cs="Cambria"/>
          <w:spacing w:val="-1"/>
          <w:sz w:val="24"/>
          <w:szCs w:val="24"/>
        </w:rPr>
        <w:t>h</w:t>
      </w:r>
      <w:r w:rsidR="00202138">
        <w:rPr>
          <w:rFonts w:ascii="Cambria" w:eastAsia="Cambria" w:hAnsi="Cambria" w:cs="Cambria"/>
          <w:sz w:val="24"/>
          <w:szCs w:val="24"/>
        </w:rPr>
        <w:t xml:space="preserve">e </w:t>
      </w:r>
      <w:r w:rsidR="00202138">
        <w:rPr>
          <w:rFonts w:ascii="Cambria" w:eastAsia="Cambria" w:hAnsi="Cambria" w:cs="Cambria"/>
          <w:spacing w:val="5"/>
          <w:sz w:val="24"/>
          <w:szCs w:val="24"/>
        </w:rPr>
        <w:t>complainant</w:t>
      </w:r>
      <w:r w:rsidR="00202138">
        <w:rPr>
          <w:rFonts w:ascii="Cambria" w:eastAsia="Cambria" w:hAnsi="Cambria" w:cs="Cambria"/>
          <w:sz w:val="24"/>
          <w:szCs w:val="24"/>
        </w:rPr>
        <w:t xml:space="preserve"> </w:t>
      </w:r>
      <w:r w:rsidR="00202138">
        <w:rPr>
          <w:rFonts w:ascii="Cambria" w:eastAsia="Cambria" w:hAnsi="Cambria" w:cs="Cambria"/>
          <w:spacing w:val="5"/>
          <w:sz w:val="24"/>
          <w:szCs w:val="24"/>
        </w:rPr>
        <w:t>was</w:t>
      </w:r>
      <w:r w:rsidR="00202138">
        <w:rPr>
          <w:rFonts w:ascii="Cambria" w:eastAsia="Cambria" w:hAnsi="Cambria" w:cs="Cambria"/>
          <w:sz w:val="24"/>
          <w:szCs w:val="24"/>
        </w:rPr>
        <w:t xml:space="preserve"> </w:t>
      </w:r>
      <w:r w:rsidR="00202138">
        <w:rPr>
          <w:rFonts w:ascii="Cambria" w:eastAsia="Cambria" w:hAnsi="Cambria" w:cs="Cambria"/>
          <w:spacing w:val="5"/>
          <w:sz w:val="24"/>
          <w:szCs w:val="24"/>
        </w:rPr>
        <w:t>given</w:t>
      </w:r>
      <w:r w:rsidR="00202138">
        <w:rPr>
          <w:rFonts w:ascii="Cambria" w:eastAsia="Cambria" w:hAnsi="Cambria" w:cs="Cambria"/>
          <w:sz w:val="24"/>
          <w:szCs w:val="24"/>
        </w:rPr>
        <w:t xml:space="preserve"> </w:t>
      </w:r>
      <w:r w:rsidR="00202138">
        <w:rPr>
          <w:rFonts w:ascii="Cambria" w:eastAsia="Cambria" w:hAnsi="Cambria" w:cs="Cambria"/>
          <w:spacing w:val="5"/>
          <w:sz w:val="24"/>
          <w:szCs w:val="24"/>
        </w:rPr>
        <w:t>poor</w:t>
      </w:r>
      <w:r w:rsidR="00202138">
        <w:rPr>
          <w:rFonts w:ascii="Cambria" w:eastAsia="Cambria" w:hAnsi="Cambria" w:cs="Cambria"/>
          <w:sz w:val="24"/>
          <w:szCs w:val="24"/>
        </w:rPr>
        <w:t xml:space="preserve"> </w:t>
      </w:r>
      <w:r w:rsidR="00202138">
        <w:rPr>
          <w:rFonts w:ascii="Cambria" w:eastAsia="Cambria" w:hAnsi="Cambria" w:cs="Cambria"/>
          <w:spacing w:val="3"/>
          <w:sz w:val="24"/>
          <w:szCs w:val="24"/>
        </w:rPr>
        <w:t>customer</w:t>
      </w:r>
      <w:r w:rsidR="00202138">
        <w:rPr>
          <w:rFonts w:ascii="Cambria" w:eastAsia="Cambria" w:hAnsi="Cambria" w:cs="Cambria"/>
          <w:sz w:val="24"/>
          <w:szCs w:val="24"/>
        </w:rPr>
        <w:t xml:space="preserve"> </w:t>
      </w:r>
      <w:r w:rsidR="00202138">
        <w:rPr>
          <w:rFonts w:ascii="Cambria" w:eastAsia="Cambria" w:hAnsi="Cambria" w:cs="Cambria"/>
          <w:spacing w:val="6"/>
          <w:sz w:val="24"/>
          <w:szCs w:val="24"/>
        </w:rPr>
        <w:t>service</w:t>
      </w:r>
      <w:r w:rsidR="00202138">
        <w:rPr>
          <w:rFonts w:ascii="Cambria" w:eastAsia="Cambria" w:hAnsi="Cambria" w:cs="Cambria"/>
          <w:sz w:val="24"/>
          <w:szCs w:val="24"/>
        </w:rPr>
        <w:t xml:space="preserve">, </w:t>
      </w:r>
      <w:r w:rsidR="00202138">
        <w:rPr>
          <w:rFonts w:ascii="Cambria" w:eastAsia="Cambria" w:hAnsi="Cambria" w:cs="Cambria"/>
          <w:spacing w:val="6"/>
          <w:sz w:val="24"/>
          <w:szCs w:val="24"/>
        </w:rPr>
        <w:t>for</w:t>
      </w:r>
      <w:r w:rsidR="00202138">
        <w:rPr>
          <w:rFonts w:ascii="Cambria" w:eastAsia="Cambria" w:hAnsi="Cambria" w:cs="Cambria"/>
          <w:sz w:val="24"/>
          <w:szCs w:val="24"/>
        </w:rPr>
        <w:t xml:space="preserve"> </w:t>
      </w:r>
      <w:r w:rsidR="00202138">
        <w:rPr>
          <w:rFonts w:ascii="Cambria" w:eastAsia="Cambria" w:hAnsi="Cambria" w:cs="Cambria"/>
          <w:spacing w:val="4"/>
          <w:sz w:val="24"/>
          <w:szCs w:val="24"/>
        </w:rPr>
        <w:t>instance</w:t>
      </w:r>
      <w:r w:rsidR="00202138">
        <w:rPr>
          <w:rFonts w:ascii="Cambria" w:eastAsia="Cambria" w:hAnsi="Cambria" w:cs="Cambria"/>
          <w:sz w:val="24"/>
          <w:szCs w:val="24"/>
        </w:rPr>
        <w:t xml:space="preserve">, </w:t>
      </w:r>
      <w:r w:rsidR="00202138">
        <w:rPr>
          <w:rFonts w:ascii="Cambria" w:eastAsia="Cambria" w:hAnsi="Cambria" w:cs="Cambria"/>
          <w:spacing w:val="6"/>
          <w:sz w:val="24"/>
          <w:szCs w:val="24"/>
        </w:rPr>
        <w:t>the</w:t>
      </w:r>
      <w:r w:rsidR="00202138">
        <w:rPr>
          <w:rFonts w:ascii="Cambria" w:eastAsia="Cambria" w:hAnsi="Cambria" w:cs="Cambria"/>
          <w:sz w:val="24"/>
          <w:szCs w:val="24"/>
        </w:rPr>
        <w:t xml:space="preserve"> </w:t>
      </w:r>
      <w:r w:rsidR="00202138">
        <w:rPr>
          <w:rFonts w:ascii="Cambria" w:eastAsia="Cambria" w:hAnsi="Cambria" w:cs="Cambria"/>
          <w:spacing w:val="12"/>
          <w:sz w:val="24"/>
          <w:szCs w:val="24"/>
        </w:rPr>
        <w:t>customer’s</w:t>
      </w:r>
    </w:p>
    <w:p w14:paraId="03998F80" w14:textId="77777777" w:rsidR="004D02C0" w:rsidRDefault="00202138" w:rsidP="00F446DE">
      <w:pPr>
        <w:spacing w:before="21"/>
        <w:ind w:left="2122" w:right="4500"/>
        <w:jc w:val="center"/>
        <w:rPr>
          <w:rFonts w:ascii="Cambria" w:eastAsia="Cambria" w:hAnsi="Cambria" w:cs="Cambria"/>
          <w:sz w:val="24"/>
          <w:szCs w:val="24"/>
        </w:rPr>
      </w:pPr>
      <w:r>
        <w:rPr>
          <w:rFonts w:ascii="Cambria" w:eastAsia="Cambria" w:hAnsi="Cambria" w:cs="Cambria"/>
          <w:spacing w:val="-1"/>
          <w:sz w:val="24"/>
          <w:szCs w:val="24"/>
        </w:rPr>
        <w:t xml:space="preserve">  </w:t>
      </w:r>
      <w:r w:rsidR="00345799">
        <w:rPr>
          <w:rFonts w:ascii="Cambria" w:eastAsia="Cambria" w:hAnsi="Cambria" w:cs="Cambria"/>
          <w:spacing w:val="-1"/>
          <w:sz w:val="24"/>
          <w:szCs w:val="24"/>
        </w:rPr>
        <w:t>Repeated</w:t>
      </w:r>
      <w:r w:rsidR="00477295">
        <w:rPr>
          <w:rFonts w:ascii="Cambria" w:eastAsia="Cambria" w:hAnsi="Cambria" w:cs="Cambria"/>
          <w:spacing w:val="-1"/>
          <w:sz w:val="24"/>
          <w:szCs w:val="24"/>
        </w:rPr>
        <w:t xml:space="preserve"> </w:t>
      </w:r>
      <w:r w:rsidR="00477295">
        <w:rPr>
          <w:rFonts w:ascii="Cambria" w:eastAsia="Cambria" w:hAnsi="Cambria" w:cs="Cambria"/>
          <w:spacing w:val="1"/>
          <w:sz w:val="24"/>
          <w:szCs w:val="24"/>
        </w:rPr>
        <w:t>p</w:t>
      </w:r>
      <w:r w:rsidR="00477295">
        <w:rPr>
          <w:rFonts w:ascii="Cambria" w:eastAsia="Cambria" w:hAnsi="Cambria" w:cs="Cambria"/>
          <w:sz w:val="24"/>
          <w:szCs w:val="24"/>
        </w:rPr>
        <w:t>h</w:t>
      </w:r>
      <w:r w:rsidR="00477295">
        <w:rPr>
          <w:rFonts w:ascii="Cambria" w:eastAsia="Cambria" w:hAnsi="Cambria" w:cs="Cambria"/>
          <w:spacing w:val="-1"/>
          <w:sz w:val="24"/>
          <w:szCs w:val="24"/>
        </w:rPr>
        <w:t>o</w:t>
      </w:r>
      <w:r w:rsidR="00477295">
        <w:rPr>
          <w:rFonts w:ascii="Cambria" w:eastAsia="Cambria" w:hAnsi="Cambria" w:cs="Cambria"/>
          <w:sz w:val="24"/>
          <w:szCs w:val="24"/>
        </w:rPr>
        <w:t>ne</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calls to</w:t>
      </w:r>
      <w:r w:rsidR="00477295">
        <w:rPr>
          <w:rFonts w:ascii="Cambria" w:eastAsia="Cambria" w:hAnsi="Cambria" w:cs="Cambria"/>
          <w:spacing w:val="-2"/>
          <w:sz w:val="24"/>
          <w:szCs w:val="24"/>
        </w:rPr>
        <w:t xml:space="preserve"> </w:t>
      </w:r>
      <w:r w:rsidR="00F446DE">
        <w:rPr>
          <w:rFonts w:ascii="Cambria" w:eastAsia="Cambria" w:hAnsi="Cambria" w:cs="Cambria"/>
          <w:sz w:val="24"/>
          <w:szCs w:val="24"/>
        </w:rPr>
        <w:t>SMSA</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are not</w:t>
      </w:r>
      <w:r>
        <w:rPr>
          <w:rFonts w:ascii="Cambria" w:eastAsia="Cambria" w:hAnsi="Cambria" w:cs="Cambria"/>
          <w:sz w:val="24"/>
          <w:szCs w:val="24"/>
        </w:rPr>
        <w:t xml:space="preserve"> returned</w:t>
      </w:r>
      <w:r w:rsidR="00477295">
        <w:rPr>
          <w:rFonts w:ascii="Cambria" w:eastAsia="Cambria" w:hAnsi="Cambria" w:cs="Cambria"/>
          <w:sz w:val="24"/>
          <w:szCs w:val="24"/>
        </w:rPr>
        <w:t>,</w:t>
      </w:r>
    </w:p>
    <w:p w14:paraId="3522D32E" w14:textId="77777777" w:rsidR="004D02C0" w:rsidRDefault="00477295" w:rsidP="00202138">
      <w:pPr>
        <w:spacing w:before="24"/>
        <w:ind w:left="1800"/>
        <w:rPr>
          <w:rFonts w:ascii="Cambria" w:eastAsia="Cambria" w:hAnsi="Cambria" w:cs="Cambria"/>
          <w:sz w:val="24"/>
          <w:szCs w:val="24"/>
        </w:rPr>
      </w:pPr>
      <w:r>
        <w:rPr>
          <w:sz w:val="24"/>
          <w:szCs w:val="24"/>
        </w:rPr>
        <w:t xml:space="preserve">   </w:t>
      </w:r>
      <w:r>
        <w:rPr>
          <w:spacing w:val="10"/>
          <w:sz w:val="24"/>
          <w:szCs w:val="24"/>
        </w:rPr>
        <w:t xml:space="preserve"> </w:t>
      </w:r>
      <w:r w:rsidR="0037564E">
        <w:rPr>
          <w:spacing w:val="10"/>
          <w:sz w:val="24"/>
          <w:szCs w:val="24"/>
        </w:rPr>
        <w:t xml:space="preserve">  4</w:t>
      </w:r>
      <w:r w:rsidR="00202138">
        <w:rPr>
          <w:spacing w:val="10"/>
          <w:sz w:val="24"/>
          <w:szCs w:val="24"/>
        </w:rPr>
        <w:t xml:space="preserve">. </w:t>
      </w:r>
      <w:r w:rsidR="00202138">
        <w:rPr>
          <w:rFonts w:ascii="Cambria" w:eastAsia="Cambria" w:hAnsi="Cambria" w:cs="Cambria"/>
          <w:sz w:val="24"/>
          <w:szCs w:val="24"/>
        </w:rPr>
        <w:t>SMSA</w:t>
      </w:r>
      <w:r>
        <w:rPr>
          <w:rFonts w:ascii="Cambria" w:eastAsia="Cambria" w:hAnsi="Cambria" w:cs="Cambria"/>
          <w:spacing w:val="-1"/>
          <w:sz w:val="24"/>
          <w:szCs w:val="24"/>
        </w:rPr>
        <w:t xml:space="preserve"> d</w:t>
      </w:r>
      <w:r>
        <w:rPr>
          <w:rFonts w:ascii="Cambria" w:eastAsia="Cambria" w:hAnsi="Cambria" w:cs="Cambria"/>
          <w:sz w:val="24"/>
          <w:szCs w:val="24"/>
        </w:rPr>
        <w:t>id not</w:t>
      </w:r>
      <w:r>
        <w:rPr>
          <w:rFonts w:ascii="Cambria" w:eastAsia="Cambria" w:hAnsi="Cambria" w:cs="Cambria"/>
          <w:spacing w:val="2"/>
          <w:sz w:val="24"/>
          <w:szCs w:val="24"/>
        </w:rPr>
        <w:t xml:space="preserve"> </w:t>
      </w:r>
      <w:r w:rsidR="0037564E">
        <w:rPr>
          <w:rFonts w:ascii="Cambria" w:eastAsia="Cambria" w:hAnsi="Cambria" w:cs="Cambria"/>
          <w:spacing w:val="-1"/>
          <w:sz w:val="24"/>
          <w:szCs w:val="24"/>
        </w:rPr>
        <w:t>deliver the shipment as</w:t>
      </w:r>
      <w:r>
        <w:rPr>
          <w:rFonts w:ascii="Cambria" w:eastAsia="Cambria" w:hAnsi="Cambria" w:cs="Cambria"/>
          <w:spacing w:val="3"/>
          <w:sz w:val="24"/>
          <w:szCs w:val="24"/>
        </w:rPr>
        <w:t xml:space="preserve"> </w:t>
      </w:r>
      <w:r>
        <w:rPr>
          <w:rFonts w:ascii="Cambria" w:eastAsia="Cambria" w:hAnsi="Cambria" w:cs="Cambria"/>
          <w:sz w:val="24"/>
          <w:szCs w:val="24"/>
        </w:rPr>
        <w:t xml:space="preserve">they </w:t>
      </w:r>
      <w:r w:rsidR="00202138">
        <w:rPr>
          <w:rFonts w:ascii="Cambria" w:eastAsia="Cambria" w:hAnsi="Cambria" w:cs="Cambria"/>
          <w:sz w:val="24"/>
          <w:szCs w:val="24"/>
        </w:rPr>
        <w:t>committed to</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2"/>
          <w:sz w:val="24"/>
          <w:szCs w:val="24"/>
        </w:rPr>
        <w:t xml:space="preserve"> </w:t>
      </w:r>
      <w:r>
        <w:rPr>
          <w:rFonts w:ascii="Cambria" w:eastAsia="Cambria" w:hAnsi="Cambria" w:cs="Cambria"/>
          <w:sz w:val="24"/>
          <w:szCs w:val="24"/>
        </w:rPr>
        <w:t>c</w:t>
      </w:r>
      <w:r>
        <w:rPr>
          <w:rFonts w:ascii="Cambria" w:eastAsia="Cambria" w:hAnsi="Cambria" w:cs="Cambria"/>
          <w:spacing w:val="-1"/>
          <w:sz w:val="24"/>
          <w:szCs w:val="24"/>
        </w:rPr>
        <w:t>u</w:t>
      </w:r>
      <w:r>
        <w:rPr>
          <w:rFonts w:ascii="Cambria" w:eastAsia="Cambria" w:hAnsi="Cambria" w:cs="Cambria"/>
          <w:sz w:val="24"/>
          <w:szCs w:val="24"/>
        </w:rPr>
        <w:t xml:space="preserve">stomer </w:t>
      </w:r>
      <w:r>
        <w:rPr>
          <w:rFonts w:ascii="Cambria" w:eastAsia="Cambria" w:hAnsi="Cambria" w:cs="Cambria"/>
          <w:spacing w:val="3"/>
          <w:sz w:val="24"/>
          <w:szCs w:val="24"/>
        </w:rPr>
        <w:t>t</w:t>
      </w:r>
      <w:r>
        <w:rPr>
          <w:rFonts w:ascii="Cambria" w:eastAsia="Cambria" w:hAnsi="Cambria" w:cs="Cambria"/>
          <w:sz w:val="24"/>
          <w:szCs w:val="24"/>
        </w:rPr>
        <w:t>hey</w:t>
      </w:r>
      <w:r>
        <w:rPr>
          <w:rFonts w:ascii="Cambria" w:eastAsia="Cambria" w:hAnsi="Cambria" w:cs="Cambria"/>
          <w:spacing w:val="-1"/>
          <w:sz w:val="24"/>
          <w:szCs w:val="24"/>
        </w:rPr>
        <w:t xml:space="preserve"> w</w:t>
      </w:r>
      <w:r>
        <w:rPr>
          <w:rFonts w:ascii="Cambria" w:eastAsia="Cambria" w:hAnsi="Cambria" w:cs="Cambria"/>
          <w:sz w:val="24"/>
          <w:szCs w:val="24"/>
        </w:rPr>
        <w:t>o</w:t>
      </w:r>
      <w:r>
        <w:rPr>
          <w:rFonts w:ascii="Cambria" w:eastAsia="Cambria" w:hAnsi="Cambria" w:cs="Cambria"/>
          <w:spacing w:val="-1"/>
          <w:sz w:val="24"/>
          <w:szCs w:val="24"/>
        </w:rPr>
        <w:t>u</w:t>
      </w:r>
      <w:r>
        <w:rPr>
          <w:rFonts w:ascii="Cambria" w:eastAsia="Cambria" w:hAnsi="Cambria" w:cs="Cambria"/>
          <w:spacing w:val="2"/>
          <w:sz w:val="24"/>
          <w:szCs w:val="24"/>
        </w:rPr>
        <w:t>l</w:t>
      </w:r>
      <w:r>
        <w:rPr>
          <w:rFonts w:ascii="Cambria" w:eastAsia="Cambria" w:hAnsi="Cambria" w:cs="Cambria"/>
          <w:sz w:val="24"/>
          <w:szCs w:val="24"/>
        </w:rPr>
        <w:t>d</w:t>
      </w:r>
      <w:r>
        <w:rPr>
          <w:rFonts w:ascii="Cambria" w:eastAsia="Cambria" w:hAnsi="Cambria" w:cs="Cambria"/>
          <w:spacing w:val="-1"/>
          <w:sz w:val="24"/>
          <w:szCs w:val="24"/>
        </w:rPr>
        <w:t xml:space="preserve"> d</w:t>
      </w:r>
      <w:r>
        <w:rPr>
          <w:rFonts w:ascii="Cambria" w:eastAsia="Cambria" w:hAnsi="Cambria" w:cs="Cambria"/>
          <w:spacing w:val="2"/>
          <w:sz w:val="24"/>
          <w:szCs w:val="24"/>
        </w:rPr>
        <w:t>o</w:t>
      </w:r>
      <w:r>
        <w:rPr>
          <w:rFonts w:ascii="Cambria" w:eastAsia="Cambria" w:hAnsi="Cambria" w:cs="Cambria"/>
          <w:sz w:val="24"/>
          <w:szCs w:val="24"/>
        </w:rPr>
        <w:t>;</w:t>
      </w:r>
    </w:p>
    <w:p w14:paraId="140C4F99" w14:textId="77777777" w:rsidR="004D02C0" w:rsidRDefault="0037564E" w:rsidP="00202138">
      <w:pPr>
        <w:spacing w:before="19"/>
        <w:ind w:left="1800"/>
        <w:rPr>
          <w:rFonts w:ascii="Cambria" w:eastAsia="Cambria" w:hAnsi="Cambria" w:cs="Cambria"/>
          <w:sz w:val="24"/>
          <w:szCs w:val="24"/>
        </w:rPr>
      </w:pPr>
      <w:r>
        <w:rPr>
          <w:rFonts w:ascii="Cambria" w:eastAsia="Cambria" w:hAnsi="Cambria" w:cs="Cambria"/>
          <w:sz w:val="24"/>
          <w:szCs w:val="24"/>
        </w:rPr>
        <w:t xml:space="preserve">       5</w:t>
      </w:r>
      <w:r w:rsidR="00202138">
        <w:rPr>
          <w:rFonts w:ascii="Cambria" w:eastAsia="Cambria" w:hAnsi="Cambria" w:cs="Cambria"/>
          <w:sz w:val="24"/>
          <w:szCs w:val="24"/>
        </w:rPr>
        <w:t>.</w:t>
      </w:r>
      <w:r w:rsidR="00477295">
        <w:rPr>
          <w:spacing w:val="10"/>
          <w:sz w:val="24"/>
          <w:szCs w:val="24"/>
        </w:rPr>
        <w:t xml:space="preserve"> </w:t>
      </w:r>
      <w:r w:rsidR="00202138">
        <w:rPr>
          <w:rFonts w:ascii="Cambria" w:eastAsia="Cambria" w:hAnsi="Cambria" w:cs="Cambria"/>
          <w:spacing w:val="-1"/>
          <w:sz w:val="24"/>
          <w:szCs w:val="24"/>
        </w:rPr>
        <w:t>SMSA</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em</w:t>
      </w:r>
      <w:r w:rsidR="00477295">
        <w:rPr>
          <w:rFonts w:ascii="Cambria" w:eastAsia="Cambria" w:hAnsi="Cambria" w:cs="Cambria"/>
          <w:spacing w:val="1"/>
          <w:sz w:val="24"/>
          <w:szCs w:val="24"/>
        </w:rPr>
        <w:t>p</w:t>
      </w:r>
      <w:r w:rsidR="00477295">
        <w:rPr>
          <w:rFonts w:ascii="Cambria" w:eastAsia="Cambria" w:hAnsi="Cambria" w:cs="Cambria"/>
          <w:sz w:val="24"/>
          <w:szCs w:val="24"/>
        </w:rPr>
        <w:t>lo</w:t>
      </w:r>
      <w:r w:rsidR="00477295">
        <w:rPr>
          <w:rFonts w:ascii="Cambria" w:eastAsia="Cambria" w:hAnsi="Cambria" w:cs="Cambria"/>
          <w:spacing w:val="-1"/>
          <w:sz w:val="24"/>
          <w:szCs w:val="24"/>
        </w:rPr>
        <w:t>y</w:t>
      </w:r>
      <w:r w:rsidR="00477295">
        <w:rPr>
          <w:rFonts w:ascii="Cambria" w:eastAsia="Cambria" w:hAnsi="Cambria" w:cs="Cambria"/>
          <w:sz w:val="24"/>
          <w:szCs w:val="24"/>
        </w:rPr>
        <w:t>ee</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mis</w:t>
      </w:r>
      <w:r w:rsidR="00477295">
        <w:rPr>
          <w:rFonts w:ascii="Cambria" w:eastAsia="Cambria" w:hAnsi="Cambria" w:cs="Cambria"/>
          <w:spacing w:val="-1"/>
          <w:sz w:val="24"/>
          <w:szCs w:val="24"/>
        </w:rPr>
        <w:t>g</w:t>
      </w:r>
      <w:r w:rsidR="00477295">
        <w:rPr>
          <w:rFonts w:ascii="Cambria" w:eastAsia="Cambria" w:hAnsi="Cambria" w:cs="Cambria"/>
          <w:sz w:val="24"/>
          <w:szCs w:val="24"/>
        </w:rPr>
        <w:t>ui</w:t>
      </w:r>
      <w:r w:rsidR="00477295">
        <w:rPr>
          <w:rFonts w:ascii="Cambria" w:eastAsia="Cambria" w:hAnsi="Cambria" w:cs="Cambria"/>
          <w:spacing w:val="-1"/>
          <w:sz w:val="24"/>
          <w:szCs w:val="24"/>
        </w:rPr>
        <w:t>d</w:t>
      </w:r>
      <w:r w:rsidR="00477295">
        <w:rPr>
          <w:rFonts w:ascii="Cambria" w:eastAsia="Cambria" w:hAnsi="Cambria" w:cs="Cambria"/>
          <w:sz w:val="24"/>
          <w:szCs w:val="24"/>
        </w:rPr>
        <w:t>ed</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a</w:t>
      </w:r>
      <w:r w:rsidR="00477295">
        <w:rPr>
          <w:rFonts w:ascii="Cambria" w:eastAsia="Cambria" w:hAnsi="Cambria" w:cs="Cambria"/>
          <w:spacing w:val="1"/>
          <w:sz w:val="24"/>
          <w:szCs w:val="24"/>
        </w:rPr>
        <w:t>b</w:t>
      </w:r>
      <w:r w:rsidR="00477295">
        <w:rPr>
          <w:rFonts w:ascii="Cambria" w:eastAsia="Cambria" w:hAnsi="Cambria" w:cs="Cambria"/>
          <w:sz w:val="24"/>
          <w:szCs w:val="24"/>
        </w:rPr>
        <w:t>o</w:t>
      </w:r>
      <w:r w:rsidR="00477295">
        <w:rPr>
          <w:rFonts w:ascii="Cambria" w:eastAsia="Cambria" w:hAnsi="Cambria" w:cs="Cambria"/>
          <w:spacing w:val="-1"/>
          <w:sz w:val="24"/>
          <w:szCs w:val="24"/>
        </w:rPr>
        <w:t>u</w:t>
      </w:r>
      <w:r w:rsidR="00477295">
        <w:rPr>
          <w:rFonts w:ascii="Cambria" w:eastAsia="Cambria" w:hAnsi="Cambria" w:cs="Cambria"/>
          <w:sz w:val="24"/>
          <w:szCs w:val="24"/>
        </w:rPr>
        <w:t xml:space="preserve">t </w:t>
      </w:r>
      <w:r w:rsidR="00477295">
        <w:rPr>
          <w:rFonts w:ascii="Cambria" w:eastAsia="Cambria" w:hAnsi="Cambria" w:cs="Cambria"/>
          <w:spacing w:val="1"/>
          <w:sz w:val="24"/>
          <w:szCs w:val="24"/>
        </w:rPr>
        <w:t>t</w:t>
      </w:r>
      <w:r w:rsidR="00202138">
        <w:rPr>
          <w:rFonts w:ascii="Cambria" w:eastAsia="Cambria" w:hAnsi="Cambria" w:cs="Cambria"/>
          <w:sz w:val="24"/>
          <w:szCs w:val="24"/>
        </w:rPr>
        <w:t>he service information</w:t>
      </w:r>
      <w:r>
        <w:rPr>
          <w:rFonts w:ascii="Cambria" w:eastAsia="Cambria" w:hAnsi="Cambria" w:cs="Cambria"/>
          <w:sz w:val="24"/>
          <w:szCs w:val="24"/>
        </w:rPr>
        <w:t xml:space="preserve"> or provided incorrect information.</w:t>
      </w:r>
    </w:p>
    <w:p w14:paraId="375669CA" w14:textId="77777777" w:rsidR="004D02C0" w:rsidRDefault="004D02C0">
      <w:pPr>
        <w:spacing w:line="200" w:lineRule="exact"/>
      </w:pPr>
    </w:p>
    <w:p w14:paraId="09252F9F" w14:textId="77777777" w:rsidR="004D02C0" w:rsidRDefault="004D02C0">
      <w:pPr>
        <w:spacing w:line="200" w:lineRule="exact"/>
      </w:pPr>
    </w:p>
    <w:p w14:paraId="72A093F1" w14:textId="77777777" w:rsidR="004D02C0" w:rsidRDefault="004D02C0">
      <w:pPr>
        <w:spacing w:before="8" w:line="240" w:lineRule="exact"/>
        <w:rPr>
          <w:sz w:val="24"/>
          <w:szCs w:val="24"/>
        </w:rPr>
      </w:pPr>
    </w:p>
    <w:p w14:paraId="155872B3" w14:textId="77777777" w:rsidR="004D02C0" w:rsidRDefault="00477295" w:rsidP="00345799">
      <w:pPr>
        <w:ind w:left="1800"/>
        <w:rPr>
          <w:rFonts w:ascii="Cambria" w:eastAsia="Cambria" w:hAnsi="Cambria" w:cs="Cambria"/>
          <w:sz w:val="24"/>
          <w:szCs w:val="24"/>
        </w:rPr>
      </w:pPr>
      <w:r>
        <w:rPr>
          <w:rFonts w:ascii="Cambria" w:eastAsia="Cambria" w:hAnsi="Cambria" w:cs="Cambria"/>
          <w:color w:val="2D74B5"/>
          <w:spacing w:val="-1"/>
          <w:sz w:val="24"/>
          <w:szCs w:val="24"/>
        </w:rPr>
        <w:t>5</w:t>
      </w:r>
      <w:r>
        <w:rPr>
          <w:rFonts w:ascii="Cambria" w:eastAsia="Cambria" w:hAnsi="Cambria" w:cs="Cambria"/>
          <w:color w:val="2D74B5"/>
          <w:spacing w:val="1"/>
          <w:sz w:val="24"/>
          <w:szCs w:val="24"/>
        </w:rPr>
        <w:t>.</w:t>
      </w:r>
      <w:r>
        <w:rPr>
          <w:rFonts w:ascii="Cambria" w:eastAsia="Cambria" w:hAnsi="Cambria" w:cs="Cambria"/>
          <w:color w:val="2D74B5"/>
          <w:sz w:val="24"/>
          <w:szCs w:val="24"/>
        </w:rPr>
        <w:t>2</w:t>
      </w:r>
      <w:r>
        <w:rPr>
          <w:rFonts w:ascii="Cambria" w:eastAsia="Cambria" w:hAnsi="Cambria" w:cs="Cambria"/>
          <w:color w:val="2D74B5"/>
          <w:spacing w:val="6"/>
          <w:sz w:val="24"/>
          <w:szCs w:val="24"/>
        </w:rPr>
        <w:t xml:space="preserve"> </w:t>
      </w:r>
      <w:r>
        <w:rPr>
          <w:rFonts w:ascii="Cambria" w:eastAsia="Cambria" w:hAnsi="Cambria" w:cs="Cambria"/>
          <w:color w:val="2D74B5"/>
          <w:sz w:val="24"/>
          <w:szCs w:val="24"/>
        </w:rPr>
        <w:t>W</w:t>
      </w:r>
      <w:r>
        <w:rPr>
          <w:rFonts w:ascii="Cambria" w:eastAsia="Cambria" w:hAnsi="Cambria" w:cs="Cambria"/>
          <w:color w:val="2D74B5"/>
          <w:spacing w:val="-1"/>
          <w:sz w:val="24"/>
          <w:szCs w:val="24"/>
        </w:rPr>
        <w:t>h</w:t>
      </w:r>
      <w:r>
        <w:rPr>
          <w:rFonts w:ascii="Cambria" w:eastAsia="Cambria" w:hAnsi="Cambria" w:cs="Cambria"/>
          <w:color w:val="2D74B5"/>
          <w:sz w:val="24"/>
          <w:szCs w:val="24"/>
        </w:rPr>
        <w:t>at</w:t>
      </w:r>
      <w:r>
        <w:rPr>
          <w:rFonts w:ascii="Cambria" w:eastAsia="Cambria" w:hAnsi="Cambria" w:cs="Cambria"/>
          <w:color w:val="2D74B5"/>
          <w:spacing w:val="1"/>
          <w:sz w:val="24"/>
          <w:szCs w:val="24"/>
        </w:rPr>
        <w:t xml:space="preserve"> </w:t>
      </w:r>
      <w:r>
        <w:rPr>
          <w:rFonts w:ascii="Cambria" w:eastAsia="Cambria" w:hAnsi="Cambria" w:cs="Cambria"/>
          <w:color w:val="2D74B5"/>
          <w:sz w:val="24"/>
          <w:szCs w:val="24"/>
        </w:rPr>
        <w:t xml:space="preserve">is </w:t>
      </w:r>
      <w:r w:rsidR="00345799">
        <w:rPr>
          <w:rFonts w:ascii="Cambria" w:eastAsia="Cambria" w:hAnsi="Cambria" w:cs="Cambria"/>
          <w:color w:val="2D74B5"/>
          <w:spacing w:val="1"/>
          <w:sz w:val="24"/>
          <w:szCs w:val="24"/>
        </w:rPr>
        <w:t>might be</w:t>
      </w:r>
      <w:r>
        <w:rPr>
          <w:rFonts w:ascii="Cambria" w:eastAsia="Cambria" w:hAnsi="Cambria" w:cs="Cambria"/>
          <w:color w:val="2D74B5"/>
          <w:sz w:val="24"/>
          <w:szCs w:val="24"/>
        </w:rPr>
        <w:t xml:space="preserve"> a</w:t>
      </w:r>
      <w:r w:rsidR="00345799">
        <w:rPr>
          <w:rFonts w:ascii="Cambria" w:eastAsia="Cambria" w:hAnsi="Cambria" w:cs="Cambria"/>
          <w:color w:val="2D74B5"/>
          <w:sz w:val="24"/>
          <w:szCs w:val="24"/>
        </w:rPr>
        <w:t>n invalid</w:t>
      </w:r>
      <w:r>
        <w:rPr>
          <w:rFonts w:ascii="Cambria" w:eastAsia="Cambria" w:hAnsi="Cambria" w:cs="Cambria"/>
          <w:color w:val="2D74B5"/>
          <w:sz w:val="24"/>
          <w:szCs w:val="24"/>
        </w:rPr>
        <w:t xml:space="preserve"> </w:t>
      </w:r>
      <w:r>
        <w:rPr>
          <w:rFonts w:ascii="Cambria" w:eastAsia="Cambria" w:hAnsi="Cambria" w:cs="Cambria"/>
          <w:color w:val="2D74B5"/>
          <w:spacing w:val="-1"/>
          <w:sz w:val="24"/>
          <w:szCs w:val="24"/>
        </w:rPr>
        <w:t>C</w:t>
      </w:r>
      <w:r>
        <w:rPr>
          <w:rFonts w:ascii="Cambria" w:eastAsia="Cambria" w:hAnsi="Cambria" w:cs="Cambria"/>
          <w:color w:val="2D74B5"/>
          <w:sz w:val="24"/>
          <w:szCs w:val="24"/>
        </w:rPr>
        <w:t>o</w:t>
      </w:r>
      <w:r>
        <w:rPr>
          <w:rFonts w:ascii="Cambria" w:eastAsia="Cambria" w:hAnsi="Cambria" w:cs="Cambria"/>
          <w:color w:val="2D74B5"/>
          <w:spacing w:val="-1"/>
          <w:sz w:val="24"/>
          <w:szCs w:val="24"/>
        </w:rPr>
        <w:t>m</w:t>
      </w:r>
      <w:r>
        <w:rPr>
          <w:rFonts w:ascii="Cambria" w:eastAsia="Cambria" w:hAnsi="Cambria" w:cs="Cambria"/>
          <w:color w:val="2D74B5"/>
          <w:spacing w:val="1"/>
          <w:sz w:val="24"/>
          <w:szCs w:val="24"/>
        </w:rPr>
        <w:t>p</w:t>
      </w:r>
      <w:r>
        <w:rPr>
          <w:rFonts w:ascii="Cambria" w:eastAsia="Cambria" w:hAnsi="Cambria" w:cs="Cambria"/>
          <w:color w:val="2D74B5"/>
          <w:sz w:val="24"/>
          <w:szCs w:val="24"/>
        </w:rPr>
        <w:t>lain</w:t>
      </w:r>
      <w:r>
        <w:rPr>
          <w:rFonts w:ascii="Cambria" w:eastAsia="Cambria" w:hAnsi="Cambria" w:cs="Cambria"/>
          <w:color w:val="2D74B5"/>
          <w:spacing w:val="-2"/>
          <w:sz w:val="24"/>
          <w:szCs w:val="24"/>
        </w:rPr>
        <w:t>t</w:t>
      </w:r>
      <w:r>
        <w:rPr>
          <w:rFonts w:ascii="Cambria" w:eastAsia="Cambria" w:hAnsi="Cambria" w:cs="Cambria"/>
          <w:color w:val="2D74B5"/>
          <w:sz w:val="24"/>
          <w:szCs w:val="24"/>
        </w:rPr>
        <w:t>?</w:t>
      </w:r>
    </w:p>
    <w:p w14:paraId="7D34F119" w14:textId="77777777" w:rsidR="004D02C0" w:rsidRDefault="004D02C0">
      <w:pPr>
        <w:spacing w:line="200" w:lineRule="exact"/>
      </w:pPr>
    </w:p>
    <w:p w14:paraId="7312557F" w14:textId="77777777" w:rsidR="004D02C0" w:rsidRDefault="004D02C0">
      <w:pPr>
        <w:spacing w:before="4" w:line="280" w:lineRule="exact"/>
        <w:rPr>
          <w:sz w:val="28"/>
          <w:szCs w:val="28"/>
        </w:rPr>
      </w:pPr>
    </w:p>
    <w:p w14:paraId="2166EE70" w14:textId="77777777" w:rsidR="00D4556D" w:rsidRDefault="00477295" w:rsidP="00D4556D">
      <w:pPr>
        <w:spacing w:line="258" w:lineRule="auto"/>
        <w:ind w:left="1440" w:right="1392"/>
        <w:jc w:val="both"/>
        <w:rPr>
          <w:rFonts w:ascii="Cambria" w:eastAsia="Cambria" w:hAnsi="Cambria" w:cs="Cambria"/>
          <w:sz w:val="24"/>
          <w:szCs w:val="24"/>
        </w:rPr>
      </w:pPr>
      <w:r>
        <w:rPr>
          <w:rFonts w:ascii="Cambria" w:eastAsia="Cambria" w:hAnsi="Cambria" w:cs="Cambria"/>
          <w:spacing w:val="-1"/>
          <w:sz w:val="24"/>
          <w:szCs w:val="24"/>
        </w:rPr>
        <w:t>A</w:t>
      </w:r>
      <w:r>
        <w:rPr>
          <w:rFonts w:ascii="Cambria" w:eastAsia="Cambria" w:hAnsi="Cambria" w:cs="Cambria"/>
          <w:sz w:val="24"/>
          <w:szCs w:val="24"/>
        </w:rPr>
        <w:t>ny</w:t>
      </w:r>
      <w:r>
        <w:rPr>
          <w:rFonts w:ascii="Cambria" w:eastAsia="Cambria" w:hAnsi="Cambria" w:cs="Cambria"/>
          <w:spacing w:val="-5"/>
          <w:sz w:val="24"/>
          <w:szCs w:val="24"/>
        </w:rPr>
        <w:t xml:space="preserve"> </w:t>
      </w:r>
      <w:r>
        <w:rPr>
          <w:rFonts w:ascii="Cambria" w:eastAsia="Cambria" w:hAnsi="Cambria" w:cs="Cambria"/>
          <w:sz w:val="24"/>
          <w:szCs w:val="24"/>
        </w:rPr>
        <w:t>exp</w:t>
      </w:r>
      <w:r>
        <w:rPr>
          <w:rFonts w:ascii="Cambria" w:eastAsia="Cambria" w:hAnsi="Cambria" w:cs="Cambria"/>
          <w:spacing w:val="-1"/>
          <w:sz w:val="24"/>
          <w:szCs w:val="24"/>
        </w:rPr>
        <w:t>r</w:t>
      </w:r>
      <w:r>
        <w:rPr>
          <w:rFonts w:ascii="Cambria" w:eastAsia="Cambria" w:hAnsi="Cambria" w:cs="Cambria"/>
          <w:sz w:val="24"/>
          <w:szCs w:val="24"/>
        </w:rPr>
        <w:t>ess</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5"/>
          <w:sz w:val="24"/>
          <w:szCs w:val="24"/>
        </w:rPr>
        <w:t xml:space="preserve"> </w:t>
      </w:r>
      <w:r>
        <w:rPr>
          <w:rFonts w:ascii="Cambria" w:eastAsia="Cambria" w:hAnsi="Cambria" w:cs="Cambria"/>
          <w:sz w:val="24"/>
          <w:szCs w:val="24"/>
        </w:rPr>
        <w:t>of</w:t>
      </w:r>
      <w:r>
        <w:rPr>
          <w:rFonts w:ascii="Cambria" w:eastAsia="Cambria" w:hAnsi="Cambria" w:cs="Cambria"/>
          <w:spacing w:val="-6"/>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iss</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s</w:t>
      </w:r>
      <w:r>
        <w:rPr>
          <w:rFonts w:ascii="Cambria" w:eastAsia="Cambria" w:hAnsi="Cambria" w:cs="Cambria"/>
          <w:spacing w:val="-1"/>
          <w:sz w:val="24"/>
          <w:szCs w:val="24"/>
        </w:rPr>
        <w:t>f</w:t>
      </w:r>
      <w:r>
        <w:rPr>
          <w:rFonts w:ascii="Cambria" w:eastAsia="Cambria" w:hAnsi="Cambria" w:cs="Cambria"/>
          <w:sz w:val="24"/>
          <w:szCs w:val="24"/>
        </w:rPr>
        <w:t>action</w:t>
      </w:r>
      <w:r>
        <w:rPr>
          <w:rFonts w:ascii="Cambria" w:eastAsia="Cambria" w:hAnsi="Cambria" w:cs="Cambria"/>
          <w:spacing w:val="-4"/>
          <w:sz w:val="24"/>
          <w:szCs w:val="24"/>
        </w:rPr>
        <w:t xml:space="preserve"> </w:t>
      </w:r>
      <w:r>
        <w:rPr>
          <w:rFonts w:ascii="Cambria" w:eastAsia="Cambria" w:hAnsi="Cambria" w:cs="Cambria"/>
          <w:sz w:val="24"/>
          <w:szCs w:val="24"/>
        </w:rPr>
        <w:t>concern</w:t>
      </w:r>
      <w:r>
        <w:rPr>
          <w:rFonts w:ascii="Cambria" w:eastAsia="Cambria" w:hAnsi="Cambria" w:cs="Cambria"/>
          <w:spacing w:val="1"/>
          <w:sz w:val="24"/>
          <w:szCs w:val="24"/>
        </w:rPr>
        <w:t>i</w:t>
      </w:r>
      <w:r>
        <w:rPr>
          <w:rFonts w:ascii="Cambria" w:eastAsia="Cambria" w:hAnsi="Cambria" w:cs="Cambria"/>
          <w:sz w:val="24"/>
          <w:szCs w:val="24"/>
        </w:rPr>
        <w:t>ng</w:t>
      </w:r>
      <w:r>
        <w:rPr>
          <w:rFonts w:ascii="Cambria" w:eastAsia="Cambria" w:hAnsi="Cambria" w:cs="Cambria"/>
          <w:spacing w:val="-5"/>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z w:val="24"/>
          <w:szCs w:val="24"/>
        </w:rPr>
        <w:t>al</w:t>
      </w:r>
      <w:r>
        <w:rPr>
          <w:rFonts w:ascii="Cambria" w:eastAsia="Cambria" w:hAnsi="Cambria" w:cs="Cambria"/>
          <w:spacing w:val="-5"/>
          <w:sz w:val="24"/>
          <w:szCs w:val="24"/>
        </w:rPr>
        <w:t xml:space="preserve"> </w:t>
      </w:r>
      <w:r>
        <w:rPr>
          <w:rFonts w:ascii="Cambria" w:eastAsia="Cambria" w:hAnsi="Cambria" w:cs="Cambria"/>
          <w:sz w:val="24"/>
          <w:szCs w:val="24"/>
        </w:rPr>
        <w:t>of</w:t>
      </w:r>
      <w:r>
        <w:rPr>
          <w:rFonts w:ascii="Cambria" w:eastAsia="Cambria" w:hAnsi="Cambria" w:cs="Cambria"/>
          <w:spacing w:val="-6"/>
          <w:sz w:val="24"/>
          <w:szCs w:val="24"/>
        </w:rPr>
        <w:t xml:space="preserve"> </w:t>
      </w:r>
      <w:r w:rsidR="00D4556D">
        <w:rPr>
          <w:rFonts w:ascii="Cambria" w:eastAsia="Cambria" w:hAnsi="Cambria" w:cs="Cambria"/>
          <w:sz w:val="24"/>
          <w:szCs w:val="24"/>
        </w:rPr>
        <w:t xml:space="preserve">SMSA complaint policy such </w:t>
      </w:r>
      <w:r w:rsidR="00DC4AC9">
        <w:rPr>
          <w:rFonts w:ascii="Cambria" w:eastAsia="Cambria" w:hAnsi="Cambria" w:cs="Cambria"/>
          <w:sz w:val="24"/>
          <w:szCs w:val="24"/>
        </w:rPr>
        <w:t>as:</w:t>
      </w:r>
    </w:p>
    <w:p w14:paraId="04D5F790" w14:textId="77777777" w:rsidR="00DC4AC9" w:rsidRDefault="00DC4AC9" w:rsidP="00D4556D">
      <w:pPr>
        <w:spacing w:line="258" w:lineRule="auto"/>
        <w:ind w:left="1440" w:right="1392"/>
        <w:jc w:val="both"/>
        <w:rPr>
          <w:rFonts w:ascii="Cambria" w:eastAsia="Cambria" w:hAnsi="Cambria" w:cs="Cambria"/>
          <w:sz w:val="24"/>
          <w:szCs w:val="24"/>
        </w:rPr>
      </w:pPr>
    </w:p>
    <w:p w14:paraId="1F86FD9F" w14:textId="77777777" w:rsidR="00DC4AC9" w:rsidRDefault="00DC4AC9" w:rsidP="00DC4AC9">
      <w:pPr>
        <w:pStyle w:val="ListParagraph"/>
        <w:numPr>
          <w:ilvl w:val="0"/>
          <w:numId w:val="4"/>
        </w:numPr>
        <w:spacing w:line="258" w:lineRule="auto"/>
        <w:ind w:right="1392"/>
        <w:jc w:val="both"/>
        <w:rPr>
          <w:rFonts w:ascii="Cambria" w:eastAsia="Cambria" w:hAnsi="Cambria" w:cs="Cambria"/>
          <w:sz w:val="24"/>
          <w:szCs w:val="24"/>
        </w:rPr>
      </w:pPr>
      <w:r>
        <w:rPr>
          <w:rFonts w:ascii="Cambria" w:eastAsia="Cambria" w:hAnsi="Cambria" w:cs="Cambria"/>
          <w:sz w:val="24"/>
          <w:szCs w:val="24"/>
        </w:rPr>
        <w:t xml:space="preserve">Refusing </w:t>
      </w:r>
      <w:r w:rsidR="006D30C7">
        <w:rPr>
          <w:rFonts w:ascii="Cambria" w:eastAsia="Cambria" w:hAnsi="Cambria" w:cs="Cambria"/>
          <w:sz w:val="24"/>
          <w:szCs w:val="24"/>
        </w:rPr>
        <w:t xml:space="preserve">the paid amount </w:t>
      </w:r>
      <w:r w:rsidR="006E2179">
        <w:rPr>
          <w:rFonts w:ascii="Cambria" w:eastAsia="Cambria" w:hAnsi="Cambria" w:cs="Cambria"/>
          <w:sz w:val="24"/>
          <w:szCs w:val="24"/>
        </w:rPr>
        <w:t xml:space="preserve">(which complies with SMSA policy) </w:t>
      </w:r>
      <w:r w:rsidR="006D30C7">
        <w:rPr>
          <w:rFonts w:ascii="Cambria" w:eastAsia="Cambria" w:hAnsi="Cambria" w:cs="Cambria"/>
          <w:sz w:val="24"/>
          <w:szCs w:val="24"/>
        </w:rPr>
        <w:t>against a claim of lost shipment where insurance option was not selected by the customer.</w:t>
      </w:r>
    </w:p>
    <w:p w14:paraId="18BC79FB" w14:textId="77777777" w:rsidR="00AC7060" w:rsidRDefault="00AC7060" w:rsidP="00DC4AC9">
      <w:pPr>
        <w:pStyle w:val="ListParagraph"/>
        <w:numPr>
          <w:ilvl w:val="0"/>
          <w:numId w:val="4"/>
        </w:numPr>
        <w:spacing w:line="258" w:lineRule="auto"/>
        <w:ind w:right="1392"/>
        <w:jc w:val="both"/>
        <w:rPr>
          <w:rFonts w:ascii="Cambria" w:eastAsia="Cambria" w:hAnsi="Cambria" w:cs="Cambria"/>
          <w:sz w:val="24"/>
          <w:szCs w:val="24"/>
        </w:rPr>
      </w:pPr>
      <w:r>
        <w:rPr>
          <w:rFonts w:ascii="Cambria" w:eastAsia="Cambria" w:hAnsi="Cambria" w:cs="Cambria"/>
          <w:sz w:val="24"/>
          <w:szCs w:val="24"/>
        </w:rPr>
        <w:t xml:space="preserve">Customer requests </w:t>
      </w:r>
      <w:r w:rsidR="00B35B0C">
        <w:rPr>
          <w:rFonts w:ascii="Cambria" w:eastAsia="Cambria" w:hAnsi="Cambria" w:cs="Cambria"/>
          <w:sz w:val="24"/>
          <w:szCs w:val="24"/>
        </w:rPr>
        <w:t>more than the value of his shipment (lost/damage cases)</w:t>
      </w:r>
    </w:p>
    <w:p w14:paraId="11A05506" w14:textId="77777777" w:rsidR="00DC4AC9" w:rsidRDefault="00DC4AC9" w:rsidP="00DC4AC9">
      <w:pPr>
        <w:pStyle w:val="ListParagraph"/>
        <w:numPr>
          <w:ilvl w:val="0"/>
          <w:numId w:val="4"/>
        </w:numPr>
        <w:spacing w:line="258" w:lineRule="auto"/>
        <w:ind w:right="1392"/>
        <w:jc w:val="both"/>
        <w:rPr>
          <w:rFonts w:ascii="Cambria" w:eastAsia="Cambria" w:hAnsi="Cambria" w:cs="Cambria"/>
          <w:sz w:val="24"/>
          <w:szCs w:val="24"/>
        </w:rPr>
      </w:pPr>
      <w:r>
        <w:rPr>
          <w:rFonts w:ascii="Cambria" w:eastAsia="Cambria" w:hAnsi="Cambria" w:cs="Cambria"/>
          <w:sz w:val="24"/>
          <w:szCs w:val="24"/>
        </w:rPr>
        <w:t>Customer asks SMSA to provide specific service which is not available.</w:t>
      </w:r>
    </w:p>
    <w:p w14:paraId="4EEA7B8E" w14:textId="77777777" w:rsidR="00DC4AC9" w:rsidRDefault="00DC4AC9" w:rsidP="00DC4AC9">
      <w:pPr>
        <w:pStyle w:val="ListParagraph"/>
        <w:numPr>
          <w:ilvl w:val="0"/>
          <w:numId w:val="4"/>
        </w:numPr>
        <w:spacing w:line="258" w:lineRule="auto"/>
        <w:ind w:right="1392"/>
        <w:jc w:val="both"/>
        <w:rPr>
          <w:rFonts w:ascii="Cambria" w:eastAsia="Cambria" w:hAnsi="Cambria" w:cs="Cambria"/>
          <w:sz w:val="24"/>
          <w:szCs w:val="24"/>
        </w:rPr>
      </w:pPr>
      <w:r>
        <w:rPr>
          <w:rFonts w:ascii="Cambria" w:eastAsia="Cambria" w:hAnsi="Cambria" w:cs="Cambria"/>
          <w:sz w:val="24"/>
          <w:szCs w:val="24"/>
        </w:rPr>
        <w:t>Any subject or request breaching SMSA terms and conditions which were agreed with the customer in a contract.</w:t>
      </w:r>
    </w:p>
    <w:p w14:paraId="1492CF27" w14:textId="77777777" w:rsidR="0037564E" w:rsidRDefault="0037564E" w:rsidP="00DC4AC9">
      <w:pPr>
        <w:pStyle w:val="ListParagraph"/>
        <w:numPr>
          <w:ilvl w:val="0"/>
          <w:numId w:val="4"/>
        </w:numPr>
        <w:spacing w:line="258" w:lineRule="auto"/>
        <w:ind w:right="1392"/>
        <w:jc w:val="both"/>
        <w:rPr>
          <w:rFonts w:ascii="Cambria" w:eastAsia="Cambria" w:hAnsi="Cambria" w:cs="Cambria"/>
          <w:sz w:val="24"/>
          <w:szCs w:val="24"/>
        </w:rPr>
      </w:pPr>
      <w:r>
        <w:rPr>
          <w:rFonts w:ascii="Cambria" w:eastAsia="Cambria" w:hAnsi="Cambria" w:cs="Cambria"/>
          <w:sz w:val="24"/>
          <w:szCs w:val="24"/>
        </w:rPr>
        <w:t xml:space="preserve">The customer complaint against non-availability of a service (such as online </w:t>
      </w:r>
      <w:r w:rsidR="006D30C7">
        <w:rPr>
          <w:rFonts w:ascii="Cambria" w:eastAsia="Cambria" w:hAnsi="Cambria" w:cs="Cambria"/>
          <w:sz w:val="24"/>
          <w:szCs w:val="24"/>
        </w:rPr>
        <w:t>payment)</w:t>
      </w:r>
      <w:r>
        <w:rPr>
          <w:rFonts w:ascii="Cambria" w:eastAsia="Cambria" w:hAnsi="Cambria" w:cs="Cambria"/>
          <w:sz w:val="24"/>
          <w:szCs w:val="24"/>
        </w:rPr>
        <w:t xml:space="preserve"> which mostly considered under improvement domain.</w:t>
      </w:r>
    </w:p>
    <w:p w14:paraId="5F21D977" w14:textId="77777777" w:rsidR="00DC3317" w:rsidRDefault="00DC3317" w:rsidP="00DC3317">
      <w:pPr>
        <w:pStyle w:val="ListParagraph"/>
        <w:spacing w:line="258" w:lineRule="auto"/>
        <w:ind w:left="2265" w:right="1392"/>
        <w:jc w:val="both"/>
        <w:rPr>
          <w:rFonts w:ascii="Cambria" w:eastAsia="Cambria" w:hAnsi="Cambria" w:cs="Cambria"/>
          <w:sz w:val="24"/>
          <w:szCs w:val="24"/>
        </w:rPr>
      </w:pPr>
    </w:p>
    <w:p w14:paraId="30A0A351" w14:textId="77777777" w:rsidR="00DC3317" w:rsidRPr="00DC4AC9" w:rsidRDefault="00DC3317" w:rsidP="00DC3317">
      <w:pPr>
        <w:pStyle w:val="ListParagraph"/>
        <w:spacing w:line="258" w:lineRule="auto"/>
        <w:ind w:left="2265" w:right="1392"/>
        <w:jc w:val="both"/>
        <w:rPr>
          <w:rFonts w:ascii="Cambria" w:eastAsia="Cambria" w:hAnsi="Cambria" w:cs="Cambria"/>
          <w:sz w:val="24"/>
          <w:szCs w:val="24"/>
        </w:rPr>
      </w:pPr>
      <w:r w:rsidRPr="00BC75BE">
        <w:rPr>
          <w:rFonts w:ascii="Cambria" w:eastAsia="Cambria" w:hAnsi="Cambria" w:cs="Cambria"/>
          <w:sz w:val="24"/>
          <w:szCs w:val="24"/>
          <w:u w:val="single"/>
        </w:rPr>
        <w:t>Note: All the complaints even not justified, will be recorded at the complaint management system</w:t>
      </w:r>
      <w:r>
        <w:rPr>
          <w:rFonts w:ascii="Cambria" w:eastAsia="Cambria" w:hAnsi="Cambria" w:cs="Cambria"/>
          <w:sz w:val="24"/>
          <w:szCs w:val="24"/>
        </w:rPr>
        <w:t xml:space="preserve">. </w:t>
      </w:r>
    </w:p>
    <w:p w14:paraId="1DA62249" w14:textId="77777777" w:rsidR="00D4556D" w:rsidRDefault="00D4556D" w:rsidP="00D4556D">
      <w:pPr>
        <w:spacing w:line="258" w:lineRule="auto"/>
        <w:ind w:left="1440" w:right="1392"/>
        <w:jc w:val="both"/>
        <w:rPr>
          <w:rFonts w:ascii="Cambria" w:eastAsia="Cambria" w:hAnsi="Cambria" w:cs="Cambria"/>
          <w:sz w:val="24"/>
          <w:szCs w:val="24"/>
        </w:rPr>
      </w:pPr>
    </w:p>
    <w:p w14:paraId="097E056B" w14:textId="77777777" w:rsidR="00D37EE5" w:rsidRDefault="00D37EE5" w:rsidP="00D4556D">
      <w:pPr>
        <w:spacing w:line="258" w:lineRule="auto"/>
        <w:ind w:left="1440" w:right="1392"/>
        <w:jc w:val="both"/>
        <w:rPr>
          <w:rFonts w:ascii="Cambria" w:eastAsia="Cambria" w:hAnsi="Cambria" w:cs="Cambria"/>
          <w:sz w:val="24"/>
          <w:szCs w:val="24"/>
        </w:rPr>
      </w:pPr>
    </w:p>
    <w:p w14:paraId="42A28481" w14:textId="77777777" w:rsidR="00D37EE5" w:rsidRDefault="00D37EE5" w:rsidP="00D4556D">
      <w:pPr>
        <w:spacing w:line="258" w:lineRule="auto"/>
        <w:ind w:left="1440" w:right="1392"/>
        <w:jc w:val="both"/>
        <w:rPr>
          <w:rFonts w:ascii="Cambria" w:eastAsia="Cambria" w:hAnsi="Cambria" w:cs="Cambria"/>
          <w:sz w:val="24"/>
          <w:szCs w:val="24"/>
        </w:rPr>
      </w:pPr>
    </w:p>
    <w:p w14:paraId="6FC23043" w14:textId="77777777" w:rsidR="00D37EE5" w:rsidRDefault="00D37EE5" w:rsidP="00D4556D">
      <w:pPr>
        <w:spacing w:line="258" w:lineRule="auto"/>
        <w:ind w:left="1440" w:right="1392"/>
        <w:jc w:val="both"/>
        <w:rPr>
          <w:rFonts w:ascii="Cambria" w:eastAsia="Cambria" w:hAnsi="Cambria" w:cs="Cambria"/>
          <w:sz w:val="24"/>
          <w:szCs w:val="24"/>
        </w:rPr>
      </w:pPr>
    </w:p>
    <w:p w14:paraId="07C26DA9" w14:textId="77777777" w:rsidR="00D37EE5" w:rsidRDefault="00D37EE5" w:rsidP="00D4556D">
      <w:pPr>
        <w:spacing w:line="258" w:lineRule="auto"/>
        <w:ind w:left="1440" w:right="1392"/>
        <w:jc w:val="both"/>
        <w:rPr>
          <w:rFonts w:ascii="Cambria" w:eastAsia="Cambria" w:hAnsi="Cambria" w:cs="Cambria"/>
          <w:sz w:val="24"/>
          <w:szCs w:val="24"/>
        </w:rPr>
      </w:pPr>
    </w:p>
    <w:p w14:paraId="48F58E7D" w14:textId="77777777" w:rsidR="00D37EE5" w:rsidRDefault="00D37EE5" w:rsidP="00D4556D">
      <w:pPr>
        <w:spacing w:line="258" w:lineRule="auto"/>
        <w:ind w:left="1440" w:right="1392"/>
        <w:jc w:val="both"/>
        <w:rPr>
          <w:rFonts w:ascii="Cambria" w:eastAsia="Cambria" w:hAnsi="Cambria" w:cs="Cambria"/>
          <w:sz w:val="24"/>
          <w:szCs w:val="24"/>
        </w:rPr>
      </w:pPr>
    </w:p>
    <w:p w14:paraId="0F681DB1" w14:textId="77777777" w:rsidR="00D37EE5" w:rsidRDefault="00D37EE5" w:rsidP="00D4556D">
      <w:pPr>
        <w:spacing w:line="258" w:lineRule="auto"/>
        <w:ind w:left="1440" w:right="1392"/>
        <w:jc w:val="both"/>
        <w:rPr>
          <w:rFonts w:ascii="Cambria" w:eastAsia="Cambria" w:hAnsi="Cambria" w:cs="Cambria"/>
          <w:sz w:val="24"/>
          <w:szCs w:val="24"/>
        </w:rPr>
      </w:pPr>
    </w:p>
    <w:p w14:paraId="2847BF55" w14:textId="77777777" w:rsidR="00D37EE5" w:rsidRDefault="00D37EE5" w:rsidP="00D4556D">
      <w:pPr>
        <w:spacing w:line="258" w:lineRule="auto"/>
        <w:ind w:left="1440" w:right="1392"/>
        <w:jc w:val="both"/>
        <w:rPr>
          <w:rFonts w:ascii="Cambria" w:eastAsia="Cambria" w:hAnsi="Cambria" w:cs="Cambria"/>
          <w:sz w:val="24"/>
          <w:szCs w:val="24"/>
        </w:rPr>
      </w:pPr>
    </w:p>
    <w:p w14:paraId="6383E3E9" w14:textId="77777777" w:rsidR="00D37EE5" w:rsidRDefault="00D37EE5" w:rsidP="00D4556D">
      <w:pPr>
        <w:spacing w:line="258" w:lineRule="auto"/>
        <w:ind w:left="1440" w:right="1392"/>
        <w:jc w:val="both"/>
        <w:rPr>
          <w:rFonts w:ascii="Cambria" w:eastAsia="Cambria" w:hAnsi="Cambria" w:cs="Cambria"/>
          <w:sz w:val="24"/>
          <w:szCs w:val="24"/>
        </w:rPr>
      </w:pPr>
    </w:p>
    <w:p w14:paraId="55CB5F26" w14:textId="77777777" w:rsidR="00D37EE5" w:rsidRDefault="00D37EE5" w:rsidP="00D4556D">
      <w:pPr>
        <w:spacing w:line="258" w:lineRule="auto"/>
        <w:ind w:left="1440" w:right="1392"/>
        <w:jc w:val="both"/>
        <w:rPr>
          <w:rFonts w:ascii="Cambria" w:eastAsia="Cambria" w:hAnsi="Cambria" w:cs="Cambria"/>
          <w:sz w:val="24"/>
          <w:szCs w:val="24"/>
        </w:rPr>
      </w:pPr>
    </w:p>
    <w:p w14:paraId="760E1828" w14:textId="77777777" w:rsidR="00D37EE5" w:rsidRDefault="00D37EE5" w:rsidP="00D4556D">
      <w:pPr>
        <w:spacing w:line="258" w:lineRule="auto"/>
        <w:ind w:left="1440" w:right="1392"/>
        <w:jc w:val="both"/>
        <w:rPr>
          <w:rFonts w:ascii="Cambria" w:eastAsia="Cambria" w:hAnsi="Cambria" w:cs="Cambria"/>
          <w:sz w:val="24"/>
          <w:szCs w:val="24"/>
        </w:rPr>
      </w:pPr>
    </w:p>
    <w:p w14:paraId="15C1B131" w14:textId="77777777" w:rsidR="00D37EE5" w:rsidRDefault="00D37EE5" w:rsidP="00D4556D">
      <w:pPr>
        <w:spacing w:line="258" w:lineRule="auto"/>
        <w:ind w:left="1440" w:right="1392"/>
        <w:jc w:val="both"/>
        <w:rPr>
          <w:rFonts w:ascii="Cambria" w:eastAsia="Cambria" w:hAnsi="Cambria" w:cs="Cambria"/>
          <w:sz w:val="24"/>
          <w:szCs w:val="24"/>
        </w:rPr>
      </w:pPr>
    </w:p>
    <w:p w14:paraId="42B7659D" w14:textId="77777777" w:rsidR="00D37EE5" w:rsidRDefault="00D37EE5" w:rsidP="00D4556D">
      <w:pPr>
        <w:spacing w:line="258" w:lineRule="auto"/>
        <w:ind w:left="1440" w:right="1392"/>
        <w:jc w:val="both"/>
        <w:rPr>
          <w:rFonts w:ascii="Cambria" w:eastAsia="Cambria" w:hAnsi="Cambria" w:cs="Cambria"/>
          <w:sz w:val="24"/>
          <w:szCs w:val="24"/>
        </w:rPr>
      </w:pPr>
    </w:p>
    <w:p w14:paraId="10C21673" w14:textId="77777777" w:rsidR="00D37EE5" w:rsidRDefault="00D37EE5" w:rsidP="00D4556D">
      <w:pPr>
        <w:spacing w:line="258" w:lineRule="auto"/>
        <w:ind w:left="1440" w:right="1392"/>
        <w:jc w:val="both"/>
        <w:rPr>
          <w:rFonts w:ascii="Cambria" w:eastAsia="Cambria" w:hAnsi="Cambria" w:cs="Cambria"/>
          <w:sz w:val="24"/>
          <w:szCs w:val="24"/>
        </w:rPr>
      </w:pPr>
    </w:p>
    <w:p w14:paraId="00E3E82A" w14:textId="77777777" w:rsidR="004D02C0" w:rsidRDefault="004D02C0">
      <w:pPr>
        <w:spacing w:line="200" w:lineRule="exact"/>
      </w:pPr>
    </w:p>
    <w:p w14:paraId="424E3114" w14:textId="77777777" w:rsidR="004D02C0" w:rsidRDefault="004D02C0">
      <w:pPr>
        <w:spacing w:line="200" w:lineRule="exact"/>
      </w:pPr>
    </w:p>
    <w:p w14:paraId="4CBDB158" w14:textId="77777777" w:rsidR="004D02C0" w:rsidRDefault="004D02C0">
      <w:pPr>
        <w:spacing w:before="5" w:line="220" w:lineRule="exact"/>
        <w:rPr>
          <w:sz w:val="22"/>
          <w:szCs w:val="22"/>
        </w:rPr>
      </w:pPr>
    </w:p>
    <w:p w14:paraId="2449638C" w14:textId="77777777" w:rsidR="004D02C0" w:rsidRDefault="00477295">
      <w:pPr>
        <w:ind w:left="1800"/>
        <w:rPr>
          <w:rFonts w:ascii="Cambria" w:eastAsia="Cambria" w:hAnsi="Cambria" w:cs="Cambria"/>
          <w:sz w:val="24"/>
          <w:szCs w:val="24"/>
        </w:rPr>
      </w:pPr>
      <w:r>
        <w:rPr>
          <w:rFonts w:ascii="Cambria" w:eastAsia="Cambria" w:hAnsi="Cambria" w:cs="Cambria"/>
          <w:color w:val="2D74B5"/>
          <w:spacing w:val="-1"/>
          <w:sz w:val="24"/>
          <w:szCs w:val="24"/>
        </w:rPr>
        <w:t>5</w:t>
      </w:r>
      <w:r>
        <w:rPr>
          <w:rFonts w:ascii="Cambria" w:eastAsia="Cambria" w:hAnsi="Cambria" w:cs="Cambria"/>
          <w:color w:val="2D74B5"/>
          <w:spacing w:val="1"/>
          <w:sz w:val="24"/>
          <w:szCs w:val="24"/>
        </w:rPr>
        <w:t>.</w:t>
      </w:r>
      <w:r>
        <w:rPr>
          <w:rFonts w:ascii="Cambria" w:eastAsia="Cambria" w:hAnsi="Cambria" w:cs="Cambria"/>
          <w:color w:val="2D74B5"/>
          <w:sz w:val="24"/>
          <w:szCs w:val="24"/>
        </w:rPr>
        <w:t>3</w:t>
      </w:r>
      <w:r>
        <w:rPr>
          <w:rFonts w:ascii="Cambria" w:eastAsia="Cambria" w:hAnsi="Cambria" w:cs="Cambria"/>
          <w:color w:val="2D74B5"/>
          <w:spacing w:val="6"/>
          <w:sz w:val="24"/>
          <w:szCs w:val="24"/>
        </w:rPr>
        <w:t xml:space="preserve"> </w:t>
      </w:r>
      <w:r>
        <w:rPr>
          <w:rFonts w:ascii="Cambria" w:eastAsia="Cambria" w:hAnsi="Cambria" w:cs="Cambria"/>
          <w:color w:val="2D74B5"/>
          <w:spacing w:val="-1"/>
          <w:sz w:val="24"/>
          <w:szCs w:val="24"/>
        </w:rPr>
        <w:t>C</w:t>
      </w:r>
      <w:r>
        <w:rPr>
          <w:rFonts w:ascii="Cambria" w:eastAsia="Cambria" w:hAnsi="Cambria" w:cs="Cambria"/>
          <w:color w:val="2D74B5"/>
          <w:sz w:val="24"/>
          <w:szCs w:val="24"/>
        </w:rPr>
        <w:t>o</w:t>
      </w:r>
      <w:r>
        <w:rPr>
          <w:rFonts w:ascii="Cambria" w:eastAsia="Cambria" w:hAnsi="Cambria" w:cs="Cambria"/>
          <w:color w:val="2D74B5"/>
          <w:spacing w:val="-1"/>
          <w:sz w:val="24"/>
          <w:szCs w:val="24"/>
        </w:rPr>
        <w:t>m</w:t>
      </w:r>
      <w:r>
        <w:rPr>
          <w:rFonts w:ascii="Cambria" w:eastAsia="Cambria" w:hAnsi="Cambria" w:cs="Cambria"/>
          <w:color w:val="2D74B5"/>
          <w:spacing w:val="1"/>
          <w:sz w:val="24"/>
          <w:szCs w:val="24"/>
        </w:rPr>
        <w:t>p</w:t>
      </w:r>
      <w:r>
        <w:rPr>
          <w:rFonts w:ascii="Cambria" w:eastAsia="Cambria" w:hAnsi="Cambria" w:cs="Cambria"/>
          <w:color w:val="2D74B5"/>
          <w:sz w:val="24"/>
          <w:szCs w:val="24"/>
        </w:rPr>
        <w:t>laint</w:t>
      </w:r>
      <w:r>
        <w:rPr>
          <w:rFonts w:ascii="Cambria" w:eastAsia="Cambria" w:hAnsi="Cambria" w:cs="Cambria"/>
          <w:color w:val="2D74B5"/>
          <w:spacing w:val="1"/>
          <w:sz w:val="24"/>
          <w:szCs w:val="24"/>
        </w:rPr>
        <w:t xml:space="preserve"> </w:t>
      </w:r>
      <w:r>
        <w:rPr>
          <w:rFonts w:ascii="Cambria" w:eastAsia="Cambria" w:hAnsi="Cambria" w:cs="Cambria"/>
          <w:color w:val="2D74B5"/>
          <w:spacing w:val="-1"/>
          <w:sz w:val="24"/>
          <w:szCs w:val="24"/>
        </w:rPr>
        <w:t>C</w:t>
      </w:r>
      <w:r>
        <w:rPr>
          <w:rFonts w:ascii="Cambria" w:eastAsia="Cambria" w:hAnsi="Cambria" w:cs="Cambria"/>
          <w:color w:val="2D74B5"/>
          <w:sz w:val="24"/>
          <w:szCs w:val="24"/>
        </w:rPr>
        <w:t>lassifica</w:t>
      </w:r>
      <w:r>
        <w:rPr>
          <w:rFonts w:ascii="Cambria" w:eastAsia="Cambria" w:hAnsi="Cambria" w:cs="Cambria"/>
          <w:color w:val="2D74B5"/>
          <w:spacing w:val="1"/>
          <w:sz w:val="24"/>
          <w:szCs w:val="24"/>
        </w:rPr>
        <w:t>t</w:t>
      </w:r>
      <w:r>
        <w:rPr>
          <w:rFonts w:ascii="Cambria" w:eastAsia="Cambria" w:hAnsi="Cambria" w:cs="Cambria"/>
          <w:color w:val="2D74B5"/>
          <w:sz w:val="24"/>
          <w:szCs w:val="24"/>
        </w:rPr>
        <w:t>i</w:t>
      </w:r>
      <w:r>
        <w:rPr>
          <w:rFonts w:ascii="Cambria" w:eastAsia="Cambria" w:hAnsi="Cambria" w:cs="Cambria"/>
          <w:color w:val="2D74B5"/>
          <w:spacing w:val="-2"/>
          <w:sz w:val="24"/>
          <w:szCs w:val="24"/>
        </w:rPr>
        <w:t>o</w:t>
      </w:r>
      <w:r>
        <w:rPr>
          <w:rFonts w:ascii="Cambria" w:eastAsia="Cambria" w:hAnsi="Cambria" w:cs="Cambria"/>
          <w:color w:val="2D74B5"/>
          <w:sz w:val="24"/>
          <w:szCs w:val="24"/>
        </w:rPr>
        <w:t>n</w:t>
      </w:r>
      <w:r>
        <w:rPr>
          <w:rFonts w:ascii="Cambria" w:eastAsia="Cambria" w:hAnsi="Cambria" w:cs="Cambria"/>
          <w:color w:val="2D74B5"/>
          <w:spacing w:val="2"/>
          <w:sz w:val="24"/>
          <w:szCs w:val="24"/>
        </w:rPr>
        <w:t xml:space="preserve"> </w:t>
      </w:r>
      <w:r>
        <w:rPr>
          <w:rFonts w:ascii="Cambria" w:eastAsia="Cambria" w:hAnsi="Cambria" w:cs="Cambria"/>
          <w:color w:val="2D74B5"/>
          <w:sz w:val="24"/>
          <w:szCs w:val="24"/>
        </w:rPr>
        <w:t xml:space="preserve">– </w:t>
      </w:r>
      <w:r>
        <w:rPr>
          <w:rFonts w:ascii="Cambria" w:eastAsia="Cambria" w:hAnsi="Cambria" w:cs="Cambria"/>
          <w:color w:val="2D74B5"/>
          <w:spacing w:val="-1"/>
          <w:sz w:val="24"/>
          <w:szCs w:val="24"/>
        </w:rPr>
        <w:t>C</w:t>
      </w:r>
      <w:r>
        <w:rPr>
          <w:rFonts w:ascii="Cambria" w:eastAsia="Cambria" w:hAnsi="Cambria" w:cs="Cambria"/>
          <w:color w:val="2D74B5"/>
          <w:sz w:val="24"/>
          <w:szCs w:val="24"/>
        </w:rPr>
        <w:t>a</w:t>
      </w:r>
      <w:r>
        <w:rPr>
          <w:rFonts w:ascii="Cambria" w:eastAsia="Cambria" w:hAnsi="Cambria" w:cs="Cambria"/>
          <w:color w:val="2D74B5"/>
          <w:spacing w:val="1"/>
          <w:sz w:val="24"/>
          <w:szCs w:val="24"/>
        </w:rPr>
        <w:t>t</w:t>
      </w:r>
      <w:r>
        <w:rPr>
          <w:rFonts w:ascii="Cambria" w:eastAsia="Cambria" w:hAnsi="Cambria" w:cs="Cambria"/>
          <w:color w:val="2D74B5"/>
          <w:sz w:val="24"/>
          <w:szCs w:val="24"/>
        </w:rPr>
        <w:t>eg</w:t>
      </w:r>
      <w:r>
        <w:rPr>
          <w:rFonts w:ascii="Cambria" w:eastAsia="Cambria" w:hAnsi="Cambria" w:cs="Cambria"/>
          <w:color w:val="2D74B5"/>
          <w:spacing w:val="-1"/>
          <w:sz w:val="24"/>
          <w:szCs w:val="24"/>
        </w:rPr>
        <w:t>or</w:t>
      </w:r>
      <w:r>
        <w:rPr>
          <w:rFonts w:ascii="Cambria" w:eastAsia="Cambria" w:hAnsi="Cambria" w:cs="Cambria"/>
          <w:color w:val="2D74B5"/>
          <w:sz w:val="24"/>
          <w:szCs w:val="24"/>
        </w:rPr>
        <w:t>i</w:t>
      </w:r>
      <w:r>
        <w:rPr>
          <w:rFonts w:ascii="Cambria" w:eastAsia="Cambria" w:hAnsi="Cambria" w:cs="Cambria"/>
          <w:color w:val="2D74B5"/>
          <w:spacing w:val="1"/>
          <w:sz w:val="24"/>
          <w:szCs w:val="24"/>
        </w:rPr>
        <w:t>e</w:t>
      </w:r>
      <w:r>
        <w:rPr>
          <w:rFonts w:ascii="Cambria" w:eastAsia="Cambria" w:hAnsi="Cambria" w:cs="Cambria"/>
          <w:color w:val="2D74B5"/>
          <w:sz w:val="24"/>
          <w:szCs w:val="24"/>
        </w:rPr>
        <w:t>s a</w:t>
      </w:r>
      <w:r>
        <w:rPr>
          <w:rFonts w:ascii="Cambria" w:eastAsia="Cambria" w:hAnsi="Cambria" w:cs="Cambria"/>
          <w:color w:val="2D74B5"/>
          <w:spacing w:val="1"/>
          <w:sz w:val="24"/>
          <w:szCs w:val="24"/>
        </w:rPr>
        <w:t>n</w:t>
      </w:r>
      <w:r>
        <w:rPr>
          <w:rFonts w:ascii="Cambria" w:eastAsia="Cambria" w:hAnsi="Cambria" w:cs="Cambria"/>
          <w:color w:val="2D74B5"/>
          <w:sz w:val="24"/>
          <w:szCs w:val="24"/>
        </w:rPr>
        <w:t>d</w:t>
      </w:r>
      <w:r>
        <w:rPr>
          <w:rFonts w:ascii="Cambria" w:eastAsia="Cambria" w:hAnsi="Cambria" w:cs="Cambria"/>
          <w:color w:val="2D74B5"/>
          <w:spacing w:val="-1"/>
          <w:sz w:val="24"/>
          <w:szCs w:val="24"/>
        </w:rPr>
        <w:t xml:space="preserve"> </w:t>
      </w:r>
      <w:r>
        <w:rPr>
          <w:rFonts w:ascii="Cambria" w:eastAsia="Cambria" w:hAnsi="Cambria" w:cs="Cambria"/>
          <w:color w:val="2D74B5"/>
          <w:spacing w:val="1"/>
          <w:sz w:val="24"/>
          <w:szCs w:val="24"/>
        </w:rPr>
        <w:t>S</w:t>
      </w:r>
      <w:r>
        <w:rPr>
          <w:rFonts w:ascii="Cambria" w:eastAsia="Cambria" w:hAnsi="Cambria" w:cs="Cambria"/>
          <w:color w:val="2D74B5"/>
          <w:sz w:val="24"/>
          <w:szCs w:val="24"/>
        </w:rPr>
        <w:t>u</w:t>
      </w:r>
      <w:r>
        <w:rPr>
          <w:rFonts w:ascii="Cambria" w:eastAsia="Cambria" w:hAnsi="Cambria" w:cs="Cambria"/>
          <w:color w:val="2D74B5"/>
          <w:spacing w:val="1"/>
          <w:sz w:val="24"/>
          <w:szCs w:val="24"/>
        </w:rPr>
        <w:t>b</w:t>
      </w:r>
      <w:r>
        <w:rPr>
          <w:rFonts w:ascii="Cambria" w:eastAsia="Cambria" w:hAnsi="Cambria" w:cs="Cambria"/>
          <w:color w:val="2D74B5"/>
          <w:sz w:val="24"/>
          <w:szCs w:val="24"/>
        </w:rPr>
        <w:t>-</w:t>
      </w:r>
      <w:r>
        <w:rPr>
          <w:rFonts w:ascii="Cambria" w:eastAsia="Cambria" w:hAnsi="Cambria" w:cs="Cambria"/>
          <w:color w:val="2D74B5"/>
          <w:spacing w:val="-1"/>
          <w:sz w:val="24"/>
          <w:szCs w:val="24"/>
        </w:rPr>
        <w:t>C</w:t>
      </w:r>
      <w:r>
        <w:rPr>
          <w:rFonts w:ascii="Cambria" w:eastAsia="Cambria" w:hAnsi="Cambria" w:cs="Cambria"/>
          <w:color w:val="2D74B5"/>
          <w:sz w:val="24"/>
          <w:szCs w:val="24"/>
        </w:rPr>
        <w:t>a</w:t>
      </w:r>
      <w:r>
        <w:rPr>
          <w:rFonts w:ascii="Cambria" w:eastAsia="Cambria" w:hAnsi="Cambria" w:cs="Cambria"/>
          <w:color w:val="2D74B5"/>
          <w:spacing w:val="1"/>
          <w:sz w:val="24"/>
          <w:szCs w:val="24"/>
        </w:rPr>
        <w:t>t</w:t>
      </w:r>
      <w:r>
        <w:rPr>
          <w:rFonts w:ascii="Cambria" w:eastAsia="Cambria" w:hAnsi="Cambria" w:cs="Cambria"/>
          <w:color w:val="2D74B5"/>
          <w:sz w:val="24"/>
          <w:szCs w:val="24"/>
        </w:rPr>
        <w:t>eg</w:t>
      </w:r>
      <w:r>
        <w:rPr>
          <w:rFonts w:ascii="Cambria" w:eastAsia="Cambria" w:hAnsi="Cambria" w:cs="Cambria"/>
          <w:color w:val="2D74B5"/>
          <w:spacing w:val="-1"/>
          <w:sz w:val="24"/>
          <w:szCs w:val="24"/>
        </w:rPr>
        <w:t>or</w:t>
      </w:r>
      <w:r>
        <w:rPr>
          <w:rFonts w:ascii="Cambria" w:eastAsia="Cambria" w:hAnsi="Cambria" w:cs="Cambria"/>
          <w:color w:val="2D74B5"/>
          <w:sz w:val="24"/>
          <w:szCs w:val="24"/>
        </w:rPr>
        <w:t>i</w:t>
      </w:r>
      <w:r>
        <w:rPr>
          <w:rFonts w:ascii="Cambria" w:eastAsia="Cambria" w:hAnsi="Cambria" w:cs="Cambria"/>
          <w:color w:val="2D74B5"/>
          <w:spacing w:val="1"/>
          <w:sz w:val="24"/>
          <w:szCs w:val="24"/>
        </w:rPr>
        <w:t>e</w:t>
      </w:r>
      <w:r>
        <w:rPr>
          <w:rFonts w:ascii="Cambria" w:eastAsia="Cambria" w:hAnsi="Cambria" w:cs="Cambria"/>
          <w:color w:val="2D74B5"/>
          <w:sz w:val="24"/>
          <w:szCs w:val="24"/>
        </w:rPr>
        <w:t>s</w:t>
      </w:r>
    </w:p>
    <w:p w14:paraId="2E7CBEE3" w14:textId="77777777" w:rsidR="004D02C0" w:rsidRDefault="004D02C0">
      <w:pPr>
        <w:spacing w:line="200" w:lineRule="exact"/>
      </w:pPr>
    </w:p>
    <w:p w14:paraId="02B3D9D1" w14:textId="77777777" w:rsidR="004D02C0" w:rsidRDefault="004D02C0">
      <w:pPr>
        <w:spacing w:before="5" w:line="280" w:lineRule="exact"/>
        <w:rPr>
          <w:sz w:val="28"/>
          <w:szCs w:val="28"/>
        </w:rPr>
      </w:pPr>
    </w:p>
    <w:p w14:paraId="48B7E81D" w14:textId="5B968704" w:rsidR="004D02C0" w:rsidRDefault="000323E6" w:rsidP="00B2601C">
      <w:pPr>
        <w:spacing w:line="259" w:lineRule="auto"/>
        <w:ind w:left="1440" w:right="1710"/>
      </w:pPr>
      <w:r>
        <w:rPr>
          <w:noProof/>
        </w:rPr>
        <mc:AlternateContent>
          <mc:Choice Requires="wps">
            <w:drawing>
              <wp:anchor distT="0" distB="0" distL="114300" distR="114300" simplePos="0" relativeHeight="251637760" behindDoc="1" locked="0" layoutInCell="1" allowOverlap="1" wp14:anchorId="41284937" wp14:editId="0FAF8539">
                <wp:simplePos x="0" y="0"/>
                <wp:positionH relativeFrom="page">
                  <wp:posOffset>7187565</wp:posOffset>
                </wp:positionH>
                <wp:positionV relativeFrom="page">
                  <wp:posOffset>8674100</wp:posOffset>
                </wp:positionV>
                <wp:extent cx="304165" cy="438150"/>
                <wp:effectExtent l="0" t="0" r="4445" b="3175"/>
                <wp:wrapNone/>
                <wp:docPr id="83"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889D6" w14:textId="77777777" w:rsidR="00F21162" w:rsidRDefault="00F21162">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position w:val="2"/>
                                <w:sz w:val="44"/>
                                <w:szCs w:val="44"/>
                              </w:rPr>
                              <w:t>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84937" id="Text Box 470" o:spid="_x0000_s1034" type="#_x0000_t202" style="position:absolute;left:0;text-align:left;margin-left:565.95pt;margin-top:683pt;width:23.95pt;height:34.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" filled="f" stroked="f">
                <v:textbox style="layout-flow:vertical;mso-layout-flow-alt:bottom-to-top" inset="0,0,0,0">
                  <w:txbxContent>
                    <w:p w14:paraId="7F4889D6" w14:textId="77777777" w:rsidR="00F21162" w:rsidRDefault="00F21162">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position w:val="2"/>
                          <w:sz w:val="44"/>
                          <w:szCs w:val="44"/>
                        </w:rPr>
                        <w:t>5</w:t>
                      </w:r>
                    </w:p>
                  </w:txbxContent>
                </v:textbox>
                <w10:wrap anchorx="page" anchory="page"/>
              </v:shape>
            </w:pict>
          </mc:Fallback>
        </mc:AlternateContent>
      </w:r>
      <w:r w:rsidR="00477295">
        <w:rPr>
          <w:rFonts w:ascii="Cambria" w:eastAsia="Cambria" w:hAnsi="Cambria" w:cs="Cambria"/>
          <w:spacing w:val="1"/>
          <w:sz w:val="24"/>
          <w:szCs w:val="24"/>
        </w:rPr>
        <w:t>F</w:t>
      </w:r>
      <w:r w:rsidR="00477295">
        <w:rPr>
          <w:rFonts w:ascii="Cambria" w:eastAsia="Cambria" w:hAnsi="Cambria" w:cs="Cambria"/>
          <w:sz w:val="24"/>
          <w:szCs w:val="24"/>
        </w:rPr>
        <w:t>or</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the s</w:t>
      </w:r>
      <w:r w:rsidR="00477295">
        <w:rPr>
          <w:rFonts w:ascii="Cambria" w:eastAsia="Cambria" w:hAnsi="Cambria" w:cs="Cambria"/>
          <w:spacing w:val="1"/>
          <w:sz w:val="24"/>
          <w:szCs w:val="24"/>
        </w:rPr>
        <w:t>a</w:t>
      </w:r>
      <w:r w:rsidR="00477295">
        <w:rPr>
          <w:rFonts w:ascii="Cambria" w:eastAsia="Cambria" w:hAnsi="Cambria" w:cs="Cambria"/>
          <w:spacing w:val="-1"/>
          <w:sz w:val="24"/>
          <w:szCs w:val="24"/>
        </w:rPr>
        <w:t>k</w:t>
      </w:r>
      <w:r w:rsidR="00477295">
        <w:rPr>
          <w:rFonts w:ascii="Cambria" w:eastAsia="Cambria" w:hAnsi="Cambria" w:cs="Cambria"/>
          <w:sz w:val="24"/>
          <w:szCs w:val="24"/>
        </w:rPr>
        <w:t>e of eas</w:t>
      </w:r>
      <w:r w:rsidR="00477295">
        <w:rPr>
          <w:rFonts w:ascii="Cambria" w:eastAsia="Cambria" w:hAnsi="Cambria" w:cs="Cambria"/>
          <w:spacing w:val="1"/>
          <w:sz w:val="24"/>
          <w:szCs w:val="24"/>
        </w:rPr>
        <w:t>e</w:t>
      </w:r>
      <w:r w:rsidR="00477295">
        <w:rPr>
          <w:rFonts w:ascii="Cambria" w:eastAsia="Cambria" w:hAnsi="Cambria" w:cs="Cambria"/>
          <w:sz w:val="24"/>
          <w:szCs w:val="24"/>
        </w:rPr>
        <w:t>,</w:t>
      </w:r>
      <w:r w:rsidR="00477295">
        <w:rPr>
          <w:rFonts w:ascii="Cambria" w:eastAsia="Cambria" w:hAnsi="Cambria" w:cs="Cambria"/>
          <w:spacing w:val="1"/>
          <w:sz w:val="24"/>
          <w:szCs w:val="24"/>
        </w:rPr>
        <w:t xml:space="preserve"> </w:t>
      </w:r>
      <w:r w:rsidR="00477295">
        <w:rPr>
          <w:rFonts w:ascii="Cambria" w:eastAsia="Cambria" w:hAnsi="Cambria" w:cs="Cambria"/>
          <w:spacing w:val="-1"/>
          <w:sz w:val="24"/>
          <w:szCs w:val="24"/>
        </w:rPr>
        <w:t>v</w:t>
      </w:r>
      <w:r w:rsidR="00477295">
        <w:rPr>
          <w:rFonts w:ascii="Cambria" w:eastAsia="Cambria" w:hAnsi="Cambria" w:cs="Cambria"/>
          <w:sz w:val="24"/>
          <w:szCs w:val="24"/>
        </w:rPr>
        <w:t>ario</w:t>
      </w:r>
      <w:r w:rsidR="00477295">
        <w:rPr>
          <w:rFonts w:ascii="Cambria" w:eastAsia="Cambria" w:hAnsi="Cambria" w:cs="Cambria"/>
          <w:spacing w:val="-1"/>
          <w:sz w:val="24"/>
          <w:szCs w:val="24"/>
        </w:rPr>
        <w:t>u</w:t>
      </w:r>
      <w:r w:rsidR="00477295">
        <w:rPr>
          <w:rFonts w:ascii="Cambria" w:eastAsia="Cambria" w:hAnsi="Cambria" w:cs="Cambria"/>
          <w:sz w:val="24"/>
          <w:szCs w:val="24"/>
        </w:rPr>
        <w:t>s type</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of</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co</w:t>
      </w:r>
      <w:r w:rsidR="00477295">
        <w:rPr>
          <w:rFonts w:ascii="Cambria" w:eastAsia="Cambria" w:hAnsi="Cambria" w:cs="Cambria"/>
          <w:spacing w:val="-1"/>
          <w:sz w:val="24"/>
          <w:szCs w:val="24"/>
        </w:rPr>
        <w:t>m</w:t>
      </w:r>
      <w:r w:rsidR="00477295">
        <w:rPr>
          <w:rFonts w:ascii="Cambria" w:eastAsia="Cambria" w:hAnsi="Cambria" w:cs="Cambria"/>
          <w:spacing w:val="1"/>
          <w:sz w:val="24"/>
          <w:szCs w:val="24"/>
        </w:rPr>
        <w:t>p</w:t>
      </w:r>
      <w:r w:rsidR="00477295">
        <w:rPr>
          <w:rFonts w:ascii="Cambria" w:eastAsia="Cambria" w:hAnsi="Cambria" w:cs="Cambria"/>
          <w:sz w:val="24"/>
          <w:szCs w:val="24"/>
        </w:rPr>
        <w:t>lain</w:t>
      </w:r>
      <w:r w:rsidR="00477295">
        <w:rPr>
          <w:rFonts w:ascii="Cambria" w:eastAsia="Cambria" w:hAnsi="Cambria" w:cs="Cambria"/>
          <w:spacing w:val="1"/>
          <w:sz w:val="24"/>
          <w:szCs w:val="24"/>
        </w:rPr>
        <w:t>t</w:t>
      </w:r>
      <w:r w:rsidR="00477295">
        <w:rPr>
          <w:rFonts w:ascii="Cambria" w:eastAsia="Cambria" w:hAnsi="Cambria" w:cs="Cambria"/>
          <w:sz w:val="24"/>
          <w:szCs w:val="24"/>
        </w:rPr>
        <w:t xml:space="preserve">s </w:t>
      </w:r>
      <w:r w:rsidR="00477295">
        <w:rPr>
          <w:rFonts w:ascii="Cambria" w:eastAsia="Cambria" w:hAnsi="Cambria" w:cs="Cambria"/>
          <w:spacing w:val="-1"/>
          <w:sz w:val="24"/>
          <w:szCs w:val="24"/>
        </w:rPr>
        <w:t>r</w:t>
      </w:r>
      <w:r w:rsidR="00477295">
        <w:rPr>
          <w:rFonts w:ascii="Cambria" w:eastAsia="Cambria" w:hAnsi="Cambria" w:cs="Cambria"/>
          <w:sz w:val="24"/>
          <w:szCs w:val="24"/>
        </w:rPr>
        <w:t>ece</w:t>
      </w:r>
      <w:r w:rsidR="00477295">
        <w:rPr>
          <w:rFonts w:ascii="Cambria" w:eastAsia="Cambria" w:hAnsi="Cambria" w:cs="Cambria"/>
          <w:spacing w:val="1"/>
          <w:sz w:val="24"/>
          <w:szCs w:val="24"/>
        </w:rPr>
        <w:t>i</w:t>
      </w:r>
      <w:r w:rsidR="00477295">
        <w:rPr>
          <w:rFonts w:ascii="Cambria" w:eastAsia="Cambria" w:hAnsi="Cambria" w:cs="Cambria"/>
          <w:spacing w:val="-1"/>
          <w:sz w:val="24"/>
          <w:szCs w:val="24"/>
        </w:rPr>
        <w:t>v</w:t>
      </w:r>
      <w:r w:rsidR="00477295">
        <w:rPr>
          <w:rFonts w:ascii="Cambria" w:eastAsia="Cambria" w:hAnsi="Cambria" w:cs="Cambria"/>
          <w:sz w:val="24"/>
          <w:szCs w:val="24"/>
        </w:rPr>
        <w:t>ed</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by</w:t>
      </w:r>
      <w:r w:rsidR="00477295">
        <w:rPr>
          <w:rFonts w:ascii="Cambria" w:eastAsia="Cambria" w:hAnsi="Cambria" w:cs="Cambria"/>
          <w:spacing w:val="-1"/>
          <w:sz w:val="24"/>
          <w:szCs w:val="24"/>
        </w:rPr>
        <w:t xml:space="preserve"> </w:t>
      </w:r>
      <w:r w:rsidR="00DC4AC9">
        <w:rPr>
          <w:rFonts w:ascii="Cambria" w:eastAsia="Cambria" w:hAnsi="Cambria" w:cs="Cambria"/>
          <w:sz w:val="24"/>
          <w:szCs w:val="24"/>
        </w:rPr>
        <w:t>SMSA</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are</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seg</w:t>
      </w:r>
      <w:r w:rsidR="00477295">
        <w:rPr>
          <w:rFonts w:ascii="Cambria" w:eastAsia="Cambria" w:hAnsi="Cambria" w:cs="Cambria"/>
          <w:spacing w:val="-1"/>
          <w:sz w:val="24"/>
          <w:szCs w:val="24"/>
        </w:rPr>
        <w:t>r</w:t>
      </w:r>
      <w:r w:rsidR="00477295">
        <w:rPr>
          <w:rFonts w:ascii="Cambria" w:eastAsia="Cambria" w:hAnsi="Cambria" w:cs="Cambria"/>
          <w:sz w:val="24"/>
          <w:szCs w:val="24"/>
        </w:rPr>
        <w:t>egat</w:t>
      </w:r>
      <w:r w:rsidR="00477295">
        <w:rPr>
          <w:rFonts w:ascii="Cambria" w:eastAsia="Cambria" w:hAnsi="Cambria" w:cs="Cambria"/>
          <w:spacing w:val="1"/>
          <w:sz w:val="24"/>
          <w:szCs w:val="24"/>
        </w:rPr>
        <w:t>e</w:t>
      </w:r>
      <w:r w:rsidR="00477295">
        <w:rPr>
          <w:rFonts w:ascii="Cambria" w:eastAsia="Cambria" w:hAnsi="Cambria" w:cs="Cambria"/>
          <w:sz w:val="24"/>
          <w:szCs w:val="24"/>
        </w:rPr>
        <w:t>d</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i</w:t>
      </w:r>
      <w:r w:rsidR="00477295">
        <w:rPr>
          <w:rFonts w:ascii="Cambria" w:eastAsia="Cambria" w:hAnsi="Cambria" w:cs="Cambria"/>
          <w:spacing w:val="1"/>
          <w:sz w:val="24"/>
          <w:szCs w:val="24"/>
        </w:rPr>
        <w:t>n</w:t>
      </w:r>
      <w:r w:rsidR="00477295">
        <w:rPr>
          <w:rFonts w:ascii="Cambria" w:eastAsia="Cambria" w:hAnsi="Cambria" w:cs="Cambria"/>
          <w:sz w:val="24"/>
          <w:szCs w:val="24"/>
        </w:rPr>
        <w:t>to categ</w:t>
      </w:r>
      <w:r w:rsidR="00477295">
        <w:rPr>
          <w:rFonts w:ascii="Cambria" w:eastAsia="Cambria" w:hAnsi="Cambria" w:cs="Cambria"/>
          <w:spacing w:val="-1"/>
          <w:sz w:val="24"/>
          <w:szCs w:val="24"/>
        </w:rPr>
        <w:t>or</w:t>
      </w:r>
      <w:r w:rsidR="00477295">
        <w:rPr>
          <w:rFonts w:ascii="Cambria" w:eastAsia="Cambria" w:hAnsi="Cambria" w:cs="Cambria"/>
          <w:sz w:val="24"/>
          <w:szCs w:val="24"/>
        </w:rPr>
        <w:t>i</w:t>
      </w:r>
      <w:r w:rsidR="00477295">
        <w:rPr>
          <w:rFonts w:ascii="Cambria" w:eastAsia="Cambria" w:hAnsi="Cambria" w:cs="Cambria"/>
          <w:spacing w:val="-1"/>
          <w:sz w:val="24"/>
          <w:szCs w:val="24"/>
        </w:rPr>
        <w:t>z</w:t>
      </w:r>
      <w:r w:rsidR="00B2601C">
        <w:rPr>
          <w:rFonts w:ascii="Cambria" w:eastAsia="Cambria" w:hAnsi="Cambria" w:cs="Cambria"/>
          <w:sz w:val="24"/>
          <w:szCs w:val="24"/>
        </w:rPr>
        <w:t>ations</w:t>
      </w:r>
      <w:r w:rsidR="00477295">
        <w:rPr>
          <w:rFonts w:ascii="Cambria" w:eastAsia="Cambria" w:hAnsi="Cambria" w:cs="Cambria"/>
          <w:sz w:val="24"/>
          <w:szCs w:val="24"/>
        </w:rPr>
        <w:t xml:space="preserve"> </w:t>
      </w:r>
      <w:r w:rsidR="00477295">
        <w:rPr>
          <w:rFonts w:ascii="Cambria" w:eastAsia="Cambria" w:hAnsi="Cambria" w:cs="Cambria"/>
          <w:spacing w:val="-1"/>
          <w:sz w:val="24"/>
          <w:szCs w:val="24"/>
        </w:rPr>
        <w:t>d</w:t>
      </w:r>
      <w:r w:rsidR="00477295">
        <w:rPr>
          <w:rFonts w:ascii="Cambria" w:eastAsia="Cambria" w:hAnsi="Cambria" w:cs="Cambria"/>
          <w:sz w:val="24"/>
          <w:szCs w:val="24"/>
        </w:rPr>
        <w:t>e</w:t>
      </w:r>
      <w:r w:rsidR="00477295">
        <w:rPr>
          <w:rFonts w:ascii="Cambria" w:eastAsia="Cambria" w:hAnsi="Cambria" w:cs="Cambria"/>
          <w:spacing w:val="1"/>
          <w:sz w:val="24"/>
          <w:szCs w:val="24"/>
        </w:rPr>
        <w:t>n</w:t>
      </w:r>
      <w:r w:rsidR="00477295">
        <w:rPr>
          <w:rFonts w:ascii="Cambria" w:eastAsia="Cambria" w:hAnsi="Cambria" w:cs="Cambria"/>
          <w:sz w:val="24"/>
          <w:szCs w:val="24"/>
        </w:rPr>
        <w:t>oti</w:t>
      </w:r>
      <w:r w:rsidR="00477295">
        <w:rPr>
          <w:rFonts w:ascii="Cambria" w:eastAsia="Cambria" w:hAnsi="Cambria" w:cs="Cambria"/>
          <w:spacing w:val="1"/>
          <w:sz w:val="24"/>
          <w:szCs w:val="24"/>
        </w:rPr>
        <w:t>n</w:t>
      </w:r>
      <w:r w:rsidR="00477295">
        <w:rPr>
          <w:rFonts w:ascii="Cambria" w:eastAsia="Cambria" w:hAnsi="Cambria" w:cs="Cambria"/>
          <w:sz w:val="24"/>
          <w:szCs w:val="24"/>
        </w:rPr>
        <w:t>g</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the o</w:t>
      </w:r>
      <w:r w:rsidR="00477295">
        <w:rPr>
          <w:rFonts w:ascii="Cambria" w:eastAsia="Cambria" w:hAnsi="Cambria" w:cs="Cambria"/>
          <w:spacing w:val="-1"/>
          <w:sz w:val="24"/>
          <w:szCs w:val="24"/>
        </w:rPr>
        <w:t>r</w:t>
      </w:r>
      <w:r w:rsidR="00477295">
        <w:rPr>
          <w:rFonts w:ascii="Cambria" w:eastAsia="Cambria" w:hAnsi="Cambria" w:cs="Cambria"/>
          <w:sz w:val="24"/>
          <w:szCs w:val="24"/>
        </w:rPr>
        <w:t xml:space="preserve">igin of </w:t>
      </w:r>
      <w:r w:rsidR="00477295">
        <w:rPr>
          <w:rFonts w:ascii="Cambria" w:eastAsia="Cambria" w:hAnsi="Cambria" w:cs="Cambria"/>
          <w:spacing w:val="-1"/>
          <w:sz w:val="24"/>
          <w:szCs w:val="24"/>
        </w:rPr>
        <w:t>f</w:t>
      </w:r>
      <w:r w:rsidR="00477295">
        <w:rPr>
          <w:rFonts w:ascii="Cambria" w:eastAsia="Cambria" w:hAnsi="Cambria" w:cs="Cambria"/>
          <w:sz w:val="24"/>
          <w:szCs w:val="24"/>
        </w:rPr>
        <w:t>unction;</w:t>
      </w:r>
    </w:p>
    <w:p w14:paraId="52507B6D" w14:textId="77777777" w:rsidR="004D02C0" w:rsidRDefault="004D02C0">
      <w:pPr>
        <w:spacing w:line="200" w:lineRule="exact"/>
      </w:pPr>
    </w:p>
    <w:p w14:paraId="749BDBBD" w14:textId="77777777" w:rsidR="004D02C0" w:rsidRDefault="004D02C0">
      <w:pPr>
        <w:spacing w:before="3" w:line="100" w:lineRule="exact"/>
        <w:rPr>
          <w:sz w:val="11"/>
          <w:szCs w:val="11"/>
        </w:rPr>
      </w:pPr>
    </w:p>
    <w:p w14:paraId="1A49C505" w14:textId="77777777" w:rsidR="004D02C0" w:rsidRDefault="004D02C0">
      <w:pPr>
        <w:spacing w:line="200" w:lineRule="exact"/>
      </w:pPr>
    </w:p>
    <w:p w14:paraId="1B17FEE6" w14:textId="77777777" w:rsidR="004D02C0" w:rsidRDefault="004D02C0">
      <w:pPr>
        <w:spacing w:line="200" w:lineRule="exact"/>
      </w:pPr>
    </w:p>
    <w:p w14:paraId="029A8C3C" w14:textId="77777777" w:rsidR="004D02C0" w:rsidRDefault="004D02C0">
      <w:pPr>
        <w:spacing w:line="200" w:lineRule="exact"/>
      </w:pPr>
    </w:p>
    <w:p w14:paraId="7E0282A1" w14:textId="0B6B0283" w:rsidR="004D02C0" w:rsidRDefault="000323E6">
      <w:pPr>
        <w:spacing w:before="26"/>
        <w:ind w:left="3900"/>
        <w:rPr>
          <w:rFonts w:ascii="Cambria" w:eastAsia="Cambria" w:hAnsi="Cambria" w:cs="Cambria"/>
          <w:sz w:val="24"/>
          <w:szCs w:val="24"/>
        </w:rPr>
      </w:pPr>
      <w:r>
        <w:rPr>
          <w:noProof/>
        </w:rPr>
        <mc:AlternateContent>
          <mc:Choice Requires="wps">
            <w:drawing>
              <wp:anchor distT="0" distB="0" distL="114300" distR="114300" simplePos="0" relativeHeight="251638784" behindDoc="1" locked="0" layoutInCell="1" allowOverlap="1" wp14:anchorId="418D88AA" wp14:editId="3D734D58">
                <wp:simplePos x="0" y="0"/>
                <wp:positionH relativeFrom="page">
                  <wp:posOffset>7187565</wp:posOffset>
                </wp:positionH>
                <wp:positionV relativeFrom="page">
                  <wp:posOffset>8674100</wp:posOffset>
                </wp:positionV>
                <wp:extent cx="304165" cy="438150"/>
                <wp:effectExtent l="0" t="0" r="4445" b="3175"/>
                <wp:wrapNone/>
                <wp:docPr id="82" name="Text Box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0595A" w14:textId="77777777" w:rsidR="00F21162" w:rsidRDefault="00F21162" w:rsidP="00DF4F2C">
                            <w:pPr>
                              <w:spacing w:line="460" w:lineRule="exact"/>
                              <w:ind w:right="-66"/>
                              <w:rPr>
                                <w:rFonts w:ascii="Calibri Light" w:eastAsia="Calibri Light" w:hAnsi="Calibri Light" w:cs="Calibri Light"/>
                                <w:sz w:val="44"/>
                                <w:szCs w:val="4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D88AA" id="Text Box 468" o:spid="_x0000_s1035" type="#_x0000_t202" style="position:absolute;left:0;text-align:left;margin-left:565.95pt;margin-top:683pt;width:23.95pt;height:34.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" filled="f" stroked="f">
                <v:textbox style="layout-flow:vertical;mso-layout-flow-alt:bottom-to-top" inset="0,0,0,0">
                  <w:txbxContent>
                    <w:p w14:paraId="5EB0595A" w14:textId="77777777" w:rsidR="00F21162" w:rsidRDefault="00F21162" w:rsidP="00DF4F2C">
                      <w:pPr>
                        <w:spacing w:line="460" w:lineRule="exact"/>
                        <w:ind w:right="-66"/>
                        <w:rPr>
                          <w:rFonts w:ascii="Calibri Light" w:eastAsia="Calibri Light" w:hAnsi="Calibri Light" w:cs="Calibri Light"/>
                          <w:sz w:val="44"/>
                          <w:szCs w:val="44"/>
                        </w:rPr>
                      </w:pPr>
                    </w:p>
                  </w:txbxContent>
                </v:textbox>
                <w10:wrap anchorx="page" anchory="page"/>
              </v:shape>
            </w:pict>
          </mc:Fallback>
        </mc:AlternateContent>
      </w:r>
      <w:r w:rsidR="00477295">
        <w:rPr>
          <w:rFonts w:ascii="Cambria" w:eastAsia="Cambria" w:hAnsi="Cambria" w:cs="Cambria"/>
          <w:b/>
          <w:i/>
          <w:sz w:val="24"/>
          <w:szCs w:val="24"/>
        </w:rPr>
        <w:t>Comp</w:t>
      </w:r>
      <w:r w:rsidR="00477295">
        <w:rPr>
          <w:rFonts w:ascii="Cambria" w:eastAsia="Cambria" w:hAnsi="Cambria" w:cs="Cambria"/>
          <w:b/>
          <w:i/>
          <w:spacing w:val="1"/>
          <w:sz w:val="24"/>
          <w:szCs w:val="24"/>
        </w:rPr>
        <w:t>l</w:t>
      </w:r>
      <w:r w:rsidR="00477295">
        <w:rPr>
          <w:rFonts w:ascii="Cambria" w:eastAsia="Cambria" w:hAnsi="Cambria" w:cs="Cambria"/>
          <w:b/>
          <w:i/>
          <w:sz w:val="24"/>
          <w:szCs w:val="24"/>
        </w:rPr>
        <w:t>aint</w:t>
      </w:r>
      <w:r w:rsidR="00477295">
        <w:rPr>
          <w:rFonts w:ascii="Cambria" w:eastAsia="Cambria" w:hAnsi="Cambria" w:cs="Cambria"/>
          <w:b/>
          <w:i/>
          <w:spacing w:val="-1"/>
          <w:sz w:val="24"/>
          <w:szCs w:val="24"/>
        </w:rPr>
        <w:t xml:space="preserve"> </w:t>
      </w:r>
      <w:r w:rsidR="00477295">
        <w:rPr>
          <w:rFonts w:ascii="Cambria" w:eastAsia="Cambria" w:hAnsi="Cambria" w:cs="Cambria"/>
          <w:b/>
          <w:i/>
          <w:sz w:val="24"/>
          <w:szCs w:val="24"/>
        </w:rPr>
        <w:t>Ca</w:t>
      </w:r>
      <w:r w:rsidR="00477295">
        <w:rPr>
          <w:rFonts w:ascii="Cambria" w:eastAsia="Cambria" w:hAnsi="Cambria" w:cs="Cambria"/>
          <w:b/>
          <w:i/>
          <w:spacing w:val="-1"/>
          <w:sz w:val="24"/>
          <w:szCs w:val="24"/>
        </w:rPr>
        <w:t>t</w:t>
      </w:r>
      <w:r w:rsidR="00477295">
        <w:rPr>
          <w:rFonts w:ascii="Cambria" w:eastAsia="Cambria" w:hAnsi="Cambria" w:cs="Cambria"/>
          <w:b/>
          <w:i/>
          <w:sz w:val="24"/>
          <w:szCs w:val="24"/>
        </w:rPr>
        <w:t>e</w:t>
      </w:r>
      <w:r w:rsidR="00477295">
        <w:rPr>
          <w:rFonts w:ascii="Cambria" w:eastAsia="Cambria" w:hAnsi="Cambria" w:cs="Cambria"/>
          <w:b/>
          <w:i/>
          <w:spacing w:val="-1"/>
          <w:sz w:val="24"/>
          <w:szCs w:val="24"/>
        </w:rPr>
        <w:t>g</w:t>
      </w:r>
      <w:r w:rsidR="00477295">
        <w:rPr>
          <w:rFonts w:ascii="Cambria" w:eastAsia="Cambria" w:hAnsi="Cambria" w:cs="Cambria"/>
          <w:b/>
          <w:i/>
          <w:sz w:val="24"/>
          <w:szCs w:val="24"/>
        </w:rPr>
        <w:t>o</w:t>
      </w:r>
      <w:r w:rsidR="00477295">
        <w:rPr>
          <w:rFonts w:ascii="Cambria" w:eastAsia="Cambria" w:hAnsi="Cambria" w:cs="Cambria"/>
          <w:b/>
          <w:i/>
          <w:spacing w:val="1"/>
          <w:sz w:val="24"/>
          <w:szCs w:val="24"/>
        </w:rPr>
        <w:t>r</w:t>
      </w:r>
      <w:r w:rsidR="00477295">
        <w:rPr>
          <w:rFonts w:ascii="Cambria" w:eastAsia="Cambria" w:hAnsi="Cambria" w:cs="Cambria"/>
          <w:b/>
          <w:i/>
          <w:sz w:val="24"/>
          <w:szCs w:val="24"/>
        </w:rPr>
        <w:t>ies</w:t>
      </w:r>
      <w:r w:rsidR="00477295">
        <w:rPr>
          <w:rFonts w:ascii="Cambria" w:eastAsia="Cambria" w:hAnsi="Cambria" w:cs="Cambria"/>
          <w:b/>
          <w:i/>
          <w:spacing w:val="1"/>
          <w:sz w:val="24"/>
          <w:szCs w:val="24"/>
        </w:rPr>
        <w:t xml:space="preserve"> </w:t>
      </w:r>
      <w:r w:rsidR="00477295">
        <w:rPr>
          <w:rFonts w:ascii="Cambria" w:eastAsia="Cambria" w:hAnsi="Cambria" w:cs="Cambria"/>
          <w:b/>
          <w:i/>
          <w:sz w:val="24"/>
          <w:szCs w:val="24"/>
        </w:rPr>
        <w:t>a</w:t>
      </w:r>
      <w:r w:rsidR="00477295">
        <w:rPr>
          <w:rFonts w:ascii="Cambria" w:eastAsia="Cambria" w:hAnsi="Cambria" w:cs="Cambria"/>
          <w:b/>
          <w:i/>
          <w:spacing w:val="1"/>
          <w:sz w:val="24"/>
          <w:szCs w:val="24"/>
        </w:rPr>
        <w:t>n</w:t>
      </w:r>
      <w:r w:rsidR="00477295">
        <w:rPr>
          <w:rFonts w:ascii="Cambria" w:eastAsia="Cambria" w:hAnsi="Cambria" w:cs="Cambria"/>
          <w:b/>
          <w:i/>
          <w:sz w:val="24"/>
          <w:szCs w:val="24"/>
        </w:rPr>
        <w:t>d S</w:t>
      </w:r>
      <w:r w:rsidR="00477295">
        <w:rPr>
          <w:rFonts w:ascii="Cambria" w:eastAsia="Cambria" w:hAnsi="Cambria" w:cs="Cambria"/>
          <w:b/>
          <w:i/>
          <w:spacing w:val="-1"/>
          <w:sz w:val="24"/>
          <w:szCs w:val="24"/>
        </w:rPr>
        <w:t>u</w:t>
      </w:r>
      <w:r w:rsidR="00477295">
        <w:rPr>
          <w:rFonts w:ascii="Cambria" w:eastAsia="Cambria" w:hAnsi="Cambria" w:cs="Cambria"/>
          <w:b/>
          <w:i/>
          <w:sz w:val="24"/>
          <w:szCs w:val="24"/>
        </w:rPr>
        <w:t>b Ca</w:t>
      </w:r>
      <w:r w:rsidR="00477295">
        <w:rPr>
          <w:rFonts w:ascii="Cambria" w:eastAsia="Cambria" w:hAnsi="Cambria" w:cs="Cambria"/>
          <w:b/>
          <w:i/>
          <w:spacing w:val="-1"/>
          <w:sz w:val="24"/>
          <w:szCs w:val="24"/>
        </w:rPr>
        <w:t>t</w:t>
      </w:r>
      <w:r w:rsidR="00477295">
        <w:rPr>
          <w:rFonts w:ascii="Cambria" w:eastAsia="Cambria" w:hAnsi="Cambria" w:cs="Cambria"/>
          <w:b/>
          <w:i/>
          <w:sz w:val="24"/>
          <w:szCs w:val="24"/>
        </w:rPr>
        <w:t>e</w:t>
      </w:r>
      <w:r w:rsidR="00477295">
        <w:rPr>
          <w:rFonts w:ascii="Cambria" w:eastAsia="Cambria" w:hAnsi="Cambria" w:cs="Cambria"/>
          <w:b/>
          <w:i/>
          <w:spacing w:val="-1"/>
          <w:sz w:val="24"/>
          <w:szCs w:val="24"/>
        </w:rPr>
        <w:t>g</w:t>
      </w:r>
      <w:r w:rsidR="00477295">
        <w:rPr>
          <w:rFonts w:ascii="Cambria" w:eastAsia="Cambria" w:hAnsi="Cambria" w:cs="Cambria"/>
          <w:b/>
          <w:i/>
          <w:sz w:val="24"/>
          <w:szCs w:val="24"/>
        </w:rPr>
        <w:t>o</w:t>
      </w:r>
      <w:r w:rsidR="00477295">
        <w:rPr>
          <w:rFonts w:ascii="Cambria" w:eastAsia="Cambria" w:hAnsi="Cambria" w:cs="Cambria"/>
          <w:b/>
          <w:i/>
          <w:spacing w:val="1"/>
          <w:sz w:val="24"/>
          <w:szCs w:val="24"/>
        </w:rPr>
        <w:t>r</w:t>
      </w:r>
      <w:r w:rsidR="00477295">
        <w:rPr>
          <w:rFonts w:ascii="Cambria" w:eastAsia="Cambria" w:hAnsi="Cambria" w:cs="Cambria"/>
          <w:b/>
          <w:i/>
          <w:sz w:val="24"/>
          <w:szCs w:val="24"/>
        </w:rPr>
        <w:t>ies</w:t>
      </w:r>
    </w:p>
    <w:p w14:paraId="415A5A78" w14:textId="77777777" w:rsidR="004D02C0" w:rsidRDefault="004D02C0">
      <w:pPr>
        <w:spacing w:before="1" w:line="160" w:lineRule="exact"/>
        <w:rPr>
          <w:sz w:val="17"/>
          <w:szCs w:val="17"/>
        </w:rPr>
      </w:pPr>
    </w:p>
    <w:p w14:paraId="424D8170" w14:textId="77777777" w:rsidR="004D02C0" w:rsidRDefault="004D02C0"/>
    <w:p w14:paraId="326B8958" w14:textId="77777777" w:rsidR="00345799" w:rsidRDefault="00345799"/>
    <w:tbl>
      <w:tblPr>
        <w:tblStyle w:val="TableGrid"/>
        <w:tblW w:w="8205" w:type="dxa"/>
        <w:jc w:val="center"/>
        <w:tblLook w:val="04A0" w:firstRow="1" w:lastRow="0" w:firstColumn="1" w:lastColumn="0" w:noHBand="0" w:noVBand="1"/>
      </w:tblPr>
      <w:tblGrid>
        <w:gridCol w:w="1485"/>
        <w:gridCol w:w="3360"/>
        <w:gridCol w:w="3360"/>
      </w:tblGrid>
      <w:tr w:rsidR="0066649F" w14:paraId="34291510" w14:textId="77777777" w:rsidTr="00493C7D">
        <w:trPr>
          <w:trHeight w:val="255"/>
          <w:jc w:val="center"/>
        </w:trPr>
        <w:tc>
          <w:tcPr>
            <w:tcW w:w="1485" w:type="dxa"/>
            <w:vMerge w:val="restart"/>
            <w:shd w:val="clear" w:color="auto" w:fill="B8CCE4" w:themeFill="accent1" w:themeFillTint="66"/>
          </w:tcPr>
          <w:p w14:paraId="6280BEC5" w14:textId="77777777" w:rsidR="0066649F" w:rsidRDefault="0066649F"/>
          <w:p w14:paraId="0023888D" w14:textId="77777777" w:rsidR="0066649F" w:rsidRDefault="0066649F"/>
          <w:p w14:paraId="6E3A3BCC" w14:textId="77777777" w:rsidR="0066649F" w:rsidRDefault="0066649F"/>
          <w:p w14:paraId="4B14F241" w14:textId="77777777" w:rsidR="0066649F" w:rsidRDefault="0066649F"/>
          <w:p w14:paraId="7D9E741D" w14:textId="77777777" w:rsidR="0066649F" w:rsidRDefault="0066649F"/>
          <w:p w14:paraId="42D967D5" w14:textId="77777777" w:rsidR="0066649F" w:rsidRDefault="0066649F"/>
          <w:p w14:paraId="2971346A" w14:textId="77777777" w:rsidR="0066649F" w:rsidRDefault="0066649F"/>
          <w:p w14:paraId="76F49EC5" w14:textId="77777777" w:rsidR="0066649F" w:rsidRDefault="0066649F"/>
          <w:p w14:paraId="217BEAB9" w14:textId="77777777" w:rsidR="0066649F" w:rsidRDefault="0066649F"/>
          <w:p w14:paraId="29E87820" w14:textId="77777777" w:rsidR="0066649F" w:rsidRDefault="0066649F"/>
          <w:p w14:paraId="565530F3" w14:textId="77777777" w:rsidR="0066649F" w:rsidRDefault="0066649F">
            <w:r>
              <w:t>Complaints</w:t>
            </w:r>
          </w:p>
        </w:tc>
        <w:tc>
          <w:tcPr>
            <w:tcW w:w="3360" w:type="dxa"/>
            <w:shd w:val="clear" w:color="auto" w:fill="B8CCE4" w:themeFill="accent1" w:themeFillTint="66"/>
          </w:tcPr>
          <w:p w14:paraId="1D43C581" w14:textId="77777777" w:rsidR="0066649F" w:rsidRPr="00493C7D" w:rsidRDefault="0066649F" w:rsidP="00493C7D">
            <w:pPr>
              <w:jc w:val="center"/>
              <w:rPr>
                <w:b/>
                <w:bCs/>
                <w:sz w:val="28"/>
                <w:szCs w:val="28"/>
              </w:rPr>
            </w:pPr>
            <w:r w:rsidRPr="00493C7D">
              <w:rPr>
                <w:b/>
                <w:bCs/>
                <w:sz w:val="28"/>
                <w:szCs w:val="28"/>
              </w:rPr>
              <w:t>Category</w:t>
            </w:r>
          </w:p>
        </w:tc>
        <w:tc>
          <w:tcPr>
            <w:tcW w:w="3360" w:type="dxa"/>
            <w:shd w:val="clear" w:color="auto" w:fill="B8CCE4" w:themeFill="accent1" w:themeFillTint="66"/>
          </w:tcPr>
          <w:p w14:paraId="4BFC9691" w14:textId="77777777" w:rsidR="0066649F" w:rsidRPr="00493C7D" w:rsidRDefault="0066649F" w:rsidP="00493C7D">
            <w:pPr>
              <w:jc w:val="center"/>
              <w:rPr>
                <w:b/>
                <w:bCs/>
                <w:sz w:val="28"/>
                <w:szCs w:val="28"/>
              </w:rPr>
            </w:pPr>
            <w:r w:rsidRPr="00493C7D">
              <w:rPr>
                <w:b/>
                <w:bCs/>
                <w:sz w:val="28"/>
                <w:szCs w:val="28"/>
              </w:rPr>
              <w:t>Sub-Category</w:t>
            </w:r>
          </w:p>
        </w:tc>
      </w:tr>
      <w:tr w:rsidR="0066649F" w14:paraId="51D75937" w14:textId="77777777" w:rsidTr="00493C7D">
        <w:trPr>
          <w:trHeight w:val="255"/>
          <w:jc w:val="center"/>
        </w:trPr>
        <w:tc>
          <w:tcPr>
            <w:tcW w:w="1485" w:type="dxa"/>
            <w:vMerge/>
            <w:shd w:val="clear" w:color="auto" w:fill="B8CCE4" w:themeFill="accent1" w:themeFillTint="66"/>
          </w:tcPr>
          <w:p w14:paraId="2719DF3B" w14:textId="77777777" w:rsidR="0066649F" w:rsidRDefault="0066649F"/>
        </w:tc>
        <w:tc>
          <w:tcPr>
            <w:tcW w:w="3360" w:type="dxa"/>
          </w:tcPr>
          <w:p w14:paraId="26959ACD" w14:textId="77777777" w:rsidR="0066649F" w:rsidRDefault="0066649F"/>
          <w:p w14:paraId="54605F12" w14:textId="77777777" w:rsidR="0066649F" w:rsidRDefault="0066649F"/>
          <w:p w14:paraId="102C2303" w14:textId="77777777" w:rsidR="0066649F" w:rsidRDefault="0066649F">
            <w:r>
              <w:t>Delivery</w:t>
            </w:r>
          </w:p>
        </w:tc>
        <w:tc>
          <w:tcPr>
            <w:tcW w:w="3360" w:type="dxa"/>
          </w:tcPr>
          <w:p w14:paraId="0847EC08" w14:textId="77777777" w:rsidR="0066649F" w:rsidRDefault="0066649F">
            <w:r>
              <w:t>Late Delivery</w:t>
            </w:r>
          </w:p>
          <w:p w14:paraId="4A369C63" w14:textId="77777777" w:rsidR="0066649F" w:rsidRDefault="0066649F">
            <w:r>
              <w:t>Wrong Delivery</w:t>
            </w:r>
          </w:p>
          <w:p w14:paraId="2C1A659F" w14:textId="77777777" w:rsidR="0066649F" w:rsidRDefault="0066649F">
            <w:r>
              <w:t>Switched delivery</w:t>
            </w:r>
          </w:p>
          <w:p w14:paraId="0BB94E92" w14:textId="77777777" w:rsidR="0066649F" w:rsidRDefault="0066649F">
            <w:r>
              <w:t>Mis-route</w:t>
            </w:r>
          </w:p>
          <w:p w14:paraId="5F07E74B" w14:textId="77777777" w:rsidR="0066649F" w:rsidRDefault="0066649F">
            <w:r>
              <w:t>Partial Delivery</w:t>
            </w:r>
          </w:p>
          <w:p w14:paraId="4D41012F" w14:textId="77777777" w:rsidR="0066649F" w:rsidRDefault="0066649F">
            <w:r>
              <w:t>No notification SMS</w:t>
            </w:r>
          </w:p>
        </w:tc>
      </w:tr>
      <w:tr w:rsidR="0066649F" w14:paraId="5F3DD3B6" w14:textId="77777777" w:rsidTr="00493C7D">
        <w:trPr>
          <w:trHeight w:val="248"/>
          <w:jc w:val="center"/>
        </w:trPr>
        <w:tc>
          <w:tcPr>
            <w:tcW w:w="1485" w:type="dxa"/>
            <w:vMerge/>
            <w:shd w:val="clear" w:color="auto" w:fill="B8CCE4" w:themeFill="accent1" w:themeFillTint="66"/>
          </w:tcPr>
          <w:p w14:paraId="4D867775" w14:textId="77777777" w:rsidR="0066649F" w:rsidRDefault="0066649F"/>
        </w:tc>
        <w:tc>
          <w:tcPr>
            <w:tcW w:w="3360" w:type="dxa"/>
          </w:tcPr>
          <w:p w14:paraId="3AA1B399" w14:textId="77777777" w:rsidR="0066649F" w:rsidRDefault="0066649F"/>
          <w:p w14:paraId="6873C43B" w14:textId="77777777" w:rsidR="0066649F" w:rsidRDefault="0066649F">
            <w:r>
              <w:t>Pick up</w:t>
            </w:r>
          </w:p>
        </w:tc>
        <w:tc>
          <w:tcPr>
            <w:tcW w:w="3360" w:type="dxa"/>
          </w:tcPr>
          <w:p w14:paraId="3C3BE87F" w14:textId="77777777" w:rsidR="0066649F" w:rsidRDefault="0066649F">
            <w:r>
              <w:t>Mis Pick up</w:t>
            </w:r>
          </w:p>
          <w:p w14:paraId="61531A8A" w14:textId="77777777" w:rsidR="0066649F" w:rsidRDefault="0066649F">
            <w:r>
              <w:t>Late Pick up</w:t>
            </w:r>
          </w:p>
          <w:p w14:paraId="4C2E0822" w14:textId="77777777" w:rsidR="0066649F" w:rsidRDefault="0066649F">
            <w:r>
              <w:t>Wrong Vehicles Size</w:t>
            </w:r>
          </w:p>
          <w:p w14:paraId="1CFADEB0" w14:textId="77777777" w:rsidR="0066649F" w:rsidRDefault="0066649F">
            <w:proofErr w:type="gramStart"/>
            <w:r>
              <w:t>..</w:t>
            </w:r>
            <w:proofErr w:type="gramEnd"/>
            <w:r>
              <w:t>etc.</w:t>
            </w:r>
          </w:p>
        </w:tc>
      </w:tr>
      <w:tr w:rsidR="0066649F" w14:paraId="20199EC2" w14:textId="77777777" w:rsidTr="00493C7D">
        <w:trPr>
          <w:trHeight w:val="255"/>
          <w:jc w:val="center"/>
        </w:trPr>
        <w:tc>
          <w:tcPr>
            <w:tcW w:w="1485" w:type="dxa"/>
            <w:vMerge/>
            <w:shd w:val="clear" w:color="auto" w:fill="B8CCE4" w:themeFill="accent1" w:themeFillTint="66"/>
          </w:tcPr>
          <w:p w14:paraId="61EFDBC9" w14:textId="77777777" w:rsidR="0066649F" w:rsidRDefault="0066649F"/>
        </w:tc>
        <w:tc>
          <w:tcPr>
            <w:tcW w:w="3360" w:type="dxa"/>
          </w:tcPr>
          <w:p w14:paraId="49CF92B9" w14:textId="77777777" w:rsidR="0066649F" w:rsidRDefault="0066649F">
            <w:r>
              <w:t>Damage</w:t>
            </w:r>
          </w:p>
        </w:tc>
        <w:tc>
          <w:tcPr>
            <w:tcW w:w="3360" w:type="dxa"/>
          </w:tcPr>
          <w:p w14:paraId="3B3CA1D8" w14:textId="77777777" w:rsidR="0066649F" w:rsidRDefault="0066649F"/>
        </w:tc>
      </w:tr>
      <w:tr w:rsidR="0066649F" w14:paraId="1B86E321" w14:textId="77777777" w:rsidTr="00493C7D">
        <w:trPr>
          <w:trHeight w:val="248"/>
          <w:jc w:val="center"/>
        </w:trPr>
        <w:tc>
          <w:tcPr>
            <w:tcW w:w="1485" w:type="dxa"/>
            <w:vMerge/>
            <w:shd w:val="clear" w:color="auto" w:fill="B8CCE4" w:themeFill="accent1" w:themeFillTint="66"/>
          </w:tcPr>
          <w:p w14:paraId="11EC304D" w14:textId="77777777" w:rsidR="0066649F" w:rsidRDefault="0066649F"/>
        </w:tc>
        <w:tc>
          <w:tcPr>
            <w:tcW w:w="3360" w:type="dxa"/>
          </w:tcPr>
          <w:p w14:paraId="2D05B9D0" w14:textId="77777777" w:rsidR="0066649F" w:rsidRDefault="0066649F">
            <w:r>
              <w:t>Missing /Lost</w:t>
            </w:r>
          </w:p>
        </w:tc>
        <w:tc>
          <w:tcPr>
            <w:tcW w:w="3360" w:type="dxa"/>
          </w:tcPr>
          <w:p w14:paraId="4FB6311C" w14:textId="77777777" w:rsidR="0066649F" w:rsidRDefault="0066649F"/>
        </w:tc>
      </w:tr>
      <w:tr w:rsidR="0066649F" w14:paraId="436D41F6" w14:textId="77777777" w:rsidTr="00493C7D">
        <w:trPr>
          <w:trHeight w:val="248"/>
          <w:jc w:val="center"/>
        </w:trPr>
        <w:tc>
          <w:tcPr>
            <w:tcW w:w="1485" w:type="dxa"/>
            <w:vMerge/>
            <w:shd w:val="clear" w:color="auto" w:fill="B8CCE4" w:themeFill="accent1" w:themeFillTint="66"/>
          </w:tcPr>
          <w:p w14:paraId="20C4284E" w14:textId="77777777" w:rsidR="0066649F" w:rsidRDefault="0066649F"/>
        </w:tc>
        <w:tc>
          <w:tcPr>
            <w:tcW w:w="3360" w:type="dxa"/>
          </w:tcPr>
          <w:p w14:paraId="204AFE79" w14:textId="77777777" w:rsidR="0066649F" w:rsidRDefault="0066649F">
            <w:r>
              <w:t>Package Acceptance</w:t>
            </w:r>
          </w:p>
        </w:tc>
        <w:tc>
          <w:tcPr>
            <w:tcW w:w="3360" w:type="dxa"/>
          </w:tcPr>
          <w:p w14:paraId="78111C07" w14:textId="77777777" w:rsidR="0066649F" w:rsidRDefault="0066649F"/>
        </w:tc>
      </w:tr>
      <w:tr w:rsidR="0066649F" w14:paraId="33949680" w14:textId="77777777" w:rsidTr="00493C7D">
        <w:trPr>
          <w:trHeight w:val="248"/>
          <w:jc w:val="center"/>
        </w:trPr>
        <w:tc>
          <w:tcPr>
            <w:tcW w:w="1485" w:type="dxa"/>
            <w:vMerge/>
            <w:shd w:val="clear" w:color="auto" w:fill="B8CCE4" w:themeFill="accent1" w:themeFillTint="66"/>
          </w:tcPr>
          <w:p w14:paraId="5188594D" w14:textId="77777777" w:rsidR="0066649F" w:rsidRDefault="0066649F"/>
        </w:tc>
        <w:tc>
          <w:tcPr>
            <w:tcW w:w="3360" w:type="dxa"/>
          </w:tcPr>
          <w:p w14:paraId="76D6BE21" w14:textId="77777777" w:rsidR="0066649F" w:rsidRDefault="0066649F">
            <w:r>
              <w:t>Staff Behavior</w:t>
            </w:r>
          </w:p>
        </w:tc>
        <w:tc>
          <w:tcPr>
            <w:tcW w:w="3360" w:type="dxa"/>
          </w:tcPr>
          <w:p w14:paraId="2748EC0E" w14:textId="77777777" w:rsidR="0066649F" w:rsidRDefault="0066649F"/>
        </w:tc>
      </w:tr>
      <w:tr w:rsidR="0066649F" w14:paraId="2A6636E5" w14:textId="77777777" w:rsidTr="00493C7D">
        <w:trPr>
          <w:trHeight w:val="248"/>
          <w:jc w:val="center"/>
        </w:trPr>
        <w:tc>
          <w:tcPr>
            <w:tcW w:w="1485" w:type="dxa"/>
            <w:vMerge/>
            <w:shd w:val="clear" w:color="auto" w:fill="B8CCE4" w:themeFill="accent1" w:themeFillTint="66"/>
          </w:tcPr>
          <w:p w14:paraId="665E75ED" w14:textId="77777777" w:rsidR="0066649F" w:rsidRDefault="0066649F"/>
        </w:tc>
        <w:tc>
          <w:tcPr>
            <w:tcW w:w="3360" w:type="dxa"/>
          </w:tcPr>
          <w:p w14:paraId="50DF0599" w14:textId="77777777" w:rsidR="0066649F" w:rsidRDefault="0066649F">
            <w:r>
              <w:t>Duty / Taxes</w:t>
            </w:r>
          </w:p>
        </w:tc>
        <w:tc>
          <w:tcPr>
            <w:tcW w:w="3360" w:type="dxa"/>
          </w:tcPr>
          <w:p w14:paraId="16E6AC21" w14:textId="77777777" w:rsidR="0066649F" w:rsidRDefault="0066649F"/>
        </w:tc>
      </w:tr>
      <w:tr w:rsidR="0066649F" w14:paraId="4F3D1D62" w14:textId="77777777" w:rsidTr="00493C7D">
        <w:trPr>
          <w:trHeight w:val="248"/>
          <w:jc w:val="center"/>
        </w:trPr>
        <w:tc>
          <w:tcPr>
            <w:tcW w:w="1485" w:type="dxa"/>
            <w:vMerge/>
            <w:shd w:val="clear" w:color="auto" w:fill="B8CCE4" w:themeFill="accent1" w:themeFillTint="66"/>
          </w:tcPr>
          <w:p w14:paraId="2E54BEEB" w14:textId="77777777" w:rsidR="0066649F" w:rsidRDefault="0066649F"/>
        </w:tc>
        <w:tc>
          <w:tcPr>
            <w:tcW w:w="3360" w:type="dxa"/>
          </w:tcPr>
          <w:p w14:paraId="042CFB0B" w14:textId="77777777" w:rsidR="0066649F" w:rsidRDefault="0066649F">
            <w:r>
              <w:t>Retail Duty hours</w:t>
            </w:r>
          </w:p>
        </w:tc>
        <w:tc>
          <w:tcPr>
            <w:tcW w:w="3360" w:type="dxa"/>
          </w:tcPr>
          <w:p w14:paraId="4CA774EA" w14:textId="77777777" w:rsidR="0066649F" w:rsidRDefault="0066649F"/>
        </w:tc>
      </w:tr>
      <w:tr w:rsidR="0066649F" w14:paraId="07ACD252" w14:textId="77777777" w:rsidTr="00493C7D">
        <w:trPr>
          <w:trHeight w:val="248"/>
          <w:jc w:val="center"/>
        </w:trPr>
        <w:tc>
          <w:tcPr>
            <w:tcW w:w="1485" w:type="dxa"/>
            <w:vMerge/>
            <w:shd w:val="clear" w:color="auto" w:fill="B8CCE4" w:themeFill="accent1" w:themeFillTint="66"/>
          </w:tcPr>
          <w:p w14:paraId="769D1369" w14:textId="77777777" w:rsidR="0066649F" w:rsidRDefault="0066649F"/>
        </w:tc>
        <w:tc>
          <w:tcPr>
            <w:tcW w:w="3360" w:type="dxa"/>
          </w:tcPr>
          <w:p w14:paraId="02FEA90C" w14:textId="77777777" w:rsidR="0066649F" w:rsidRDefault="0066649F">
            <w:r>
              <w:t>Sales Issue</w:t>
            </w:r>
          </w:p>
        </w:tc>
        <w:tc>
          <w:tcPr>
            <w:tcW w:w="3360" w:type="dxa"/>
          </w:tcPr>
          <w:p w14:paraId="7EA7D53F" w14:textId="77777777" w:rsidR="0066649F" w:rsidRDefault="0066649F"/>
        </w:tc>
      </w:tr>
      <w:tr w:rsidR="0066649F" w14:paraId="6F06191B" w14:textId="77777777" w:rsidTr="00493C7D">
        <w:trPr>
          <w:trHeight w:val="248"/>
          <w:jc w:val="center"/>
        </w:trPr>
        <w:tc>
          <w:tcPr>
            <w:tcW w:w="1485" w:type="dxa"/>
            <w:vMerge/>
            <w:shd w:val="clear" w:color="auto" w:fill="B8CCE4" w:themeFill="accent1" w:themeFillTint="66"/>
          </w:tcPr>
          <w:p w14:paraId="0C0D44B9" w14:textId="77777777" w:rsidR="0066649F" w:rsidRDefault="0066649F"/>
        </w:tc>
        <w:tc>
          <w:tcPr>
            <w:tcW w:w="3360" w:type="dxa"/>
          </w:tcPr>
          <w:p w14:paraId="741211C5" w14:textId="77777777" w:rsidR="0066649F" w:rsidRDefault="0066649F">
            <w:r>
              <w:t>Technical Issue</w:t>
            </w:r>
          </w:p>
        </w:tc>
        <w:tc>
          <w:tcPr>
            <w:tcW w:w="3360" w:type="dxa"/>
          </w:tcPr>
          <w:p w14:paraId="7440A4FB" w14:textId="77777777" w:rsidR="0066649F" w:rsidRDefault="0066649F"/>
        </w:tc>
      </w:tr>
      <w:tr w:rsidR="0066649F" w14:paraId="76239C0F" w14:textId="77777777" w:rsidTr="00493C7D">
        <w:trPr>
          <w:trHeight w:val="248"/>
          <w:jc w:val="center"/>
        </w:trPr>
        <w:tc>
          <w:tcPr>
            <w:tcW w:w="1485" w:type="dxa"/>
            <w:vMerge/>
            <w:shd w:val="clear" w:color="auto" w:fill="B8CCE4" w:themeFill="accent1" w:themeFillTint="66"/>
          </w:tcPr>
          <w:p w14:paraId="57FE1E9D" w14:textId="77777777" w:rsidR="0066649F" w:rsidRDefault="0066649F"/>
        </w:tc>
        <w:tc>
          <w:tcPr>
            <w:tcW w:w="3360" w:type="dxa"/>
          </w:tcPr>
          <w:p w14:paraId="4AE945FA" w14:textId="77777777" w:rsidR="0066649F" w:rsidRDefault="0066649F">
            <w:r>
              <w:t>Other</w:t>
            </w:r>
          </w:p>
        </w:tc>
        <w:tc>
          <w:tcPr>
            <w:tcW w:w="3360" w:type="dxa"/>
          </w:tcPr>
          <w:p w14:paraId="722E5299" w14:textId="77777777" w:rsidR="0066649F" w:rsidRDefault="0066649F"/>
        </w:tc>
      </w:tr>
    </w:tbl>
    <w:p w14:paraId="4F26DB9E" w14:textId="77777777" w:rsidR="00345799" w:rsidRDefault="00345799">
      <w:pPr>
        <w:sectPr w:rsidR="00345799" w:rsidSect="009637A4">
          <w:footerReference w:type="default" r:id="rId15"/>
          <w:pgSz w:w="12240" w:h="15840"/>
          <w:pgMar w:top="1160" w:right="0" w:bottom="280" w:left="0" w:header="300" w:footer="429" w:gutter="0"/>
          <w:cols w:space="720"/>
        </w:sectPr>
      </w:pPr>
    </w:p>
    <w:p w14:paraId="20C41318" w14:textId="77777777" w:rsidR="004D02C0" w:rsidRDefault="004D02C0">
      <w:pPr>
        <w:spacing w:before="19" w:line="260" w:lineRule="exact"/>
        <w:rPr>
          <w:sz w:val="26"/>
          <w:szCs w:val="26"/>
        </w:rPr>
      </w:pPr>
    </w:p>
    <w:p w14:paraId="1D1D3944" w14:textId="77777777" w:rsidR="004D02C0" w:rsidRDefault="00477295">
      <w:pPr>
        <w:spacing w:line="380" w:lineRule="exact"/>
        <w:ind w:left="1800"/>
        <w:rPr>
          <w:rFonts w:ascii="Calibri Light" w:eastAsia="Calibri Light" w:hAnsi="Calibri Light" w:cs="Calibri Light"/>
          <w:sz w:val="32"/>
          <w:szCs w:val="32"/>
        </w:rPr>
      </w:pPr>
      <w:r>
        <w:rPr>
          <w:rFonts w:ascii="Calibri Light" w:eastAsia="Calibri Light" w:hAnsi="Calibri Light" w:cs="Calibri Light"/>
          <w:color w:val="2D74B5"/>
          <w:spacing w:val="-1"/>
          <w:position w:val="1"/>
          <w:sz w:val="32"/>
          <w:szCs w:val="32"/>
        </w:rPr>
        <w:t>6</w:t>
      </w:r>
      <w:r>
        <w:rPr>
          <w:rFonts w:ascii="Calibri Light" w:eastAsia="Calibri Light" w:hAnsi="Calibri Light" w:cs="Calibri Light"/>
          <w:color w:val="2D74B5"/>
          <w:position w:val="1"/>
          <w:sz w:val="32"/>
          <w:szCs w:val="32"/>
        </w:rPr>
        <w:t>.</w:t>
      </w:r>
      <w:r>
        <w:rPr>
          <w:rFonts w:ascii="Calibri Light" w:eastAsia="Calibri Light" w:hAnsi="Calibri Light" w:cs="Calibri Light"/>
          <w:color w:val="2D74B5"/>
          <w:spacing w:val="46"/>
          <w:position w:val="1"/>
          <w:sz w:val="32"/>
          <w:szCs w:val="32"/>
        </w:rPr>
        <w:t xml:space="preserve"> </w:t>
      </w:r>
      <w:r>
        <w:rPr>
          <w:rFonts w:ascii="Calibri Light" w:eastAsia="Calibri Light" w:hAnsi="Calibri Light" w:cs="Calibri Light"/>
          <w:color w:val="2D74B5"/>
          <w:position w:val="1"/>
          <w:sz w:val="32"/>
          <w:szCs w:val="32"/>
        </w:rPr>
        <w:t>Ro</w:t>
      </w:r>
      <w:r>
        <w:rPr>
          <w:rFonts w:ascii="Calibri Light" w:eastAsia="Calibri Light" w:hAnsi="Calibri Light" w:cs="Calibri Light"/>
          <w:color w:val="2D74B5"/>
          <w:spacing w:val="-1"/>
          <w:position w:val="1"/>
          <w:sz w:val="32"/>
          <w:szCs w:val="32"/>
        </w:rPr>
        <w:t>l</w:t>
      </w:r>
      <w:r>
        <w:rPr>
          <w:rFonts w:ascii="Calibri Light" w:eastAsia="Calibri Light" w:hAnsi="Calibri Light" w:cs="Calibri Light"/>
          <w:color w:val="2D74B5"/>
          <w:position w:val="1"/>
          <w:sz w:val="32"/>
          <w:szCs w:val="32"/>
        </w:rPr>
        <w:t>es</w:t>
      </w:r>
      <w:r>
        <w:rPr>
          <w:rFonts w:ascii="Calibri Light" w:eastAsia="Calibri Light" w:hAnsi="Calibri Light" w:cs="Calibri Light"/>
          <w:color w:val="2D74B5"/>
          <w:spacing w:val="-6"/>
          <w:position w:val="1"/>
          <w:sz w:val="32"/>
          <w:szCs w:val="32"/>
        </w:rPr>
        <w:t xml:space="preserve"> </w:t>
      </w:r>
      <w:r>
        <w:rPr>
          <w:rFonts w:ascii="Calibri Light" w:eastAsia="Calibri Light" w:hAnsi="Calibri Light" w:cs="Calibri Light"/>
          <w:color w:val="2D74B5"/>
          <w:position w:val="1"/>
          <w:sz w:val="32"/>
          <w:szCs w:val="32"/>
        </w:rPr>
        <w:t>and</w:t>
      </w:r>
      <w:r>
        <w:rPr>
          <w:rFonts w:ascii="Calibri Light" w:eastAsia="Calibri Light" w:hAnsi="Calibri Light" w:cs="Calibri Light"/>
          <w:color w:val="2D74B5"/>
          <w:spacing w:val="-5"/>
          <w:position w:val="1"/>
          <w:sz w:val="32"/>
          <w:szCs w:val="32"/>
        </w:rPr>
        <w:t xml:space="preserve"> </w:t>
      </w:r>
      <w:r>
        <w:rPr>
          <w:rFonts w:ascii="Calibri Light" w:eastAsia="Calibri Light" w:hAnsi="Calibri Light" w:cs="Calibri Light"/>
          <w:color w:val="2D74B5"/>
          <w:position w:val="1"/>
          <w:sz w:val="32"/>
          <w:szCs w:val="32"/>
        </w:rPr>
        <w:t>R</w:t>
      </w:r>
      <w:r>
        <w:rPr>
          <w:rFonts w:ascii="Calibri Light" w:eastAsia="Calibri Light" w:hAnsi="Calibri Light" w:cs="Calibri Light"/>
          <w:color w:val="2D74B5"/>
          <w:spacing w:val="1"/>
          <w:position w:val="1"/>
          <w:sz w:val="32"/>
          <w:szCs w:val="32"/>
        </w:rPr>
        <w:t>es</w:t>
      </w:r>
      <w:r>
        <w:rPr>
          <w:rFonts w:ascii="Calibri Light" w:eastAsia="Calibri Light" w:hAnsi="Calibri Light" w:cs="Calibri Light"/>
          <w:color w:val="2D74B5"/>
          <w:position w:val="1"/>
          <w:sz w:val="32"/>
          <w:szCs w:val="32"/>
        </w:rPr>
        <w:t>p</w:t>
      </w:r>
      <w:r>
        <w:rPr>
          <w:rFonts w:ascii="Calibri Light" w:eastAsia="Calibri Light" w:hAnsi="Calibri Light" w:cs="Calibri Light"/>
          <w:color w:val="2D74B5"/>
          <w:spacing w:val="1"/>
          <w:position w:val="1"/>
          <w:sz w:val="32"/>
          <w:szCs w:val="32"/>
        </w:rPr>
        <w:t>o</w:t>
      </w:r>
      <w:r>
        <w:rPr>
          <w:rFonts w:ascii="Calibri Light" w:eastAsia="Calibri Light" w:hAnsi="Calibri Light" w:cs="Calibri Light"/>
          <w:color w:val="2D74B5"/>
          <w:position w:val="1"/>
          <w:sz w:val="32"/>
          <w:szCs w:val="32"/>
        </w:rPr>
        <w:t>nsib</w:t>
      </w:r>
      <w:r>
        <w:rPr>
          <w:rFonts w:ascii="Calibri Light" w:eastAsia="Calibri Light" w:hAnsi="Calibri Light" w:cs="Calibri Light"/>
          <w:color w:val="2D74B5"/>
          <w:spacing w:val="1"/>
          <w:position w:val="1"/>
          <w:sz w:val="32"/>
          <w:szCs w:val="32"/>
        </w:rPr>
        <w:t>i</w:t>
      </w:r>
      <w:r>
        <w:rPr>
          <w:rFonts w:ascii="Calibri Light" w:eastAsia="Calibri Light" w:hAnsi="Calibri Light" w:cs="Calibri Light"/>
          <w:color w:val="2D74B5"/>
          <w:position w:val="1"/>
          <w:sz w:val="32"/>
          <w:szCs w:val="32"/>
        </w:rPr>
        <w:t>l</w:t>
      </w:r>
      <w:r>
        <w:rPr>
          <w:rFonts w:ascii="Calibri Light" w:eastAsia="Calibri Light" w:hAnsi="Calibri Light" w:cs="Calibri Light"/>
          <w:color w:val="2D74B5"/>
          <w:spacing w:val="-2"/>
          <w:position w:val="1"/>
          <w:sz w:val="32"/>
          <w:szCs w:val="32"/>
        </w:rPr>
        <w:t>i</w:t>
      </w:r>
      <w:r>
        <w:rPr>
          <w:rFonts w:ascii="Calibri Light" w:eastAsia="Calibri Light" w:hAnsi="Calibri Light" w:cs="Calibri Light"/>
          <w:color w:val="2D74B5"/>
          <w:position w:val="1"/>
          <w:sz w:val="32"/>
          <w:szCs w:val="32"/>
        </w:rPr>
        <w:t>ty</w:t>
      </w:r>
      <w:r>
        <w:rPr>
          <w:rFonts w:ascii="Calibri Light" w:eastAsia="Calibri Light" w:hAnsi="Calibri Light" w:cs="Calibri Light"/>
          <w:color w:val="2D74B5"/>
          <w:spacing w:val="-13"/>
          <w:position w:val="1"/>
          <w:sz w:val="32"/>
          <w:szCs w:val="32"/>
        </w:rPr>
        <w:t xml:space="preserve"> </w:t>
      </w:r>
      <w:r>
        <w:rPr>
          <w:rFonts w:ascii="Calibri Light" w:eastAsia="Calibri Light" w:hAnsi="Calibri Light" w:cs="Calibri Light"/>
          <w:color w:val="2D74B5"/>
          <w:position w:val="1"/>
          <w:sz w:val="32"/>
          <w:szCs w:val="32"/>
        </w:rPr>
        <w:t>– C</w:t>
      </w:r>
      <w:r>
        <w:rPr>
          <w:rFonts w:ascii="Calibri Light" w:eastAsia="Calibri Light" w:hAnsi="Calibri Light" w:cs="Calibri Light"/>
          <w:color w:val="2D74B5"/>
          <w:spacing w:val="1"/>
          <w:position w:val="1"/>
          <w:sz w:val="32"/>
          <w:szCs w:val="32"/>
        </w:rPr>
        <w:t>u</w:t>
      </w:r>
      <w:r>
        <w:rPr>
          <w:rFonts w:ascii="Calibri Light" w:eastAsia="Calibri Light" w:hAnsi="Calibri Light" w:cs="Calibri Light"/>
          <w:color w:val="2D74B5"/>
          <w:spacing w:val="-1"/>
          <w:position w:val="1"/>
          <w:sz w:val="32"/>
          <w:szCs w:val="32"/>
        </w:rPr>
        <w:t>s</w:t>
      </w:r>
      <w:r>
        <w:rPr>
          <w:rFonts w:ascii="Calibri Light" w:eastAsia="Calibri Light" w:hAnsi="Calibri Light" w:cs="Calibri Light"/>
          <w:color w:val="2D74B5"/>
          <w:position w:val="1"/>
          <w:sz w:val="32"/>
          <w:szCs w:val="32"/>
        </w:rPr>
        <w:t>tomer</w:t>
      </w:r>
      <w:r>
        <w:rPr>
          <w:rFonts w:ascii="Calibri Light" w:eastAsia="Calibri Light" w:hAnsi="Calibri Light" w:cs="Calibri Light"/>
          <w:color w:val="2D74B5"/>
          <w:spacing w:val="-11"/>
          <w:position w:val="1"/>
          <w:sz w:val="32"/>
          <w:szCs w:val="32"/>
        </w:rPr>
        <w:t xml:space="preserve"> </w:t>
      </w:r>
      <w:r>
        <w:rPr>
          <w:rFonts w:ascii="Calibri Light" w:eastAsia="Calibri Light" w:hAnsi="Calibri Light" w:cs="Calibri Light"/>
          <w:color w:val="2D74B5"/>
          <w:position w:val="1"/>
          <w:sz w:val="32"/>
          <w:szCs w:val="32"/>
        </w:rPr>
        <w:t>Ser</w:t>
      </w:r>
      <w:r>
        <w:rPr>
          <w:rFonts w:ascii="Calibri Light" w:eastAsia="Calibri Light" w:hAnsi="Calibri Light" w:cs="Calibri Light"/>
          <w:color w:val="2D74B5"/>
          <w:spacing w:val="1"/>
          <w:position w:val="1"/>
          <w:sz w:val="32"/>
          <w:szCs w:val="32"/>
        </w:rPr>
        <w:t>v</w:t>
      </w:r>
      <w:r>
        <w:rPr>
          <w:rFonts w:ascii="Calibri Light" w:eastAsia="Calibri Light" w:hAnsi="Calibri Light" w:cs="Calibri Light"/>
          <w:color w:val="2D74B5"/>
          <w:position w:val="1"/>
          <w:sz w:val="32"/>
          <w:szCs w:val="32"/>
        </w:rPr>
        <w:t>ice</w:t>
      </w:r>
      <w:r>
        <w:rPr>
          <w:rFonts w:ascii="Calibri Light" w:eastAsia="Calibri Light" w:hAnsi="Calibri Light" w:cs="Calibri Light"/>
          <w:color w:val="2D74B5"/>
          <w:spacing w:val="-9"/>
          <w:position w:val="1"/>
          <w:sz w:val="32"/>
          <w:szCs w:val="32"/>
        </w:rPr>
        <w:t xml:space="preserve"> </w:t>
      </w:r>
      <w:r>
        <w:rPr>
          <w:rFonts w:ascii="Calibri Light" w:eastAsia="Calibri Light" w:hAnsi="Calibri Light" w:cs="Calibri Light"/>
          <w:color w:val="2D74B5"/>
          <w:position w:val="1"/>
          <w:sz w:val="32"/>
          <w:szCs w:val="32"/>
        </w:rPr>
        <w:t>Man</w:t>
      </w:r>
      <w:r>
        <w:rPr>
          <w:rFonts w:ascii="Calibri Light" w:eastAsia="Calibri Light" w:hAnsi="Calibri Light" w:cs="Calibri Light"/>
          <w:color w:val="2D74B5"/>
          <w:spacing w:val="1"/>
          <w:position w:val="1"/>
          <w:sz w:val="32"/>
          <w:szCs w:val="32"/>
        </w:rPr>
        <w:t>a</w:t>
      </w:r>
      <w:r>
        <w:rPr>
          <w:rFonts w:ascii="Calibri Light" w:eastAsia="Calibri Light" w:hAnsi="Calibri Light" w:cs="Calibri Light"/>
          <w:color w:val="2D74B5"/>
          <w:position w:val="1"/>
          <w:sz w:val="32"/>
          <w:szCs w:val="32"/>
        </w:rPr>
        <w:t>gem</w:t>
      </w:r>
      <w:r>
        <w:rPr>
          <w:rFonts w:ascii="Calibri Light" w:eastAsia="Calibri Light" w:hAnsi="Calibri Light" w:cs="Calibri Light"/>
          <w:color w:val="2D74B5"/>
          <w:spacing w:val="2"/>
          <w:position w:val="1"/>
          <w:sz w:val="32"/>
          <w:szCs w:val="32"/>
        </w:rPr>
        <w:t>e</w:t>
      </w:r>
      <w:r>
        <w:rPr>
          <w:rFonts w:ascii="Calibri Light" w:eastAsia="Calibri Light" w:hAnsi="Calibri Light" w:cs="Calibri Light"/>
          <w:color w:val="2D74B5"/>
          <w:position w:val="1"/>
          <w:sz w:val="32"/>
          <w:szCs w:val="32"/>
        </w:rPr>
        <w:t>nt</w:t>
      </w:r>
    </w:p>
    <w:p w14:paraId="052AAC5D" w14:textId="77777777" w:rsidR="004D02C0" w:rsidRDefault="004D02C0">
      <w:pPr>
        <w:spacing w:line="200" w:lineRule="exact"/>
      </w:pPr>
    </w:p>
    <w:p w14:paraId="51232A46" w14:textId="77777777" w:rsidR="004D02C0" w:rsidRDefault="004D02C0">
      <w:pPr>
        <w:spacing w:before="17" w:line="280" w:lineRule="exact"/>
        <w:rPr>
          <w:sz w:val="28"/>
          <w:szCs w:val="28"/>
        </w:rPr>
      </w:pPr>
    </w:p>
    <w:p w14:paraId="4D19AC00" w14:textId="77777777" w:rsidR="004D02C0" w:rsidRDefault="00477295">
      <w:pPr>
        <w:spacing w:line="258" w:lineRule="auto"/>
        <w:ind w:left="1440" w:right="1400"/>
        <w:rPr>
          <w:rFonts w:ascii="Cambria" w:eastAsia="Cambria" w:hAnsi="Cambria" w:cs="Cambria"/>
          <w:sz w:val="24"/>
          <w:szCs w:val="24"/>
        </w:rPr>
      </w:pPr>
      <w:r>
        <w:rPr>
          <w:rFonts w:ascii="Cambria" w:eastAsia="Cambria" w:hAnsi="Cambria" w:cs="Cambria"/>
          <w:sz w:val="24"/>
          <w:szCs w:val="24"/>
        </w:rPr>
        <w:t>T</w:t>
      </w:r>
      <w:r>
        <w:rPr>
          <w:rFonts w:ascii="Cambria" w:eastAsia="Cambria" w:hAnsi="Cambria" w:cs="Cambria"/>
          <w:spacing w:val="-1"/>
          <w:sz w:val="24"/>
          <w:szCs w:val="24"/>
        </w:rPr>
        <w:t>h</w:t>
      </w:r>
      <w:r>
        <w:rPr>
          <w:rFonts w:ascii="Cambria" w:eastAsia="Cambria" w:hAnsi="Cambria" w:cs="Cambria"/>
          <w:sz w:val="24"/>
          <w:szCs w:val="24"/>
        </w:rPr>
        <w:t>e</w:t>
      </w:r>
      <w:r>
        <w:rPr>
          <w:rFonts w:ascii="Cambria" w:eastAsia="Cambria" w:hAnsi="Cambria" w:cs="Cambria"/>
          <w:spacing w:val="17"/>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oles</w:t>
      </w:r>
      <w:r>
        <w:rPr>
          <w:rFonts w:ascii="Cambria" w:eastAsia="Cambria" w:hAnsi="Cambria" w:cs="Cambria"/>
          <w:spacing w:val="17"/>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15"/>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es</w:t>
      </w:r>
      <w:r>
        <w:rPr>
          <w:rFonts w:ascii="Cambria" w:eastAsia="Cambria" w:hAnsi="Cambria" w:cs="Cambria"/>
          <w:spacing w:val="1"/>
          <w:sz w:val="24"/>
          <w:szCs w:val="24"/>
        </w:rPr>
        <w:t>p</w:t>
      </w:r>
      <w:r>
        <w:rPr>
          <w:rFonts w:ascii="Cambria" w:eastAsia="Cambria" w:hAnsi="Cambria" w:cs="Cambria"/>
          <w:sz w:val="24"/>
          <w:szCs w:val="24"/>
        </w:rPr>
        <w:t>onsi</w:t>
      </w:r>
      <w:r>
        <w:rPr>
          <w:rFonts w:ascii="Cambria" w:eastAsia="Cambria" w:hAnsi="Cambria" w:cs="Cambria"/>
          <w:spacing w:val="1"/>
          <w:sz w:val="24"/>
          <w:szCs w:val="24"/>
        </w:rPr>
        <w:t>b</w:t>
      </w:r>
      <w:r>
        <w:rPr>
          <w:rFonts w:ascii="Cambria" w:eastAsia="Cambria" w:hAnsi="Cambria" w:cs="Cambria"/>
          <w:sz w:val="24"/>
          <w:szCs w:val="24"/>
        </w:rPr>
        <w:t>ilit</w:t>
      </w:r>
      <w:r>
        <w:rPr>
          <w:rFonts w:ascii="Cambria" w:eastAsia="Cambria" w:hAnsi="Cambria" w:cs="Cambria"/>
          <w:spacing w:val="1"/>
          <w:sz w:val="24"/>
          <w:szCs w:val="24"/>
        </w:rPr>
        <w:t>i</w:t>
      </w:r>
      <w:r>
        <w:rPr>
          <w:rFonts w:ascii="Cambria" w:eastAsia="Cambria" w:hAnsi="Cambria" w:cs="Cambria"/>
          <w:sz w:val="24"/>
          <w:szCs w:val="24"/>
        </w:rPr>
        <w:t>es</w:t>
      </w:r>
      <w:r>
        <w:rPr>
          <w:rFonts w:ascii="Cambria" w:eastAsia="Cambria" w:hAnsi="Cambria" w:cs="Cambria"/>
          <w:spacing w:val="17"/>
          <w:sz w:val="24"/>
          <w:szCs w:val="24"/>
        </w:rPr>
        <w:t xml:space="preserve"> </w:t>
      </w:r>
      <w:r>
        <w:rPr>
          <w:rFonts w:ascii="Cambria" w:eastAsia="Cambria" w:hAnsi="Cambria" w:cs="Cambria"/>
          <w:sz w:val="24"/>
          <w:szCs w:val="24"/>
        </w:rPr>
        <w:t>of</w:t>
      </w:r>
      <w:r>
        <w:rPr>
          <w:rFonts w:ascii="Cambria" w:eastAsia="Cambria" w:hAnsi="Cambria" w:cs="Cambria"/>
          <w:spacing w:val="16"/>
          <w:sz w:val="24"/>
          <w:szCs w:val="24"/>
        </w:rPr>
        <w:t xml:space="preserve"> </w:t>
      </w:r>
      <w:r>
        <w:rPr>
          <w:rFonts w:ascii="Cambria" w:eastAsia="Cambria" w:hAnsi="Cambria" w:cs="Cambria"/>
          <w:sz w:val="24"/>
          <w:szCs w:val="24"/>
        </w:rPr>
        <w:t>those</w:t>
      </w:r>
      <w:r>
        <w:rPr>
          <w:rFonts w:ascii="Cambria" w:eastAsia="Cambria" w:hAnsi="Cambria" w:cs="Cambria"/>
          <w:spacing w:val="17"/>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ho</w:t>
      </w:r>
      <w:r>
        <w:rPr>
          <w:rFonts w:ascii="Cambria" w:eastAsia="Cambria" w:hAnsi="Cambria" w:cs="Cambria"/>
          <w:spacing w:val="16"/>
          <w:sz w:val="24"/>
          <w:szCs w:val="24"/>
        </w:rPr>
        <w:t xml:space="preserve"> </w:t>
      </w:r>
      <w:r>
        <w:rPr>
          <w:rFonts w:ascii="Cambria" w:eastAsia="Cambria" w:hAnsi="Cambria" w:cs="Cambria"/>
          <w:sz w:val="24"/>
          <w:szCs w:val="24"/>
        </w:rPr>
        <w:t>are</w:t>
      </w:r>
      <w:r>
        <w:rPr>
          <w:rFonts w:ascii="Cambria" w:eastAsia="Cambria" w:hAnsi="Cambria" w:cs="Cambria"/>
          <w:spacing w:val="17"/>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1"/>
          <w:sz w:val="24"/>
          <w:szCs w:val="24"/>
        </w:rPr>
        <w:t>v</w:t>
      </w:r>
      <w:r>
        <w:rPr>
          <w:rFonts w:ascii="Cambria" w:eastAsia="Cambria" w:hAnsi="Cambria" w:cs="Cambria"/>
          <w:sz w:val="24"/>
          <w:szCs w:val="24"/>
        </w:rPr>
        <w:t>ol</w:t>
      </w:r>
      <w:r>
        <w:rPr>
          <w:rFonts w:ascii="Cambria" w:eastAsia="Cambria" w:hAnsi="Cambria" w:cs="Cambria"/>
          <w:spacing w:val="-1"/>
          <w:sz w:val="24"/>
          <w:szCs w:val="24"/>
        </w:rPr>
        <w:t>v</w:t>
      </w:r>
      <w:r>
        <w:rPr>
          <w:rFonts w:ascii="Cambria" w:eastAsia="Cambria" w:hAnsi="Cambria" w:cs="Cambria"/>
          <w:sz w:val="24"/>
          <w:szCs w:val="24"/>
        </w:rPr>
        <w:t>ed</w:t>
      </w:r>
      <w:r>
        <w:rPr>
          <w:rFonts w:ascii="Cambria" w:eastAsia="Cambria" w:hAnsi="Cambria" w:cs="Cambria"/>
          <w:spacing w:val="16"/>
          <w:sz w:val="24"/>
          <w:szCs w:val="24"/>
        </w:rPr>
        <w:t xml:space="preserve"> </w:t>
      </w:r>
      <w:r>
        <w:rPr>
          <w:rFonts w:ascii="Cambria" w:eastAsia="Cambria" w:hAnsi="Cambria" w:cs="Cambria"/>
          <w:sz w:val="24"/>
          <w:szCs w:val="24"/>
        </w:rPr>
        <w:t>in</w:t>
      </w:r>
      <w:r>
        <w:rPr>
          <w:rFonts w:ascii="Cambria" w:eastAsia="Cambria" w:hAnsi="Cambria" w:cs="Cambria"/>
          <w:spacing w:val="17"/>
          <w:sz w:val="24"/>
          <w:szCs w:val="24"/>
        </w:rPr>
        <w:t xml:space="preserve"> </w:t>
      </w:r>
      <w:r>
        <w:rPr>
          <w:rFonts w:ascii="Cambria" w:eastAsia="Cambria" w:hAnsi="Cambria" w:cs="Cambria"/>
          <w:sz w:val="24"/>
          <w:szCs w:val="24"/>
        </w:rPr>
        <w:t>c</w:t>
      </w:r>
      <w:r>
        <w:rPr>
          <w:rFonts w:ascii="Cambria" w:eastAsia="Cambria" w:hAnsi="Cambria" w:cs="Cambria"/>
          <w:spacing w:val="-1"/>
          <w:sz w:val="24"/>
          <w:szCs w:val="24"/>
        </w:rPr>
        <w:t>u</w:t>
      </w:r>
      <w:r>
        <w:rPr>
          <w:rFonts w:ascii="Cambria" w:eastAsia="Cambria" w:hAnsi="Cambria" w:cs="Cambria"/>
          <w:sz w:val="24"/>
          <w:szCs w:val="24"/>
        </w:rPr>
        <w:t>stomer</w:t>
      </w:r>
      <w:r>
        <w:rPr>
          <w:rFonts w:ascii="Cambria" w:eastAsia="Cambria" w:hAnsi="Cambria" w:cs="Cambria"/>
          <w:spacing w:val="16"/>
          <w:sz w:val="24"/>
          <w:szCs w:val="24"/>
        </w:rPr>
        <w:t xml:space="preserve"> </w:t>
      </w:r>
      <w:r>
        <w:rPr>
          <w:rFonts w:ascii="Cambria" w:eastAsia="Cambria" w:hAnsi="Cambria" w:cs="Cambria"/>
          <w:sz w:val="24"/>
          <w:szCs w:val="24"/>
        </w:rPr>
        <w:t>ser</w:t>
      </w:r>
      <w:r>
        <w:rPr>
          <w:rFonts w:ascii="Cambria" w:eastAsia="Cambria" w:hAnsi="Cambria" w:cs="Cambria"/>
          <w:spacing w:val="-1"/>
          <w:sz w:val="24"/>
          <w:szCs w:val="24"/>
        </w:rPr>
        <w:t>v</w:t>
      </w:r>
      <w:r>
        <w:rPr>
          <w:rFonts w:ascii="Cambria" w:eastAsia="Cambria" w:hAnsi="Cambria" w:cs="Cambria"/>
          <w:sz w:val="24"/>
          <w:szCs w:val="24"/>
        </w:rPr>
        <w:t>ice</w:t>
      </w:r>
      <w:r>
        <w:rPr>
          <w:rFonts w:ascii="Cambria" w:eastAsia="Cambria" w:hAnsi="Cambria" w:cs="Cambria"/>
          <w:spacing w:val="17"/>
          <w:sz w:val="24"/>
          <w:szCs w:val="24"/>
        </w:rPr>
        <w:t xml:space="preserve"> </w:t>
      </w:r>
      <w:r>
        <w:rPr>
          <w:rFonts w:ascii="Cambria" w:eastAsia="Cambria" w:hAnsi="Cambria" w:cs="Cambria"/>
          <w:sz w:val="24"/>
          <w:szCs w:val="24"/>
        </w:rPr>
        <w:t>man</w:t>
      </w:r>
      <w:r>
        <w:rPr>
          <w:rFonts w:ascii="Cambria" w:eastAsia="Cambria" w:hAnsi="Cambria" w:cs="Cambria"/>
          <w:spacing w:val="1"/>
          <w:sz w:val="24"/>
          <w:szCs w:val="24"/>
        </w:rPr>
        <w:t>a</w:t>
      </w:r>
      <w:r>
        <w:rPr>
          <w:rFonts w:ascii="Cambria" w:eastAsia="Cambria" w:hAnsi="Cambria" w:cs="Cambria"/>
          <w:spacing w:val="-1"/>
          <w:sz w:val="24"/>
          <w:szCs w:val="24"/>
        </w:rPr>
        <w:t>g</w:t>
      </w:r>
      <w:r>
        <w:rPr>
          <w:rFonts w:ascii="Cambria" w:eastAsia="Cambria" w:hAnsi="Cambria" w:cs="Cambria"/>
          <w:sz w:val="24"/>
          <w:szCs w:val="24"/>
        </w:rPr>
        <w:t>eme</w:t>
      </w:r>
      <w:r>
        <w:rPr>
          <w:rFonts w:ascii="Cambria" w:eastAsia="Cambria" w:hAnsi="Cambria" w:cs="Cambria"/>
          <w:spacing w:val="1"/>
          <w:sz w:val="24"/>
          <w:szCs w:val="24"/>
        </w:rPr>
        <w:t>n</w:t>
      </w:r>
      <w:r>
        <w:rPr>
          <w:rFonts w:ascii="Cambria" w:eastAsia="Cambria" w:hAnsi="Cambria" w:cs="Cambria"/>
          <w:sz w:val="24"/>
          <w:szCs w:val="24"/>
        </w:rPr>
        <w:t xml:space="preserve">t are </w:t>
      </w:r>
      <w:r>
        <w:rPr>
          <w:rFonts w:ascii="Cambria" w:eastAsia="Cambria" w:hAnsi="Cambria" w:cs="Cambria"/>
          <w:spacing w:val="-1"/>
          <w:sz w:val="24"/>
          <w:szCs w:val="24"/>
        </w:rPr>
        <w:t>d</w:t>
      </w:r>
      <w:r>
        <w:rPr>
          <w:rFonts w:ascii="Cambria" w:eastAsia="Cambria" w:hAnsi="Cambria" w:cs="Cambria"/>
          <w:sz w:val="24"/>
          <w:szCs w:val="24"/>
        </w:rPr>
        <w:t>iscussed</w:t>
      </w:r>
      <w:r>
        <w:rPr>
          <w:rFonts w:ascii="Cambria" w:eastAsia="Cambria" w:hAnsi="Cambria" w:cs="Cambria"/>
          <w:spacing w:val="-1"/>
          <w:sz w:val="24"/>
          <w:szCs w:val="24"/>
        </w:rPr>
        <w:t xml:space="preserve"> </w:t>
      </w:r>
      <w:r>
        <w:rPr>
          <w:rFonts w:ascii="Cambria" w:eastAsia="Cambria" w:hAnsi="Cambria" w:cs="Cambria"/>
          <w:sz w:val="24"/>
          <w:szCs w:val="24"/>
        </w:rPr>
        <w:t>belo</w:t>
      </w:r>
      <w:r>
        <w:rPr>
          <w:rFonts w:ascii="Cambria" w:eastAsia="Cambria" w:hAnsi="Cambria" w:cs="Cambria"/>
          <w:spacing w:val="-1"/>
          <w:sz w:val="24"/>
          <w:szCs w:val="24"/>
        </w:rPr>
        <w:t>w</w:t>
      </w:r>
      <w:r>
        <w:rPr>
          <w:rFonts w:ascii="Cambria" w:eastAsia="Cambria" w:hAnsi="Cambria" w:cs="Cambria"/>
          <w:sz w:val="24"/>
          <w:szCs w:val="24"/>
        </w:rPr>
        <w:t>;</w:t>
      </w:r>
    </w:p>
    <w:p w14:paraId="6CE85D68" w14:textId="77777777" w:rsidR="004D02C0" w:rsidRDefault="004D02C0">
      <w:pPr>
        <w:spacing w:before="7" w:line="140" w:lineRule="exact"/>
        <w:rPr>
          <w:sz w:val="15"/>
          <w:szCs w:val="15"/>
        </w:rPr>
      </w:pPr>
    </w:p>
    <w:tbl>
      <w:tblPr>
        <w:tblW w:w="0" w:type="auto"/>
        <w:tblInd w:w="1439" w:type="dxa"/>
        <w:tblLayout w:type="fixed"/>
        <w:tblCellMar>
          <w:left w:w="0" w:type="dxa"/>
          <w:right w:w="0" w:type="dxa"/>
        </w:tblCellMar>
        <w:tblLook w:val="01E0" w:firstRow="1" w:lastRow="1" w:firstColumn="1" w:lastColumn="1" w:noHBand="0" w:noVBand="0"/>
      </w:tblPr>
      <w:tblGrid>
        <w:gridCol w:w="4676"/>
        <w:gridCol w:w="4691"/>
      </w:tblGrid>
      <w:tr w:rsidR="004D02C0" w14:paraId="1B1A6527" w14:textId="77777777" w:rsidTr="00CE70C4">
        <w:trPr>
          <w:trHeight w:hRule="exact" w:val="281"/>
        </w:trPr>
        <w:tc>
          <w:tcPr>
            <w:tcW w:w="4676" w:type="dxa"/>
            <w:tcBorders>
              <w:top w:val="single" w:sz="5" w:space="0" w:color="000000"/>
              <w:left w:val="single" w:sz="5" w:space="0" w:color="000000"/>
              <w:bottom w:val="single" w:sz="5" w:space="0" w:color="000000"/>
              <w:right w:val="single" w:sz="5" w:space="0" w:color="000000"/>
            </w:tcBorders>
            <w:shd w:val="clear" w:color="auto" w:fill="2D74B5"/>
          </w:tcPr>
          <w:p w14:paraId="29543DB8" w14:textId="77777777" w:rsidR="004D02C0" w:rsidRDefault="00477295">
            <w:pPr>
              <w:spacing w:line="260" w:lineRule="exact"/>
              <w:ind w:left="2003" w:right="2006"/>
              <w:jc w:val="center"/>
              <w:rPr>
                <w:rFonts w:ascii="Cambria" w:eastAsia="Cambria" w:hAnsi="Cambria" w:cs="Cambria"/>
                <w:sz w:val="24"/>
                <w:szCs w:val="24"/>
              </w:rPr>
            </w:pPr>
            <w:r>
              <w:rPr>
                <w:rFonts w:ascii="Cambria" w:eastAsia="Cambria" w:hAnsi="Cambria" w:cs="Cambria"/>
                <w:b/>
                <w:i/>
                <w:color w:val="FFFFFF"/>
                <w:position w:val="-1"/>
                <w:sz w:val="24"/>
                <w:szCs w:val="24"/>
              </w:rPr>
              <w:t>Roles</w:t>
            </w:r>
          </w:p>
        </w:tc>
        <w:tc>
          <w:tcPr>
            <w:tcW w:w="4691" w:type="dxa"/>
            <w:tcBorders>
              <w:top w:val="single" w:sz="5" w:space="0" w:color="000000"/>
              <w:left w:val="single" w:sz="5" w:space="0" w:color="000000"/>
              <w:bottom w:val="single" w:sz="5" w:space="0" w:color="000000"/>
              <w:right w:val="single" w:sz="5" w:space="0" w:color="000000"/>
            </w:tcBorders>
            <w:shd w:val="clear" w:color="auto" w:fill="2D74B5"/>
          </w:tcPr>
          <w:p w14:paraId="1FD074B7" w14:textId="77777777" w:rsidR="004D02C0" w:rsidRDefault="00477295">
            <w:pPr>
              <w:spacing w:line="260" w:lineRule="exact"/>
              <w:ind w:left="1531" w:right="1536"/>
              <w:jc w:val="center"/>
              <w:rPr>
                <w:rFonts w:ascii="Cambria" w:eastAsia="Cambria" w:hAnsi="Cambria" w:cs="Cambria"/>
                <w:sz w:val="24"/>
                <w:szCs w:val="24"/>
              </w:rPr>
            </w:pPr>
            <w:r>
              <w:rPr>
                <w:rFonts w:ascii="Cambria" w:eastAsia="Cambria" w:hAnsi="Cambria" w:cs="Cambria"/>
                <w:b/>
                <w:i/>
                <w:color w:val="FFFFFF"/>
                <w:position w:val="-1"/>
                <w:sz w:val="24"/>
                <w:szCs w:val="24"/>
              </w:rPr>
              <w:t>Re</w:t>
            </w:r>
            <w:r>
              <w:rPr>
                <w:rFonts w:ascii="Cambria" w:eastAsia="Cambria" w:hAnsi="Cambria" w:cs="Cambria"/>
                <w:b/>
                <w:i/>
                <w:color w:val="FFFFFF"/>
                <w:spacing w:val="-1"/>
                <w:position w:val="-1"/>
                <w:sz w:val="24"/>
                <w:szCs w:val="24"/>
              </w:rPr>
              <w:t>s</w:t>
            </w:r>
            <w:r>
              <w:rPr>
                <w:rFonts w:ascii="Cambria" w:eastAsia="Cambria" w:hAnsi="Cambria" w:cs="Cambria"/>
                <w:b/>
                <w:i/>
                <w:color w:val="FFFFFF"/>
                <w:position w:val="-1"/>
                <w:sz w:val="24"/>
                <w:szCs w:val="24"/>
              </w:rPr>
              <w:t>po</w:t>
            </w:r>
            <w:r>
              <w:rPr>
                <w:rFonts w:ascii="Cambria" w:eastAsia="Cambria" w:hAnsi="Cambria" w:cs="Cambria"/>
                <w:b/>
                <w:i/>
                <w:color w:val="FFFFFF"/>
                <w:spacing w:val="1"/>
                <w:position w:val="-1"/>
                <w:sz w:val="24"/>
                <w:szCs w:val="24"/>
              </w:rPr>
              <w:t>n</w:t>
            </w:r>
            <w:r>
              <w:rPr>
                <w:rFonts w:ascii="Cambria" w:eastAsia="Cambria" w:hAnsi="Cambria" w:cs="Cambria"/>
                <w:b/>
                <w:i/>
                <w:color w:val="FFFFFF"/>
                <w:position w:val="-1"/>
                <w:sz w:val="24"/>
                <w:szCs w:val="24"/>
              </w:rPr>
              <w:t>s</w:t>
            </w:r>
            <w:r>
              <w:rPr>
                <w:rFonts w:ascii="Cambria" w:eastAsia="Cambria" w:hAnsi="Cambria" w:cs="Cambria"/>
                <w:b/>
                <w:i/>
                <w:color w:val="FFFFFF"/>
                <w:spacing w:val="-1"/>
                <w:position w:val="-1"/>
                <w:sz w:val="24"/>
                <w:szCs w:val="24"/>
              </w:rPr>
              <w:t>i</w:t>
            </w:r>
            <w:r>
              <w:rPr>
                <w:rFonts w:ascii="Cambria" w:eastAsia="Cambria" w:hAnsi="Cambria" w:cs="Cambria"/>
                <w:b/>
                <w:i/>
                <w:color w:val="FFFFFF"/>
                <w:position w:val="-1"/>
                <w:sz w:val="24"/>
                <w:szCs w:val="24"/>
              </w:rPr>
              <w:t>bili</w:t>
            </w:r>
            <w:r>
              <w:rPr>
                <w:rFonts w:ascii="Cambria" w:eastAsia="Cambria" w:hAnsi="Cambria" w:cs="Cambria"/>
                <w:b/>
                <w:i/>
                <w:color w:val="FFFFFF"/>
                <w:spacing w:val="-1"/>
                <w:position w:val="-1"/>
                <w:sz w:val="24"/>
                <w:szCs w:val="24"/>
              </w:rPr>
              <w:t>t</w:t>
            </w:r>
            <w:r>
              <w:rPr>
                <w:rFonts w:ascii="Cambria" w:eastAsia="Cambria" w:hAnsi="Cambria" w:cs="Cambria"/>
                <w:b/>
                <w:i/>
                <w:color w:val="FFFFFF"/>
                <w:position w:val="-1"/>
                <w:sz w:val="24"/>
                <w:szCs w:val="24"/>
              </w:rPr>
              <w:t>y</w:t>
            </w:r>
          </w:p>
        </w:tc>
      </w:tr>
      <w:tr w:rsidR="004D02C0" w14:paraId="16C5C137" w14:textId="77777777" w:rsidTr="00CE70C4">
        <w:trPr>
          <w:trHeight w:hRule="exact" w:val="295"/>
        </w:trPr>
        <w:tc>
          <w:tcPr>
            <w:tcW w:w="4676" w:type="dxa"/>
            <w:tcBorders>
              <w:top w:val="single" w:sz="5" w:space="0" w:color="000000"/>
              <w:left w:val="single" w:sz="5" w:space="0" w:color="000000"/>
              <w:bottom w:val="single" w:sz="5" w:space="0" w:color="000000"/>
              <w:right w:val="single" w:sz="5" w:space="0" w:color="000000"/>
            </w:tcBorders>
          </w:tcPr>
          <w:p w14:paraId="5EA74662" w14:textId="77777777" w:rsidR="004D02C0" w:rsidRDefault="00477295">
            <w:pPr>
              <w:spacing w:before="3" w:line="280" w:lineRule="exact"/>
              <w:ind w:left="102"/>
              <w:rPr>
                <w:rFonts w:ascii="Cambria" w:eastAsia="Cambria" w:hAnsi="Cambria" w:cs="Cambria"/>
                <w:sz w:val="24"/>
                <w:szCs w:val="24"/>
              </w:rPr>
            </w:pPr>
            <w:r>
              <w:rPr>
                <w:rFonts w:ascii="Cambria" w:eastAsia="Cambria" w:hAnsi="Cambria" w:cs="Cambria"/>
                <w:sz w:val="24"/>
                <w:szCs w:val="24"/>
              </w:rPr>
              <w:t>Rece</w:t>
            </w:r>
            <w:r>
              <w:rPr>
                <w:rFonts w:ascii="Cambria" w:eastAsia="Cambria" w:hAnsi="Cambria" w:cs="Cambria"/>
                <w:spacing w:val="1"/>
                <w:sz w:val="24"/>
                <w:szCs w:val="24"/>
              </w:rPr>
              <w:t>i</w:t>
            </w:r>
            <w:r>
              <w:rPr>
                <w:rFonts w:ascii="Cambria" w:eastAsia="Cambria" w:hAnsi="Cambria" w:cs="Cambria"/>
                <w:spacing w:val="-1"/>
                <w:sz w:val="24"/>
                <w:szCs w:val="24"/>
              </w:rPr>
              <w:t>v</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C</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w:t>
            </w:r>
            <w:r>
              <w:rPr>
                <w:rFonts w:ascii="Cambria" w:eastAsia="Cambria" w:hAnsi="Cambria" w:cs="Cambria"/>
                <w:spacing w:val="1"/>
                <w:sz w:val="24"/>
                <w:szCs w:val="24"/>
              </w:rPr>
              <w:t>t</w:t>
            </w:r>
            <w:r>
              <w:rPr>
                <w:rFonts w:ascii="Cambria" w:eastAsia="Cambria" w:hAnsi="Cambria" w:cs="Cambria"/>
                <w:sz w:val="24"/>
                <w:szCs w:val="24"/>
              </w:rPr>
              <w:t>s</w:t>
            </w:r>
          </w:p>
        </w:tc>
        <w:tc>
          <w:tcPr>
            <w:tcW w:w="4691" w:type="dxa"/>
            <w:tcBorders>
              <w:top w:val="single" w:sz="5" w:space="0" w:color="000000"/>
              <w:left w:val="single" w:sz="5" w:space="0" w:color="000000"/>
              <w:bottom w:val="single" w:sz="5" w:space="0" w:color="000000"/>
              <w:right w:val="single" w:sz="5" w:space="0" w:color="000000"/>
            </w:tcBorders>
          </w:tcPr>
          <w:p w14:paraId="524406CD" w14:textId="77777777" w:rsidR="004D02C0" w:rsidRDefault="00477295">
            <w:pPr>
              <w:spacing w:before="3" w:line="280" w:lineRule="exact"/>
              <w:ind w:left="102"/>
              <w:rPr>
                <w:rFonts w:ascii="Cambria" w:eastAsia="Cambria" w:hAnsi="Cambria" w:cs="Cambria"/>
                <w:sz w:val="24"/>
                <w:szCs w:val="24"/>
              </w:rPr>
            </w:pPr>
            <w:r>
              <w:rPr>
                <w:rFonts w:ascii="Cambria" w:eastAsia="Cambria" w:hAnsi="Cambria" w:cs="Cambria"/>
                <w:spacing w:val="-1"/>
                <w:sz w:val="24"/>
                <w:szCs w:val="24"/>
              </w:rPr>
              <w:t>A</w:t>
            </w:r>
            <w:r>
              <w:rPr>
                <w:rFonts w:ascii="Cambria" w:eastAsia="Cambria" w:hAnsi="Cambria" w:cs="Cambria"/>
                <w:sz w:val="24"/>
                <w:szCs w:val="24"/>
              </w:rPr>
              <w:t>ll Emplo</w:t>
            </w:r>
            <w:r>
              <w:rPr>
                <w:rFonts w:ascii="Cambria" w:eastAsia="Cambria" w:hAnsi="Cambria" w:cs="Cambria"/>
                <w:spacing w:val="-1"/>
                <w:sz w:val="24"/>
                <w:szCs w:val="24"/>
              </w:rPr>
              <w:t>y</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s</w:t>
            </w:r>
          </w:p>
        </w:tc>
      </w:tr>
      <w:tr w:rsidR="004D02C0" w14:paraId="2FCC3F99" w14:textId="77777777" w:rsidTr="00CE70C4">
        <w:trPr>
          <w:trHeight w:hRule="exact" w:val="293"/>
        </w:trPr>
        <w:tc>
          <w:tcPr>
            <w:tcW w:w="4676" w:type="dxa"/>
            <w:tcBorders>
              <w:top w:val="single" w:sz="5" w:space="0" w:color="000000"/>
              <w:left w:val="single" w:sz="5" w:space="0" w:color="000000"/>
              <w:bottom w:val="single" w:sz="5" w:space="0" w:color="000000"/>
              <w:right w:val="single" w:sz="5" w:space="0" w:color="000000"/>
            </w:tcBorders>
          </w:tcPr>
          <w:p w14:paraId="3B920D2F" w14:textId="77777777" w:rsidR="004D02C0" w:rsidRDefault="00477295">
            <w:pPr>
              <w:spacing w:before="1" w:line="280" w:lineRule="exact"/>
              <w:ind w:left="102"/>
              <w:rPr>
                <w:rFonts w:ascii="Cambria" w:eastAsia="Cambria" w:hAnsi="Cambria" w:cs="Cambria"/>
                <w:sz w:val="24"/>
                <w:szCs w:val="24"/>
              </w:rPr>
            </w:pPr>
            <w:r>
              <w:rPr>
                <w:rFonts w:ascii="Cambria" w:eastAsia="Cambria" w:hAnsi="Cambria" w:cs="Cambria"/>
                <w:sz w:val="24"/>
                <w:szCs w:val="24"/>
              </w:rPr>
              <w:t>Resol</w:t>
            </w:r>
            <w:r>
              <w:rPr>
                <w:rFonts w:ascii="Cambria" w:eastAsia="Cambria" w:hAnsi="Cambria" w:cs="Cambria"/>
                <w:spacing w:val="-1"/>
                <w:sz w:val="24"/>
                <w:szCs w:val="24"/>
              </w:rPr>
              <w:t>v</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C</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w:t>
            </w:r>
            <w:r>
              <w:rPr>
                <w:rFonts w:ascii="Cambria" w:eastAsia="Cambria" w:hAnsi="Cambria" w:cs="Cambria"/>
                <w:spacing w:val="1"/>
                <w:sz w:val="24"/>
                <w:szCs w:val="24"/>
              </w:rPr>
              <w:t>t</w:t>
            </w:r>
            <w:r>
              <w:rPr>
                <w:rFonts w:ascii="Cambria" w:eastAsia="Cambria" w:hAnsi="Cambria" w:cs="Cambria"/>
                <w:sz w:val="24"/>
                <w:szCs w:val="24"/>
              </w:rPr>
              <w:t>s</w:t>
            </w:r>
          </w:p>
        </w:tc>
        <w:tc>
          <w:tcPr>
            <w:tcW w:w="4691" w:type="dxa"/>
            <w:tcBorders>
              <w:top w:val="single" w:sz="5" w:space="0" w:color="000000"/>
              <w:left w:val="single" w:sz="5" w:space="0" w:color="000000"/>
              <w:bottom w:val="single" w:sz="5" w:space="0" w:color="000000"/>
              <w:right w:val="single" w:sz="5" w:space="0" w:color="000000"/>
            </w:tcBorders>
          </w:tcPr>
          <w:p w14:paraId="6D10925F" w14:textId="77777777" w:rsidR="004D02C0" w:rsidRDefault="00477295" w:rsidP="00F22E88">
            <w:pPr>
              <w:spacing w:before="1" w:line="280" w:lineRule="exact"/>
              <w:ind w:left="102"/>
              <w:rPr>
                <w:rFonts w:ascii="Cambria" w:eastAsia="Cambria" w:hAnsi="Cambria" w:cs="Cambria"/>
                <w:sz w:val="24"/>
                <w:szCs w:val="24"/>
              </w:rPr>
            </w:pPr>
            <w:r>
              <w:rPr>
                <w:rFonts w:ascii="Cambria" w:eastAsia="Cambria" w:hAnsi="Cambria" w:cs="Cambria"/>
                <w:spacing w:val="-1"/>
                <w:sz w:val="24"/>
                <w:szCs w:val="24"/>
              </w:rPr>
              <w:t>C</w:t>
            </w:r>
            <w:r w:rsidR="00263483">
              <w:rPr>
                <w:rFonts w:ascii="Cambria" w:eastAsia="Cambria" w:hAnsi="Cambria" w:cs="Cambria"/>
                <w:sz w:val="24"/>
                <w:szCs w:val="24"/>
              </w:rPr>
              <w:t xml:space="preserve">ustomer care </w:t>
            </w:r>
            <w:r w:rsidR="00403C33">
              <w:rPr>
                <w:rFonts w:ascii="Cambria" w:eastAsia="Cambria" w:hAnsi="Cambria" w:cs="Cambria"/>
                <w:sz w:val="24"/>
                <w:szCs w:val="24"/>
              </w:rPr>
              <w:t xml:space="preserve">(Major)/ </w:t>
            </w:r>
            <w:r w:rsidR="00CE70C4" w:rsidRPr="00CE70C4">
              <w:rPr>
                <w:rFonts w:ascii="Cambria" w:eastAsia="Cambria" w:hAnsi="Cambria" w:cs="Cambria"/>
                <w:sz w:val="24"/>
                <w:szCs w:val="24"/>
              </w:rPr>
              <w:t xml:space="preserve">Call back (Minor) </w:t>
            </w:r>
            <w:proofErr w:type="spellStart"/>
            <w:r w:rsidR="00CE70C4">
              <w:rPr>
                <w:rFonts w:ascii="Cambria" w:eastAsia="Cambria" w:hAnsi="Cambria" w:cs="Cambria"/>
                <w:sz w:val="24"/>
                <w:szCs w:val="24"/>
              </w:rPr>
              <w:t>Majordcc</w:t>
            </w:r>
            <w:proofErr w:type="spellEnd"/>
            <w:r w:rsidR="00CE70C4">
              <w:rPr>
                <w:rFonts w:ascii="Cambria" w:eastAsia="Cambria" w:hAnsi="Cambria" w:hint="cs"/>
                <w:sz w:val="24"/>
                <w:szCs w:val="24"/>
                <w:rtl/>
              </w:rPr>
              <w:t>ؤؤؤ</w:t>
            </w:r>
            <w:r w:rsidR="00CE70C4">
              <w:rPr>
                <w:rFonts w:ascii="Cambria" w:eastAsia="Cambria" w:hAnsi="Cambria"/>
                <w:sz w:val="24"/>
                <w:szCs w:val="24"/>
                <w:lang w:val="en-GB"/>
              </w:rPr>
              <w:t>c</w:t>
            </w:r>
            <w:r w:rsidR="00B256EB">
              <w:rPr>
                <w:rFonts w:ascii="Cambria" w:eastAsia="Cambria" w:hAnsi="Cambria" w:cs="Cambria"/>
                <w:sz w:val="24"/>
                <w:szCs w:val="24"/>
              </w:rPr>
              <w:t>mxx</w:t>
            </w:r>
            <w:r w:rsidR="00B256EB">
              <w:rPr>
                <w:rFonts w:ascii="Cambria" w:eastAsia="Cambria" w:hAnsi="Cambria" w:cs="Cambria"/>
                <w:sz w:val="24"/>
                <w:szCs w:val="24"/>
                <w:lang w:val="en-GB"/>
              </w:rPr>
              <w:t>dd</w:t>
            </w:r>
            <w:r w:rsidR="00B256EB">
              <w:rPr>
                <w:rFonts w:ascii="Cambria" w:eastAsia="Cambria" w:hAnsi="Cambria" w:hint="cs"/>
                <w:sz w:val="24"/>
                <w:szCs w:val="24"/>
                <w:rtl/>
              </w:rPr>
              <w:t>هء</w:t>
            </w:r>
            <w:proofErr w:type="spellStart"/>
            <w:r w:rsidR="00403C33">
              <w:rPr>
                <w:rFonts w:ascii="Cambria" w:eastAsia="Cambria" w:hAnsi="Cambria" w:cs="Cambria"/>
                <w:sz w:val="24"/>
                <w:szCs w:val="24"/>
              </w:rPr>
              <w:t>Callc</w:t>
            </w:r>
            <w:proofErr w:type="spellEnd"/>
            <w:r w:rsidR="00403C33">
              <w:rPr>
                <w:rFonts w:ascii="Cambria" w:eastAsia="Cambria" w:hAnsi="Cambria" w:cstheme="minorBidi" w:hint="cs"/>
                <w:sz w:val="24"/>
                <w:szCs w:val="24"/>
                <w:rtl/>
              </w:rPr>
              <w:t>س</w:t>
            </w:r>
            <w:proofErr w:type="gramStart"/>
            <w:r w:rsidR="00403C33">
              <w:rPr>
                <w:rFonts w:ascii="Cambria" w:eastAsia="Cambria" w:hAnsi="Cambria" w:cs="Cambria"/>
                <w:sz w:val="24"/>
                <w:szCs w:val="24"/>
              </w:rPr>
              <w:t>Bac</w:t>
            </w:r>
            <w:r w:rsidR="00403C33">
              <w:rPr>
                <w:rFonts w:ascii="Cambria" w:eastAsia="Cambria" w:hAnsi="Cambria" w:cs="Cambria"/>
                <w:sz w:val="24"/>
                <w:szCs w:val="24"/>
                <w:lang w:val="en-GB"/>
              </w:rPr>
              <w:t>(</w:t>
            </w:r>
            <w:proofErr w:type="gramEnd"/>
            <w:r w:rsidR="00263483">
              <w:rPr>
                <w:rFonts w:ascii="Cambria" w:eastAsia="Cambria" w:hAnsi="Cambria" w:cs="Cambria"/>
                <w:sz w:val="24"/>
                <w:szCs w:val="24"/>
              </w:rPr>
              <w:t>Teams</w:t>
            </w:r>
            <w:proofErr w:type="gramStart"/>
            <w:r w:rsidR="00403C33">
              <w:rPr>
                <w:rFonts w:ascii="Cambria" w:eastAsia="Cambria" w:hAnsi="Cambria" w:cstheme="minorBidi" w:hint="cs"/>
                <w:sz w:val="24"/>
                <w:szCs w:val="24"/>
                <w:rtl/>
              </w:rPr>
              <w:t>سء</w:t>
            </w:r>
            <w:r w:rsidR="00403C33">
              <w:rPr>
                <w:rFonts w:ascii="Cambria" w:eastAsia="Cambria" w:hAnsi="Cambria" w:cs="Cambria"/>
                <w:sz w:val="24"/>
                <w:szCs w:val="24"/>
              </w:rPr>
              <w:t>(</w:t>
            </w:r>
            <w:proofErr w:type="gramEnd"/>
            <w:r w:rsidR="00403C33">
              <w:rPr>
                <w:rFonts w:ascii="Cambria" w:eastAsia="Cambria" w:hAnsi="Cambria" w:cs="Cambria"/>
                <w:sz w:val="24"/>
                <w:szCs w:val="24"/>
              </w:rPr>
              <w:t>Minor</w:t>
            </w:r>
          </w:p>
        </w:tc>
      </w:tr>
      <w:tr w:rsidR="004D02C0" w14:paraId="7FECD1E8" w14:textId="77777777" w:rsidTr="00CE70C4">
        <w:trPr>
          <w:trHeight w:hRule="exact" w:val="293"/>
        </w:trPr>
        <w:tc>
          <w:tcPr>
            <w:tcW w:w="4676" w:type="dxa"/>
            <w:tcBorders>
              <w:top w:val="single" w:sz="5" w:space="0" w:color="000000"/>
              <w:left w:val="single" w:sz="5" w:space="0" w:color="000000"/>
              <w:bottom w:val="single" w:sz="5" w:space="0" w:color="000000"/>
              <w:right w:val="single" w:sz="5" w:space="0" w:color="000000"/>
            </w:tcBorders>
          </w:tcPr>
          <w:p w14:paraId="49B09870" w14:textId="77777777" w:rsidR="004D02C0" w:rsidRDefault="00477295">
            <w:pPr>
              <w:spacing w:line="280" w:lineRule="exact"/>
              <w:ind w:left="102"/>
              <w:rPr>
                <w:rFonts w:ascii="Cambria" w:eastAsia="Cambria" w:hAnsi="Cambria" w:cs="Cambria"/>
                <w:sz w:val="24"/>
                <w:szCs w:val="24"/>
              </w:rPr>
            </w:pPr>
            <w:r>
              <w:rPr>
                <w:rFonts w:ascii="Cambria" w:eastAsia="Cambria" w:hAnsi="Cambria" w:cs="Cambria"/>
                <w:spacing w:val="1"/>
                <w:sz w:val="24"/>
                <w:szCs w:val="24"/>
              </w:rPr>
              <w:t>E</w:t>
            </w:r>
            <w:r>
              <w:rPr>
                <w:rFonts w:ascii="Cambria" w:eastAsia="Cambria" w:hAnsi="Cambria" w:cs="Cambria"/>
                <w:sz w:val="24"/>
                <w:szCs w:val="24"/>
              </w:rPr>
              <w:t>scalation</w:t>
            </w:r>
          </w:p>
        </w:tc>
        <w:tc>
          <w:tcPr>
            <w:tcW w:w="4691" w:type="dxa"/>
            <w:tcBorders>
              <w:top w:val="single" w:sz="5" w:space="0" w:color="000000"/>
              <w:left w:val="single" w:sz="5" w:space="0" w:color="000000"/>
              <w:bottom w:val="single" w:sz="5" w:space="0" w:color="000000"/>
              <w:right w:val="single" w:sz="5" w:space="0" w:color="000000"/>
            </w:tcBorders>
          </w:tcPr>
          <w:p w14:paraId="16D4E1F2" w14:textId="77777777" w:rsidR="004D02C0" w:rsidRDefault="00DB1E05">
            <w:pPr>
              <w:spacing w:line="280" w:lineRule="exact"/>
              <w:ind w:left="102"/>
              <w:rPr>
                <w:rFonts w:ascii="Cambria" w:eastAsia="Cambria" w:hAnsi="Cambria" w:cs="Cambria"/>
                <w:sz w:val="24"/>
                <w:szCs w:val="24"/>
              </w:rPr>
            </w:pPr>
            <w:r>
              <w:rPr>
                <w:rFonts w:ascii="Cambria" w:eastAsia="Cambria" w:hAnsi="Cambria" w:cs="Cambria"/>
                <w:sz w:val="24"/>
                <w:szCs w:val="24"/>
              </w:rPr>
              <w:t>Complaint</w:t>
            </w:r>
            <w:r w:rsidR="00F22E88">
              <w:rPr>
                <w:rFonts w:ascii="Cambria" w:eastAsia="Cambria" w:hAnsi="Cambria" w:cs="Cambria"/>
                <w:sz w:val="24"/>
                <w:szCs w:val="24"/>
              </w:rPr>
              <w:t xml:space="preserve"> </w:t>
            </w:r>
            <w:r w:rsidR="00477295">
              <w:rPr>
                <w:rFonts w:ascii="Cambria" w:eastAsia="Cambria" w:hAnsi="Cambria" w:cs="Cambria"/>
                <w:spacing w:val="1"/>
                <w:sz w:val="24"/>
                <w:szCs w:val="24"/>
              </w:rPr>
              <w:t>M</w:t>
            </w:r>
            <w:r w:rsidR="00477295">
              <w:rPr>
                <w:rFonts w:ascii="Cambria" w:eastAsia="Cambria" w:hAnsi="Cambria" w:cs="Cambria"/>
                <w:spacing w:val="-2"/>
                <w:sz w:val="24"/>
                <w:szCs w:val="24"/>
              </w:rPr>
              <w:t>a</w:t>
            </w:r>
            <w:r w:rsidR="00477295">
              <w:rPr>
                <w:rFonts w:ascii="Cambria" w:eastAsia="Cambria" w:hAnsi="Cambria" w:cs="Cambria"/>
                <w:sz w:val="24"/>
                <w:szCs w:val="24"/>
              </w:rPr>
              <w:t>n</w:t>
            </w:r>
            <w:r w:rsidR="00477295">
              <w:rPr>
                <w:rFonts w:ascii="Cambria" w:eastAsia="Cambria" w:hAnsi="Cambria" w:cs="Cambria"/>
                <w:spacing w:val="1"/>
                <w:sz w:val="24"/>
                <w:szCs w:val="24"/>
              </w:rPr>
              <w:t>a</w:t>
            </w:r>
            <w:r w:rsidR="00477295">
              <w:rPr>
                <w:rFonts w:ascii="Cambria" w:eastAsia="Cambria" w:hAnsi="Cambria" w:cs="Cambria"/>
                <w:spacing w:val="-1"/>
                <w:sz w:val="24"/>
                <w:szCs w:val="24"/>
              </w:rPr>
              <w:t>g</w:t>
            </w:r>
            <w:r w:rsidR="00477295">
              <w:rPr>
                <w:rFonts w:ascii="Cambria" w:eastAsia="Cambria" w:hAnsi="Cambria" w:cs="Cambria"/>
                <w:sz w:val="24"/>
                <w:szCs w:val="24"/>
              </w:rPr>
              <w:t>er</w:t>
            </w:r>
            <w:r>
              <w:rPr>
                <w:rFonts w:ascii="Cambria" w:eastAsia="Cambria" w:hAnsi="Cambria" w:cs="Cambria"/>
                <w:sz w:val="24"/>
                <w:szCs w:val="24"/>
              </w:rPr>
              <w:t>s</w:t>
            </w:r>
            <w:r w:rsidR="00477295">
              <w:rPr>
                <w:rFonts w:ascii="Cambria" w:eastAsia="Cambria" w:hAnsi="Cambria" w:cs="Cambria"/>
                <w:sz w:val="24"/>
                <w:szCs w:val="24"/>
              </w:rPr>
              <w:t>/ Ma</w:t>
            </w:r>
            <w:r w:rsidR="00477295">
              <w:rPr>
                <w:rFonts w:ascii="Cambria" w:eastAsia="Cambria" w:hAnsi="Cambria" w:cs="Cambria"/>
                <w:spacing w:val="1"/>
                <w:sz w:val="24"/>
                <w:szCs w:val="24"/>
              </w:rPr>
              <w:t>n</w:t>
            </w:r>
            <w:r w:rsidR="00477295">
              <w:rPr>
                <w:rFonts w:ascii="Cambria" w:eastAsia="Cambria" w:hAnsi="Cambria" w:cs="Cambria"/>
                <w:sz w:val="24"/>
                <w:szCs w:val="24"/>
              </w:rPr>
              <w:t>agement</w:t>
            </w:r>
          </w:p>
        </w:tc>
      </w:tr>
      <w:tr w:rsidR="004D02C0" w14:paraId="349A5172" w14:textId="77777777" w:rsidTr="00CE70C4">
        <w:trPr>
          <w:trHeight w:hRule="exact" w:val="290"/>
        </w:trPr>
        <w:tc>
          <w:tcPr>
            <w:tcW w:w="4676" w:type="dxa"/>
            <w:tcBorders>
              <w:top w:val="single" w:sz="5" w:space="0" w:color="000000"/>
              <w:left w:val="single" w:sz="5" w:space="0" w:color="000000"/>
              <w:bottom w:val="single" w:sz="5" w:space="0" w:color="000000"/>
              <w:right w:val="single" w:sz="5" w:space="0" w:color="000000"/>
            </w:tcBorders>
          </w:tcPr>
          <w:p w14:paraId="3B3DBF0C" w14:textId="77777777" w:rsidR="004D02C0" w:rsidRDefault="00477295">
            <w:pPr>
              <w:spacing w:line="260" w:lineRule="exact"/>
              <w:ind w:left="102"/>
              <w:rPr>
                <w:rFonts w:ascii="Cambria" w:eastAsia="Cambria" w:hAnsi="Cambria" w:cs="Cambria"/>
                <w:sz w:val="24"/>
                <w:szCs w:val="24"/>
              </w:rPr>
            </w:pPr>
            <w:r>
              <w:rPr>
                <w:rFonts w:ascii="Cambria" w:eastAsia="Cambria" w:hAnsi="Cambria" w:cs="Cambria"/>
                <w:spacing w:val="-1"/>
                <w:sz w:val="24"/>
                <w:szCs w:val="24"/>
              </w:rPr>
              <w:t>C</w:t>
            </w:r>
            <w:r>
              <w:rPr>
                <w:rFonts w:ascii="Cambria" w:eastAsia="Cambria" w:hAnsi="Cambria" w:cs="Cambria"/>
                <w:sz w:val="24"/>
                <w:szCs w:val="24"/>
              </w:rPr>
              <w:t>ont</w:t>
            </w:r>
            <w:r>
              <w:rPr>
                <w:rFonts w:ascii="Cambria" w:eastAsia="Cambria" w:hAnsi="Cambria" w:cs="Cambria"/>
                <w:spacing w:val="1"/>
                <w:sz w:val="24"/>
                <w:szCs w:val="24"/>
              </w:rPr>
              <w:t>i</w:t>
            </w:r>
            <w:r>
              <w:rPr>
                <w:rFonts w:ascii="Cambria" w:eastAsia="Cambria" w:hAnsi="Cambria" w:cs="Cambria"/>
                <w:sz w:val="24"/>
                <w:szCs w:val="24"/>
              </w:rPr>
              <w:t>nuo</w:t>
            </w:r>
            <w:r>
              <w:rPr>
                <w:rFonts w:ascii="Cambria" w:eastAsia="Cambria" w:hAnsi="Cambria" w:cs="Cambria"/>
                <w:spacing w:val="-1"/>
                <w:sz w:val="24"/>
                <w:szCs w:val="24"/>
              </w:rPr>
              <w:t>u</w:t>
            </w:r>
            <w:r>
              <w:rPr>
                <w:rFonts w:ascii="Cambria" w:eastAsia="Cambria" w:hAnsi="Cambria" w:cs="Cambria"/>
                <w:sz w:val="24"/>
                <w:szCs w:val="24"/>
              </w:rPr>
              <w:t xml:space="preserve">s </w:t>
            </w:r>
            <w:r>
              <w:rPr>
                <w:rFonts w:ascii="Cambria" w:eastAsia="Cambria" w:hAnsi="Cambria" w:cs="Cambria"/>
                <w:spacing w:val="-1"/>
                <w:sz w:val="24"/>
                <w:szCs w:val="24"/>
              </w:rPr>
              <w:t>I</w:t>
            </w:r>
            <w:r>
              <w:rPr>
                <w:rFonts w:ascii="Cambria" w:eastAsia="Cambria" w:hAnsi="Cambria" w:cs="Cambria"/>
                <w:sz w:val="24"/>
                <w:szCs w:val="24"/>
              </w:rPr>
              <w:t>mpr</w:t>
            </w:r>
            <w:r>
              <w:rPr>
                <w:rFonts w:ascii="Cambria" w:eastAsia="Cambria" w:hAnsi="Cambria" w:cs="Cambria"/>
                <w:spacing w:val="-1"/>
                <w:sz w:val="24"/>
                <w:szCs w:val="24"/>
              </w:rPr>
              <w:t>ov</w:t>
            </w:r>
            <w:r>
              <w:rPr>
                <w:rFonts w:ascii="Cambria" w:eastAsia="Cambria" w:hAnsi="Cambria" w:cs="Cambria"/>
                <w:sz w:val="24"/>
                <w:szCs w:val="24"/>
              </w:rPr>
              <w:t>em</w:t>
            </w:r>
            <w:r>
              <w:rPr>
                <w:rFonts w:ascii="Cambria" w:eastAsia="Cambria" w:hAnsi="Cambria" w:cs="Cambria"/>
                <w:spacing w:val="3"/>
                <w:sz w:val="24"/>
                <w:szCs w:val="24"/>
              </w:rPr>
              <w:t>e</w:t>
            </w:r>
            <w:r>
              <w:rPr>
                <w:rFonts w:ascii="Cambria" w:eastAsia="Cambria" w:hAnsi="Cambria" w:cs="Cambria"/>
                <w:sz w:val="24"/>
                <w:szCs w:val="24"/>
              </w:rPr>
              <w:t>nt</w:t>
            </w:r>
          </w:p>
        </w:tc>
        <w:tc>
          <w:tcPr>
            <w:tcW w:w="4691" w:type="dxa"/>
            <w:tcBorders>
              <w:top w:val="single" w:sz="5" w:space="0" w:color="000000"/>
              <w:left w:val="single" w:sz="5" w:space="0" w:color="000000"/>
              <w:bottom w:val="single" w:sz="5" w:space="0" w:color="000000"/>
              <w:right w:val="single" w:sz="5" w:space="0" w:color="000000"/>
            </w:tcBorders>
          </w:tcPr>
          <w:p w14:paraId="4AD6FC4F" w14:textId="77777777" w:rsidR="004D02C0" w:rsidRDefault="00764CA8">
            <w:pPr>
              <w:spacing w:line="260" w:lineRule="exact"/>
              <w:ind w:left="102"/>
              <w:rPr>
                <w:rFonts w:ascii="Cambria" w:eastAsia="Cambria" w:hAnsi="Cambria" w:cs="Cambria"/>
                <w:sz w:val="24"/>
                <w:szCs w:val="24"/>
              </w:rPr>
            </w:pPr>
            <w:r>
              <w:rPr>
                <w:rFonts w:ascii="Cambria" w:eastAsia="Cambria" w:hAnsi="Cambria" w:cs="Cambria"/>
                <w:spacing w:val="1"/>
                <w:sz w:val="24"/>
                <w:szCs w:val="24"/>
              </w:rPr>
              <w:t xml:space="preserve">SMSA </w:t>
            </w:r>
            <w:r w:rsidR="00477295">
              <w:rPr>
                <w:rFonts w:ascii="Cambria" w:eastAsia="Cambria" w:hAnsi="Cambria" w:cs="Cambria"/>
                <w:spacing w:val="1"/>
                <w:sz w:val="24"/>
                <w:szCs w:val="24"/>
              </w:rPr>
              <w:t>M</w:t>
            </w:r>
            <w:r w:rsidR="00477295">
              <w:rPr>
                <w:rFonts w:ascii="Cambria" w:eastAsia="Cambria" w:hAnsi="Cambria" w:cs="Cambria"/>
                <w:sz w:val="24"/>
                <w:szCs w:val="24"/>
              </w:rPr>
              <w:t>a</w:t>
            </w:r>
            <w:r w:rsidR="00477295">
              <w:rPr>
                <w:rFonts w:ascii="Cambria" w:eastAsia="Cambria" w:hAnsi="Cambria" w:cs="Cambria"/>
                <w:spacing w:val="1"/>
                <w:sz w:val="24"/>
                <w:szCs w:val="24"/>
              </w:rPr>
              <w:t>n</w:t>
            </w:r>
            <w:r w:rsidR="00477295">
              <w:rPr>
                <w:rFonts w:ascii="Cambria" w:eastAsia="Cambria" w:hAnsi="Cambria" w:cs="Cambria"/>
                <w:sz w:val="24"/>
                <w:szCs w:val="24"/>
              </w:rPr>
              <w:t>agement</w:t>
            </w:r>
          </w:p>
        </w:tc>
      </w:tr>
    </w:tbl>
    <w:p w14:paraId="1F3347BA" w14:textId="77777777" w:rsidR="004D02C0" w:rsidRDefault="004D02C0">
      <w:pPr>
        <w:spacing w:line="200" w:lineRule="exact"/>
      </w:pPr>
    </w:p>
    <w:p w14:paraId="0D535EB9" w14:textId="77777777" w:rsidR="004D02C0" w:rsidRDefault="004D02C0">
      <w:pPr>
        <w:spacing w:before="3" w:line="240" w:lineRule="exact"/>
        <w:rPr>
          <w:sz w:val="24"/>
          <w:szCs w:val="24"/>
        </w:rPr>
      </w:pPr>
    </w:p>
    <w:p w14:paraId="5265A2DE" w14:textId="77777777" w:rsidR="004D02C0" w:rsidRPr="00CD41C4" w:rsidRDefault="00477295" w:rsidP="00CD41C4">
      <w:pPr>
        <w:pStyle w:val="ListParagraph"/>
        <w:numPr>
          <w:ilvl w:val="0"/>
          <w:numId w:val="23"/>
        </w:numPr>
        <w:tabs>
          <w:tab w:val="left" w:pos="2160"/>
        </w:tabs>
        <w:spacing w:before="15" w:line="257" w:lineRule="auto"/>
        <w:ind w:left="2250" w:right="1402"/>
        <w:jc w:val="both"/>
        <w:rPr>
          <w:rFonts w:ascii="Cambria" w:eastAsia="Cambria" w:hAnsi="Cambria" w:cs="Cambria"/>
          <w:sz w:val="24"/>
          <w:szCs w:val="24"/>
        </w:rPr>
      </w:pPr>
      <w:r w:rsidRPr="00CD41C4">
        <w:rPr>
          <w:rFonts w:ascii="Cambria" w:eastAsia="Cambria" w:hAnsi="Cambria" w:cs="Cambria"/>
          <w:sz w:val="24"/>
          <w:szCs w:val="24"/>
        </w:rPr>
        <w:t>T</w:t>
      </w:r>
      <w:r w:rsidRPr="00CD41C4">
        <w:rPr>
          <w:rFonts w:ascii="Cambria" w:eastAsia="Cambria" w:hAnsi="Cambria" w:cs="Cambria"/>
          <w:spacing w:val="-1"/>
          <w:sz w:val="24"/>
          <w:szCs w:val="24"/>
        </w:rPr>
        <w:t>h</w:t>
      </w:r>
      <w:r w:rsidRPr="00CD41C4">
        <w:rPr>
          <w:rFonts w:ascii="Cambria" w:eastAsia="Cambria" w:hAnsi="Cambria" w:cs="Cambria"/>
          <w:sz w:val="24"/>
          <w:szCs w:val="24"/>
        </w:rPr>
        <w:t>e</w:t>
      </w:r>
      <w:r w:rsidRPr="00CD41C4">
        <w:rPr>
          <w:rFonts w:ascii="Cambria" w:eastAsia="Cambria" w:hAnsi="Cambria" w:cs="Cambria"/>
          <w:spacing w:val="10"/>
          <w:sz w:val="24"/>
          <w:szCs w:val="24"/>
        </w:rPr>
        <w:t xml:space="preserve"> </w:t>
      </w:r>
      <w:r w:rsidRPr="00CD41C4">
        <w:rPr>
          <w:rFonts w:ascii="Cambria" w:eastAsia="Cambria" w:hAnsi="Cambria" w:cs="Cambria"/>
          <w:sz w:val="24"/>
          <w:szCs w:val="24"/>
        </w:rPr>
        <w:t>t</w:t>
      </w:r>
      <w:r w:rsidRPr="00CD41C4">
        <w:rPr>
          <w:rFonts w:ascii="Cambria" w:eastAsia="Cambria" w:hAnsi="Cambria" w:cs="Cambria"/>
          <w:spacing w:val="1"/>
          <w:sz w:val="24"/>
          <w:szCs w:val="24"/>
        </w:rPr>
        <w:t>e</w:t>
      </w:r>
      <w:r w:rsidRPr="00CD41C4">
        <w:rPr>
          <w:rFonts w:ascii="Cambria" w:eastAsia="Cambria" w:hAnsi="Cambria" w:cs="Cambria"/>
          <w:spacing w:val="-1"/>
          <w:sz w:val="24"/>
          <w:szCs w:val="24"/>
        </w:rPr>
        <w:t>r</w:t>
      </w:r>
      <w:r w:rsidRPr="00CD41C4">
        <w:rPr>
          <w:rFonts w:ascii="Cambria" w:eastAsia="Cambria" w:hAnsi="Cambria" w:cs="Cambria"/>
          <w:sz w:val="24"/>
          <w:szCs w:val="24"/>
        </w:rPr>
        <w:t>m</w:t>
      </w:r>
      <w:r w:rsidRPr="00CD41C4">
        <w:rPr>
          <w:rFonts w:ascii="Cambria" w:eastAsia="Cambria" w:hAnsi="Cambria" w:cs="Cambria"/>
          <w:spacing w:val="9"/>
          <w:sz w:val="24"/>
          <w:szCs w:val="24"/>
        </w:rPr>
        <w:t xml:space="preserve"> </w:t>
      </w:r>
      <w:r w:rsidRPr="00CD41C4">
        <w:rPr>
          <w:rFonts w:ascii="Cambria" w:eastAsia="Cambria" w:hAnsi="Cambria" w:cs="Cambria"/>
          <w:sz w:val="24"/>
          <w:szCs w:val="24"/>
        </w:rPr>
        <w:t>man</w:t>
      </w:r>
      <w:r w:rsidRPr="00CD41C4">
        <w:rPr>
          <w:rFonts w:ascii="Cambria" w:eastAsia="Cambria" w:hAnsi="Cambria" w:cs="Cambria"/>
          <w:spacing w:val="1"/>
          <w:sz w:val="24"/>
          <w:szCs w:val="24"/>
        </w:rPr>
        <w:t>a</w:t>
      </w:r>
      <w:r w:rsidRPr="00CD41C4">
        <w:rPr>
          <w:rFonts w:ascii="Cambria" w:eastAsia="Cambria" w:hAnsi="Cambria" w:cs="Cambria"/>
          <w:spacing w:val="-1"/>
          <w:sz w:val="24"/>
          <w:szCs w:val="24"/>
        </w:rPr>
        <w:t>g</w:t>
      </w:r>
      <w:r w:rsidRPr="00CD41C4">
        <w:rPr>
          <w:rFonts w:ascii="Cambria" w:eastAsia="Cambria" w:hAnsi="Cambria" w:cs="Cambria"/>
          <w:sz w:val="24"/>
          <w:szCs w:val="24"/>
        </w:rPr>
        <w:t>er</w:t>
      </w:r>
      <w:r w:rsidRPr="00CD41C4">
        <w:rPr>
          <w:rFonts w:ascii="Cambria" w:eastAsia="Cambria" w:hAnsi="Cambria" w:cs="Cambria"/>
          <w:spacing w:val="11"/>
          <w:sz w:val="24"/>
          <w:szCs w:val="24"/>
        </w:rPr>
        <w:t xml:space="preserve"> </w:t>
      </w:r>
      <w:r w:rsidRPr="00CD41C4">
        <w:rPr>
          <w:rFonts w:ascii="Cambria" w:eastAsia="Cambria" w:hAnsi="Cambria" w:cs="Cambria"/>
          <w:spacing w:val="-1"/>
          <w:sz w:val="24"/>
          <w:szCs w:val="24"/>
        </w:rPr>
        <w:t>r</w:t>
      </w:r>
      <w:r w:rsidRPr="00CD41C4">
        <w:rPr>
          <w:rFonts w:ascii="Cambria" w:eastAsia="Cambria" w:hAnsi="Cambria" w:cs="Cambria"/>
          <w:sz w:val="24"/>
          <w:szCs w:val="24"/>
        </w:rPr>
        <w:t>efers</w:t>
      </w:r>
      <w:r w:rsidRPr="00CD41C4">
        <w:rPr>
          <w:rFonts w:ascii="Cambria" w:eastAsia="Cambria" w:hAnsi="Cambria" w:cs="Cambria"/>
          <w:spacing w:val="9"/>
          <w:sz w:val="24"/>
          <w:szCs w:val="24"/>
        </w:rPr>
        <w:t xml:space="preserve"> </w:t>
      </w:r>
      <w:r w:rsidRPr="00CD41C4">
        <w:rPr>
          <w:rFonts w:ascii="Cambria" w:eastAsia="Cambria" w:hAnsi="Cambria" w:cs="Cambria"/>
          <w:sz w:val="24"/>
          <w:szCs w:val="24"/>
        </w:rPr>
        <w:t>to</w:t>
      </w:r>
      <w:r w:rsidRPr="00CD41C4">
        <w:rPr>
          <w:rFonts w:ascii="Cambria" w:eastAsia="Cambria" w:hAnsi="Cambria" w:cs="Cambria"/>
          <w:spacing w:val="10"/>
          <w:sz w:val="24"/>
          <w:szCs w:val="24"/>
        </w:rPr>
        <w:t xml:space="preserve"> </w:t>
      </w:r>
      <w:r w:rsidRPr="00CD41C4">
        <w:rPr>
          <w:rFonts w:ascii="Cambria" w:eastAsia="Cambria" w:hAnsi="Cambria" w:cs="Cambria"/>
          <w:sz w:val="24"/>
          <w:szCs w:val="24"/>
        </w:rPr>
        <w:t>the</w:t>
      </w:r>
      <w:r w:rsidRPr="00CD41C4">
        <w:rPr>
          <w:rFonts w:ascii="Cambria" w:eastAsia="Cambria" w:hAnsi="Cambria" w:cs="Cambria"/>
          <w:spacing w:val="10"/>
          <w:sz w:val="24"/>
          <w:szCs w:val="24"/>
        </w:rPr>
        <w:t xml:space="preserve"> </w:t>
      </w:r>
      <w:r w:rsidRPr="00CD41C4">
        <w:rPr>
          <w:rFonts w:ascii="Cambria" w:eastAsia="Cambria" w:hAnsi="Cambria" w:cs="Cambria"/>
          <w:sz w:val="24"/>
          <w:szCs w:val="24"/>
        </w:rPr>
        <w:t>f</w:t>
      </w:r>
      <w:r w:rsidRPr="00CD41C4">
        <w:rPr>
          <w:rFonts w:ascii="Cambria" w:eastAsia="Cambria" w:hAnsi="Cambria" w:cs="Cambria"/>
          <w:spacing w:val="-1"/>
          <w:sz w:val="24"/>
          <w:szCs w:val="24"/>
        </w:rPr>
        <w:t>u</w:t>
      </w:r>
      <w:r w:rsidRPr="00CD41C4">
        <w:rPr>
          <w:rFonts w:ascii="Cambria" w:eastAsia="Cambria" w:hAnsi="Cambria" w:cs="Cambria"/>
          <w:sz w:val="24"/>
          <w:szCs w:val="24"/>
        </w:rPr>
        <w:t>nct</w:t>
      </w:r>
      <w:r w:rsidRPr="00CD41C4">
        <w:rPr>
          <w:rFonts w:ascii="Cambria" w:eastAsia="Cambria" w:hAnsi="Cambria" w:cs="Cambria"/>
          <w:spacing w:val="1"/>
          <w:sz w:val="24"/>
          <w:szCs w:val="24"/>
        </w:rPr>
        <w:t>i</w:t>
      </w:r>
      <w:r w:rsidRPr="00CD41C4">
        <w:rPr>
          <w:rFonts w:ascii="Cambria" w:eastAsia="Cambria" w:hAnsi="Cambria" w:cs="Cambria"/>
          <w:sz w:val="24"/>
          <w:szCs w:val="24"/>
        </w:rPr>
        <w:t>on</w:t>
      </w:r>
      <w:r w:rsidRPr="00CD41C4">
        <w:rPr>
          <w:rFonts w:ascii="Cambria" w:eastAsia="Cambria" w:hAnsi="Cambria" w:cs="Cambria"/>
          <w:spacing w:val="10"/>
          <w:sz w:val="24"/>
          <w:szCs w:val="24"/>
        </w:rPr>
        <w:t xml:space="preserve"> </w:t>
      </w:r>
      <w:r w:rsidRPr="00CD41C4">
        <w:rPr>
          <w:rFonts w:ascii="Cambria" w:eastAsia="Cambria" w:hAnsi="Cambria" w:cs="Cambria"/>
          <w:spacing w:val="1"/>
          <w:sz w:val="24"/>
          <w:szCs w:val="24"/>
        </w:rPr>
        <w:t>p</w:t>
      </w:r>
      <w:r w:rsidRPr="00CD41C4">
        <w:rPr>
          <w:rFonts w:ascii="Cambria" w:eastAsia="Cambria" w:hAnsi="Cambria" w:cs="Cambria"/>
          <w:sz w:val="24"/>
          <w:szCs w:val="24"/>
        </w:rPr>
        <w:t>er</w:t>
      </w:r>
      <w:r w:rsidRPr="00CD41C4">
        <w:rPr>
          <w:rFonts w:ascii="Cambria" w:eastAsia="Cambria" w:hAnsi="Cambria" w:cs="Cambria"/>
          <w:spacing w:val="-1"/>
          <w:sz w:val="24"/>
          <w:szCs w:val="24"/>
        </w:rPr>
        <w:t>f</w:t>
      </w:r>
      <w:r w:rsidRPr="00CD41C4">
        <w:rPr>
          <w:rFonts w:ascii="Cambria" w:eastAsia="Cambria" w:hAnsi="Cambria" w:cs="Cambria"/>
          <w:spacing w:val="2"/>
          <w:sz w:val="24"/>
          <w:szCs w:val="24"/>
        </w:rPr>
        <w:t>o</w:t>
      </w:r>
      <w:r w:rsidRPr="00CD41C4">
        <w:rPr>
          <w:rFonts w:ascii="Cambria" w:eastAsia="Cambria" w:hAnsi="Cambria" w:cs="Cambria"/>
          <w:spacing w:val="-1"/>
          <w:sz w:val="24"/>
          <w:szCs w:val="24"/>
        </w:rPr>
        <w:t>r</w:t>
      </w:r>
      <w:r w:rsidRPr="00CD41C4">
        <w:rPr>
          <w:rFonts w:ascii="Cambria" w:eastAsia="Cambria" w:hAnsi="Cambria" w:cs="Cambria"/>
          <w:sz w:val="24"/>
          <w:szCs w:val="24"/>
        </w:rPr>
        <w:t>med</w:t>
      </w:r>
      <w:r w:rsidRPr="00CD41C4">
        <w:rPr>
          <w:rFonts w:ascii="Cambria" w:eastAsia="Cambria" w:hAnsi="Cambria" w:cs="Cambria"/>
          <w:spacing w:val="8"/>
          <w:sz w:val="24"/>
          <w:szCs w:val="24"/>
        </w:rPr>
        <w:t xml:space="preserve"> </w:t>
      </w:r>
      <w:r w:rsidRPr="00CD41C4">
        <w:rPr>
          <w:rFonts w:ascii="Cambria" w:eastAsia="Cambria" w:hAnsi="Cambria" w:cs="Cambria"/>
          <w:spacing w:val="-1"/>
          <w:sz w:val="24"/>
          <w:szCs w:val="24"/>
        </w:rPr>
        <w:t>r</w:t>
      </w:r>
      <w:r w:rsidRPr="00CD41C4">
        <w:rPr>
          <w:rFonts w:ascii="Cambria" w:eastAsia="Cambria" w:hAnsi="Cambria" w:cs="Cambria"/>
          <w:sz w:val="24"/>
          <w:szCs w:val="24"/>
        </w:rPr>
        <w:t>a</w:t>
      </w:r>
      <w:r w:rsidRPr="00CD41C4">
        <w:rPr>
          <w:rFonts w:ascii="Cambria" w:eastAsia="Cambria" w:hAnsi="Cambria" w:cs="Cambria"/>
          <w:spacing w:val="1"/>
          <w:sz w:val="24"/>
          <w:szCs w:val="24"/>
        </w:rPr>
        <w:t>t</w:t>
      </w:r>
      <w:r w:rsidRPr="00CD41C4">
        <w:rPr>
          <w:rFonts w:ascii="Cambria" w:eastAsia="Cambria" w:hAnsi="Cambria" w:cs="Cambria"/>
          <w:sz w:val="24"/>
          <w:szCs w:val="24"/>
        </w:rPr>
        <w:t>her</w:t>
      </w:r>
      <w:r w:rsidRPr="00CD41C4">
        <w:rPr>
          <w:rFonts w:ascii="Cambria" w:eastAsia="Cambria" w:hAnsi="Cambria" w:cs="Cambria"/>
          <w:spacing w:val="11"/>
          <w:sz w:val="24"/>
          <w:szCs w:val="24"/>
        </w:rPr>
        <w:t xml:space="preserve"> </w:t>
      </w:r>
      <w:r w:rsidRPr="00CD41C4">
        <w:rPr>
          <w:rFonts w:ascii="Cambria" w:eastAsia="Cambria" w:hAnsi="Cambria" w:cs="Cambria"/>
          <w:sz w:val="24"/>
          <w:szCs w:val="24"/>
        </w:rPr>
        <w:t>than</w:t>
      </w:r>
      <w:r w:rsidRPr="00CD41C4">
        <w:rPr>
          <w:rFonts w:ascii="Cambria" w:eastAsia="Cambria" w:hAnsi="Cambria" w:cs="Cambria"/>
          <w:spacing w:val="10"/>
          <w:sz w:val="24"/>
          <w:szCs w:val="24"/>
        </w:rPr>
        <w:t xml:space="preserve"> </w:t>
      </w:r>
      <w:r w:rsidRPr="00CD41C4">
        <w:rPr>
          <w:rFonts w:ascii="Cambria" w:eastAsia="Cambria" w:hAnsi="Cambria" w:cs="Cambria"/>
          <w:spacing w:val="1"/>
          <w:sz w:val="24"/>
          <w:szCs w:val="24"/>
        </w:rPr>
        <w:t>j</w:t>
      </w:r>
      <w:r w:rsidRPr="00CD41C4">
        <w:rPr>
          <w:rFonts w:ascii="Cambria" w:eastAsia="Cambria" w:hAnsi="Cambria" w:cs="Cambria"/>
          <w:sz w:val="24"/>
          <w:szCs w:val="24"/>
        </w:rPr>
        <w:t>ob</w:t>
      </w:r>
      <w:r w:rsidRPr="00CD41C4">
        <w:rPr>
          <w:rFonts w:ascii="Cambria" w:eastAsia="Cambria" w:hAnsi="Cambria" w:cs="Cambria"/>
          <w:spacing w:val="10"/>
          <w:sz w:val="24"/>
          <w:szCs w:val="24"/>
        </w:rPr>
        <w:t xml:space="preserve"> </w:t>
      </w:r>
      <w:r w:rsidRPr="00CD41C4">
        <w:rPr>
          <w:rFonts w:ascii="Cambria" w:eastAsia="Cambria" w:hAnsi="Cambria" w:cs="Cambria"/>
          <w:sz w:val="24"/>
          <w:szCs w:val="24"/>
        </w:rPr>
        <w:t>classifica</w:t>
      </w:r>
      <w:r w:rsidRPr="00CD41C4">
        <w:rPr>
          <w:rFonts w:ascii="Cambria" w:eastAsia="Cambria" w:hAnsi="Cambria" w:cs="Cambria"/>
          <w:spacing w:val="1"/>
          <w:sz w:val="24"/>
          <w:szCs w:val="24"/>
        </w:rPr>
        <w:t>t</w:t>
      </w:r>
      <w:r w:rsidRPr="00CD41C4">
        <w:rPr>
          <w:rFonts w:ascii="Cambria" w:eastAsia="Cambria" w:hAnsi="Cambria" w:cs="Cambria"/>
          <w:sz w:val="24"/>
          <w:szCs w:val="24"/>
        </w:rPr>
        <w:t>ion</w:t>
      </w:r>
      <w:r w:rsidRPr="00CD41C4">
        <w:rPr>
          <w:rFonts w:ascii="Cambria" w:eastAsia="Cambria" w:hAnsi="Cambria" w:cs="Cambria"/>
          <w:spacing w:val="10"/>
          <w:sz w:val="24"/>
          <w:szCs w:val="24"/>
        </w:rPr>
        <w:t xml:space="preserve"> </w:t>
      </w:r>
      <w:r w:rsidRPr="00CD41C4">
        <w:rPr>
          <w:rFonts w:ascii="Cambria" w:eastAsia="Cambria" w:hAnsi="Cambria" w:cs="Cambria"/>
          <w:sz w:val="24"/>
          <w:szCs w:val="24"/>
        </w:rPr>
        <w:t>or t</w:t>
      </w:r>
      <w:r w:rsidRPr="00CD41C4">
        <w:rPr>
          <w:rFonts w:ascii="Cambria" w:eastAsia="Cambria" w:hAnsi="Cambria" w:cs="Cambria"/>
          <w:spacing w:val="1"/>
          <w:sz w:val="24"/>
          <w:szCs w:val="24"/>
        </w:rPr>
        <w:t>i</w:t>
      </w:r>
      <w:r w:rsidRPr="00CD41C4">
        <w:rPr>
          <w:rFonts w:ascii="Cambria" w:eastAsia="Cambria" w:hAnsi="Cambria" w:cs="Cambria"/>
          <w:sz w:val="24"/>
          <w:szCs w:val="24"/>
        </w:rPr>
        <w:t>tle</w:t>
      </w:r>
    </w:p>
    <w:p w14:paraId="2025F950" w14:textId="77777777" w:rsidR="004D02C0" w:rsidRPr="00CD41C4" w:rsidRDefault="00477295" w:rsidP="00CD41C4">
      <w:pPr>
        <w:pStyle w:val="ListParagraph"/>
        <w:numPr>
          <w:ilvl w:val="0"/>
          <w:numId w:val="23"/>
        </w:numPr>
        <w:spacing w:before="4"/>
        <w:ind w:left="2250"/>
        <w:rPr>
          <w:rFonts w:ascii="Cambria" w:eastAsia="Cambria" w:hAnsi="Cambria" w:cs="Cambria"/>
          <w:sz w:val="24"/>
          <w:szCs w:val="24"/>
        </w:rPr>
      </w:pPr>
      <w:r w:rsidRPr="00CD41C4">
        <w:rPr>
          <w:rFonts w:ascii="Cambria" w:eastAsia="Cambria" w:hAnsi="Cambria" w:cs="Cambria"/>
          <w:spacing w:val="1"/>
          <w:sz w:val="24"/>
          <w:szCs w:val="24"/>
        </w:rPr>
        <w:t>S</w:t>
      </w:r>
      <w:r w:rsidRPr="00CD41C4">
        <w:rPr>
          <w:rFonts w:ascii="Cambria" w:eastAsia="Cambria" w:hAnsi="Cambria" w:cs="Cambria"/>
          <w:sz w:val="24"/>
          <w:szCs w:val="24"/>
        </w:rPr>
        <w:t>eve</w:t>
      </w:r>
      <w:r w:rsidRPr="00CD41C4">
        <w:rPr>
          <w:rFonts w:ascii="Cambria" w:eastAsia="Cambria" w:hAnsi="Cambria" w:cs="Cambria"/>
          <w:spacing w:val="-1"/>
          <w:sz w:val="24"/>
          <w:szCs w:val="24"/>
        </w:rPr>
        <w:t>r</w:t>
      </w:r>
      <w:r w:rsidRPr="00CD41C4">
        <w:rPr>
          <w:rFonts w:ascii="Cambria" w:eastAsia="Cambria" w:hAnsi="Cambria" w:cs="Cambria"/>
          <w:sz w:val="24"/>
          <w:szCs w:val="24"/>
        </w:rPr>
        <w:t xml:space="preserve">al </w:t>
      </w:r>
      <w:r w:rsidRPr="00CD41C4">
        <w:rPr>
          <w:rFonts w:ascii="Cambria" w:eastAsia="Cambria" w:hAnsi="Cambria" w:cs="Cambria"/>
          <w:spacing w:val="-1"/>
          <w:sz w:val="24"/>
          <w:szCs w:val="24"/>
        </w:rPr>
        <w:t>r</w:t>
      </w:r>
      <w:r w:rsidRPr="00CD41C4">
        <w:rPr>
          <w:rFonts w:ascii="Cambria" w:eastAsia="Cambria" w:hAnsi="Cambria" w:cs="Cambria"/>
          <w:sz w:val="24"/>
          <w:szCs w:val="24"/>
        </w:rPr>
        <w:t>oles mi</w:t>
      </w:r>
      <w:r w:rsidRPr="00CD41C4">
        <w:rPr>
          <w:rFonts w:ascii="Cambria" w:eastAsia="Cambria" w:hAnsi="Cambria" w:cs="Cambria"/>
          <w:spacing w:val="-1"/>
          <w:sz w:val="24"/>
          <w:szCs w:val="24"/>
        </w:rPr>
        <w:t>g</w:t>
      </w:r>
      <w:r w:rsidRPr="00CD41C4">
        <w:rPr>
          <w:rFonts w:ascii="Cambria" w:eastAsia="Cambria" w:hAnsi="Cambria" w:cs="Cambria"/>
          <w:sz w:val="24"/>
          <w:szCs w:val="24"/>
        </w:rPr>
        <w:t xml:space="preserve">ht be </w:t>
      </w:r>
      <w:r w:rsidRPr="00CD41C4">
        <w:rPr>
          <w:rFonts w:ascii="Cambria" w:eastAsia="Cambria" w:hAnsi="Cambria" w:cs="Cambria"/>
          <w:spacing w:val="1"/>
          <w:sz w:val="24"/>
          <w:szCs w:val="24"/>
        </w:rPr>
        <w:t>p</w:t>
      </w:r>
      <w:r w:rsidRPr="00CD41C4">
        <w:rPr>
          <w:rFonts w:ascii="Cambria" w:eastAsia="Cambria" w:hAnsi="Cambria" w:cs="Cambria"/>
          <w:sz w:val="24"/>
          <w:szCs w:val="24"/>
        </w:rPr>
        <w:t>er</w:t>
      </w:r>
      <w:r w:rsidRPr="00CD41C4">
        <w:rPr>
          <w:rFonts w:ascii="Cambria" w:eastAsia="Cambria" w:hAnsi="Cambria" w:cs="Cambria"/>
          <w:spacing w:val="-1"/>
          <w:sz w:val="24"/>
          <w:szCs w:val="24"/>
        </w:rPr>
        <w:t>f</w:t>
      </w:r>
      <w:r w:rsidRPr="00CD41C4">
        <w:rPr>
          <w:rFonts w:ascii="Cambria" w:eastAsia="Cambria" w:hAnsi="Cambria" w:cs="Cambria"/>
          <w:sz w:val="24"/>
          <w:szCs w:val="24"/>
        </w:rPr>
        <w:t>o</w:t>
      </w:r>
      <w:r w:rsidRPr="00CD41C4">
        <w:rPr>
          <w:rFonts w:ascii="Cambria" w:eastAsia="Cambria" w:hAnsi="Cambria" w:cs="Cambria"/>
          <w:spacing w:val="-1"/>
          <w:sz w:val="24"/>
          <w:szCs w:val="24"/>
        </w:rPr>
        <w:t>r</w:t>
      </w:r>
      <w:r w:rsidRPr="00CD41C4">
        <w:rPr>
          <w:rFonts w:ascii="Cambria" w:eastAsia="Cambria" w:hAnsi="Cambria" w:cs="Cambria"/>
          <w:sz w:val="24"/>
          <w:szCs w:val="24"/>
        </w:rPr>
        <w:t>med</w:t>
      </w:r>
      <w:r w:rsidRPr="00CD41C4">
        <w:rPr>
          <w:rFonts w:ascii="Cambria" w:eastAsia="Cambria" w:hAnsi="Cambria" w:cs="Cambria"/>
          <w:spacing w:val="-1"/>
          <w:sz w:val="24"/>
          <w:szCs w:val="24"/>
        </w:rPr>
        <w:t xml:space="preserve"> </w:t>
      </w:r>
      <w:r w:rsidRPr="00CD41C4">
        <w:rPr>
          <w:rFonts w:ascii="Cambria" w:eastAsia="Cambria" w:hAnsi="Cambria" w:cs="Cambria"/>
          <w:sz w:val="24"/>
          <w:szCs w:val="24"/>
        </w:rPr>
        <w:t>by</w:t>
      </w:r>
      <w:r w:rsidRPr="00CD41C4">
        <w:rPr>
          <w:rFonts w:ascii="Cambria" w:eastAsia="Cambria" w:hAnsi="Cambria" w:cs="Cambria"/>
          <w:spacing w:val="-1"/>
          <w:sz w:val="24"/>
          <w:szCs w:val="24"/>
        </w:rPr>
        <w:t xml:space="preserve"> </w:t>
      </w:r>
      <w:r w:rsidRPr="00CD41C4">
        <w:rPr>
          <w:rFonts w:ascii="Cambria" w:eastAsia="Cambria" w:hAnsi="Cambria" w:cs="Cambria"/>
          <w:sz w:val="24"/>
          <w:szCs w:val="24"/>
        </w:rPr>
        <w:t>the s</w:t>
      </w:r>
      <w:r w:rsidRPr="00CD41C4">
        <w:rPr>
          <w:rFonts w:ascii="Cambria" w:eastAsia="Cambria" w:hAnsi="Cambria" w:cs="Cambria"/>
          <w:spacing w:val="1"/>
          <w:sz w:val="24"/>
          <w:szCs w:val="24"/>
        </w:rPr>
        <w:t>a</w:t>
      </w:r>
      <w:r w:rsidRPr="00CD41C4">
        <w:rPr>
          <w:rFonts w:ascii="Cambria" w:eastAsia="Cambria" w:hAnsi="Cambria" w:cs="Cambria"/>
          <w:sz w:val="24"/>
          <w:szCs w:val="24"/>
        </w:rPr>
        <w:t>me</w:t>
      </w:r>
      <w:r w:rsidRPr="00CD41C4">
        <w:rPr>
          <w:rFonts w:ascii="Cambria" w:eastAsia="Cambria" w:hAnsi="Cambria" w:cs="Cambria"/>
          <w:spacing w:val="5"/>
          <w:sz w:val="24"/>
          <w:szCs w:val="24"/>
        </w:rPr>
        <w:t xml:space="preserve"> </w:t>
      </w:r>
      <w:r w:rsidRPr="00CD41C4">
        <w:rPr>
          <w:rFonts w:ascii="Cambria" w:eastAsia="Cambria" w:hAnsi="Cambria" w:cs="Cambria"/>
          <w:sz w:val="24"/>
          <w:szCs w:val="24"/>
        </w:rPr>
        <w:t>i</w:t>
      </w:r>
      <w:r w:rsidRPr="00CD41C4">
        <w:rPr>
          <w:rFonts w:ascii="Cambria" w:eastAsia="Cambria" w:hAnsi="Cambria" w:cs="Cambria"/>
          <w:spacing w:val="1"/>
          <w:sz w:val="24"/>
          <w:szCs w:val="24"/>
        </w:rPr>
        <w:t>n</w:t>
      </w:r>
      <w:r w:rsidRPr="00CD41C4">
        <w:rPr>
          <w:rFonts w:ascii="Cambria" w:eastAsia="Cambria" w:hAnsi="Cambria" w:cs="Cambria"/>
          <w:spacing w:val="-1"/>
          <w:sz w:val="24"/>
          <w:szCs w:val="24"/>
        </w:rPr>
        <w:t>d</w:t>
      </w:r>
      <w:r w:rsidRPr="00CD41C4">
        <w:rPr>
          <w:rFonts w:ascii="Cambria" w:eastAsia="Cambria" w:hAnsi="Cambria" w:cs="Cambria"/>
          <w:sz w:val="24"/>
          <w:szCs w:val="24"/>
        </w:rPr>
        <w:t>ivi</w:t>
      </w:r>
      <w:r w:rsidRPr="00CD41C4">
        <w:rPr>
          <w:rFonts w:ascii="Cambria" w:eastAsia="Cambria" w:hAnsi="Cambria" w:cs="Cambria"/>
          <w:spacing w:val="-1"/>
          <w:sz w:val="24"/>
          <w:szCs w:val="24"/>
        </w:rPr>
        <w:t>d</w:t>
      </w:r>
      <w:r w:rsidRPr="00CD41C4">
        <w:rPr>
          <w:rFonts w:ascii="Cambria" w:eastAsia="Cambria" w:hAnsi="Cambria" w:cs="Cambria"/>
          <w:sz w:val="24"/>
          <w:szCs w:val="24"/>
        </w:rPr>
        <w:t>ual</w:t>
      </w:r>
    </w:p>
    <w:p w14:paraId="6BDA43A8" w14:textId="77777777" w:rsidR="004D02C0" w:rsidRPr="00CD41C4" w:rsidRDefault="00477295" w:rsidP="00CD41C4">
      <w:pPr>
        <w:pStyle w:val="ListParagraph"/>
        <w:numPr>
          <w:ilvl w:val="0"/>
          <w:numId w:val="23"/>
        </w:numPr>
        <w:spacing w:before="22"/>
        <w:ind w:left="2250"/>
        <w:rPr>
          <w:rFonts w:ascii="Cambria" w:eastAsia="Cambria" w:hAnsi="Cambria" w:cs="Cambria"/>
          <w:sz w:val="24"/>
          <w:szCs w:val="24"/>
        </w:rPr>
      </w:pPr>
      <w:r w:rsidRPr="00CD41C4">
        <w:rPr>
          <w:rFonts w:ascii="Cambria" w:eastAsia="Cambria" w:hAnsi="Cambria" w:cs="Cambria"/>
          <w:sz w:val="24"/>
          <w:szCs w:val="24"/>
        </w:rPr>
        <w:t>A</w:t>
      </w:r>
      <w:r w:rsidRPr="00CD41C4">
        <w:rPr>
          <w:rFonts w:ascii="Cambria" w:eastAsia="Cambria" w:hAnsi="Cambria" w:cs="Cambria"/>
          <w:spacing w:val="-1"/>
          <w:sz w:val="24"/>
          <w:szCs w:val="24"/>
        </w:rPr>
        <w:t xml:space="preserve"> r</w:t>
      </w:r>
      <w:r w:rsidRPr="00CD41C4">
        <w:rPr>
          <w:rFonts w:ascii="Cambria" w:eastAsia="Cambria" w:hAnsi="Cambria" w:cs="Cambria"/>
          <w:sz w:val="24"/>
          <w:szCs w:val="24"/>
        </w:rPr>
        <w:t>ole may</w:t>
      </w:r>
      <w:r w:rsidRPr="00CD41C4">
        <w:rPr>
          <w:rFonts w:ascii="Cambria" w:eastAsia="Cambria" w:hAnsi="Cambria" w:cs="Cambria"/>
          <w:spacing w:val="-1"/>
          <w:sz w:val="24"/>
          <w:szCs w:val="24"/>
        </w:rPr>
        <w:t xml:space="preserve"> </w:t>
      </w:r>
      <w:r w:rsidRPr="00CD41C4">
        <w:rPr>
          <w:rFonts w:ascii="Cambria" w:eastAsia="Cambria" w:hAnsi="Cambria" w:cs="Cambria"/>
          <w:sz w:val="24"/>
          <w:szCs w:val="24"/>
        </w:rPr>
        <w:t>be s</w:t>
      </w:r>
      <w:r w:rsidRPr="00CD41C4">
        <w:rPr>
          <w:rFonts w:ascii="Cambria" w:eastAsia="Cambria" w:hAnsi="Cambria" w:cs="Cambria"/>
          <w:spacing w:val="1"/>
          <w:sz w:val="24"/>
          <w:szCs w:val="24"/>
        </w:rPr>
        <w:t>p</w:t>
      </w:r>
      <w:r w:rsidRPr="00CD41C4">
        <w:rPr>
          <w:rFonts w:ascii="Cambria" w:eastAsia="Cambria" w:hAnsi="Cambria" w:cs="Cambria"/>
          <w:sz w:val="24"/>
          <w:szCs w:val="24"/>
        </w:rPr>
        <w:t xml:space="preserve">lit up </w:t>
      </w:r>
      <w:r w:rsidRPr="00CD41C4">
        <w:rPr>
          <w:rFonts w:ascii="Cambria" w:eastAsia="Cambria" w:hAnsi="Cambria" w:cs="Cambria"/>
          <w:spacing w:val="1"/>
          <w:sz w:val="24"/>
          <w:szCs w:val="24"/>
        </w:rPr>
        <w:t>a</w:t>
      </w:r>
      <w:r w:rsidRPr="00CD41C4">
        <w:rPr>
          <w:rFonts w:ascii="Cambria" w:eastAsia="Cambria" w:hAnsi="Cambria" w:cs="Cambria"/>
          <w:sz w:val="24"/>
          <w:szCs w:val="24"/>
        </w:rPr>
        <w:t>m</w:t>
      </w:r>
      <w:r w:rsidRPr="00CD41C4">
        <w:rPr>
          <w:rFonts w:ascii="Cambria" w:eastAsia="Cambria" w:hAnsi="Cambria" w:cs="Cambria"/>
          <w:spacing w:val="-1"/>
          <w:sz w:val="24"/>
          <w:szCs w:val="24"/>
        </w:rPr>
        <w:t>o</w:t>
      </w:r>
      <w:r w:rsidRPr="00CD41C4">
        <w:rPr>
          <w:rFonts w:ascii="Cambria" w:eastAsia="Cambria" w:hAnsi="Cambria" w:cs="Cambria"/>
          <w:sz w:val="24"/>
          <w:szCs w:val="24"/>
        </w:rPr>
        <w:t>ng se</w:t>
      </w:r>
      <w:r w:rsidRPr="00CD41C4">
        <w:rPr>
          <w:rFonts w:ascii="Cambria" w:eastAsia="Cambria" w:hAnsi="Cambria" w:cs="Cambria"/>
          <w:spacing w:val="-1"/>
          <w:sz w:val="24"/>
          <w:szCs w:val="24"/>
        </w:rPr>
        <w:t>v</w:t>
      </w:r>
      <w:r w:rsidRPr="00CD41C4">
        <w:rPr>
          <w:rFonts w:ascii="Cambria" w:eastAsia="Cambria" w:hAnsi="Cambria" w:cs="Cambria"/>
          <w:sz w:val="24"/>
          <w:szCs w:val="24"/>
        </w:rPr>
        <w:t>eral in</w:t>
      </w:r>
      <w:r w:rsidRPr="00CD41C4">
        <w:rPr>
          <w:rFonts w:ascii="Cambria" w:eastAsia="Cambria" w:hAnsi="Cambria" w:cs="Cambria"/>
          <w:spacing w:val="-1"/>
          <w:sz w:val="24"/>
          <w:szCs w:val="24"/>
        </w:rPr>
        <w:t>d</w:t>
      </w:r>
      <w:r w:rsidRPr="00CD41C4">
        <w:rPr>
          <w:rFonts w:ascii="Cambria" w:eastAsia="Cambria" w:hAnsi="Cambria" w:cs="Cambria"/>
          <w:sz w:val="24"/>
          <w:szCs w:val="24"/>
        </w:rPr>
        <w:t>ivi</w:t>
      </w:r>
      <w:r w:rsidRPr="00CD41C4">
        <w:rPr>
          <w:rFonts w:ascii="Cambria" w:eastAsia="Cambria" w:hAnsi="Cambria" w:cs="Cambria"/>
          <w:spacing w:val="1"/>
          <w:sz w:val="24"/>
          <w:szCs w:val="24"/>
        </w:rPr>
        <w:t>d</w:t>
      </w:r>
      <w:r w:rsidRPr="00CD41C4">
        <w:rPr>
          <w:rFonts w:ascii="Cambria" w:eastAsia="Cambria" w:hAnsi="Cambria" w:cs="Cambria"/>
          <w:sz w:val="24"/>
          <w:szCs w:val="24"/>
        </w:rPr>
        <w:t>uals or</w:t>
      </w:r>
      <w:r w:rsidRPr="00CD41C4">
        <w:rPr>
          <w:rFonts w:ascii="Cambria" w:eastAsia="Cambria" w:hAnsi="Cambria" w:cs="Cambria"/>
          <w:spacing w:val="-1"/>
          <w:sz w:val="24"/>
          <w:szCs w:val="24"/>
        </w:rPr>
        <w:t xml:space="preserve"> </w:t>
      </w:r>
      <w:r w:rsidRPr="00CD41C4">
        <w:rPr>
          <w:rFonts w:ascii="Cambria" w:eastAsia="Cambria" w:hAnsi="Cambria" w:cs="Cambria"/>
          <w:sz w:val="24"/>
          <w:szCs w:val="24"/>
        </w:rPr>
        <w:t>co</w:t>
      </w:r>
      <w:r w:rsidRPr="00CD41C4">
        <w:rPr>
          <w:rFonts w:ascii="Cambria" w:eastAsia="Cambria" w:hAnsi="Cambria" w:cs="Cambria"/>
          <w:spacing w:val="-1"/>
          <w:sz w:val="24"/>
          <w:szCs w:val="24"/>
        </w:rPr>
        <w:t>m</w:t>
      </w:r>
      <w:r w:rsidRPr="00CD41C4">
        <w:rPr>
          <w:rFonts w:ascii="Cambria" w:eastAsia="Cambria" w:hAnsi="Cambria" w:cs="Cambria"/>
          <w:spacing w:val="1"/>
          <w:sz w:val="24"/>
          <w:szCs w:val="24"/>
        </w:rPr>
        <w:t>p</w:t>
      </w:r>
      <w:r w:rsidRPr="00CD41C4">
        <w:rPr>
          <w:rFonts w:ascii="Cambria" w:eastAsia="Cambria" w:hAnsi="Cambria" w:cs="Cambria"/>
          <w:sz w:val="24"/>
          <w:szCs w:val="24"/>
        </w:rPr>
        <w:t>e</w:t>
      </w:r>
      <w:r w:rsidRPr="00CD41C4">
        <w:rPr>
          <w:rFonts w:ascii="Cambria" w:eastAsia="Cambria" w:hAnsi="Cambria" w:cs="Cambria"/>
          <w:spacing w:val="1"/>
          <w:sz w:val="24"/>
          <w:szCs w:val="24"/>
        </w:rPr>
        <w:t>t</w:t>
      </w:r>
      <w:r w:rsidRPr="00CD41C4">
        <w:rPr>
          <w:rFonts w:ascii="Cambria" w:eastAsia="Cambria" w:hAnsi="Cambria" w:cs="Cambria"/>
          <w:sz w:val="24"/>
          <w:szCs w:val="24"/>
        </w:rPr>
        <w:t>e</w:t>
      </w:r>
      <w:r w:rsidRPr="00CD41C4">
        <w:rPr>
          <w:rFonts w:ascii="Cambria" w:eastAsia="Cambria" w:hAnsi="Cambria" w:cs="Cambria"/>
          <w:spacing w:val="1"/>
          <w:sz w:val="24"/>
          <w:szCs w:val="24"/>
        </w:rPr>
        <w:t>n</w:t>
      </w:r>
      <w:r w:rsidRPr="00CD41C4">
        <w:rPr>
          <w:rFonts w:ascii="Cambria" w:eastAsia="Cambria" w:hAnsi="Cambria" w:cs="Cambria"/>
          <w:sz w:val="24"/>
          <w:szCs w:val="24"/>
        </w:rPr>
        <w:t>cies</w:t>
      </w:r>
    </w:p>
    <w:p w14:paraId="2F627CD1" w14:textId="77777777" w:rsidR="004D02C0" w:rsidRPr="00CD41C4" w:rsidRDefault="00477295" w:rsidP="00CD41C4">
      <w:pPr>
        <w:pStyle w:val="ListParagraph"/>
        <w:numPr>
          <w:ilvl w:val="0"/>
          <w:numId w:val="23"/>
        </w:numPr>
        <w:spacing w:before="19"/>
        <w:ind w:left="2250"/>
        <w:rPr>
          <w:rFonts w:ascii="Cambria" w:eastAsia="Cambria" w:hAnsi="Cambria" w:cs="Cambria"/>
          <w:sz w:val="24"/>
          <w:szCs w:val="24"/>
        </w:rPr>
      </w:pPr>
      <w:r w:rsidRPr="00CD41C4">
        <w:rPr>
          <w:rFonts w:ascii="Cambria" w:eastAsia="Cambria" w:hAnsi="Cambria" w:cs="Cambria"/>
          <w:sz w:val="24"/>
          <w:szCs w:val="24"/>
        </w:rPr>
        <w:t>Res</w:t>
      </w:r>
      <w:r w:rsidRPr="00CD41C4">
        <w:rPr>
          <w:rFonts w:ascii="Cambria" w:eastAsia="Cambria" w:hAnsi="Cambria" w:cs="Cambria"/>
          <w:spacing w:val="1"/>
          <w:sz w:val="24"/>
          <w:szCs w:val="24"/>
        </w:rPr>
        <w:t>p</w:t>
      </w:r>
      <w:r w:rsidRPr="00CD41C4">
        <w:rPr>
          <w:rFonts w:ascii="Cambria" w:eastAsia="Cambria" w:hAnsi="Cambria" w:cs="Cambria"/>
          <w:sz w:val="24"/>
          <w:szCs w:val="24"/>
        </w:rPr>
        <w:t>onsi</w:t>
      </w:r>
      <w:r w:rsidRPr="00CD41C4">
        <w:rPr>
          <w:rFonts w:ascii="Cambria" w:eastAsia="Cambria" w:hAnsi="Cambria" w:cs="Cambria"/>
          <w:spacing w:val="1"/>
          <w:sz w:val="24"/>
          <w:szCs w:val="24"/>
        </w:rPr>
        <w:t>b</w:t>
      </w:r>
      <w:r w:rsidRPr="00CD41C4">
        <w:rPr>
          <w:rFonts w:ascii="Cambria" w:eastAsia="Cambria" w:hAnsi="Cambria" w:cs="Cambria"/>
          <w:sz w:val="24"/>
          <w:szCs w:val="24"/>
        </w:rPr>
        <w:t>il</w:t>
      </w:r>
      <w:r w:rsidRPr="00CD41C4">
        <w:rPr>
          <w:rFonts w:ascii="Cambria" w:eastAsia="Cambria" w:hAnsi="Cambria" w:cs="Cambria"/>
          <w:spacing w:val="-2"/>
          <w:sz w:val="24"/>
          <w:szCs w:val="24"/>
        </w:rPr>
        <w:t>i</w:t>
      </w:r>
      <w:r w:rsidRPr="00CD41C4">
        <w:rPr>
          <w:rFonts w:ascii="Cambria" w:eastAsia="Cambria" w:hAnsi="Cambria" w:cs="Cambria"/>
          <w:sz w:val="24"/>
          <w:szCs w:val="24"/>
        </w:rPr>
        <w:t>t</w:t>
      </w:r>
      <w:r w:rsidRPr="00CD41C4">
        <w:rPr>
          <w:rFonts w:ascii="Cambria" w:eastAsia="Cambria" w:hAnsi="Cambria" w:cs="Cambria"/>
          <w:spacing w:val="1"/>
          <w:sz w:val="24"/>
          <w:szCs w:val="24"/>
        </w:rPr>
        <w:t>i</w:t>
      </w:r>
      <w:r w:rsidRPr="00CD41C4">
        <w:rPr>
          <w:rFonts w:ascii="Cambria" w:eastAsia="Cambria" w:hAnsi="Cambria" w:cs="Cambria"/>
          <w:sz w:val="24"/>
          <w:szCs w:val="24"/>
        </w:rPr>
        <w:t xml:space="preserve">es </w:t>
      </w:r>
      <w:r w:rsidRPr="00CD41C4">
        <w:rPr>
          <w:rFonts w:ascii="Cambria" w:eastAsia="Cambria" w:hAnsi="Cambria" w:cs="Cambria"/>
          <w:spacing w:val="1"/>
          <w:sz w:val="24"/>
          <w:szCs w:val="24"/>
        </w:rPr>
        <w:t>i</w:t>
      </w:r>
      <w:r w:rsidRPr="00CD41C4">
        <w:rPr>
          <w:rFonts w:ascii="Cambria" w:eastAsia="Cambria" w:hAnsi="Cambria" w:cs="Cambria"/>
          <w:sz w:val="24"/>
          <w:szCs w:val="24"/>
        </w:rPr>
        <w:t>nclu</w:t>
      </w:r>
      <w:r w:rsidRPr="00CD41C4">
        <w:rPr>
          <w:rFonts w:ascii="Cambria" w:eastAsia="Cambria" w:hAnsi="Cambria" w:cs="Cambria"/>
          <w:spacing w:val="-2"/>
          <w:sz w:val="24"/>
          <w:szCs w:val="24"/>
        </w:rPr>
        <w:t>d</w:t>
      </w:r>
      <w:r w:rsidRPr="00CD41C4">
        <w:rPr>
          <w:rFonts w:ascii="Cambria" w:eastAsia="Cambria" w:hAnsi="Cambria" w:cs="Cambria"/>
          <w:sz w:val="24"/>
          <w:szCs w:val="24"/>
        </w:rPr>
        <w:t>e</w:t>
      </w:r>
      <w:r w:rsidRPr="00CD41C4">
        <w:rPr>
          <w:rFonts w:ascii="Cambria" w:eastAsia="Cambria" w:hAnsi="Cambria" w:cs="Cambria"/>
          <w:spacing w:val="-2"/>
          <w:sz w:val="24"/>
          <w:szCs w:val="24"/>
        </w:rPr>
        <w:t xml:space="preserve"> </w:t>
      </w:r>
      <w:r w:rsidRPr="00CD41C4">
        <w:rPr>
          <w:rFonts w:ascii="Cambria" w:eastAsia="Cambria" w:hAnsi="Cambria" w:cs="Cambria"/>
          <w:sz w:val="24"/>
          <w:szCs w:val="24"/>
        </w:rPr>
        <w:t>but are not limit</w:t>
      </w:r>
      <w:r w:rsidRPr="00CD41C4">
        <w:rPr>
          <w:rFonts w:ascii="Cambria" w:eastAsia="Cambria" w:hAnsi="Cambria" w:cs="Cambria"/>
          <w:spacing w:val="1"/>
          <w:sz w:val="24"/>
          <w:szCs w:val="24"/>
        </w:rPr>
        <w:t>e</w:t>
      </w:r>
      <w:r w:rsidRPr="00CD41C4">
        <w:rPr>
          <w:rFonts w:ascii="Cambria" w:eastAsia="Cambria" w:hAnsi="Cambria" w:cs="Cambria"/>
          <w:sz w:val="24"/>
          <w:szCs w:val="24"/>
        </w:rPr>
        <w:t>d</w:t>
      </w:r>
      <w:r w:rsidRPr="00CD41C4">
        <w:rPr>
          <w:rFonts w:ascii="Cambria" w:eastAsia="Cambria" w:hAnsi="Cambria" w:cs="Cambria"/>
          <w:spacing w:val="-1"/>
          <w:sz w:val="24"/>
          <w:szCs w:val="24"/>
        </w:rPr>
        <w:t xml:space="preserve"> </w:t>
      </w:r>
      <w:r w:rsidRPr="00CD41C4">
        <w:rPr>
          <w:rFonts w:ascii="Cambria" w:eastAsia="Cambria" w:hAnsi="Cambria" w:cs="Cambria"/>
          <w:sz w:val="24"/>
          <w:szCs w:val="24"/>
        </w:rPr>
        <w:t xml:space="preserve">to </w:t>
      </w:r>
      <w:r w:rsidRPr="00CD41C4">
        <w:rPr>
          <w:rFonts w:ascii="Cambria" w:eastAsia="Cambria" w:hAnsi="Cambria" w:cs="Cambria"/>
          <w:spacing w:val="-2"/>
          <w:sz w:val="24"/>
          <w:szCs w:val="24"/>
        </w:rPr>
        <w:t>t</w:t>
      </w:r>
      <w:r w:rsidRPr="00CD41C4">
        <w:rPr>
          <w:rFonts w:ascii="Cambria" w:eastAsia="Cambria" w:hAnsi="Cambria" w:cs="Cambria"/>
          <w:sz w:val="24"/>
          <w:szCs w:val="24"/>
        </w:rPr>
        <w:t>h</w:t>
      </w:r>
      <w:r w:rsidRPr="00CD41C4">
        <w:rPr>
          <w:rFonts w:ascii="Cambria" w:eastAsia="Cambria" w:hAnsi="Cambria" w:cs="Cambria"/>
          <w:spacing w:val="-1"/>
          <w:sz w:val="24"/>
          <w:szCs w:val="24"/>
        </w:rPr>
        <w:t>o</w:t>
      </w:r>
      <w:r w:rsidRPr="00CD41C4">
        <w:rPr>
          <w:rFonts w:ascii="Cambria" w:eastAsia="Cambria" w:hAnsi="Cambria" w:cs="Cambria"/>
          <w:sz w:val="24"/>
          <w:szCs w:val="24"/>
        </w:rPr>
        <w:t>se lis</w:t>
      </w:r>
      <w:r w:rsidRPr="00CD41C4">
        <w:rPr>
          <w:rFonts w:ascii="Cambria" w:eastAsia="Cambria" w:hAnsi="Cambria" w:cs="Cambria"/>
          <w:spacing w:val="1"/>
          <w:sz w:val="24"/>
          <w:szCs w:val="24"/>
        </w:rPr>
        <w:t>t</w:t>
      </w:r>
      <w:r w:rsidRPr="00CD41C4">
        <w:rPr>
          <w:rFonts w:ascii="Cambria" w:eastAsia="Cambria" w:hAnsi="Cambria" w:cs="Cambria"/>
          <w:sz w:val="24"/>
          <w:szCs w:val="24"/>
        </w:rPr>
        <w:t>ed</w:t>
      </w:r>
      <w:r w:rsidRPr="00CD41C4">
        <w:rPr>
          <w:rFonts w:ascii="Cambria" w:eastAsia="Cambria" w:hAnsi="Cambria" w:cs="Cambria"/>
          <w:spacing w:val="-1"/>
          <w:sz w:val="24"/>
          <w:szCs w:val="24"/>
        </w:rPr>
        <w:t xml:space="preserve"> f</w:t>
      </w:r>
      <w:r w:rsidRPr="00CD41C4">
        <w:rPr>
          <w:rFonts w:ascii="Cambria" w:eastAsia="Cambria" w:hAnsi="Cambria" w:cs="Cambria"/>
          <w:sz w:val="24"/>
          <w:szCs w:val="24"/>
        </w:rPr>
        <w:t>or</w:t>
      </w:r>
      <w:r w:rsidRPr="00CD41C4">
        <w:rPr>
          <w:rFonts w:ascii="Cambria" w:eastAsia="Cambria" w:hAnsi="Cambria" w:cs="Cambria"/>
          <w:spacing w:val="-1"/>
          <w:sz w:val="24"/>
          <w:szCs w:val="24"/>
        </w:rPr>
        <w:t xml:space="preserve"> </w:t>
      </w:r>
      <w:r w:rsidRPr="00CD41C4">
        <w:rPr>
          <w:rFonts w:ascii="Cambria" w:eastAsia="Cambria" w:hAnsi="Cambria" w:cs="Cambria"/>
          <w:sz w:val="24"/>
          <w:szCs w:val="24"/>
        </w:rPr>
        <w:t>e</w:t>
      </w:r>
      <w:r w:rsidRPr="00CD41C4">
        <w:rPr>
          <w:rFonts w:ascii="Cambria" w:eastAsia="Cambria" w:hAnsi="Cambria" w:cs="Cambria"/>
          <w:spacing w:val="1"/>
          <w:sz w:val="24"/>
          <w:szCs w:val="24"/>
        </w:rPr>
        <w:t>a</w:t>
      </w:r>
      <w:r w:rsidRPr="00CD41C4">
        <w:rPr>
          <w:rFonts w:ascii="Cambria" w:eastAsia="Cambria" w:hAnsi="Cambria" w:cs="Cambria"/>
          <w:sz w:val="24"/>
          <w:szCs w:val="24"/>
        </w:rPr>
        <w:t>ch</w:t>
      </w:r>
      <w:r w:rsidRPr="00CD41C4">
        <w:rPr>
          <w:rFonts w:ascii="Cambria" w:eastAsia="Cambria" w:hAnsi="Cambria" w:cs="Cambria"/>
          <w:spacing w:val="-1"/>
          <w:sz w:val="24"/>
          <w:szCs w:val="24"/>
        </w:rPr>
        <w:t xml:space="preserve"> r</w:t>
      </w:r>
      <w:r w:rsidRPr="00CD41C4">
        <w:rPr>
          <w:rFonts w:ascii="Cambria" w:eastAsia="Cambria" w:hAnsi="Cambria" w:cs="Cambria"/>
          <w:sz w:val="24"/>
          <w:szCs w:val="24"/>
        </w:rPr>
        <w:t>ole</w:t>
      </w:r>
    </w:p>
    <w:p w14:paraId="705B3045" w14:textId="77777777" w:rsidR="004D02C0" w:rsidRDefault="004D02C0" w:rsidP="00CD41C4">
      <w:pPr>
        <w:spacing w:line="200" w:lineRule="exact"/>
        <w:ind w:left="2250"/>
      </w:pPr>
    </w:p>
    <w:p w14:paraId="7557B8CE" w14:textId="77777777" w:rsidR="004D02C0" w:rsidRDefault="004D02C0" w:rsidP="00CD41C4">
      <w:pPr>
        <w:spacing w:line="200" w:lineRule="exact"/>
        <w:ind w:left="2250"/>
      </w:pPr>
    </w:p>
    <w:p w14:paraId="4159ACD9" w14:textId="77777777" w:rsidR="004D02C0" w:rsidRDefault="004D02C0" w:rsidP="00CD41C4">
      <w:pPr>
        <w:spacing w:before="7" w:line="240" w:lineRule="exact"/>
        <w:ind w:left="2250"/>
        <w:rPr>
          <w:sz w:val="24"/>
          <w:szCs w:val="24"/>
        </w:rPr>
      </w:pPr>
    </w:p>
    <w:p w14:paraId="2848DDF8" w14:textId="77777777" w:rsidR="004D02C0" w:rsidRDefault="00477295">
      <w:pPr>
        <w:ind w:left="1800"/>
        <w:rPr>
          <w:rFonts w:ascii="Cambria" w:eastAsia="Cambria" w:hAnsi="Cambria" w:cs="Cambria"/>
          <w:sz w:val="24"/>
          <w:szCs w:val="24"/>
        </w:rPr>
      </w:pPr>
      <w:r>
        <w:rPr>
          <w:rFonts w:ascii="Cambria" w:eastAsia="Cambria" w:hAnsi="Cambria" w:cs="Cambria"/>
          <w:color w:val="2D74B5"/>
          <w:spacing w:val="-1"/>
          <w:sz w:val="24"/>
          <w:szCs w:val="24"/>
        </w:rPr>
        <w:t>6</w:t>
      </w:r>
      <w:r>
        <w:rPr>
          <w:rFonts w:ascii="Cambria" w:eastAsia="Cambria" w:hAnsi="Cambria" w:cs="Cambria"/>
          <w:color w:val="2D74B5"/>
          <w:spacing w:val="1"/>
          <w:sz w:val="24"/>
          <w:szCs w:val="24"/>
        </w:rPr>
        <w:t>.</w:t>
      </w:r>
      <w:r>
        <w:rPr>
          <w:rFonts w:ascii="Cambria" w:eastAsia="Cambria" w:hAnsi="Cambria" w:cs="Cambria"/>
          <w:color w:val="2D74B5"/>
          <w:sz w:val="24"/>
          <w:szCs w:val="24"/>
        </w:rPr>
        <w:t>1</w:t>
      </w:r>
      <w:r>
        <w:rPr>
          <w:rFonts w:ascii="Cambria" w:eastAsia="Cambria" w:hAnsi="Cambria" w:cs="Cambria"/>
          <w:color w:val="2D74B5"/>
          <w:spacing w:val="6"/>
          <w:sz w:val="24"/>
          <w:szCs w:val="24"/>
        </w:rPr>
        <w:t xml:space="preserve"> </w:t>
      </w:r>
      <w:r>
        <w:rPr>
          <w:rFonts w:ascii="Cambria" w:eastAsia="Cambria" w:hAnsi="Cambria" w:cs="Cambria"/>
          <w:color w:val="2D74B5"/>
          <w:spacing w:val="-1"/>
          <w:sz w:val="24"/>
          <w:szCs w:val="24"/>
        </w:rPr>
        <w:t>A</w:t>
      </w:r>
      <w:r>
        <w:rPr>
          <w:rFonts w:ascii="Cambria" w:eastAsia="Cambria" w:hAnsi="Cambria" w:cs="Cambria"/>
          <w:color w:val="2D74B5"/>
          <w:sz w:val="24"/>
          <w:szCs w:val="24"/>
        </w:rPr>
        <w:t>ll Emplo</w:t>
      </w:r>
      <w:r>
        <w:rPr>
          <w:rFonts w:ascii="Cambria" w:eastAsia="Cambria" w:hAnsi="Cambria" w:cs="Cambria"/>
          <w:color w:val="2D74B5"/>
          <w:spacing w:val="-1"/>
          <w:sz w:val="24"/>
          <w:szCs w:val="24"/>
        </w:rPr>
        <w:t>y</w:t>
      </w:r>
      <w:r>
        <w:rPr>
          <w:rFonts w:ascii="Cambria" w:eastAsia="Cambria" w:hAnsi="Cambria" w:cs="Cambria"/>
          <w:color w:val="2D74B5"/>
          <w:sz w:val="24"/>
          <w:szCs w:val="24"/>
        </w:rPr>
        <w:t>e</w:t>
      </w:r>
      <w:r>
        <w:rPr>
          <w:rFonts w:ascii="Cambria" w:eastAsia="Cambria" w:hAnsi="Cambria" w:cs="Cambria"/>
          <w:color w:val="2D74B5"/>
          <w:spacing w:val="1"/>
          <w:sz w:val="24"/>
          <w:szCs w:val="24"/>
        </w:rPr>
        <w:t>e</w:t>
      </w:r>
      <w:r>
        <w:rPr>
          <w:rFonts w:ascii="Cambria" w:eastAsia="Cambria" w:hAnsi="Cambria" w:cs="Cambria"/>
          <w:color w:val="2D74B5"/>
          <w:sz w:val="24"/>
          <w:szCs w:val="24"/>
        </w:rPr>
        <w:t>s</w:t>
      </w:r>
      <w:r>
        <w:rPr>
          <w:rFonts w:ascii="Cambria" w:eastAsia="Cambria" w:hAnsi="Cambria" w:cs="Cambria"/>
          <w:color w:val="2D74B5"/>
          <w:spacing w:val="1"/>
          <w:sz w:val="24"/>
          <w:szCs w:val="24"/>
        </w:rPr>
        <w:t xml:space="preserve"> </w:t>
      </w:r>
      <w:r>
        <w:rPr>
          <w:rFonts w:ascii="Cambria" w:eastAsia="Cambria" w:hAnsi="Cambria" w:cs="Cambria"/>
          <w:color w:val="2D74B5"/>
          <w:sz w:val="24"/>
          <w:szCs w:val="24"/>
        </w:rPr>
        <w:t>– Rece</w:t>
      </w:r>
      <w:r>
        <w:rPr>
          <w:rFonts w:ascii="Cambria" w:eastAsia="Cambria" w:hAnsi="Cambria" w:cs="Cambria"/>
          <w:color w:val="2D74B5"/>
          <w:spacing w:val="1"/>
          <w:sz w:val="24"/>
          <w:szCs w:val="24"/>
        </w:rPr>
        <w:t>i</w:t>
      </w:r>
      <w:r>
        <w:rPr>
          <w:rFonts w:ascii="Cambria" w:eastAsia="Cambria" w:hAnsi="Cambria" w:cs="Cambria"/>
          <w:color w:val="2D74B5"/>
          <w:spacing w:val="-1"/>
          <w:sz w:val="24"/>
          <w:szCs w:val="24"/>
        </w:rPr>
        <w:t>v</w:t>
      </w:r>
      <w:r>
        <w:rPr>
          <w:rFonts w:ascii="Cambria" w:eastAsia="Cambria" w:hAnsi="Cambria" w:cs="Cambria"/>
          <w:color w:val="2D74B5"/>
          <w:sz w:val="24"/>
          <w:szCs w:val="24"/>
        </w:rPr>
        <w:t>i</w:t>
      </w:r>
      <w:r>
        <w:rPr>
          <w:rFonts w:ascii="Cambria" w:eastAsia="Cambria" w:hAnsi="Cambria" w:cs="Cambria"/>
          <w:color w:val="2D74B5"/>
          <w:spacing w:val="1"/>
          <w:sz w:val="24"/>
          <w:szCs w:val="24"/>
        </w:rPr>
        <w:t>n</w:t>
      </w:r>
      <w:r>
        <w:rPr>
          <w:rFonts w:ascii="Cambria" w:eastAsia="Cambria" w:hAnsi="Cambria" w:cs="Cambria"/>
          <w:color w:val="2D74B5"/>
          <w:sz w:val="24"/>
          <w:szCs w:val="24"/>
        </w:rPr>
        <w:t>g</w:t>
      </w:r>
      <w:r>
        <w:rPr>
          <w:rFonts w:ascii="Cambria" w:eastAsia="Cambria" w:hAnsi="Cambria" w:cs="Cambria"/>
          <w:color w:val="2D74B5"/>
          <w:spacing w:val="-1"/>
          <w:sz w:val="24"/>
          <w:szCs w:val="24"/>
        </w:rPr>
        <w:t xml:space="preserve"> C</w:t>
      </w:r>
      <w:r>
        <w:rPr>
          <w:rFonts w:ascii="Cambria" w:eastAsia="Cambria" w:hAnsi="Cambria" w:cs="Cambria"/>
          <w:color w:val="2D74B5"/>
          <w:sz w:val="24"/>
          <w:szCs w:val="24"/>
        </w:rPr>
        <w:t>o</w:t>
      </w:r>
      <w:r>
        <w:rPr>
          <w:rFonts w:ascii="Cambria" w:eastAsia="Cambria" w:hAnsi="Cambria" w:cs="Cambria"/>
          <w:color w:val="2D74B5"/>
          <w:spacing w:val="-1"/>
          <w:sz w:val="24"/>
          <w:szCs w:val="24"/>
        </w:rPr>
        <w:t>m</w:t>
      </w:r>
      <w:r>
        <w:rPr>
          <w:rFonts w:ascii="Cambria" w:eastAsia="Cambria" w:hAnsi="Cambria" w:cs="Cambria"/>
          <w:color w:val="2D74B5"/>
          <w:spacing w:val="1"/>
          <w:sz w:val="24"/>
          <w:szCs w:val="24"/>
        </w:rPr>
        <w:t>p</w:t>
      </w:r>
      <w:r>
        <w:rPr>
          <w:rFonts w:ascii="Cambria" w:eastAsia="Cambria" w:hAnsi="Cambria" w:cs="Cambria"/>
          <w:color w:val="2D74B5"/>
          <w:sz w:val="24"/>
          <w:szCs w:val="24"/>
        </w:rPr>
        <w:t>lain</w:t>
      </w:r>
      <w:r>
        <w:rPr>
          <w:rFonts w:ascii="Cambria" w:eastAsia="Cambria" w:hAnsi="Cambria" w:cs="Cambria"/>
          <w:color w:val="2D74B5"/>
          <w:spacing w:val="1"/>
          <w:sz w:val="24"/>
          <w:szCs w:val="24"/>
        </w:rPr>
        <w:t>t</w:t>
      </w:r>
      <w:r>
        <w:rPr>
          <w:rFonts w:ascii="Cambria" w:eastAsia="Cambria" w:hAnsi="Cambria" w:cs="Cambria"/>
          <w:color w:val="2D74B5"/>
          <w:sz w:val="24"/>
          <w:szCs w:val="24"/>
        </w:rPr>
        <w:t>s</w:t>
      </w:r>
    </w:p>
    <w:p w14:paraId="0E784478" w14:textId="77777777" w:rsidR="004D02C0" w:rsidRDefault="004D02C0">
      <w:pPr>
        <w:spacing w:before="7" w:line="120" w:lineRule="exact"/>
        <w:rPr>
          <w:sz w:val="12"/>
          <w:szCs w:val="12"/>
        </w:rPr>
      </w:pPr>
    </w:p>
    <w:p w14:paraId="36E76D1C" w14:textId="77777777" w:rsidR="004D02C0" w:rsidRDefault="004D02C0">
      <w:pPr>
        <w:spacing w:line="200" w:lineRule="exact"/>
      </w:pPr>
    </w:p>
    <w:p w14:paraId="6751A9E1" w14:textId="77777777" w:rsidR="004D02C0" w:rsidRPr="00486EB6" w:rsidRDefault="00477295" w:rsidP="00486EB6">
      <w:pPr>
        <w:pStyle w:val="ListParagraph"/>
        <w:numPr>
          <w:ilvl w:val="0"/>
          <w:numId w:val="5"/>
        </w:numPr>
        <w:tabs>
          <w:tab w:val="left" w:pos="2160"/>
        </w:tabs>
        <w:spacing w:line="257" w:lineRule="auto"/>
        <w:ind w:left="2160" w:right="1396"/>
        <w:jc w:val="both"/>
        <w:rPr>
          <w:rFonts w:ascii="Cambria" w:eastAsia="Cambria" w:hAnsi="Cambria" w:cs="Cambria"/>
          <w:sz w:val="24"/>
          <w:szCs w:val="24"/>
        </w:rPr>
      </w:pPr>
      <w:r w:rsidRPr="00486EB6">
        <w:rPr>
          <w:rFonts w:ascii="Cambria" w:eastAsia="Cambria" w:hAnsi="Cambria" w:cs="Cambria"/>
          <w:sz w:val="24"/>
          <w:szCs w:val="24"/>
        </w:rPr>
        <w:t>Rece</w:t>
      </w:r>
      <w:r w:rsidRPr="00486EB6">
        <w:rPr>
          <w:rFonts w:ascii="Cambria" w:eastAsia="Cambria" w:hAnsi="Cambria" w:cs="Cambria"/>
          <w:spacing w:val="1"/>
          <w:sz w:val="24"/>
          <w:szCs w:val="24"/>
        </w:rPr>
        <w:t>i</w:t>
      </w:r>
      <w:r w:rsidRPr="00486EB6">
        <w:rPr>
          <w:rFonts w:ascii="Cambria" w:eastAsia="Cambria" w:hAnsi="Cambria" w:cs="Cambria"/>
          <w:spacing w:val="-1"/>
          <w:sz w:val="24"/>
          <w:szCs w:val="24"/>
        </w:rPr>
        <w:t>v</w:t>
      </w:r>
      <w:r w:rsidRPr="00486EB6">
        <w:rPr>
          <w:rFonts w:ascii="Cambria" w:eastAsia="Cambria" w:hAnsi="Cambria" w:cs="Cambria"/>
          <w:sz w:val="24"/>
          <w:szCs w:val="24"/>
        </w:rPr>
        <w:t>e</w:t>
      </w:r>
      <w:r w:rsidRPr="00486EB6">
        <w:rPr>
          <w:rFonts w:ascii="Cambria" w:eastAsia="Cambria" w:hAnsi="Cambria" w:cs="Cambria"/>
          <w:spacing w:val="15"/>
          <w:sz w:val="24"/>
          <w:szCs w:val="24"/>
        </w:rPr>
        <w:t xml:space="preserve"> </w:t>
      </w:r>
      <w:r w:rsidRPr="00486EB6">
        <w:rPr>
          <w:rFonts w:ascii="Cambria" w:eastAsia="Cambria" w:hAnsi="Cambria" w:cs="Cambria"/>
          <w:sz w:val="24"/>
          <w:szCs w:val="24"/>
        </w:rPr>
        <w:t>co</w:t>
      </w:r>
      <w:r w:rsidRPr="00486EB6">
        <w:rPr>
          <w:rFonts w:ascii="Cambria" w:eastAsia="Cambria" w:hAnsi="Cambria" w:cs="Cambria"/>
          <w:spacing w:val="-1"/>
          <w:sz w:val="24"/>
          <w:szCs w:val="24"/>
        </w:rPr>
        <w:t>m</w:t>
      </w:r>
      <w:r w:rsidRPr="00486EB6">
        <w:rPr>
          <w:rFonts w:ascii="Cambria" w:eastAsia="Cambria" w:hAnsi="Cambria" w:cs="Cambria"/>
          <w:spacing w:val="1"/>
          <w:sz w:val="24"/>
          <w:szCs w:val="24"/>
        </w:rPr>
        <w:t>p</w:t>
      </w:r>
      <w:r w:rsidRPr="00486EB6">
        <w:rPr>
          <w:rFonts w:ascii="Cambria" w:eastAsia="Cambria" w:hAnsi="Cambria" w:cs="Cambria"/>
          <w:sz w:val="24"/>
          <w:szCs w:val="24"/>
        </w:rPr>
        <w:t>lain</w:t>
      </w:r>
      <w:r w:rsidRPr="00486EB6">
        <w:rPr>
          <w:rFonts w:ascii="Cambria" w:eastAsia="Cambria" w:hAnsi="Cambria" w:cs="Cambria"/>
          <w:spacing w:val="2"/>
          <w:sz w:val="24"/>
          <w:szCs w:val="24"/>
        </w:rPr>
        <w:t>t</w:t>
      </w:r>
      <w:r w:rsidRPr="00486EB6">
        <w:rPr>
          <w:rFonts w:ascii="Cambria" w:eastAsia="Cambria" w:hAnsi="Cambria" w:cs="Cambria"/>
          <w:sz w:val="24"/>
          <w:szCs w:val="24"/>
        </w:rPr>
        <w:t>s</w:t>
      </w:r>
      <w:r w:rsidRPr="00486EB6">
        <w:rPr>
          <w:rFonts w:ascii="Cambria" w:eastAsia="Cambria" w:hAnsi="Cambria" w:cs="Cambria"/>
          <w:spacing w:val="15"/>
          <w:sz w:val="24"/>
          <w:szCs w:val="24"/>
        </w:rPr>
        <w:t xml:space="preserve"> </w:t>
      </w:r>
      <w:r w:rsidRPr="00486EB6">
        <w:rPr>
          <w:rFonts w:ascii="Cambria" w:eastAsia="Cambria" w:hAnsi="Cambria" w:cs="Cambria"/>
          <w:sz w:val="24"/>
          <w:szCs w:val="24"/>
        </w:rPr>
        <w:t>f</w:t>
      </w:r>
      <w:r w:rsidRPr="00486EB6">
        <w:rPr>
          <w:rFonts w:ascii="Cambria" w:eastAsia="Cambria" w:hAnsi="Cambria" w:cs="Cambria"/>
          <w:spacing w:val="-2"/>
          <w:sz w:val="24"/>
          <w:szCs w:val="24"/>
        </w:rPr>
        <w:t>r</w:t>
      </w:r>
      <w:r w:rsidRPr="00486EB6">
        <w:rPr>
          <w:rFonts w:ascii="Cambria" w:eastAsia="Cambria" w:hAnsi="Cambria" w:cs="Cambria"/>
          <w:spacing w:val="2"/>
          <w:sz w:val="24"/>
          <w:szCs w:val="24"/>
        </w:rPr>
        <w:t>o</w:t>
      </w:r>
      <w:r w:rsidRPr="00486EB6">
        <w:rPr>
          <w:rFonts w:ascii="Cambria" w:eastAsia="Cambria" w:hAnsi="Cambria" w:cs="Cambria"/>
          <w:sz w:val="24"/>
          <w:szCs w:val="24"/>
        </w:rPr>
        <w:t>m</w:t>
      </w:r>
      <w:r w:rsidRPr="00486EB6">
        <w:rPr>
          <w:rFonts w:ascii="Cambria" w:eastAsia="Cambria" w:hAnsi="Cambria" w:cs="Cambria"/>
          <w:spacing w:val="14"/>
          <w:sz w:val="24"/>
          <w:szCs w:val="24"/>
        </w:rPr>
        <w:t xml:space="preserve"> </w:t>
      </w:r>
      <w:r w:rsidRPr="00486EB6">
        <w:rPr>
          <w:rFonts w:ascii="Cambria" w:eastAsia="Cambria" w:hAnsi="Cambria" w:cs="Cambria"/>
          <w:sz w:val="24"/>
          <w:szCs w:val="24"/>
        </w:rPr>
        <w:t>the</w:t>
      </w:r>
      <w:r w:rsidRPr="00486EB6">
        <w:rPr>
          <w:rFonts w:ascii="Cambria" w:eastAsia="Cambria" w:hAnsi="Cambria" w:cs="Cambria"/>
          <w:spacing w:val="15"/>
          <w:sz w:val="24"/>
          <w:szCs w:val="24"/>
        </w:rPr>
        <w:t xml:space="preserve"> </w:t>
      </w:r>
      <w:r w:rsidRPr="00486EB6">
        <w:rPr>
          <w:rFonts w:ascii="Cambria" w:eastAsia="Cambria" w:hAnsi="Cambria" w:cs="Cambria"/>
          <w:sz w:val="24"/>
          <w:szCs w:val="24"/>
        </w:rPr>
        <w:t>c</w:t>
      </w:r>
      <w:r w:rsidRPr="00486EB6">
        <w:rPr>
          <w:rFonts w:ascii="Cambria" w:eastAsia="Cambria" w:hAnsi="Cambria" w:cs="Cambria"/>
          <w:spacing w:val="-1"/>
          <w:sz w:val="24"/>
          <w:szCs w:val="24"/>
        </w:rPr>
        <w:t>u</w:t>
      </w:r>
      <w:r w:rsidRPr="00486EB6">
        <w:rPr>
          <w:rFonts w:ascii="Cambria" w:eastAsia="Cambria" w:hAnsi="Cambria" w:cs="Cambria"/>
          <w:sz w:val="24"/>
          <w:szCs w:val="24"/>
        </w:rPr>
        <w:t>stomer</w:t>
      </w:r>
      <w:r w:rsidRPr="00486EB6">
        <w:rPr>
          <w:rFonts w:ascii="Cambria" w:eastAsia="Cambria" w:hAnsi="Cambria" w:cs="Cambria"/>
          <w:spacing w:val="16"/>
          <w:sz w:val="24"/>
          <w:szCs w:val="24"/>
        </w:rPr>
        <w:t xml:space="preserve"> </w:t>
      </w:r>
      <w:r w:rsidRPr="00486EB6">
        <w:rPr>
          <w:rFonts w:ascii="Cambria" w:eastAsia="Cambria" w:hAnsi="Cambria" w:cs="Cambria"/>
          <w:spacing w:val="-1"/>
          <w:sz w:val="24"/>
          <w:szCs w:val="24"/>
        </w:rPr>
        <w:t>v</w:t>
      </w:r>
      <w:r w:rsidRPr="00486EB6">
        <w:rPr>
          <w:rFonts w:ascii="Cambria" w:eastAsia="Cambria" w:hAnsi="Cambria" w:cs="Cambria"/>
          <w:sz w:val="24"/>
          <w:szCs w:val="24"/>
        </w:rPr>
        <w:t>ia</w:t>
      </w:r>
      <w:r w:rsidRPr="00486EB6">
        <w:rPr>
          <w:rFonts w:ascii="Cambria" w:eastAsia="Cambria" w:hAnsi="Cambria" w:cs="Cambria"/>
          <w:spacing w:val="15"/>
          <w:sz w:val="24"/>
          <w:szCs w:val="24"/>
        </w:rPr>
        <w:t xml:space="preserve"> </w:t>
      </w:r>
      <w:r w:rsidRPr="00486EB6">
        <w:rPr>
          <w:rFonts w:ascii="Cambria" w:eastAsia="Cambria" w:hAnsi="Cambria" w:cs="Cambria"/>
          <w:sz w:val="24"/>
          <w:szCs w:val="24"/>
        </w:rPr>
        <w:t>t</w:t>
      </w:r>
      <w:r w:rsidRPr="00486EB6">
        <w:rPr>
          <w:rFonts w:ascii="Cambria" w:eastAsia="Cambria" w:hAnsi="Cambria" w:cs="Cambria"/>
          <w:spacing w:val="1"/>
          <w:sz w:val="24"/>
          <w:szCs w:val="24"/>
        </w:rPr>
        <w:t>e</w:t>
      </w:r>
      <w:r w:rsidRPr="00486EB6">
        <w:rPr>
          <w:rFonts w:ascii="Cambria" w:eastAsia="Cambria" w:hAnsi="Cambria" w:cs="Cambria"/>
          <w:sz w:val="24"/>
          <w:szCs w:val="24"/>
        </w:rPr>
        <w:t>l</w:t>
      </w:r>
      <w:r w:rsidRPr="00486EB6">
        <w:rPr>
          <w:rFonts w:ascii="Cambria" w:eastAsia="Cambria" w:hAnsi="Cambria" w:cs="Cambria"/>
          <w:spacing w:val="2"/>
          <w:sz w:val="24"/>
          <w:szCs w:val="24"/>
        </w:rPr>
        <w:t>e</w:t>
      </w:r>
      <w:r w:rsidRPr="00486EB6">
        <w:rPr>
          <w:rFonts w:ascii="Cambria" w:eastAsia="Cambria" w:hAnsi="Cambria" w:cs="Cambria"/>
          <w:spacing w:val="1"/>
          <w:sz w:val="24"/>
          <w:szCs w:val="24"/>
        </w:rPr>
        <w:t>p</w:t>
      </w:r>
      <w:r w:rsidRPr="00486EB6">
        <w:rPr>
          <w:rFonts w:ascii="Cambria" w:eastAsia="Cambria" w:hAnsi="Cambria" w:cs="Cambria"/>
          <w:sz w:val="24"/>
          <w:szCs w:val="24"/>
        </w:rPr>
        <w:t>h</w:t>
      </w:r>
      <w:r w:rsidRPr="00486EB6">
        <w:rPr>
          <w:rFonts w:ascii="Cambria" w:eastAsia="Cambria" w:hAnsi="Cambria" w:cs="Cambria"/>
          <w:spacing w:val="-1"/>
          <w:sz w:val="24"/>
          <w:szCs w:val="24"/>
        </w:rPr>
        <w:t>o</w:t>
      </w:r>
      <w:r w:rsidRPr="00486EB6">
        <w:rPr>
          <w:rFonts w:ascii="Cambria" w:eastAsia="Cambria" w:hAnsi="Cambria" w:cs="Cambria"/>
          <w:sz w:val="24"/>
          <w:szCs w:val="24"/>
        </w:rPr>
        <w:t>n</w:t>
      </w:r>
      <w:r w:rsidRPr="00486EB6">
        <w:rPr>
          <w:rFonts w:ascii="Cambria" w:eastAsia="Cambria" w:hAnsi="Cambria" w:cs="Cambria"/>
          <w:spacing w:val="1"/>
          <w:sz w:val="24"/>
          <w:szCs w:val="24"/>
        </w:rPr>
        <w:t>e</w:t>
      </w:r>
      <w:r w:rsidRPr="00486EB6">
        <w:rPr>
          <w:rFonts w:ascii="Cambria" w:eastAsia="Cambria" w:hAnsi="Cambria" w:cs="Cambria"/>
          <w:sz w:val="24"/>
          <w:szCs w:val="24"/>
        </w:rPr>
        <w:t>,</w:t>
      </w:r>
      <w:r w:rsidRPr="00486EB6">
        <w:rPr>
          <w:rFonts w:ascii="Cambria" w:eastAsia="Cambria" w:hAnsi="Cambria" w:cs="Cambria"/>
          <w:spacing w:val="15"/>
          <w:sz w:val="24"/>
          <w:szCs w:val="24"/>
        </w:rPr>
        <w:t xml:space="preserve"> </w:t>
      </w:r>
      <w:r w:rsidRPr="00486EB6">
        <w:rPr>
          <w:rFonts w:ascii="Cambria" w:eastAsia="Cambria" w:hAnsi="Cambria" w:cs="Cambria"/>
          <w:sz w:val="24"/>
          <w:szCs w:val="24"/>
        </w:rPr>
        <w:t>ema</w:t>
      </w:r>
      <w:r w:rsidRPr="00486EB6">
        <w:rPr>
          <w:rFonts w:ascii="Cambria" w:eastAsia="Cambria" w:hAnsi="Cambria" w:cs="Cambria"/>
          <w:spacing w:val="1"/>
          <w:sz w:val="24"/>
          <w:szCs w:val="24"/>
        </w:rPr>
        <w:t>i</w:t>
      </w:r>
      <w:r w:rsidRPr="00486EB6">
        <w:rPr>
          <w:rFonts w:ascii="Cambria" w:eastAsia="Cambria" w:hAnsi="Cambria" w:cs="Cambria"/>
          <w:sz w:val="24"/>
          <w:szCs w:val="24"/>
        </w:rPr>
        <w:t>l,</w:t>
      </w:r>
      <w:r w:rsidRPr="00486EB6">
        <w:rPr>
          <w:rFonts w:ascii="Cambria" w:eastAsia="Cambria" w:hAnsi="Cambria" w:cs="Cambria"/>
          <w:spacing w:val="15"/>
          <w:sz w:val="24"/>
          <w:szCs w:val="24"/>
        </w:rPr>
        <w:t xml:space="preserve"> </w:t>
      </w:r>
      <w:r w:rsidR="005A5D9E">
        <w:rPr>
          <w:rFonts w:ascii="Cambria" w:eastAsia="Cambria" w:hAnsi="Cambria" w:cs="Cambria"/>
          <w:spacing w:val="15"/>
          <w:sz w:val="24"/>
          <w:szCs w:val="24"/>
        </w:rPr>
        <w:t xml:space="preserve">social media or </w:t>
      </w:r>
      <w:r w:rsidRPr="00486EB6">
        <w:rPr>
          <w:rFonts w:ascii="Cambria" w:eastAsia="Cambria" w:hAnsi="Cambria" w:cs="Cambria"/>
          <w:sz w:val="24"/>
          <w:szCs w:val="24"/>
        </w:rPr>
        <w:t>in</w:t>
      </w:r>
      <w:r w:rsidRPr="00486EB6">
        <w:rPr>
          <w:rFonts w:ascii="Cambria" w:eastAsia="Cambria" w:hAnsi="Cambria" w:cs="Cambria"/>
          <w:spacing w:val="15"/>
          <w:sz w:val="24"/>
          <w:szCs w:val="24"/>
        </w:rPr>
        <w:t xml:space="preserve"> </w:t>
      </w:r>
      <w:r w:rsidRPr="00486EB6">
        <w:rPr>
          <w:rFonts w:ascii="Cambria" w:eastAsia="Cambria" w:hAnsi="Cambria" w:cs="Cambria"/>
          <w:spacing w:val="1"/>
          <w:sz w:val="24"/>
          <w:szCs w:val="24"/>
        </w:rPr>
        <w:t>p</w:t>
      </w:r>
      <w:r w:rsidRPr="00486EB6">
        <w:rPr>
          <w:rFonts w:ascii="Cambria" w:eastAsia="Cambria" w:hAnsi="Cambria" w:cs="Cambria"/>
          <w:sz w:val="24"/>
          <w:szCs w:val="24"/>
        </w:rPr>
        <w:t>e</w:t>
      </w:r>
      <w:r w:rsidRPr="00486EB6">
        <w:rPr>
          <w:rFonts w:ascii="Cambria" w:eastAsia="Cambria" w:hAnsi="Cambria" w:cs="Cambria"/>
          <w:spacing w:val="5"/>
          <w:sz w:val="24"/>
          <w:szCs w:val="24"/>
        </w:rPr>
        <w:t>r</w:t>
      </w:r>
      <w:r w:rsidRPr="00486EB6">
        <w:rPr>
          <w:rFonts w:ascii="Cambria" w:eastAsia="Cambria" w:hAnsi="Cambria" w:cs="Cambria"/>
          <w:sz w:val="24"/>
          <w:szCs w:val="24"/>
        </w:rPr>
        <w:t>son</w:t>
      </w:r>
      <w:r w:rsidRPr="00486EB6">
        <w:rPr>
          <w:rFonts w:ascii="Cambria" w:eastAsia="Cambria" w:hAnsi="Cambria" w:cs="Cambria"/>
          <w:spacing w:val="12"/>
          <w:sz w:val="24"/>
          <w:szCs w:val="24"/>
        </w:rPr>
        <w:t xml:space="preserve"> </w:t>
      </w:r>
      <w:r w:rsidRPr="00486EB6">
        <w:rPr>
          <w:rFonts w:ascii="Cambria" w:eastAsia="Cambria" w:hAnsi="Cambria" w:cs="Cambria"/>
          <w:sz w:val="24"/>
          <w:szCs w:val="24"/>
        </w:rPr>
        <w:t>or</w:t>
      </w:r>
      <w:r w:rsidRPr="00486EB6">
        <w:rPr>
          <w:rFonts w:ascii="Cambria" w:eastAsia="Cambria" w:hAnsi="Cambria" w:cs="Cambria"/>
          <w:spacing w:val="13"/>
          <w:sz w:val="24"/>
          <w:szCs w:val="24"/>
        </w:rPr>
        <w:t xml:space="preserve"> </w:t>
      </w:r>
      <w:r w:rsidRPr="00486EB6">
        <w:rPr>
          <w:rFonts w:ascii="Cambria" w:eastAsia="Cambria" w:hAnsi="Cambria" w:cs="Cambria"/>
          <w:spacing w:val="2"/>
          <w:sz w:val="24"/>
          <w:szCs w:val="24"/>
        </w:rPr>
        <w:t>c</w:t>
      </w:r>
      <w:r w:rsidRPr="00486EB6">
        <w:rPr>
          <w:rFonts w:ascii="Cambria" w:eastAsia="Cambria" w:hAnsi="Cambria" w:cs="Cambria"/>
          <w:sz w:val="24"/>
          <w:szCs w:val="24"/>
        </w:rPr>
        <w:t>o</w:t>
      </w:r>
      <w:r w:rsidRPr="00486EB6">
        <w:rPr>
          <w:rFonts w:ascii="Cambria" w:eastAsia="Cambria" w:hAnsi="Cambria" w:cs="Cambria"/>
          <w:spacing w:val="-1"/>
          <w:sz w:val="24"/>
          <w:szCs w:val="24"/>
        </w:rPr>
        <w:t>m</w:t>
      </w:r>
      <w:r w:rsidRPr="00486EB6">
        <w:rPr>
          <w:rFonts w:ascii="Cambria" w:eastAsia="Cambria" w:hAnsi="Cambria" w:cs="Cambria"/>
          <w:spacing w:val="1"/>
          <w:sz w:val="24"/>
          <w:szCs w:val="24"/>
        </w:rPr>
        <w:t>p</w:t>
      </w:r>
      <w:r w:rsidRPr="00486EB6">
        <w:rPr>
          <w:rFonts w:ascii="Cambria" w:eastAsia="Cambria" w:hAnsi="Cambria" w:cs="Cambria"/>
          <w:sz w:val="24"/>
          <w:szCs w:val="24"/>
        </w:rPr>
        <w:t>laint man</w:t>
      </w:r>
      <w:r w:rsidRPr="00486EB6">
        <w:rPr>
          <w:rFonts w:ascii="Cambria" w:eastAsia="Cambria" w:hAnsi="Cambria" w:cs="Cambria"/>
          <w:spacing w:val="1"/>
          <w:sz w:val="24"/>
          <w:szCs w:val="24"/>
        </w:rPr>
        <w:t>a</w:t>
      </w:r>
      <w:r w:rsidRPr="00486EB6">
        <w:rPr>
          <w:rFonts w:ascii="Cambria" w:eastAsia="Cambria" w:hAnsi="Cambria" w:cs="Cambria"/>
          <w:spacing w:val="-1"/>
          <w:sz w:val="24"/>
          <w:szCs w:val="24"/>
        </w:rPr>
        <w:t>g</w:t>
      </w:r>
      <w:r w:rsidRPr="00486EB6">
        <w:rPr>
          <w:rFonts w:ascii="Cambria" w:eastAsia="Cambria" w:hAnsi="Cambria" w:cs="Cambria"/>
          <w:sz w:val="24"/>
          <w:szCs w:val="24"/>
        </w:rPr>
        <w:t>eme</w:t>
      </w:r>
      <w:r w:rsidRPr="00486EB6">
        <w:rPr>
          <w:rFonts w:ascii="Cambria" w:eastAsia="Cambria" w:hAnsi="Cambria" w:cs="Cambria"/>
          <w:spacing w:val="1"/>
          <w:sz w:val="24"/>
          <w:szCs w:val="24"/>
        </w:rPr>
        <w:t>n</w:t>
      </w:r>
      <w:r w:rsidRPr="00486EB6">
        <w:rPr>
          <w:rFonts w:ascii="Cambria" w:eastAsia="Cambria" w:hAnsi="Cambria" w:cs="Cambria"/>
          <w:sz w:val="24"/>
          <w:szCs w:val="24"/>
        </w:rPr>
        <w:t>t system</w:t>
      </w:r>
    </w:p>
    <w:p w14:paraId="42EF0D5B" w14:textId="77777777" w:rsidR="004D02C0" w:rsidRPr="00486EB6" w:rsidRDefault="00477295" w:rsidP="00857E07">
      <w:pPr>
        <w:pStyle w:val="ListParagraph"/>
        <w:numPr>
          <w:ilvl w:val="0"/>
          <w:numId w:val="5"/>
        </w:numPr>
        <w:spacing w:before="1"/>
        <w:ind w:left="2160"/>
        <w:rPr>
          <w:rFonts w:ascii="Cambria" w:eastAsia="Cambria" w:hAnsi="Cambria" w:cs="Cambria"/>
          <w:sz w:val="24"/>
          <w:szCs w:val="24"/>
        </w:rPr>
      </w:pPr>
      <w:r w:rsidRPr="00486EB6">
        <w:rPr>
          <w:rFonts w:ascii="Cambria" w:eastAsia="Cambria" w:hAnsi="Cambria" w:cs="Cambria"/>
          <w:sz w:val="24"/>
          <w:szCs w:val="24"/>
        </w:rPr>
        <w:t>Re</w:t>
      </w:r>
      <w:r w:rsidRPr="00486EB6">
        <w:rPr>
          <w:rFonts w:ascii="Cambria" w:eastAsia="Cambria" w:hAnsi="Cambria" w:cs="Cambria"/>
          <w:spacing w:val="1"/>
          <w:sz w:val="24"/>
          <w:szCs w:val="24"/>
        </w:rPr>
        <w:t>q</w:t>
      </w:r>
      <w:r w:rsidRPr="00486EB6">
        <w:rPr>
          <w:rFonts w:ascii="Cambria" w:eastAsia="Cambria" w:hAnsi="Cambria" w:cs="Cambria"/>
          <w:sz w:val="24"/>
          <w:szCs w:val="24"/>
        </w:rPr>
        <w:t>uest clarificat</w:t>
      </w:r>
      <w:r w:rsidRPr="00486EB6">
        <w:rPr>
          <w:rFonts w:ascii="Cambria" w:eastAsia="Cambria" w:hAnsi="Cambria" w:cs="Cambria"/>
          <w:spacing w:val="1"/>
          <w:sz w:val="24"/>
          <w:szCs w:val="24"/>
        </w:rPr>
        <w:t>i</w:t>
      </w:r>
      <w:r w:rsidRPr="00486EB6">
        <w:rPr>
          <w:rFonts w:ascii="Cambria" w:eastAsia="Cambria" w:hAnsi="Cambria" w:cs="Cambria"/>
          <w:sz w:val="24"/>
          <w:szCs w:val="24"/>
        </w:rPr>
        <w:t>on a</w:t>
      </w:r>
      <w:r w:rsidRPr="00486EB6">
        <w:rPr>
          <w:rFonts w:ascii="Cambria" w:eastAsia="Cambria" w:hAnsi="Cambria" w:cs="Cambria"/>
          <w:spacing w:val="-1"/>
          <w:sz w:val="24"/>
          <w:szCs w:val="24"/>
        </w:rPr>
        <w:t>n</w:t>
      </w:r>
      <w:r w:rsidRPr="00486EB6">
        <w:rPr>
          <w:rFonts w:ascii="Cambria" w:eastAsia="Cambria" w:hAnsi="Cambria" w:cs="Cambria"/>
          <w:sz w:val="24"/>
          <w:szCs w:val="24"/>
        </w:rPr>
        <w:t>d</w:t>
      </w:r>
      <w:r w:rsidRPr="00486EB6">
        <w:rPr>
          <w:rFonts w:ascii="Cambria" w:eastAsia="Cambria" w:hAnsi="Cambria" w:cs="Cambria"/>
          <w:spacing w:val="-1"/>
          <w:sz w:val="24"/>
          <w:szCs w:val="24"/>
        </w:rPr>
        <w:t xml:space="preserve"> </w:t>
      </w:r>
      <w:r w:rsidRPr="00486EB6">
        <w:rPr>
          <w:rFonts w:ascii="Cambria" w:eastAsia="Cambria" w:hAnsi="Cambria" w:cs="Cambria"/>
          <w:sz w:val="24"/>
          <w:szCs w:val="24"/>
        </w:rPr>
        <w:t>a</w:t>
      </w:r>
      <w:r w:rsidRPr="00486EB6">
        <w:rPr>
          <w:rFonts w:ascii="Cambria" w:eastAsia="Cambria" w:hAnsi="Cambria" w:cs="Cambria"/>
          <w:spacing w:val="-1"/>
          <w:sz w:val="24"/>
          <w:szCs w:val="24"/>
        </w:rPr>
        <w:t>dd</w:t>
      </w:r>
      <w:r w:rsidRPr="00486EB6">
        <w:rPr>
          <w:rFonts w:ascii="Cambria" w:eastAsia="Cambria" w:hAnsi="Cambria" w:cs="Cambria"/>
          <w:sz w:val="24"/>
          <w:szCs w:val="24"/>
        </w:rPr>
        <w:t>i</w:t>
      </w:r>
      <w:r w:rsidRPr="00486EB6">
        <w:rPr>
          <w:rFonts w:ascii="Cambria" w:eastAsia="Cambria" w:hAnsi="Cambria" w:cs="Cambria"/>
          <w:spacing w:val="1"/>
          <w:sz w:val="24"/>
          <w:szCs w:val="24"/>
        </w:rPr>
        <w:t>t</w:t>
      </w:r>
      <w:r w:rsidRPr="00486EB6">
        <w:rPr>
          <w:rFonts w:ascii="Cambria" w:eastAsia="Cambria" w:hAnsi="Cambria" w:cs="Cambria"/>
          <w:sz w:val="24"/>
          <w:szCs w:val="24"/>
        </w:rPr>
        <w:t>ion</w:t>
      </w:r>
      <w:r w:rsidRPr="00486EB6">
        <w:rPr>
          <w:rFonts w:ascii="Cambria" w:eastAsia="Cambria" w:hAnsi="Cambria" w:cs="Cambria"/>
          <w:spacing w:val="1"/>
          <w:sz w:val="24"/>
          <w:szCs w:val="24"/>
        </w:rPr>
        <w:t>a</w:t>
      </w:r>
      <w:r w:rsidRPr="00486EB6">
        <w:rPr>
          <w:rFonts w:ascii="Cambria" w:eastAsia="Cambria" w:hAnsi="Cambria" w:cs="Cambria"/>
          <w:sz w:val="24"/>
          <w:szCs w:val="24"/>
        </w:rPr>
        <w:t>l info</w:t>
      </w:r>
      <w:r w:rsidRPr="00486EB6">
        <w:rPr>
          <w:rFonts w:ascii="Cambria" w:eastAsia="Cambria" w:hAnsi="Cambria" w:cs="Cambria"/>
          <w:spacing w:val="-1"/>
          <w:sz w:val="24"/>
          <w:szCs w:val="24"/>
        </w:rPr>
        <w:t>r</w:t>
      </w:r>
      <w:r w:rsidRPr="00486EB6">
        <w:rPr>
          <w:rFonts w:ascii="Cambria" w:eastAsia="Cambria" w:hAnsi="Cambria" w:cs="Cambria"/>
          <w:sz w:val="24"/>
          <w:szCs w:val="24"/>
        </w:rPr>
        <w:t>mat</w:t>
      </w:r>
      <w:r w:rsidRPr="00486EB6">
        <w:rPr>
          <w:rFonts w:ascii="Cambria" w:eastAsia="Cambria" w:hAnsi="Cambria" w:cs="Cambria"/>
          <w:spacing w:val="1"/>
          <w:sz w:val="24"/>
          <w:szCs w:val="24"/>
        </w:rPr>
        <w:t>i</w:t>
      </w:r>
      <w:r w:rsidRPr="00486EB6">
        <w:rPr>
          <w:rFonts w:ascii="Cambria" w:eastAsia="Cambria" w:hAnsi="Cambria" w:cs="Cambria"/>
          <w:spacing w:val="2"/>
          <w:sz w:val="24"/>
          <w:szCs w:val="24"/>
        </w:rPr>
        <w:t>o</w:t>
      </w:r>
      <w:r w:rsidRPr="00486EB6">
        <w:rPr>
          <w:rFonts w:ascii="Cambria" w:eastAsia="Cambria" w:hAnsi="Cambria" w:cs="Cambria"/>
          <w:sz w:val="24"/>
          <w:szCs w:val="24"/>
        </w:rPr>
        <w:t xml:space="preserve">n on </w:t>
      </w:r>
      <w:r w:rsidRPr="00486EB6">
        <w:rPr>
          <w:rFonts w:ascii="Cambria" w:eastAsia="Cambria" w:hAnsi="Cambria" w:cs="Cambria"/>
          <w:spacing w:val="1"/>
          <w:sz w:val="24"/>
          <w:szCs w:val="24"/>
        </w:rPr>
        <w:t>t</w:t>
      </w:r>
      <w:r w:rsidRPr="00486EB6">
        <w:rPr>
          <w:rFonts w:ascii="Cambria" w:eastAsia="Cambria" w:hAnsi="Cambria" w:cs="Cambria"/>
          <w:sz w:val="24"/>
          <w:szCs w:val="24"/>
        </w:rPr>
        <w:t>he co</w:t>
      </w:r>
      <w:r w:rsidRPr="00486EB6">
        <w:rPr>
          <w:rFonts w:ascii="Cambria" w:eastAsia="Cambria" w:hAnsi="Cambria" w:cs="Cambria"/>
          <w:spacing w:val="-1"/>
          <w:sz w:val="24"/>
          <w:szCs w:val="24"/>
        </w:rPr>
        <w:t>m</w:t>
      </w:r>
      <w:r w:rsidRPr="00486EB6">
        <w:rPr>
          <w:rFonts w:ascii="Cambria" w:eastAsia="Cambria" w:hAnsi="Cambria" w:cs="Cambria"/>
          <w:spacing w:val="1"/>
          <w:sz w:val="24"/>
          <w:szCs w:val="24"/>
        </w:rPr>
        <w:t>p</w:t>
      </w:r>
      <w:r w:rsidRPr="00486EB6">
        <w:rPr>
          <w:rFonts w:ascii="Cambria" w:eastAsia="Cambria" w:hAnsi="Cambria" w:cs="Cambria"/>
          <w:sz w:val="24"/>
          <w:szCs w:val="24"/>
        </w:rPr>
        <w:t>laint</w:t>
      </w:r>
    </w:p>
    <w:p w14:paraId="67E0361F" w14:textId="77777777" w:rsidR="004D02C0" w:rsidRPr="00486EB6" w:rsidRDefault="00477295" w:rsidP="00857E07">
      <w:pPr>
        <w:pStyle w:val="ListParagraph"/>
        <w:numPr>
          <w:ilvl w:val="0"/>
          <w:numId w:val="5"/>
        </w:numPr>
        <w:spacing w:before="22"/>
        <w:ind w:left="2160"/>
        <w:rPr>
          <w:rFonts w:ascii="Cambria" w:eastAsia="Cambria" w:hAnsi="Cambria" w:cs="Cambria"/>
          <w:sz w:val="24"/>
          <w:szCs w:val="24"/>
        </w:rPr>
      </w:pPr>
      <w:r w:rsidRPr="00486EB6">
        <w:rPr>
          <w:rFonts w:ascii="Cambria" w:eastAsia="Cambria" w:hAnsi="Cambria" w:cs="Cambria"/>
          <w:spacing w:val="-1"/>
          <w:sz w:val="24"/>
          <w:szCs w:val="24"/>
        </w:rPr>
        <w:t>C</w:t>
      </w:r>
      <w:r w:rsidRPr="00486EB6">
        <w:rPr>
          <w:rFonts w:ascii="Cambria" w:eastAsia="Cambria" w:hAnsi="Cambria" w:cs="Cambria"/>
          <w:sz w:val="24"/>
          <w:szCs w:val="24"/>
        </w:rPr>
        <w:t>ol</w:t>
      </w:r>
      <w:r w:rsidRPr="00486EB6">
        <w:rPr>
          <w:rFonts w:ascii="Cambria" w:eastAsia="Cambria" w:hAnsi="Cambria" w:cs="Cambria"/>
          <w:spacing w:val="-1"/>
          <w:sz w:val="24"/>
          <w:szCs w:val="24"/>
        </w:rPr>
        <w:t>l</w:t>
      </w:r>
      <w:r w:rsidRPr="00486EB6">
        <w:rPr>
          <w:rFonts w:ascii="Cambria" w:eastAsia="Cambria" w:hAnsi="Cambria" w:cs="Cambria"/>
          <w:sz w:val="24"/>
          <w:szCs w:val="24"/>
        </w:rPr>
        <w:t xml:space="preserve">ect </w:t>
      </w:r>
      <w:r w:rsidRPr="00486EB6">
        <w:rPr>
          <w:rFonts w:ascii="Cambria" w:eastAsia="Cambria" w:hAnsi="Cambria" w:cs="Cambria"/>
          <w:spacing w:val="-1"/>
          <w:sz w:val="24"/>
          <w:szCs w:val="24"/>
        </w:rPr>
        <w:t>r</w:t>
      </w:r>
      <w:r w:rsidRPr="00486EB6">
        <w:rPr>
          <w:rFonts w:ascii="Cambria" w:eastAsia="Cambria" w:hAnsi="Cambria" w:cs="Cambria"/>
          <w:sz w:val="24"/>
          <w:szCs w:val="24"/>
        </w:rPr>
        <w:t>e</w:t>
      </w:r>
      <w:r w:rsidRPr="00486EB6">
        <w:rPr>
          <w:rFonts w:ascii="Cambria" w:eastAsia="Cambria" w:hAnsi="Cambria" w:cs="Cambria"/>
          <w:spacing w:val="1"/>
          <w:sz w:val="24"/>
          <w:szCs w:val="24"/>
        </w:rPr>
        <w:t>q</w:t>
      </w:r>
      <w:r w:rsidRPr="00486EB6">
        <w:rPr>
          <w:rFonts w:ascii="Cambria" w:eastAsia="Cambria" w:hAnsi="Cambria" w:cs="Cambria"/>
          <w:sz w:val="24"/>
          <w:szCs w:val="24"/>
        </w:rPr>
        <w:t>ui</w:t>
      </w:r>
      <w:r w:rsidRPr="00486EB6">
        <w:rPr>
          <w:rFonts w:ascii="Cambria" w:eastAsia="Cambria" w:hAnsi="Cambria" w:cs="Cambria"/>
          <w:spacing w:val="-1"/>
          <w:sz w:val="24"/>
          <w:szCs w:val="24"/>
        </w:rPr>
        <w:t>r</w:t>
      </w:r>
      <w:r w:rsidRPr="00486EB6">
        <w:rPr>
          <w:rFonts w:ascii="Cambria" w:eastAsia="Cambria" w:hAnsi="Cambria" w:cs="Cambria"/>
          <w:sz w:val="24"/>
          <w:szCs w:val="24"/>
        </w:rPr>
        <w:t>ed</w:t>
      </w:r>
      <w:r w:rsidRPr="00486EB6">
        <w:rPr>
          <w:rFonts w:ascii="Cambria" w:eastAsia="Cambria" w:hAnsi="Cambria" w:cs="Cambria"/>
          <w:spacing w:val="-1"/>
          <w:sz w:val="24"/>
          <w:szCs w:val="24"/>
        </w:rPr>
        <w:t xml:space="preserve"> </w:t>
      </w:r>
      <w:r w:rsidRPr="00486EB6">
        <w:rPr>
          <w:rFonts w:ascii="Cambria" w:eastAsia="Cambria" w:hAnsi="Cambria" w:cs="Cambria"/>
          <w:sz w:val="24"/>
          <w:szCs w:val="24"/>
        </w:rPr>
        <w:t>i</w:t>
      </w:r>
      <w:r w:rsidRPr="00486EB6">
        <w:rPr>
          <w:rFonts w:ascii="Cambria" w:eastAsia="Cambria" w:hAnsi="Cambria" w:cs="Cambria"/>
          <w:spacing w:val="1"/>
          <w:sz w:val="24"/>
          <w:szCs w:val="24"/>
        </w:rPr>
        <w:t>n</w:t>
      </w:r>
      <w:r w:rsidRPr="00486EB6">
        <w:rPr>
          <w:rFonts w:ascii="Cambria" w:eastAsia="Cambria" w:hAnsi="Cambria" w:cs="Cambria"/>
          <w:sz w:val="24"/>
          <w:szCs w:val="24"/>
        </w:rPr>
        <w:t>f</w:t>
      </w:r>
      <w:r w:rsidRPr="00486EB6">
        <w:rPr>
          <w:rFonts w:ascii="Cambria" w:eastAsia="Cambria" w:hAnsi="Cambria" w:cs="Cambria"/>
          <w:spacing w:val="-1"/>
          <w:sz w:val="24"/>
          <w:szCs w:val="24"/>
        </w:rPr>
        <w:t>or</w:t>
      </w:r>
      <w:r w:rsidRPr="00486EB6">
        <w:rPr>
          <w:rFonts w:ascii="Cambria" w:eastAsia="Cambria" w:hAnsi="Cambria" w:cs="Cambria"/>
          <w:spacing w:val="2"/>
          <w:sz w:val="24"/>
          <w:szCs w:val="24"/>
        </w:rPr>
        <w:t>m</w:t>
      </w:r>
      <w:r w:rsidRPr="00486EB6">
        <w:rPr>
          <w:rFonts w:ascii="Cambria" w:eastAsia="Cambria" w:hAnsi="Cambria" w:cs="Cambria"/>
          <w:sz w:val="24"/>
          <w:szCs w:val="24"/>
        </w:rPr>
        <w:t>a</w:t>
      </w:r>
      <w:r w:rsidRPr="00486EB6">
        <w:rPr>
          <w:rFonts w:ascii="Cambria" w:eastAsia="Cambria" w:hAnsi="Cambria" w:cs="Cambria"/>
          <w:spacing w:val="1"/>
          <w:sz w:val="24"/>
          <w:szCs w:val="24"/>
        </w:rPr>
        <w:t>t</w:t>
      </w:r>
      <w:r w:rsidRPr="00486EB6">
        <w:rPr>
          <w:rFonts w:ascii="Cambria" w:eastAsia="Cambria" w:hAnsi="Cambria" w:cs="Cambria"/>
          <w:sz w:val="24"/>
          <w:szCs w:val="24"/>
        </w:rPr>
        <w:t>ion f</w:t>
      </w:r>
      <w:r w:rsidRPr="00486EB6">
        <w:rPr>
          <w:rFonts w:ascii="Cambria" w:eastAsia="Cambria" w:hAnsi="Cambria" w:cs="Cambria"/>
          <w:spacing w:val="-1"/>
          <w:sz w:val="24"/>
          <w:szCs w:val="24"/>
        </w:rPr>
        <w:t>r</w:t>
      </w:r>
      <w:r w:rsidRPr="00486EB6">
        <w:rPr>
          <w:rFonts w:ascii="Cambria" w:eastAsia="Cambria" w:hAnsi="Cambria" w:cs="Cambria"/>
          <w:sz w:val="24"/>
          <w:szCs w:val="24"/>
        </w:rPr>
        <w:t>om</w:t>
      </w:r>
      <w:r w:rsidRPr="00486EB6">
        <w:rPr>
          <w:rFonts w:ascii="Cambria" w:eastAsia="Cambria" w:hAnsi="Cambria" w:cs="Cambria"/>
          <w:spacing w:val="-1"/>
          <w:sz w:val="24"/>
          <w:szCs w:val="24"/>
        </w:rPr>
        <w:t xml:space="preserve"> </w:t>
      </w:r>
      <w:r w:rsidRPr="00486EB6">
        <w:rPr>
          <w:rFonts w:ascii="Cambria" w:eastAsia="Cambria" w:hAnsi="Cambria" w:cs="Cambria"/>
          <w:sz w:val="24"/>
          <w:szCs w:val="24"/>
        </w:rPr>
        <w:t>the customer</w:t>
      </w:r>
      <w:r w:rsidR="005A5D9E">
        <w:rPr>
          <w:rFonts w:ascii="Cambria" w:eastAsia="Cambria" w:hAnsi="Cambria" w:cs="Cambria"/>
          <w:sz w:val="24"/>
          <w:szCs w:val="24"/>
        </w:rPr>
        <w:t xml:space="preserve"> and log them to CORE:</w:t>
      </w:r>
    </w:p>
    <w:p w14:paraId="1F8929D7" w14:textId="77777777" w:rsidR="004D02C0" w:rsidRDefault="00477295">
      <w:pPr>
        <w:spacing w:before="21"/>
        <w:ind w:left="2520"/>
        <w:rPr>
          <w:rFonts w:ascii="Cambria" w:eastAsia="Cambria" w:hAnsi="Cambria" w:cs="Cambria"/>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mbria" w:eastAsia="Cambria" w:hAnsi="Cambria" w:cs="Cambria"/>
          <w:sz w:val="24"/>
          <w:szCs w:val="24"/>
        </w:rPr>
        <w:t>Name</w:t>
      </w:r>
      <w:r w:rsidR="006552CF">
        <w:rPr>
          <w:rFonts w:ascii="Cambria" w:eastAsia="Cambria" w:hAnsi="Cambria" w:cs="Cambria"/>
          <w:sz w:val="24"/>
          <w:szCs w:val="24"/>
        </w:rPr>
        <w:t xml:space="preserve"> of customer</w:t>
      </w:r>
    </w:p>
    <w:p w14:paraId="6C16EA21" w14:textId="77777777" w:rsidR="004D02C0" w:rsidRDefault="00477295">
      <w:pPr>
        <w:spacing w:before="4"/>
        <w:ind w:left="2520"/>
        <w:rPr>
          <w:rFonts w:ascii="Cambria" w:eastAsia="Cambria" w:hAnsi="Cambria" w:cs="Cambria"/>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mbria" w:eastAsia="Cambria" w:hAnsi="Cambria" w:cs="Cambria"/>
          <w:sz w:val="24"/>
          <w:szCs w:val="24"/>
        </w:rPr>
        <w:t>Name of the 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y</w:t>
      </w:r>
      <w:r w:rsidR="00F93F58">
        <w:rPr>
          <w:rFonts w:ascii="Cambria" w:eastAsia="Cambria" w:hAnsi="Cambria" w:cs="Cambria"/>
          <w:sz w:val="24"/>
          <w:szCs w:val="24"/>
        </w:rPr>
        <w:t xml:space="preserve"> </w:t>
      </w:r>
    </w:p>
    <w:p w14:paraId="4620E9B3" w14:textId="77777777" w:rsidR="004D02C0" w:rsidRDefault="00477295">
      <w:pPr>
        <w:spacing w:before="4"/>
        <w:ind w:left="2520"/>
        <w:rPr>
          <w:rFonts w:ascii="Cambria" w:eastAsia="Cambria" w:hAnsi="Cambria" w:cs="Cambria"/>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sidR="00486EB6">
        <w:rPr>
          <w:rFonts w:ascii="Cambria" w:eastAsia="Cambria" w:hAnsi="Cambria" w:cs="Cambria"/>
          <w:spacing w:val="1"/>
          <w:sz w:val="24"/>
          <w:szCs w:val="24"/>
        </w:rPr>
        <w:t>Contact details</w:t>
      </w:r>
    </w:p>
    <w:p w14:paraId="77B25FA6" w14:textId="77777777" w:rsidR="004D02C0" w:rsidRDefault="00477295">
      <w:pPr>
        <w:spacing w:before="2"/>
        <w:ind w:left="2520"/>
        <w:rPr>
          <w:rFonts w:ascii="Cambria" w:eastAsia="Cambria" w:hAnsi="Cambria" w:cs="Cambria"/>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mbria" w:eastAsia="Cambria" w:hAnsi="Cambria" w:cs="Cambria"/>
          <w:sz w:val="24"/>
          <w:szCs w:val="24"/>
        </w:rPr>
        <w:t>Natu</w:t>
      </w:r>
      <w:r>
        <w:rPr>
          <w:rFonts w:ascii="Cambria" w:eastAsia="Cambria" w:hAnsi="Cambria" w:cs="Cambria"/>
          <w:spacing w:val="-1"/>
          <w:sz w:val="24"/>
          <w:szCs w:val="24"/>
        </w:rPr>
        <w:t>r</w:t>
      </w:r>
      <w:r>
        <w:rPr>
          <w:rFonts w:ascii="Cambria" w:eastAsia="Cambria" w:hAnsi="Cambria" w:cs="Cambria"/>
          <w:sz w:val="24"/>
          <w:szCs w:val="24"/>
        </w:rPr>
        <w:t xml:space="preserve">e of </w:t>
      </w:r>
      <w:r>
        <w:rPr>
          <w:rFonts w:ascii="Cambria" w:eastAsia="Cambria" w:hAnsi="Cambria" w:cs="Cambria"/>
          <w:spacing w:val="-1"/>
          <w:sz w:val="24"/>
          <w:szCs w:val="24"/>
        </w:rPr>
        <w:t>c</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laint</w:t>
      </w:r>
    </w:p>
    <w:p w14:paraId="110C6B87" w14:textId="77777777" w:rsidR="004D02C0" w:rsidRDefault="00477295">
      <w:pPr>
        <w:spacing w:before="4"/>
        <w:ind w:left="2520"/>
        <w:rPr>
          <w:rFonts w:ascii="Cambria" w:eastAsia="Cambria" w:hAnsi="Cambria" w:cs="Cambria"/>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mbria" w:eastAsia="Cambria" w:hAnsi="Cambria" w:cs="Cambria"/>
          <w:spacing w:val="-1"/>
          <w:sz w:val="24"/>
          <w:szCs w:val="24"/>
        </w:rPr>
        <w:t>C</w:t>
      </w:r>
      <w:r w:rsidR="00F93F58">
        <w:rPr>
          <w:rFonts w:ascii="Cambria" w:eastAsia="Cambria" w:hAnsi="Cambria" w:cs="Cambria"/>
          <w:sz w:val="24"/>
          <w:szCs w:val="24"/>
        </w:rPr>
        <w:t>lassification of complaint ticket</w:t>
      </w:r>
    </w:p>
    <w:p w14:paraId="2485D636" w14:textId="77777777" w:rsidR="004D02C0" w:rsidRDefault="00477295">
      <w:pPr>
        <w:spacing w:before="2"/>
        <w:ind w:left="2520"/>
        <w:rPr>
          <w:rFonts w:ascii="Cambria" w:eastAsia="Cambria" w:hAnsi="Cambria" w:cs="Cambria"/>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sidR="00F93F58">
        <w:rPr>
          <w:rFonts w:ascii="Cambria" w:eastAsia="Cambria" w:hAnsi="Cambria" w:cs="Cambria"/>
          <w:sz w:val="24"/>
          <w:szCs w:val="24"/>
        </w:rPr>
        <w:t>Attach any support documents, photos to the complaint ticket.</w:t>
      </w:r>
    </w:p>
    <w:p w14:paraId="3D77A9FD" w14:textId="77777777" w:rsidR="00486EB6" w:rsidRDefault="00486EB6">
      <w:pPr>
        <w:spacing w:before="2"/>
        <w:ind w:left="2520"/>
        <w:rPr>
          <w:rFonts w:ascii="Cambria" w:eastAsia="Cambria" w:hAnsi="Cambria" w:cs="Cambria"/>
          <w:sz w:val="24"/>
          <w:szCs w:val="24"/>
        </w:rPr>
      </w:pPr>
    </w:p>
    <w:p w14:paraId="32C1169E" w14:textId="77777777" w:rsidR="004D02C0" w:rsidRPr="00486EB6" w:rsidRDefault="00477295" w:rsidP="00B524E0">
      <w:pPr>
        <w:pStyle w:val="ListParagraph"/>
        <w:numPr>
          <w:ilvl w:val="0"/>
          <w:numId w:val="6"/>
        </w:numPr>
        <w:tabs>
          <w:tab w:val="left" w:pos="2160"/>
        </w:tabs>
        <w:spacing w:before="6" w:line="257" w:lineRule="auto"/>
        <w:ind w:left="2250" w:right="1396"/>
        <w:jc w:val="both"/>
        <w:rPr>
          <w:rFonts w:ascii="Cambria" w:eastAsia="Cambria" w:hAnsi="Cambria" w:cs="Cambria"/>
          <w:sz w:val="24"/>
          <w:szCs w:val="24"/>
        </w:rPr>
      </w:pPr>
      <w:r w:rsidRPr="00486EB6">
        <w:rPr>
          <w:rFonts w:ascii="Cambria" w:eastAsia="Cambria" w:hAnsi="Cambria" w:cs="Cambria"/>
          <w:spacing w:val="1"/>
          <w:sz w:val="24"/>
          <w:szCs w:val="24"/>
        </w:rPr>
        <w:t>E</w:t>
      </w:r>
      <w:r w:rsidRPr="00486EB6">
        <w:rPr>
          <w:rFonts w:ascii="Cambria" w:eastAsia="Cambria" w:hAnsi="Cambria" w:cs="Cambria"/>
          <w:sz w:val="24"/>
          <w:szCs w:val="24"/>
        </w:rPr>
        <w:t>mplo</w:t>
      </w:r>
      <w:r w:rsidRPr="00486EB6">
        <w:rPr>
          <w:rFonts w:ascii="Cambria" w:eastAsia="Cambria" w:hAnsi="Cambria" w:cs="Cambria"/>
          <w:spacing w:val="-1"/>
          <w:sz w:val="24"/>
          <w:szCs w:val="24"/>
        </w:rPr>
        <w:t>y</w:t>
      </w:r>
      <w:r w:rsidRPr="00486EB6">
        <w:rPr>
          <w:rFonts w:ascii="Cambria" w:eastAsia="Cambria" w:hAnsi="Cambria" w:cs="Cambria"/>
          <w:sz w:val="24"/>
          <w:szCs w:val="24"/>
        </w:rPr>
        <w:t>e</w:t>
      </w:r>
      <w:r w:rsidRPr="00486EB6">
        <w:rPr>
          <w:rFonts w:ascii="Cambria" w:eastAsia="Cambria" w:hAnsi="Cambria" w:cs="Cambria"/>
          <w:spacing w:val="1"/>
          <w:sz w:val="24"/>
          <w:szCs w:val="24"/>
        </w:rPr>
        <w:t>e</w:t>
      </w:r>
      <w:r w:rsidRPr="00486EB6">
        <w:rPr>
          <w:rFonts w:ascii="Cambria" w:eastAsia="Cambria" w:hAnsi="Cambria" w:cs="Cambria"/>
          <w:sz w:val="24"/>
          <w:szCs w:val="24"/>
        </w:rPr>
        <w:t>s</w:t>
      </w:r>
      <w:r w:rsidRPr="00486EB6">
        <w:rPr>
          <w:rFonts w:ascii="Cambria" w:eastAsia="Cambria" w:hAnsi="Cambria" w:cs="Cambria"/>
          <w:spacing w:val="2"/>
          <w:sz w:val="24"/>
          <w:szCs w:val="24"/>
        </w:rPr>
        <w:t xml:space="preserve"> </w:t>
      </w:r>
      <w:r w:rsidRPr="00486EB6">
        <w:rPr>
          <w:rFonts w:ascii="Cambria" w:eastAsia="Cambria" w:hAnsi="Cambria" w:cs="Cambria"/>
          <w:spacing w:val="-1"/>
          <w:sz w:val="24"/>
          <w:szCs w:val="24"/>
        </w:rPr>
        <w:t>w</w:t>
      </w:r>
      <w:r w:rsidRPr="00486EB6">
        <w:rPr>
          <w:rFonts w:ascii="Cambria" w:eastAsia="Cambria" w:hAnsi="Cambria" w:cs="Cambria"/>
          <w:sz w:val="24"/>
          <w:szCs w:val="24"/>
        </w:rPr>
        <w:t>ho</w:t>
      </w:r>
      <w:r w:rsidRPr="00486EB6">
        <w:rPr>
          <w:rFonts w:ascii="Cambria" w:eastAsia="Cambria" w:hAnsi="Cambria" w:cs="Cambria"/>
          <w:spacing w:val="2"/>
          <w:sz w:val="24"/>
          <w:szCs w:val="24"/>
        </w:rPr>
        <w:t xml:space="preserve"> </w:t>
      </w:r>
      <w:r w:rsidRPr="00486EB6">
        <w:rPr>
          <w:rFonts w:ascii="Cambria" w:eastAsia="Cambria" w:hAnsi="Cambria" w:cs="Cambria"/>
          <w:spacing w:val="-1"/>
          <w:sz w:val="24"/>
          <w:szCs w:val="24"/>
        </w:rPr>
        <w:t>d</w:t>
      </w:r>
      <w:r w:rsidRPr="00486EB6">
        <w:rPr>
          <w:rFonts w:ascii="Cambria" w:eastAsia="Cambria" w:hAnsi="Cambria" w:cs="Cambria"/>
          <w:sz w:val="24"/>
          <w:szCs w:val="24"/>
        </w:rPr>
        <w:t>o</w:t>
      </w:r>
      <w:r w:rsidRPr="00486EB6">
        <w:rPr>
          <w:rFonts w:ascii="Cambria" w:eastAsia="Cambria" w:hAnsi="Cambria" w:cs="Cambria"/>
          <w:spacing w:val="4"/>
          <w:sz w:val="24"/>
          <w:szCs w:val="24"/>
        </w:rPr>
        <w:t xml:space="preserve"> </w:t>
      </w:r>
      <w:r w:rsidRPr="00486EB6">
        <w:rPr>
          <w:rFonts w:ascii="Cambria" w:eastAsia="Cambria" w:hAnsi="Cambria" w:cs="Cambria"/>
          <w:sz w:val="24"/>
          <w:szCs w:val="24"/>
        </w:rPr>
        <w:t>not</w:t>
      </w:r>
      <w:r w:rsidRPr="00486EB6">
        <w:rPr>
          <w:rFonts w:ascii="Cambria" w:eastAsia="Cambria" w:hAnsi="Cambria" w:cs="Cambria"/>
          <w:spacing w:val="5"/>
          <w:sz w:val="24"/>
          <w:szCs w:val="24"/>
        </w:rPr>
        <w:t xml:space="preserve"> </w:t>
      </w:r>
      <w:r w:rsidRPr="00486EB6">
        <w:rPr>
          <w:rFonts w:ascii="Cambria" w:eastAsia="Cambria" w:hAnsi="Cambria" w:cs="Cambria"/>
          <w:sz w:val="24"/>
          <w:szCs w:val="24"/>
        </w:rPr>
        <w:t>ha</w:t>
      </w:r>
      <w:r w:rsidRPr="00486EB6">
        <w:rPr>
          <w:rFonts w:ascii="Cambria" w:eastAsia="Cambria" w:hAnsi="Cambria" w:cs="Cambria"/>
          <w:spacing w:val="-1"/>
          <w:sz w:val="24"/>
          <w:szCs w:val="24"/>
        </w:rPr>
        <w:t>v</w:t>
      </w:r>
      <w:r w:rsidRPr="00486EB6">
        <w:rPr>
          <w:rFonts w:ascii="Cambria" w:eastAsia="Cambria" w:hAnsi="Cambria" w:cs="Cambria"/>
          <w:sz w:val="24"/>
          <w:szCs w:val="24"/>
        </w:rPr>
        <w:t>e</w:t>
      </w:r>
      <w:r w:rsidRPr="00486EB6">
        <w:rPr>
          <w:rFonts w:ascii="Cambria" w:eastAsia="Cambria" w:hAnsi="Cambria" w:cs="Cambria"/>
          <w:spacing w:val="3"/>
          <w:sz w:val="24"/>
          <w:szCs w:val="24"/>
        </w:rPr>
        <w:t xml:space="preserve"> </w:t>
      </w:r>
      <w:r w:rsidRPr="00486EB6">
        <w:rPr>
          <w:rFonts w:ascii="Cambria" w:eastAsia="Cambria" w:hAnsi="Cambria" w:cs="Cambria"/>
          <w:sz w:val="24"/>
          <w:szCs w:val="24"/>
        </w:rPr>
        <w:t>access</w:t>
      </w:r>
      <w:r w:rsidRPr="00486EB6">
        <w:rPr>
          <w:rFonts w:ascii="Cambria" w:eastAsia="Cambria" w:hAnsi="Cambria" w:cs="Cambria"/>
          <w:spacing w:val="3"/>
          <w:sz w:val="24"/>
          <w:szCs w:val="24"/>
        </w:rPr>
        <w:t xml:space="preserve"> </w:t>
      </w:r>
      <w:r w:rsidRPr="00486EB6">
        <w:rPr>
          <w:rFonts w:ascii="Cambria" w:eastAsia="Cambria" w:hAnsi="Cambria" w:cs="Cambria"/>
          <w:sz w:val="24"/>
          <w:szCs w:val="24"/>
        </w:rPr>
        <w:t>to</w:t>
      </w:r>
      <w:r w:rsidRPr="00486EB6">
        <w:rPr>
          <w:rFonts w:ascii="Cambria" w:eastAsia="Cambria" w:hAnsi="Cambria" w:cs="Cambria"/>
          <w:spacing w:val="2"/>
          <w:sz w:val="24"/>
          <w:szCs w:val="24"/>
        </w:rPr>
        <w:t xml:space="preserve"> </w:t>
      </w:r>
      <w:r w:rsidRPr="00486EB6">
        <w:rPr>
          <w:rFonts w:ascii="Cambria" w:eastAsia="Cambria" w:hAnsi="Cambria" w:cs="Cambria"/>
          <w:sz w:val="24"/>
          <w:szCs w:val="24"/>
        </w:rPr>
        <w:t>the</w:t>
      </w:r>
      <w:r w:rsidRPr="00486EB6">
        <w:rPr>
          <w:rFonts w:ascii="Cambria" w:eastAsia="Cambria" w:hAnsi="Cambria" w:cs="Cambria"/>
          <w:spacing w:val="3"/>
          <w:sz w:val="24"/>
          <w:szCs w:val="24"/>
        </w:rPr>
        <w:t xml:space="preserve"> </w:t>
      </w:r>
      <w:r w:rsidRPr="00486EB6">
        <w:rPr>
          <w:rFonts w:ascii="Cambria" w:eastAsia="Cambria" w:hAnsi="Cambria" w:cs="Cambria"/>
          <w:sz w:val="24"/>
          <w:szCs w:val="24"/>
        </w:rPr>
        <w:t>co</w:t>
      </w:r>
      <w:r w:rsidRPr="00486EB6">
        <w:rPr>
          <w:rFonts w:ascii="Cambria" w:eastAsia="Cambria" w:hAnsi="Cambria" w:cs="Cambria"/>
          <w:spacing w:val="1"/>
          <w:sz w:val="24"/>
          <w:szCs w:val="24"/>
        </w:rPr>
        <w:t>mp</w:t>
      </w:r>
      <w:r w:rsidRPr="00486EB6">
        <w:rPr>
          <w:rFonts w:ascii="Cambria" w:eastAsia="Cambria" w:hAnsi="Cambria" w:cs="Cambria"/>
          <w:sz w:val="24"/>
          <w:szCs w:val="24"/>
        </w:rPr>
        <w:t>laint</w:t>
      </w:r>
      <w:r w:rsidRPr="00486EB6">
        <w:rPr>
          <w:rFonts w:ascii="Cambria" w:eastAsia="Cambria" w:hAnsi="Cambria" w:cs="Cambria"/>
          <w:spacing w:val="3"/>
          <w:sz w:val="24"/>
          <w:szCs w:val="24"/>
        </w:rPr>
        <w:t xml:space="preserve"> </w:t>
      </w:r>
      <w:r w:rsidRPr="00486EB6">
        <w:rPr>
          <w:rFonts w:ascii="Cambria" w:eastAsia="Cambria" w:hAnsi="Cambria" w:cs="Cambria"/>
          <w:sz w:val="24"/>
          <w:szCs w:val="24"/>
        </w:rPr>
        <w:t>s</w:t>
      </w:r>
      <w:r w:rsidRPr="00486EB6">
        <w:rPr>
          <w:rFonts w:ascii="Cambria" w:eastAsia="Cambria" w:hAnsi="Cambria" w:cs="Cambria"/>
          <w:spacing w:val="-1"/>
          <w:sz w:val="24"/>
          <w:szCs w:val="24"/>
        </w:rPr>
        <w:t>y</w:t>
      </w:r>
      <w:r w:rsidRPr="00486EB6">
        <w:rPr>
          <w:rFonts w:ascii="Cambria" w:eastAsia="Cambria" w:hAnsi="Cambria" w:cs="Cambria"/>
          <w:sz w:val="24"/>
          <w:szCs w:val="24"/>
        </w:rPr>
        <w:t>st</w:t>
      </w:r>
      <w:r w:rsidRPr="00486EB6">
        <w:rPr>
          <w:rFonts w:ascii="Cambria" w:eastAsia="Cambria" w:hAnsi="Cambria" w:cs="Cambria"/>
          <w:spacing w:val="1"/>
          <w:sz w:val="24"/>
          <w:szCs w:val="24"/>
        </w:rPr>
        <w:t>e</w:t>
      </w:r>
      <w:r w:rsidRPr="00486EB6">
        <w:rPr>
          <w:rFonts w:ascii="Cambria" w:eastAsia="Cambria" w:hAnsi="Cambria" w:cs="Cambria"/>
          <w:sz w:val="24"/>
          <w:szCs w:val="24"/>
        </w:rPr>
        <w:t>m</w:t>
      </w:r>
      <w:r w:rsidRPr="00486EB6">
        <w:rPr>
          <w:rFonts w:ascii="Cambria" w:eastAsia="Cambria" w:hAnsi="Cambria" w:cs="Cambria"/>
          <w:spacing w:val="2"/>
          <w:sz w:val="24"/>
          <w:szCs w:val="24"/>
        </w:rPr>
        <w:t xml:space="preserve"> </w:t>
      </w:r>
      <w:proofErr w:type="gramStart"/>
      <w:r w:rsidR="00B524E0">
        <w:rPr>
          <w:rFonts w:ascii="Cambria" w:eastAsia="Cambria" w:hAnsi="Cambria" w:cs="Cambria"/>
          <w:sz w:val="24"/>
          <w:szCs w:val="24"/>
        </w:rPr>
        <w:t xml:space="preserve">have </w:t>
      </w:r>
      <w:r w:rsidRPr="00486EB6">
        <w:rPr>
          <w:rFonts w:ascii="Cambria" w:eastAsia="Cambria" w:hAnsi="Cambria" w:cs="Cambria"/>
          <w:spacing w:val="2"/>
          <w:sz w:val="24"/>
          <w:szCs w:val="24"/>
        </w:rPr>
        <w:t xml:space="preserve"> </w:t>
      </w:r>
      <w:r w:rsidRPr="00486EB6">
        <w:rPr>
          <w:rFonts w:ascii="Cambria" w:eastAsia="Cambria" w:hAnsi="Cambria" w:cs="Cambria"/>
          <w:sz w:val="24"/>
          <w:szCs w:val="24"/>
        </w:rPr>
        <w:t>to</w:t>
      </w:r>
      <w:proofErr w:type="gramEnd"/>
      <w:r w:rsidRPr="00486EB6">
        <w:rPr>
          <w:rFonts w:ascii="Cambria" w:eastAsia="Cambria" w:hAnsi="Cambria" w:cs="Cambria"/>
          <w:spacing w:val="2"/>
          <w:sz w:val="24"/>
          <w:szCs w:val="24"/>
        </w:rPr>
        <w:t xml:space="preserve"> </w:t>
      </w:r>
      <w:r w:rsidRPr="00486EB6">
        <w:rPr>
          <w:rFonts w:ascii="Cambria" w:eastAsia="Cambria" w:hAnsi="Cambria" w:cs="Cambria"/>
          <w:spacing w:val="6"/>
          <w:sz w:val="24"/>
          <w:szCs w:val="24"/>
        </w:rPr>
        <w:t>i</w:t>
      </w:r>
      <w:r w:rsidRPr="00486EB6">
        <w:rPr>
          <w:rFonts w:ascii="Cambria" w:eastAsia="Cambria" w:hAnsi="Cambria" w:cs="Cambria"/>
          <w:sz w:val="24"/>
          <w:szCs w:val="24"/>
        </w:rPr>
        <w:t>nfo</w:t>
      </w:r>
      <w:r w:rsidRPr="00486EB6">
        <w:rPr>
          <w:rFonts w:ascii="Cambria" w:eastAsia="Cambria" w:hAnsi="Cambria" w:cs="Cambria"/>
          <w:spacing w:val="-1"/>
          <w:sz w:val="24"/>
          <w:szCs w:val="24"/>
        </w:rPr>
        <w:t>r</w:t>
      </w:r>
      <w:r w:rsidRPr="00486EB6">
        <w:rPr>
          <w:rFonts w:ascii="Cambria" w:eastAsia="Cambria" w:hAnsi="Cambria" w:cs="Cambria"/>
          <w:sz w:val="24"/>
          <w:szCs w:val="24"/>
        </w:rPr>
        <w:t>m</w:t>
      </w:r>
      <w:r w:rsidRPr="00486EB6">
        <w:rPr>
          <w:rFonts w:ascii="Cambria" w:eastAsia="Cambria" w:hAnsi="Cambria" w:cs="Cambria"/>
          <w:spacing w:val="2"/>
          <w:sz w:val="24"/>
          <w:szCs w:val="24"/>
        </w:rPr>
        <w:t xml:space="preserve"> </w:t>
      </w:r>
      <w:r w:rsidRPr="00486EB6">
        <w:rPr>
          <w:rFonts w:ascii="Cambria" w:eastAsia="Cambria" w:hAnsi="Cambria" w:cs="Cambria"/>
          <w:sz w:val="24"/>
          <w:szCs w:val="24"/>
        </w:rPr>
        <w:t>the</w:t>
      </w:r>
      <w:r w:rsidRPr="00486EB6">
        <w:rPr>
          <w:rFonts w:ascii="Cambria" w:eastAsia="Cambria" w:hAnsi="Cambria" w:cs="Cambria"/>
          <w:spacing w:val="1"/>
          <w:sz w:val="24"/>
          <w:szCs w:val="24"/>
        </w:rPr>
        <w:t>i</w:t>
      </w:r>
      <w:r w:rsidRPr="00486EB6">
        <w:rPr>
          <w:rFonts w:ascii="Cambria" w:eastAsia="Cambria" w:hAnsi="Cambria" w:cs="Cambria"/>
          <w:sz w:val="24"/>
          <w:szCs w:val="24"/>
        </w:rPr>
        <w:t>r</w:t>
      </w:r>
      <w:r w:rsidRPr="00486EB6">
        <w:rPr>
          <w:rFonts w:ascii="Cambria" w:eastAsia="Cambria" w:hAnsi="Cambria" w:cs="Cambria"/>
          <w:spacing w:val="1"/>
          <w:sz w:val="24"/>
          <w:szCs w:val="24"/>
        </w:rPr>
        <w:t xml:space="preserve"> </w:t>
      </w:r>
      <w:r w:rsidRPr="00486EB6">
        <w:rPr>
          <w:rFonts w:ascii="Cambria" w:eastAsia="Cambria" w:hAnsi="Cambria" w:cs="Cambria"/>
          <w:sz w:val="24"/>
          <w:szCs w:val="24"/>
        </w:rPr>
        <w:t>t</w:t>
      </w:r>
      <w:r w:rsidRPr="00486EB6">
        <w:rPr>
          <w:rFonts w:ascii="Cambria" w:eastAsia="Cambria" w:hAnsi="Cambria" w:cs="Cambria"/>
          <w:spacing w:val="1"/>
          <w:sz w:val="24"/>
          <w:szCs w:val="24"/>
        </w:rPr>
        <w:t>e</w:t>
      </w:r>
      <w:r w:rsidRPr="00486EB6">
        <w:rPr>
          <w:rFonts w:ascii="Cambria" w:eastAsia="Cambria" w:hAnsi="Cambria" w:cs="Cambria"/>
          <w:sz w:val="24"/>
          <w:szCs w:val="24"/>
        </w:rPr>
        <w:t>am man</w:t>
      </w:r>
      <w:r w:rsidRPr="00486EB6">
        <w:rPr>
          <w:rFonts w:ascii="Cambria" w:eastAsia="Cambria" w:hAnsi="Cambria" w:cs="Cambria"/>
          <w:spacing w:val="1"/>
          <w:sz w:val="24"/>
          <w:szCs w:val="24"/>
        </w:rPr>
        <w:t>a</w:t>
      </w:r>
      <w:r w:rsidRPr="00486EB6">
        <w:rPr>
          <w:rFonts w:ascii="Cambria" w:eastAsia="Cambria" w:hAnsi="Cambria" w:cs="Cambria"/>
          <w:spacing w:val="-1"/>
          <w:sz w:val="24"/>
          <w:szCs w:val="24"/>
        </w:rPr>
        <w:t>g</w:t>
      </w:r>
      <w:r w:rsidRPr="00486EB6">
        <w:rPr>
          <w:rFonts w:ascii="Cambria" w:eastAsia="Cambria" w:hAnsi="Cambria" w:cs="Cambria"/>
          <w:sz w:val="24"/>
          <w:szCs w:val="24"/>
        </w:rPr>
        <w:t>er</w:t>
      </w:r>
      <w:r w:rsidRPr="00486EB6">
        <w:rPr>
          <w:rFonts w:ascii="Cambria" w:eastAsia="Cambria" w:hAnsi="Cambria" w:cs="Cambria"/>
          <w:spacing w:val="2"/>
          <w:sz w:val="24"/>
          <w:szCs w:val="24"/>
        </w:rPr>
        <w:t xml:space="preserve"> </w:t>
      </w:r>
      <w:r w:rsidRPr="00486EB6">
        <w:rPr>
          <w:rFonts w:ascii="Cambria" w:eastAsia="Cambria" w:hAnsi="Cambria" w:cs="Cambria"/>
          <w:sz w:val="24"/>
          <w:szCs w:val="24"/>
        </w:rPr>
        <w:t>f</w:t>
      </w:r>
      <w:r w:rsidRPr="00486EB6">
        <w:rPr>
          <w:rFonts w:ascii="Cambria" w:eastAsia="Cambria" w:hAnsi="Cambria" w:cs="Cambria"/>
          <w:spacing w:val="-1"/>
          <w:sz w:val="24"/>
          <w:szCs w:val="24"/>
        </w:rPr>
        <w:t>o</w:t>
      </w:r>
      <w:r w:rsidRPr="00486EB6">
        <w:rPr>
          <w:rFonts w:ascii="Cambria" w:eastAsia="Cambria" w:hAnsi="Cambria" w:cs="Cambria"/>
          <w:sz w:val="24"/>
          <w:szCs w:val="24"/>
        </w:rPr>
        <w:t>r</w:t>
      </w:r>
      <w:r w:rsidRPr="00486EB6">
        <w:rPr>
          <w:rFonts w:ascii="Cambria" w:eastAsia="Cambria" w:hAnsi="Cambria" w:cs="Cambria"/>
          <w:spacing w:val="1"/>
          <w:sz w:val="24"/>
          <w:szCs w:val="24"/>
        </w:rPr>
        <w:t xml:space="preserve"> </w:t>
      </w:r>
      <w:r w:rsidRPr="00486EB6">
        <w:rPr>
          <w:rFonts w:ascii="Cambria" w:eastAsia="Cambria" w:hAnsi="Cambria" w:cs="Cambria"/>
          <w:sz w:val="24"/>
          <w:szCs w:val="24"/>
        </w:rPr>
        <w:t>the</w:t>
      </w:r>
      <w:r w:rsidRPr="00486EB6">
        <w:rPr>
          <w:rFonts w:ascii="Cambria" w:eastAsia="Cambria" w:hAnsi="Cambria" w:cs="Cambria"/>
          <w:spacing w:val="2"/>
          <w:sz w:val="24"/>
          <w:szCs w:val="24"/>
        </w:rPr>
        <w:t xml:space="preserve"> </w:t>
      </w:r>
      <w:r w:rsidRPr="00486EB6">
        <w:rPr>
          <w:rFonts w:ascii="Cambria" w:eastAsia="Cambria" w:hAnsi="Cambria" w:cs="Cambria"/>
          <w:spacing w:val="1"/>
          <w:sz w:val="24"/>
          <w:szCs w:val="24"/>
        </w:rPr>
        <w:t>p</w:t>
      </w:r>
      <w:r w:rsidRPr="00486EB6">
        <w:rPr>
          <w:rFonts w:ascii="Cambria" w:eastAsia="Cambria" w:hAnsi="Cambria" w:cs="Cambria"/>
          <w:sz w:val="24"/>
          <w:szCs w:val="24"/>
        </w:rPr>
        <w:t>u</w:t>
      </w:r>
      <w:r w:rsidRPr="00486EB6">
        <w:rPr>
          <w:rFonts w:ascii="Cambria" w:eastAsia="Cambria" w:hAnsi="Cambria" w:cs="Cambria"/>
          <w:spacing w:val="-1"/>
          <w:sz w:val="24"/>
          <w:szCs w:val="24"/>
        </w:rPr>
        <w:t>r</w:t>
      </w:r>
      <w:r w:rsidRPr="00486EB6">
        <w:rPr>
          <w:rFonts w:ascii="Cambria" w:eastAsia="Cambria" w:hAnsi="Cambria" w:cs="Cambria"/>
          <w:spacing w:val="1"/>
          <w:sz w:val="24"/>
          <w:szCs w:val="24"/>
        </w:rPr>
        <w:t>p</w:t>
      </w:r>
      <w:r w:rsidRPr="00486EB6">
        <w:rPr>
          <w:rFonts w:ascii="Cambria" w:eastAsia="Cambria" w:hAnsi="Cambria" w:cs="Cambria"/>
          <w:sz w:val="24"/>
          <w:szCs w:val="24"/>
        </w:rPr>
        <w:t>ose</w:t>
      </w:r>
      <w:r w:rsidRPr="00486EB6">
        <w:rPr>
          <w:rFonts w:ascii="Cambria" w:eastAsia="Cambria" w:hAnsi="Cambria" w:cs="Cambria"/>
          <w:spacing w:val="2"/>
          <w:sz w:val="24"/>
          <w:szCs w:val="24"/>
        </w:rPr>
        <w:t xml:space="preserve"> </w:t>
      </w:r>
      <w:r w:rsidRPr="00486EB6">
        <w:rPr>
          <w:rFonts w:ascii="Cambria" w:eastAsia="Cambria" w:hAnsi="Cambria" w:cs="Cambria"/>
          <w:sz w:val="24"/>
          <w:szCs w:val="24"/>
        </w:rPr>
        <w:t>of</w:t>
      </w:r>
      <w:r w:rsidRPr="00486EB6">
        <w:rPr>
          <w:rFonts w:ascii="Cambria" w:eastAsia="Cambria" w:hAnsi="Cambria" w:cs="Cambria"/>
          <w:spacing w:val="1"/>
          <w:sz w:val="24"/>
          <w:szCs w:val="24"/>
        </w:rPr>
        <w:t xml:space="preserve"> </w:t>
      </w:r>
      <w:r w:rsidRPr="00486EB6">
        <w:rPr>
          <w:rFonts w:ascii="Cambria" w:eastAsia="Cambria" w:hAnsi="Cambria" w:cs="Cambria"/>
          <w:sz w:val="24"/>
          <w:szCs w:val="24"/>
        </w:rPr>
        <w:t>lo</w:t>
      </w:r>
      <w:r w:rsidRPr="00486EB6">
        <w:rPr>
          <w:rFonts w:ascii="Cambria" w:eastAsia="Cambria" w:hAnsi="Cambria" w:cs="Cambria"/>
          <w:spacing w:val="-2"/>
          <w:sz w:val="24"/>
          <w:szCs w:val="24"/>
        </w:rPr>
        <w:t>g</w:t>
      </w:r>
      <w:r w:rsidRPr="00486EB6">
        <w:rPr>
          <w:rFonts w:ascii="Cambria" w:eastAsia="Cambria" w:hAnsi="Cambria" w:cs="Cambria"/>
          <w:spacing w:val="-1"/>
          <w:sz w:val="24"/>
          <w:szCs w:val="24"/>
        </w:rPr>
        <w:t>g</w:t>
      </w:r>
      <w:r w:rsidRPr="00486EB6">
        <w:rPr>
          <w:rFonts w:ascii="Cambria" w:eastAsia="Cambria" w:hAnsi="Cambria" w:cs="Cambria"/>
          <w:sz w:val="24"/>
          <w:szCs w:val="24"/>
        </w:rPr>
        <w:t>i</w:t>
      </w:r>
      <w:r w:rsidRPr="00486EB6">
        <w:rPr>
          <w:rFonts w:ascii="Cambria" w:eastAsia="Cambria" w:hAnsi="Cambria" w:cs="Cambria"/>
          <w:spacing w:val="1"/>
          <w:sz w:val="24"/>
          <w:szCs w:val="24"/>
        </w:rPr>
        <w:t>n</w:t>
      </w:r>
      <w:r w:rsidRPr="00486EB6">
        <w:rPr>
          <w:rFonts w:ascii="Cambria" w:eastAsia="Cambria" w:hAnsi="Cambria" w:cs="Cambria"/>
          <w:sz w:val="24"/>
          <w:szCs w:val="24"/>
        </w:rPr>
        <w:t>g</w:t>
      </w:r>
      <w:r w:rsidRPr="00486EB6">
        <w:rPr>
          <w:rFonts w:ascii="Cambria" w:eastAsia="Cambria" w:hAnsi="Cambria" w:cs="Cambria"/>
          <w:spacing w:val="1"/>
          <w:sz w:val="24"/>
          <w:szCs w:val="24"/>
        </w:rPr>
        <w:t xml:space="preserve"> </w:t>
      </w:r>
      <w:r w:rsidRPr="00486EB6">
        <w:rPr>
          <w:rFonts w:ascii="Cambria" w:eastAsia="Cambria" w:hAnsi="Cambria" w:cs="Cambria"/>
          <w:sz w:val="24"/>
          <w:szCs w:val="24"/>
        </w:rPr>
        <w:t>the</w:t>
      </w:r>
      <w:r w:rsidRPr="00486EB6">
        <w:rPr>
          <w:rFonts w:ascii="Cambria" w:eastAsia="Cambria" w:hAnsi="Cambria" w:cs="Cambria"/>
          <w:spacing w:val="2"/>
          <w:sz w:val="24"/>
          <w:szCs w:val="24"/>
        </w:rPr>
        <w:t xml:space="preserve"> </w:t>
      </w:r>
      <w:r w:rsidRPr="00486EB6">
        <w:rPr>
          <w:rFonts w:ascii="Cambria" w:eastAsia="Cambria" w:hAnsi="Cambria" w:cs="Cambria"/>
          <w:sz w:val="24"/>
          <w:szCs w:val="24"/>
        </w:rPr>
        <w:t>co</w:t>
      </w:r>
      <w:r w:rsidRPr="00486EB6">
        <w:rPr>
          <w:rFonts w:ascii="Cambria" w:eastAsia="Cambria" w:hAnsi="Cambria" w:cs="Cambria"/>
          <w:spacing w:val="-1"/>
          <w:sz w:val="24"/>
          <w:szCs w:val="24"/>
        </w:rPr>
        <w:t>m</w:t>
      </w:r>
      <w:r w:rsidRPr="00486EB6">
        <w:rPr>
          <w:rFonts w:ascii="Cambria" w:eastAsia="Cambria" w:hAnsi="Cambria" w:cs="Cambria"/>
          <w:spacing w:val="1"/>
          <w:sz w:val="24"/>
          <w:szCs w:val="24"/>
        </w:rPr>
        <w:t>p</w:t>
      </w:r>
      <w:r w:rsidRPr="00486EB6">
        <w:rPr>
          <w:rFonts w:ascii="Cambria" w:eastAsia="Cambria" w:hAnsi="Cambria" w:cs="Cambria"/>
          <w:sz w:val="24"/>
          <w:szCs w:val="24"/>
        </w:rPr>
        <w:t>laint</w:t>
      </w:r>
      <w:r w:rsidRPr="00486EB6">
        <w:rPr>
          <w:rFonts w:ascii="Cambria" w:eastAsia="Cambria" w:hAnsi="Cambria" w:cs="Cambria"/>
          <w:spacing w:val="3"/>
          <w:sz w:val="24"/>
          <w:szCs w:val="24"/>
        </w:rPr>
        <w:t xml:space="preserve"> </w:t>
      </w:r>
      <w:r w:rsidRPr="00486EB6">
        <w:rPr>
          <w:rFonts w:ascii="Cambria" w:eastAsia="Cambria" w:hAnsi="Cambria" w:cs="Cambria"/>
          <w:sz w:val="24"/>
          <w:szCs w:val="24"/>
        </w:rPr>
        <w:t>on</w:t>
      </w:r>
      <w:r w:rsidRPr="00486EB6">
        <w:rPr>
          <w:rFonts w:ascii="Cambria" w:eastAsia="Cambria" w:hAnsi="Cambria" w:cs="Cambria"/>
          <w:spacing w:val="5"/>
          <w:sz w:val="24"/>
          <w:szCs w:val="24"/>
        </w:rPr>
        <w:t xml:space="preserve"> </w:t>
      </w:r>
      <w:r w:rsidRPr="00486EB6">
        <w:rPr>
          <w:rFonts w:ascii="Cambria" w:eastAsia="Cambria" w:hAnsi="Cambria" w:cs="Cambria"/>
          <w:sz w:val="24"/>
          <w:szCs w:val="24"/>
        </w:rPr>
        <w:t>the</w:t>
      </w:r>
      <w:r w:rsidRPr="00486EB6">
        <w:rPr>
          <w:rFonts w:ascii="Cambria" w:eastAsia="Cambria" w:hAnsi="Cambria" w:cs="Cambria"/>
          <w:spacing w:val="3"/>
          <w:sz w:val="24"/>
          <w:szCs w:val="24"/>
        </w:rPr>
        <w:t xml:space="preserve"> </w:t>
      </w:r>
      <w:r w:rsidRPr="00486EB6">
        <w:rPr>
          <w:rFonts w:ascii="Cambria" w:eastAsia="Cambria" w:hAnsi="Cambria" w:cs="Cambria"/>
          <w:spacing w:val="-1"/>
          <w:sz w:val="24"/>
          <w:szCs w:val="24"/>
        </w:rPr>
        <w:t>C</w:t>
      </w:r>
      <w:r w:rsidRPr="00486EB6">
        <w:rPr>
          <w:rFonts w:ascii="Cambria" w:eastAsia="Cambria" w:hAnsi="Cambria" w:cs="Cambria"/>
          <w:sz w:val="24"/>
          <w:szCs w:val="24"/>
        </w:rPr>
        <w:t>o</w:t>
      </w:r>
      <w:r w:rsidRPr="00486EB6">
        <w:rPr>
          <w:rFonts w:ascii="Cambria" w:eastAsia="Cambria" w:hAnsi="Cambria" w:cs="Cambria"/>
          <w:spacing w:val="-1"/>
          <w:sz w:val="24"/>
          <w:szCs w:val="24"/>
        </w:rPr>
        <w:t>m</w:t>
      </w:r>
      <w:r w:rsidRPr="00486EB6">
        <w:rPr>
          <w:rFonts w:ascii="Cambria" w:eastAsia="Cambria" w:hAnsi="Cambria" w:cs="Cambria"/>
          <w:spacing w:val="1"/>
          <w:sz w:val="24"/>
          <w:szCs w:val="24"/>
        </w:rPr>
        <w:t>p</w:t>
      </w:r>
      <w:r w:rsidRPr="00486EB6">
        <w:rPr>
          <w:rFonts w:ascii="Cambria" w:eastAsia="Cambria" w:hAnsi="Cambria" w:cs="Cambria"/>
          <w:sz w:val="24"/>
          <w:szCs w:val="24"/>
        </w:rPr>
        <w:t xml:space="preserve">laint </w:t>
      </w:r>
      <w:r w:rsidRPr="00486EB6">
        <w:rPr>
          <w:rFonts w:ascii="Cambria" w:eastAsia="Cambria" w:hAnsi="Cambria" w:cs="Cambria"/>
          <w:spacing w:val="1"/>
          <w:sz w:val="24"/>
          <w:szCs w:val="24"/>
        </w:rPr>
        <w:t>M</w:t>
      </w:r>
      <w:r w:rsidRPr="00486EB6">
        <w:rPr>
          <w:rFonts w:ascii="Cambria" w:eastAsia="Cambria" w:hAnsi="Cambria" w:cs="Cambria"/>
          <w:sz w:val="24"/>
          <w:szCs w:val="24"/>
        </w:rPr>
        <w:t>a</w:t>
      </w:r>
      <w:r w:rsidRPr="00486EB6">
        <w:rPr>
          <w:rFonts w:ascii="Cambria" w:eastAsia="Cambria" w:hAnsi="Cambria" w:cs="Cambria"/>
          <w:spacing w:val="1"/>
          <w:sz w:val="24"/>
          <w:szCs w:val="24"/>
        </w:rPr>
        <w:t>n</w:t>
      </w:r>
      <w:r w:rsidRPr="00486EB6">
        <w:rPr>
          <w:rFonts w:ascii="Cambria" w:eastAsia="Cambria" w:hAnsi="Cambria" w:cs="Cambria"/>
          <w:sz w:val="24"/>
          <w:szCs w:val="24"/>
        </w:rPr>
        <w:t>agem</w:t>
      </w:r>
      <w:r w:rsidRPr="00486EB6">
        <w:rPr>
          <w:rFonts w:ascii="Cambria" w:eastAsia="Cambria" w:hAnsi="Cambria" w:cs="Cambria"/>
          <w:spacing w:val="-2"/>
          <w:sz w:val="24"/>
          <w:szCs w:val="24"/>
        </w:rPr>
        <w:t>en</w:t>
      </w:r>
      <w:r w:rsidRPr="00486EB6">
        <w:rPr>
          <w:rFonts w:ascii="Cambria" w:eastAsia="Cambria" w:hAnsi="Cambria" w:cs="Cambria"/>
          <w:sz w:val="24"/>
          <w:szCs w:val="24"/>
        </w:rPr>
        <w:t xml:space="preserve">t </w:t>
      </w:r>
      <w:r w:rsidRPr="00486EB6">
        <w:rPr>
          <w:rFonts w:ascii="Cambria" w:eastAsia="Cambria" w:hAnsi="Cambria" w:cs="Cambria"/>
          <w:spacing w:val="1"/>
          <w:sz w:val="24"/>
          <w:szCs w:val="24"/>
        </w:rPr>
        <w:t>S</w:t>
      </w:r>
      <w:r w:rsidRPr="00486EB6">
        <w:rPr>
          <w:rFonts w:ascii="Cambria" w:eastAsia="Cambria" w:hAnsi="Cambria" w:cs="Cambria"/>
          <w:spacing w:val="-1"/>
          <w:sz w:val="24"/>
          <w:szCs w:val="24"/>
        </w:rPr>
        <w:t>y</w:t>
      </w:r>
      <w:r w:rsidRPr="00486EB6">
        <w:rPr>
          <w:rFonts w:ascii="Cambria" w:eastAsia="Cambria" w:hAnsi="Cambria" w:cs="Cambria"/>
          <w:sz w:val="24"/>
          <w:szCs w:val="24"/>
        </w:rPr>
        <w:t>st</w:t>
      </w:r>
      <w:r w:rsidRPr="00486EB6">
        <w:rPr>
          <w:rFonts w:ascii="Cambria" w:eastAsia="Cambria" w:hAnsi="Cambria" w:cs="Cambria"/>
          <w:spacing w:val="1"/>
          <w:sz w:val="24"/>
          <w:szCs w:val="24"/>
        </w:rPr>
        <w:t>e</w:t>
      </w:r>
      <w:r w:rsidRPr="00486EB6">
        <w:rPr>
          <w:rFonts w:ascii="Cambria" w:eastAsia="Cambria" w:hAnsi="Cambria" w:cs="Cambria"/>
          <w:sz w:val="24"/>
          <w:szCs w:val="24"/>
        </w:rPr>
        <w:t>m</w:t>
      </w:r>
      <w:r w:rsidR="00486EB6" w:rsidRPr="00486EB6">
        <w:rPr>
          <w:rFonts w:ascii="Cambria" w:eastAsia="Cambria" w:hAnsi="Cambria" w:cs="Cambria"/>
          <w:sz w:val="24"/>
          <w:szCs w:val="24"/>
        </w:rPr>
        <w:t xml:space="preserve"> or inform the customer to contact one of customer support channels.</w:t>
      </w:r>
    </w:p>
    <w:p w14:paraId="348D7EB8" w14:textId="77777777" w:rsidR="004D02C0" w:rsidRDefault="00477295" w:rsidP="00857E07">
      <w:pPr>
        <w:pStyle w:val="ListParagraph"/>
        <w:numPr>
          <w:ilvl w:val="0"/>
          <w:numId w:val="6"/>
        </w:numPr>
        <w:spacing w:before="3"/>
        <w:ind w:left="2250"/>
        <w:rPr>
          <w:rFonts w:ascii="Cambria" w:eastAsia="Cambria" w:hAnsi="Cambria" w:cs="Cambria"/>
          <w:sz w:val="24"/>
          <w:szCs w:val="24"/>
        </w:rPr>
      </w:pPr>
      <w:r w:rsidRPr="00486EB6">
        <w:rPr>
          <w:rFonts w:ascii="Cambria" w:eastAsia="Cambria" w:hAnsi="Cambria" w:cs="Cambria"/>
          <w:spacing w:val="1"/>
          <w:sz w:val="24"/>
          <w:szCs w:val="24"/>
        </w:rPr>
        <w:t>L</w:t>
      </w:r>
      <w:r w:rsidRPr="00486EB6">
        <w:rPr>
          <w:rFonts w:ascii="Cambria" w:eastAsia="Cambria" w:hAnsi="Cambria" w:cs="Cambria"/>
          <w:sz w:val="24"/>
          <w:szCs w:val="24"/>
        </w:rPr>
        <w:t>og</w:t>
      </w:r>
      <w:r w:rsidRPr="00486EB6">
        <w:rPr>
          <w:rFonts w:ascii="Cambria" w:eastAsia="Cambria" w:hAnsi="Cambria" w:cs="Cambria"/>
          <w:spacing w:val="-1"/>
          <w:sz w:val="24"/>
          <w:szCs w:val="24"/>
        </w:rPr>
        <w:t xml:space="preserve"> </w:t>
      </w:r>
      <w:r w:rsidRPr="00486EB6">
        <w:rPr>
          <w:rFonts w:ascii="Cambria" w:eastAsia="Cambria" w:hAnsi="Cambria" w:cs="Cambria"/>
          <w:sz w:val="24"/>
          <w:szCs w:val="24"/>
        </w:rPr>
        <w:t>the compla</w:t>
      </w:r>
      <w:r w:rsidRPr="00486EB6">
        <w:rPr>
          <w:rFonts w:ascii="Cambria" w:eastAsia="Cambria" w:hAnsi="Cambria" w:cs="Cambria"/>
          <w:spacing w:val="1"/>
          <w:sz w:val="24"/>
          <w:szCs w:val="24"/>
        </w:rPr>
        <w:t>i</w:t>
      </w:r>
      <w:r w:rsidRPr="00486EB6">
        <w:rPr>
          <w:rFonts w:ascii="Cambria" w:eastAsia="Cambria" w:hAnsi="Cambria" w:cs="Cambria"/>
          <w:sz w:val="24"/>
          <w:szCs w:val="24"/>
        </w:rPr>
        <w:t>nt</w:t>
      </w:r>
      <w:r w:rsidRPr="00486EB6">
        <w:rPr>
          <w:rFonts w:ascii="Cambria" w:eastAsia="Cambria" w:hAnsi="Cambria" w:cs="Cambria"/>
          <w:spacing w:val="1"/>
          <w:sz w:val="24"/>
          <w:szCs w:val="24"/>
        </w:rPr>
        <w:t xml:space="preserve"> </w:t>
      </w:r>
      <w:r w:rsidRPr="00486EB6">
        <w:rPr>
          <w:rFonts w:ascii="Cambria" w:eastAsia="Cambria" w:hAnsi="Cambria" w:cs="Cambria"/>
          <w:sz w:val="24"/>
          <w:szCs w:val="24"/>
        </w:rPr>
        <w:t>on to</w:t>
      </w:r>
      <w:r w:rsidRPr="00486EB6">
        <w:rPr>
          <w:rFonts w:ascii="Cambria" w:eastAsia="Cambria" w:hAnsi="Cambria" w:cs="Cambria"/>
          <w:spacing w:val="-2"/>
          <w:sz w:val="24"/>
          <w:szCs w:val="24"/>
        </w:rPr>
        <w:t xml:space="preserve"> </w:t>
      </w:r>
      <w:r w:rsidRPr="00486EB6">
        <w:rPr>
          <w:rFonts w:ascii="Cambria" w:eastAsia="Cambria" w:hAnsi="Cambria" w:cs="Cambria"/>
          <w:sz w:val="24"/>
          <w:szCs w:val="24"/>
        </w:rPr>
        <w:t>the Co</w:t>
      </w:r>
      <w:r w:rsidRPr="00486EB6">
        <w:rPr>
          <w:rFonts w:ascii="Cambria" w:eastAsia="Cambria" w:hAnsi="Cambria" w:cs="Cambria"/>
          <w:spacing w:val="-1"/>
          <w:sz w:val="24"/>
          <w:szCs w:val="24"/>
        </w:rPr>
        <w:t>m</w:t>
      </w:r>
      <w:r w:rsidRPr="00486EB6">
        <w:rPr>
          <w:rFonts w:ascii="Cambria" w:eastAsia="Cambria" w:hAnsi="Cambria" w:cs="Cambria"/>
          <w:spacing w:val="1"/>
          <w:sz w:val="24"/>
          <w:szCs w:val="24"/>
        </w:rPr>
        <w:t>p</w:t>
      </w:r>
      <w:r w:rsidRPr="00486EB6">
        <w:rPr>
          <w:rFonts w:ascii="Cambria" w:eastAsia="Cambria" w:hAnsi="Cambria" w:cs="Cambria"/>
          <w:sz w:val="24"/>
          <w:szCs w:val="24"/>
        </w:rPr>
        <w:t>laint</w:t>
      </w:r>
      <w:r w:rsidRPr="00486EB6">
        <w:rPr>
          <w:rFonts w:ascii="Cambria" w:eastAsia="Cambria" w:hAnsi="Cambria" w:cs="Cambria"/>
          <w:spacing w:val="1"/>
          <w:sz w:val="24"/>
          <w:szCs w:val="24"/>
        </w:rPr>
        <w:t xml:space="preserve"> M</w:t>
      </w:r>
      <w:r w:rsidRPr="00486EB6">
        <w:rPr>
          <w:rFonts w:ascii="Cambria" w:eastAsia="Cambria" w:hAnsi="Cambria" w:cs="Cambria"/>
          <w:sz w:val="24"/>
          <w:szCs w:val="24"/>
        </w:rPr>
        <w:t>a</w:t>
      </w:r>
      <w:r w:rsidRPr="00486EB6">
        <w:rPr>
          <w:rFonts w:ascii="Cambria" w:eastAsia="Cambria" w:hAnsi="Cambria" w:cs="Cambria"/>
          <w:spacing w:val="-2"/>
          <w:sz w:val="24"/>
          <w:szCs w:val="24"/>
        </w:rPr>
        <w:t>n</w:t>
      </w:r>
      <w:r w:rsidRPr="00486EB6">
        <w:rPr>
          <w:rFonts w:ascii="Cambria" w:eastAsia="Cambria" w:hAnsi="Cambria" w:cs="Cambria"/>
          <w:sz w:val="24"/>
          <w:szCs w:val="24"/>
        </w:rPr>
        <w:t>agement</w:t>
      </w:r>
      <w:r w:rsidRPr="00486EB6">
        <w:rPr>
          <w:rFonts w:ascii="Cambria" w:eastAsia="Cambria" w:hAnsi="Cambria" w:cs="Cambria"/>
          <w:spacing w:val="4"/>
          <w:sz w:val="24"/>
          <w:szCs w:val="24"/>
        </w:rPr>
        <w:t xml:space="preserve"> </w:t>
      </w:r>
      <w:r w:rsidRPr="00486EB6">
        <w:rPr>
          <w:rFonts w:ascii="Cambria" w:eastAsia="Cambria" w:hAnsi="Cambria" w:cs="Cambria"/>
          <w:spacing w:val="1"/>
          <w:sz w:val="24"/>
          <w:szCs w:val="24"/>
        </w:rPr>
        <w:t>S</w:t>
      </w:r>
      <w:r w:rsidRPr="00486EB6">
        <w:rPr>
          <w:rFonts w:ascii="Cambria" w:eastAsia="Cambria" w:hAnsi="Cambria" w:cs="Cambria"/>
          <w:spacing w:val="-1"/>
          <w:sz w:val="24"/>
          <w:szCs w:val="24"/>
        </w:rPr>
        <w:t>y</w:t>
      </w:r>
      <w:r w:rsidRPr="00486EB6">
        <w:rPr>
          <w:rFonts w:ascii="Cambria" w:eastAsia="Cambria" w:hAnsi="Cambria" w:cs="Cambria"/>
          <w:sz w:val="24"/>
          <w:szCs w:val="24"/>
        </w:rPr>
        <w:t>st</w:t>
      </w:r>
      <w:r w:rsidRPr="00486EB6">
        <w:rPr>
          <w:rFonts w:ascii="Cambria" w:eastAsia="Cambria" w:hAnsi="Cambria" w:cs="Cambria"/>
          <w:spacing w:val="1"/>
          <w:sz w:val="24"/>
          <w:szCs w:val="24"/>
        </w:rPr>
        <w:t>e</w:t>
      </w:r>
      <w:r w:rsidRPr="00486EB6">
        <w:rPr>
          <w:rFonts w:ascii="Cambria" w:eastAsia="Cambria" w:hAnsi="Cambria" w:cs="Cambria"/>
          <w:sz w:val="24"/>
          <w:szCs w:val="24"/>
        </w:rPr>
        <w:t>m if</w:t>
      </w:r>
      <w:r w:rsidRPr="00486EB6">
        <w:rPr>
          <w:rFonts w:ascii="Cambria" w:eastAsia="Cambria" w:hAnsi="Cambria" w:cs="Cambria"/>
          <w:spacing w:val="-1"/>
          <w:sz w:val="24"/>
          <w:szCs w:val="24"/>
        </w:rPr>
        <w:t xml:space="preserve"> </w:t>
      </w:r>
      <w:r w:rsidRPr="00486EB6">
        <w:rPr>
          <w:rFonts w:ascii="Cambria" w:eastAsia="Cambria" w:hAnsi="Cambria" w:cs="Cambria"/>
          <w:sz w:val="24"/>
          <w:szCs w:val="24"/>
        </w:rPr>
        <w:t xml:space="preserve">not </w:t>
      </w:r>
      <w:r w:rsidRPr="00486EB6">
        <w:rPr>
          <w:rFonts w:ascii="Cambria" w:eastAsia="Cambria" w:hAnsi="Cambria" w:cs="Cambria"/>
          <w:spacing w:val="1"/>
          <w:sz w:val="24"/>
          <w:szCs w:val="24"/>
        </w:rPr>
        <w:t>a</w:t>
      </w:r>
      <w:r w:rsidRPr="00486EB6">
        <w:rPr>
          <w:rFonts w:ascii="Cambria" w:eastAsia="Cambria" w:hAnsi="Cambria" w:cs="Cambria"/>
          <w:sz w:val="24"/>
          <w:szCs w:val="24"/>
        </w:rPr>
        <w:t>l</w:t>
      </w:r>
      <w:r w:rsidRPr="00486EB6">
        <w:rPr>
          <w:rFonts w:ascii="Cambria" w:eastAsia="Cambria" w:hAnsi="Cambria" w:cs="Cambria"/>
          <w:spacing w:val="-1"/>
          <w:sz w:val="24"/>
          <w:szCs w:val="24"/>
        </w:rPr>
        <w:t>r</w:t>
      </w:r>
      <w:r w:rsidRPr="00486EB6">
        <w:rPr>
          <w:rFonts w:ascii="Cambria" w:eastAsia="Cambria" w:hAnsi="Cambria" w:cs="Cambria"/>
          <w:spacing w:val="-2"/>
          <w:sz w:val="24"/>
          <w:szCs w:val="24"/>
        </w:rPr>
        <w:t>e</w:t>
      </w:r>
      <w:r w:rsidRPr="00486EB6">
        <w:rPr>
          <w:rFonts w:ascii="Cambria" w:eastAsia="Cambria" w:hAnsi="Cambria" w:cs="Cambria"/>
          <w:sz w:val="24"/>
          <w:szCs w:val="24"/>
        </w:rPr>
        <w:t>a</w:t>
      </w:r>
      <w:r w:rsidRPr="00486EB6">
        <w:rPr>
          <w:rFonts w:ascii="Cambria" w:eastAsia="Cambria" w:hAnsi="Cambria" w:cs="Cambria"/>
          <w:spacing w:val="-1"/>
          <w:sz w:val="24"/>
          <w:szCs w:val="24"/>
        </w:rPr>
        <w:t>d</w:t>
      </w:r>
      <w:r w:rsidRPr="00486EB6">
        <w:rPr>
          <w:rFonts w:ascii="Cambria" w:eastAsia="Cambria" w:hAnsi="Cambria" w:cs="Cambria"/>
          <w:sz w:val="24"/>
          <w:szCs w:val="24"/>
        </w:rPr>
        <w:t>y</w:t>
      </w:r>
      <w:r w:rsidRPr="00486EB6">
        <w:rPr>
          <w:rFonts w:ascii="Cambria" w:eastAsia="Cambria" w:hAnsi="Cambria" w:cs="Cambria"/>
          <w:spacing w:val="-1"/>
          <w:sz w:val="24"/>
          <w:szCs w:val="24"/>
        </w:rPr>
        <w:t xml:space="preserve"> </w:t>
      </w:r>
      <w:r w:rsidRPr="00486EB6">
        <w:rPr>
          <w:rFonts w:ascii="Cambria" w:eastAsia="Cambria" w:hAnsi="Cambria" w:cs="Cambria"/>
          <w:sz w:val="24"/>
          <w:szCs w:val="24"/>
        </w:rPr>
        <w:t>lo</w:t>
      </w:r>
      <w:r w:rsidRPr="00486EB6">
        <w:rPr>
          <w:rFonts w:ascii="Cambria" w:eastAsia="Cambria" w:hAnsi="Cambria" w:cs="Cambria"/>
          <w:spacing w:val="1"/>
          <w:sz w:val="24"/>
          <w:szCs w:val="24"/>
        </w:rPr>
        <w:t>g</w:t>
      </w:r>
      <w:r w:rsidRPr="00486EB6">
        <w:rPr>
          <w:rFonts w:ascii="Cambria" w:eastAsia="Cambria" w:hAnsi="Cambria" w:cs="Cambria"/>
          <w:spacing w:val="-1"/>
          <w:sz w:val="24"/>
          <w:szCs w:val="24"/>
        </w:rPr>
        <w:t>g</w:t>
      </w:r>
      <w:r w:rsidRPr="00486EB6">
        <w:rPr>
          <w:rFonts w:ascii="Cambria" w:eastAsia="Cambria" w:hAnsi="Cambria" w:cs="Cambria"/>
          <w:sz w:val="24"/>
          <w:szCs w:val="24"/>
        </w:rPr>
        <w:t>e</w:t>
      </w:r>
      <w:r w:rsidRPr="00486EB6">
        <w:rPr>
          <w:rFonts w:ascii="Cambria" w:eastAsia="Cambria" w:hAnsi="Cambria" w:cs="Cambria"/>
          <w:spacing w:val="-1"/>
          <w:sz w:val="24"/>
          <w:szCs w:val="24"/>
        </w:rPr>
        <w:t>d</w:t>
      </w:r>
      <w:r w:rsidRPr="00486EB6">
        <w:rPr>
          <w:rFonts w:ascii="Cambria" w:eastAsia="Cambria" w:hAnsi="Cambria" w:cs="Cambria"/>
          <w:sz w:val="24"/>
          <w:szCs w:val="24"/>
        </w:rPr>
        <w:t>.</w:t>
      </w:r>
    </w:p>
    <w:p w14:paraId="33433216" w14:textId="77777777" w:rsidR="00A50B46" w:rsidRPr="00486EB6" w:rsidRDefault="00A50B46" w:rsidP="00A50B46">
      <w:pPr>
        <w:pStyle w:val="ListParagraph"/>
        <w:spacing w:before="3"/>
        <w:ind w:left="2250"/>
        <w:rPr>
          <w:rFonts w:ascii="Cambria" w:eastAsia="Cambria" w:hAnsi="Cambria" w:cs="Cambria"/>
          <w:sz w:val="24"/>
          <w:szCs w:val="24"/>
        </w:rPr>
      </w:pPr>
    </w:p>
    <w:p w14:paraId="33E53648" w14:textId="77777777" w:rsidR="004D02C0" w:rsidRPr="00486EB6" w:rsidRDefault="00477295" w:rsidP="00857E07">
      <w:pPr>
        <w:pStyle w:val="ListParagraph"/>
        <w:numPr>
          <w:ilvl w:val="0"/>
          <w:numId w:val="6"/>
        </w:numPr>
        <w:spacing w:before="22"/>
        <w:ind w:left="2250"/>
        <w:rPr>
          <w:rFonts w:ascii="Cambria" w:eastAsia="Cambria" w:hAnsi="Cambria" w:cs="Cambria"/>
          <w:sz w:val="24"/>
          <w:szCs w:val="24"/>
        </w:rPr>
      </w:pPr>
      <w:r w:rsidRPr="00486EB6">
        <w:rPr>
          <w:rFonts w:ascii="Cambria" w:eastAsia="Cambria" w:hAnsi="Cambria" w:cs="Cambria"/>
          <w:spacing w:val="-1"/>
          <w:sz w:val="24"/>
          <w:szCs w:val="24"/>
        </w:rPr>
        <w:t>A</w:t>
      </w:r>
      <w:r w:rsidRPr="00486EB6">
        <w:rPr>
          <w:rFonts w:ascii="Cambria" w:eastAsia="Cambria" w:hAnsi="Cambria" w:cs="Cambria"/>
          <w:sz w:val="24"/>
          <w:szCs w:val="24"/>
        </w:rPr>
        <w:t>c</w:t>
      </w:r>
      <w:r w:rsidRPr="00486EB6">
        <w:rPr>
          <w:rFonts w:ascii="Cambria" w:eastAsia="Cambria" w:hAnsi="Cambria" w:cs="Cambria"/>
          <w:spacing w:val="-1"/>
          <w:sz w:val="24"/>
          <w:szCs w:val="24"/>
        </w:rPr>
        <w:t>k</w:t>
      </w:r>
      <w:r w:rsidRPr="00486EB6">
        <w:rPr>
          <w:rFonts w:ascii="Cambria" w:eastAsia="Cambria" w:hAnsi="Cambria" w:cs="Cambria"/>
          <w:sz w:val="24"/>
          <w:szCs w:val="24"/>
        </w:rPr>
        <w:t>no</w:t>
      </w:r>
      <w:r w:rsidRPr="00486EB6">
        <w:rPr>
          <w:rFonts w:ascii="Cambria" w:eastAsia="Cambria" w:hAnsi="Cambria" w:cs="Cambria"/>
          <w:spacing w:val="-1"/>
          <w:sz w:val="24"/>
          <w:szCs w:val="24"/>
        </w:rPr>
        <w:t>w</w:t>
      </w:r>
      <w:r w:rsidRPr="00486EB6">
        <w:rPr>
          <w:rFonts w:ascii="Cambria" w:eastAsia="Cambria" w:hAnsi="Cambria" w:cs="Cambria"/>
          <w:sz w:val="24"/>
          <w:szCs w:val="24"/>
        </w:rPr>
        <w:t>l</w:t>
      </w:r>
      <w:r w:rsidRPr="00486EB6">
        <w:rPr>
          <w:rFonts w:ascii="Cambria" w:eastAsia="Cambria" w:hAnsi="Cambria" w:cs="Cambria"/>
          <w:spacing w:val="2"/>
          <w:sz w:val="24"/>
          <w:szCs w:val="24"/>
        </w:rPr>
        <w:t>e</w:t>
      </w:r>
      <w:r w:rsidRPr="00486EB6">
        <w:rPr>
          <w:rFonts w:ascii="Cambria" w:eastAsia="Cambria" w:hAnsi="Cambria" w:cs="Cambria"/>
          <w:spacing w:val="-1"/>
          <w:sz w:val="24"/>
          <w:szCs w:val="24"/>
        </w:rPr>
        <w:t>dg</w:t>
      </w:r>
      <w:r w:rsidRPr="00486EB6">
        <w:rPr>
          <w:rFonts w:ascii="Cambria" w:eastAsia="Cambria" w:hAnsi="Cambria" w:cs="Cambria"/>
          <w:sz w:val="24"/>
          <w:szCs w:val="24"/>
        </w:rPr>
        <w:t xml:space="preserve">e   </w:t>
      </w:r>
      <w:r w:rsidRPr="00486EB6">
        <w:rPr>
          <w:rFonts w:ascii="Cambria" w:eastAsia="Cambria" w:hAnsi="Cambria" w:cs="Cambria"/>
          <w:spacing w:val="3"/>
          <w:sz w:val="24"/>
          <w:szCs w:val="24"/>
        </w:rPr>
        <w:t xml:space="preserve"> </w:t>
      </w:r>
      <w:r w:rsidRPr="00486EB6">
        <w:rPr>
          <w:rFonts w:ascii="Cambria" w:eastAsia="Cambria" w:hAnsi="Cambria" w:cs="Cambria"/>
          <w:sz w:val="24"/>
          <w:szCs w:val="24"/>
        </w:rPr>
        <w:t xml:space="preserve">the   </w:t>
      </w:r>
      <w:r w:rsidRPr="00486EB6">
        <w:rPr>
          <w:rFonts w:ascii="Cambria" w:eastAsia="Cambria" w:hAnsi="Cambria" w:cs="Cambria"/>
          <w:spacing w:val="3"/>
          <w:sz w:val="24"/>
          <w:szCs w:val="24"/>
        </w:rPr>
        <w:t xml:space="preserve"> </w:t>
      </w:r>
      <w:r w:rsidRPr="00486EB6">
        <w:rPr>
          <w:rFonts w:ascii="Cambria" w:eastAsia="Cambria" w:hAnsi="Cambria" w:cs="Cambria"/>
          <w:sz w:val="24"/>
          <w:szCs w:val="24"/>
        </w:rPr>
        <w:t>c</w:t>
      </w:r>
      <w:r w:rsidRPr="00486EB6">
        <w:rPr>
          <w:rFonts w:ascii="Cambria" w:eastAsia="Cambria" w:hAnsi="Cambria" w:cs="Cambria"/>
          <w:spacing w:val="1"/>
          <w:sz w:val="24"/>
          <w:szCs w:val="24"/>
        </w:rPr>
        <w:t>u</w:t>
      </w:r>
      <w:r w:rsidRPr="00486EB6">
        <w:rPr>
          <w:rFonts w:ascii="Cambria" w:eastAsia="Cambria" w:hAnsi="Cambria" w:cs="Cambria"/>
          <w:sz w:val="24"/>
          <w:szCs w:val="24"/>
        </w:rPr>
        <w:t xml:space="preserve">stomer   </w:t>
      </w:r>
      <w:r w:rsidRPr="00486EB6">
        <w:rPr>
          <w:rFonts w:ascii="Cambria" w:eastAsia="Cambria" w:hAnsi="Cambria" w:cs="Cambria"/>
          <w:spacing w:val="2"/>
          <w:sz w:val="24"/>
          <w:szCs w:val="24"/>
        </w:rPr>
        <w:t xml:space="preserve"> </w:t>
      </w:r>
      <w:r w:rsidRPr="00486EB6">
        <w:rPr>
          <w:rFonts w:ascii="Cambria" w:eastAsia="Cambria" w:hAnsi="Cambria" w:cs="Cambria"/>
          <w:sz w:val="24"/>
          <w:szCs w:val="24"/>
        </w:rPr>
        <w:t>co</w:t>
      </w:r>
      <w:r w:rsidRPr="00486EB6">
        <w:rPr>
          <w:rFonts w:ascii="Cambria" w:eastAsia="Cambria" w:hAnsi="Cambria" w:cs="Cambria"/>
          <w:spacing w:val="-1"/>
          <w:sz w:val="24"/>
          <w:szCs w:val="24"/>
        </w:rPr>
        <w:t>m</w:t>
      </w:r>
      <w:r w:rsidRPr="00486EB6">
        <w:rPr>
          <w:rFonts w:ascii="Cambria" w:eastAsia="Cambria" w:hAnsi="Cambria" w:cs="Cambria"/>
          <w:spacing w:val="1"/>
          <w:sz w:val="24"/>
          <w:szCs w:val="24"/>
        </w:rPr>
        <w:t>p</w:t>
      </w:r>
      <w:r w:rsidRPr="00486EB6">
        <w:rPr>
          <w:rFonts w:ascii="Cambria" w:eastAsia="Cambria" w:hAnsi="Cambria" w:cs="Cambria"/>
          <w:sz w:val="24"/>
          <w:szCs w:val="24"/>
        </w:rPr>
        <w:t xml:space="preserve">laint   </w:t>
      </w:r>
      <w:r w:rsidRPr="00486EB6">
        <w:rPr>
          <w:rFonts w:ascii="Cambria" w:eastAsia="Cambria" w:hAnsi="Cambria" w:cs="Cambria"/>
          <w:spacing w:val="3"/>
          <w:sz w:val="24"/>
          <w:szCs w:val="24"/>
        </w:rPr>
        <w:t xml:space="preserve"> </w:t>
      </w:r>
      <w:r w:rsidRPr="00486EB6">
        <w:rPr>
          <w:rFonts w:ascii="Cambria" w:eastAsia="Cambria" w:hAnsi="Cambria" w:cs="Cambria"/>
          <w:spacing w:val="-1"/>
          <w:sz w:val="24"/>
          <w:szCs w:val="24"/>
        </w:rPr>
        <w:t>v</w:t>
      </w:r>
      <w:r w:rsidRPr="00486EB6">
        <w:rPr>
          <w:rFonts w:ascii="Cambria" w:eastAsia="Cambria" w:hAnsi="Cambria" w:cs="Cambria"/>
          <w:sz w:val="24"/>
          <w:szCs w:val="24"/>
        </w:rPr>
        <w:t xml:space="preserve">ia   </w:t>
      </w:r>
      <w:r w:rsidRPr="00486EB6">
        <w:rPr>
          <w:rFonts w:ascii="Cambria" w:eastAsia="Cambria" w:hAnsi="Cambria" w:cs="Cambria"/>
          <w:spacing w:val="3"/>
          <w:sz w:val="24"/>
          <w:szCs w:val="24"/>
        </w:rPr>
        <w:t xml:space="preserve"> </w:t>
      </w:r>
      <w:r w:rsidRPr="00486EB6">
        <w:rPr>
          <w:rFonts w:ascii="Cambria" w:eastAsia="Cambria" w:hAnsi="Cambria" w:cs="Cambria"/>
          <w:spacing w:val="-1"/>
          <w:sz w:val="24"/>
          <w:szCs w:val="24"/>
        </w:rPr>
        <w:t>C</w:t>
      </w:r>
      <w:r w:rsidRPr="00486EB6">
        <w:rPr>
          <w:rFonts w:ascii="Cambria" w:eastAsia="Cambria" w:hAnsi="Cambria" w:cs="Cambria"/>
          <w:sz w:val="24"/>
          <w:szCs w:val="24"/>
        </w:rPr>
        <w:t>o</w:t>
      </w:r>
      <w:r w:rsidRPr="00486EB6">
        <w:rPr>
          <w:rFonts w:ascii="Cambria" w:eastAsia="Cambria" w:hAnsi="Cambria" w:cs="Cambria"/>
          <w:spacing w:val="-1"/>
          <w:sz w:val="24"/>
          <w:szCs w:val="24"/>
        </w:rPr>
        <w:t>m</w:t>
      </w:r>
      <w:r w:rsidRPr="00486EB6">
        <w:rPr>
          <w:rFonts w:ascii="Cambria" w:eastAsia="Cambria" w:hAnsi="Cambria" w:cs="Cambria"/>
          <w:spacing w:val="1"/>
          <w:sz w:val="24"/>
          <w:szCs w:val="24"/>
        </w:rPr>
        <w:t>p</w:t>
      </w:r>
      <w:r w:rsidRPr="00486EB6">
        <w:rPr>
          <w:rFonts w:ascii="Cambria" w:eastAsia="Cambria" w:hAnsi="Cambria" w:cs="Cambria"/>
          <w:sz w:val="24"/>
          <w:szCs w:val="24"/>
        </w:rPr>
        <w:t xml:space="preserve">laint   </w:t>
      </w:r>
      <w:r w:rsidRPr="00486EB6">
        <w:rPr>
          <w:rFonts w:ascii="Cambria" w:eastAsia="Cambria" w:hAnsi="Cambria" w:cs="Cambria"/>
          <w:spacing w:val="3"/>
          <w:sz w:val="24"/>
          <w:szCs w:val="24"/>
        </w:rPr>
        <w:t xml:space="preserve"> </w:t>
      </w:r>
      <w:r w:rsidRPr="00486EB6">
        <w:rPr>
          <w:rFonts w:ascii="Cambria" w:eastAsia="Cambria" w:hAnsi="Cambria" w:cs="Cambria"/>
          <w:spacing w:val="1"/>
          <w:sz w:val="24"/>
          <w:szCs w:val="24"/>
        </w:rPr>
        <w:t>M</w:t>
      </w:r>
      <w:r w:rsidRPr="00486EB6">
        <w:rPr>
          <w:rFonts w:ascii="Cambria" w:eastAsia="Cambria" w:hAnsi="Cambria" w:cs="Cambria"/>
          <w:sz w:val="24"/>
          <w:szCs w:val="24"/>
        </w:rPr>
        <w:t>a</w:t>
      </w:r>
      <w:r w:rsidRPr="00486EB6">
        <w:rPr>
          <w:rFonts w:ascii="Cambria" w:eastAsia="Cambria" w:hAnsi="Cambria" w:cs="Cambria"/>
          <w:spacing w:val="1"/>
          <w:sz w:val="24"/>
          <w:szCs w:val="24"/>
        </w:rPr>
        <w:t>n</w:t>
      </w:r>
      <w:r w:rsidRPr="00486EB6">
        <w:rPr>
          <w:rFonts w:ascii="Cambria" w:eastAsia="Cambria" w:hAnsi="Cambria" w:cs="Cambria"/>
          <w:sz w:val="24"/>
          <w:szCs w:val="24"/>
        </w:rPr>
        <w:t>ag</w:t>
      </w:r>
      <w:r w:rsidRPr="00486EB6">
        <w:rPr>
          <w:rFonts w:ascii="Cambria" w:eastAsia="Cambria" w:hAnsi="Cambria" w:cs="Cambria"/>
          <w:spacing w:val="-2"/>
          <w:sz w:val="24"/>
          <w:szCs w:val="24"/>
        </w:rPr>
        <w:t>e</w:t>
      </w:r>
      <w:r w:rsidRPr="00486EB6">
        <w:rPr>
          <w:rFonts w:ascii="Cambria" w:eastAsia="Cambria" w:hAnsi="Cambria" w:cs="Cambria"/>
          <w:sz w:val="24"/>
          <w:szCs w:val="24"/>
        </w:rPr>
        <w:t xml:space="preserve">ment   </w:t>
      </w:r>
      <w:r w:rsidRPr="00486EB6">
        <w:rPr>
          <w:rFonts w:ascii="Cambria" w:eastAsia="Cambria" w:hAnsi="Cambria" w:cs="Cambria"/>
          <w:spacing w:val="3"/>
          <w:sz w:val="24"/>
          <w:szCs w:val="24"/>
        </w:rPr>
        <w:t xml:space="preserve"> </w:t>
      </w:r>
      <w:r w:rsidRPr="00486EB6">
        <w:rPr>
          <w:rFonts w:ascii="Cambria" w:eastAsia="Cambria" w:hAnsi="Cambria" w:cs="Cambria"/>
          <w:spacing w:val="1"/>
          <w:sz w:val="24"/>
          <w:szCs w:val="24"/>
        </w:rPr>
        <w:t>S</w:t>
      </w:r>
      <w:r w:rsidRPr="00486EB6">
        <w:rPr>
          <w:rFonts w:ascii="Cambria" w:eastAsia="Cambria" w:hAnsi="Cambria" w:cs="Cambria"/>
          <w:spacing w:val="-1"/>
          <w:sz w:val="24"/>
          <w:szCs w:val="24"/>
        </w:rPr>
        <w:t>y</w:t>
      </w:r>
      <w:r w:rsidRPr="00486EB6">
        <w:rPr>
          <w:rFonts w:ascii="Cambria" w:eastAsia="Cambria" w:hAnsi="Cambria" w:cs="Cambria"/>
          <w:sz w:val="24"/>
          <w:szCs w:val="24"/>
        </w:rPr>
        <w:t>st</w:t>
      </w:r>
      <w:r w:rsidRPr="00486EB6">
        <w:rPr>
          <w:rFonts w:ascii="Cambria" w:eastAsia="Cambria" w:hAnsi="Cambria" w:cs="Cambria"/>
          <w:spacing w:val="1"/>
          <w:sz w:val="24"/>
          <w:szCs w:val="24"/>
        </w:rPr>
        <w:t>e</w:t>
      </w:r>
      <w:r w:rsidRPr="00486EB6">
        <w:rPr>
          <w:rFonts w:ascii="Cambria" w:eastAsia="Cambria" w:hAnsi="Cambria" w:cs="Cambria"/>
          <w:sz w:val="24"/>
          <w:szCs w:val="24"/>
        </w:rPr>
        <w:t>m</w:t>
      </w:r>
    </w:p>
    <w:p w14:paraId="7B603C26" w14:textId="77777777" w:rsidR="004D02C0" w:rsidRDefault="00DA3129" w:rsidP="00DA3129">
      <w:pPr>
        <w:spacing w:before="21"/>
        <w:ind w:left="1890"/>
        <w:rPr>
          <w:rFonts w:ascii="Cambria" w:eastAsia="Cambria" w:hAnsi="Cambria" w:cs="Cambria"/>
          <w:sz w:val="24"/>
          <w:szCs w:val="24"/>
        </w:rPr>
      </w:pPr>
      <w:r>
        <w:rPr>
          <w:rFonts w:ascii="Cambria" w:eastAsia="Cambria" w:hAnsi="Cambria" w:cs="Cambria"/>
          <w:sz w:val="24"/>
          <w:szCs w:val="24"/>
        </w:rPr>
        <w:t xml:space="preserve">    </w:t>
      </w:r>
      <w:r w:rsidR="00857E07">
        <w:rPr>
          <w:rFonts w:ascii="Cambria" w:eastAsia="Cambria" w:hAnsi="Cambria" w:cs="Cambria"/>
          <w:sz w:val="24"/>
          <w:szCs w:val="24"/>
        </w:rPr>
        <w:t xml:space="preserve">   </w:t>
      </w:r>
      <w:r w:rsidR="00477295">
        <w:rPr>
          <w:rFonts w:ascii="Cambria" w:eastAsia="Cambria" w:hAnsi="Cambria" w:cs="Cambria"/>
          <w:sz w:val="24"/>
          <w:szCs w:val="24"/>
        </w:rPr>
        <w:t>(</w:t>
      </w:r>
      <w:r w:rsidR="00477295">
        <w:rPr>
          <w:rFonts w:ascii="Cambria" w:eastAsia="Cambria" w:hAnsi="Cambria" w:cs="Cambria"/>
          <w:spacing w:val="-1"/>
          <w:sz w:val="24"/>
          <w:szCs w:val="24"/>
        </w:rPr>
        <w:t>A</w:t>
      </w:r>
      <w:r w:rsidR="00477295">
        <w:rPr>
          <w:rFonts w:ascii="Cambria" w:eastAsia="Cambria" w:hAnsi="Cambria" w:cs="Cambria"/>
          <w:sz w:val="24"/>
          <w:szCs w:val="24"/>
        </w:rPr>
        <w:t>uto</w:t>
      </w:r>
      <w:r w:rsidR="00477295">
        <w:rPr>
          <w:rFonts w:ascii="Cambria" w:eastAsia="Cambria" w:hAnsi="Cambria" w:cs="Cambria"/>
          <w:spacing w:val="-1"/>
          <w:sz w:val="24"/>
          <w:szCs w:val="24"/>
        </w:rPr>
        <w:t>m</w:t>
      </w:r>
      <w:r w:rsidR="00477295">
        <w:rPr>
          <w:rFonts w:ascii="Cambria" w:eastAsia="Cambria" w:hAnsi="Cambria" w:cs="Cambria"/>
          <w:sz w:val="24"/>
          <w:szCs w:val="24"/>
        </w:rPr>
        <w:t>a</w:t>
      </w:r>
      <w:r w:rsidR="00477295">
        <w:rPr>
          <w:rFonts w:ascii="Cambria" w:eastAsia="Cambria" w:hAnsi="Cambria" w:cs="Cambria"/>
          <w:spacing w:val="1"/>
          <w:sz w:val="24"/>
          <w:szCs w:val="24"/>
        </w:rPr>
        <w:t>t</w:t>
      </w:r>
      <w:r w:rsidR="00477295">
        <w:rPr>
          <w:rFonts w:ascii="Cambria" w:eastAsia="Cambria" w:hAnsi="Cambria" w:cs="Cambria"/>
          <w:sz w:val="24"/>
          <w:szCs w:val="24"/>
        </w:rPr>
        <w:t>e</w:t>
      </w:r>
      <w:r w:rsidR="00477295">
        <w:rPr>
          <w:rFonts w:ascii="Cambria" w:eastAsia="Cambria" w:hAnsi="Cambria" w:cs="Cambria"/>
          <w:spacing w:val="-1"/>
          <w:sz w:val="24"/>
          <w:szCs w:val="24"/>
        </w:rPr>
        <w:t>d</w:t>
      </w:r>
      <w:r w:rsidR="00477295">
        <w:rPr>
          <w:rFonts w:ascii="Cambria" w:eastAsia="Cambria" w:hAnsi="Cambria" w:cs="Cambria"/>
          <w:sz w:val="24"/>
          <w:szCs w:val="24"/>
        </w:rPr>
        <w:t>)</w:t>
      </w:r>
      <w:r w:rsidR="0020481C">
        <w:rPr>
          <w:rFonts w:ascii="Cambria" w:eastAsia="Cambria" w:hAnsi="Cambria" w:cs="Cambria"/>
          <w:sz w:val="24"/>
          <w:szCs w:val="24"/>
        </w:rPr>
        <w:t xml:space="preserve"> </w:t>
      </w:r>
      <w:r>
        <w:rPr>
          <w:rFonts w:ascii="Cambria" w:eastAsia="Cambria" w:hAnsi="Cambria" w:cs="Cambria"/>
          <w:sz w:val="24"/>
          <w:szCs w:val="24"/>
        </w:rPr>
        <w:t>or provide ticket number via support channel (Call/Email/…</w:t>
      </w:r>
      <w:proofErr w:type="spellStart"/>
      <w:r>
        <w:rPr>
          <w:rFonts w:ascii="Cambria" w:eastAsia="Cambria" w:hAnsi="Cambria" w:cs="Cambria"/>
          <w:sz w:val="24"/>
          <w:szCs w:val="24"/>
        </w:rPr>
        <w:t>etc</w:t>
      </w:r>
      <w:proofErr w:type="spellEnd"/>
      <w:r>
        <w:rPr>
          <w:rFonts w:ascii="Cambria" w:eastAsia="Cambria" w:hAnsi="Cambria" w:cs="Cambria"/>
          <w:sz w:val="24"/>
          <w:szCs w:val="24"/>
        </w:rPr>
        <w:t>)</w:t>
      </w:r>
      <w:r w:rsidR="00A50B46">
        <w:rPr>
          <w:rFonts w:ascii="Cambria" w:eastAsia="Cambria" w:hAnsi="Cambria" w:cs="Cambria"/>
          <w:sz w:val="24"/>
          <w:szCs w:val="24"/>
        </w:rPr>
        <w:t>.</w:t>
      </w:r>
    </w:p>
    <w:p w14:paraId="35F06F66" w14:textId="77777777" w:rsidR="00A50B46" w:rsidRDefault="00A50B46" w:rsidP="00DA3129">
      <w:pPr>
        <w:spacing w:before="21"/>
        <w:ind w:left="1890"/>
        <w:rPr>
          <w:rFonts w:ascii="Cambria" w:eastAsia="Cambria" w:hAnsi="Cambria" w:cs="Cambria"/>
          <w:sz w:val="24"/>
          <w:szCs w:val="24"/>
        </w:rPr>
      </w:pPr>
    </w:p>
    <w:p w14:paraId="63EE5D9D" w14:textId="77777777" w:rsidR="004D02C0" w:rsidRDefault="00F93F58" w:rsidP="00857E07">
      <w:pPr>
        <w:pStyle w:val="ListParagraph"/>
        <w:numPr>
          <w:ilvl w:val="0"/>
          <w:numId w:val="7"/>
        </w:numPr>
        <w:spacing w:before="22"/>
        <w:ind w:left="2250"/>
        <w:rPr>
          <w:rFonts w:ascii="Cambria" w:eastAsia="Cambria" w:hAnsi="Cambria" w:cs="Cambria"/>
          <w:sz w:val="24"/>
          <w:szCs w:val="24"/>
        </w:rPr>
      </w:pPr>
      <w:r>
        <w:rPr>
          <w:rFonts w:ascii="Cambria" w:eastAsia="Cambria" w:hAnsi="Cambria" w:cs="Cambria"/>
          <w:sz w:val="24"/>
          <w:szCs w:val="24"/>
        </w:rPr>
        <w:t>Classify the severity or priority of</w:t>
      </w:r>
      <w:r w:rsidR="00477295" w:rsidRPr="00486EB6">
        <w:rPr>
          <w:rFonts w:ascii="Cambria" w:eastAsia="Cambria" w:hAnsi="Cambria" w:cs="Cambria"/>
          <w:spacing w:val="1"/>
          <w:sz w:val="24"/>
          <w:szCs w:val="24"/>
        </w:rPr>
        <w:t xml:space="preserve"> </w:t>
      </w:r>
      <w:r w:rsidR="00477295" w:rsidRPr="00486EB6">
        <w:rPr>
          <w:rFonts w:ascii="Cambria" w:eastAsia="Cambria" w:hAnsi="Cambria" w:cs="Cambria"/>
          <w:sz w:val="24"/>
          <w:szCs w:val="24"/>
        </w:rPr>
        <w:t>the compla</w:t>
      </w:r>
      <w:r w:rsidR="00477295" w:rsidRPr="00486EB6">
        <w:rPr>
          <w:rFonts w:ascii="Cambria" w:eastAsia="Cambria" w:hAnsi="Cambria" w:cs="Cambria"/>
          <w:spacing w:val="1"/>
          <w:sz w:val="24"/>
          <w:szCs w:val="24"/>
        </w:rPr>
        <w:t>i</w:t>
      </w:r>
      <w:r w:rsidR="00477295" w:rsidRPr="00486EB6">
        <w:rPr>
          <w:rFonts w:ascii="Cambria" w:eastAsia="Cambria" w:hAnsi="Cambria" w:cs="Cambria"/>
          <w:sz w:val="24"/>
          <w:szCs w:val="24"/>
        </w:rPr>
        <w:t>nt</w:t>
      </w:r>
      <w:r w:rsidR="00477295" w:rsidRPr="00486EB6">
        <w:rPr>
          <w:rFonts w:ascii="Cambria" w:eastAsia="Cambria" w:hAnsi="Cambria" w:cs="Cambria"/>
          <w:spacing w:val="-2"/>
          <w:sz w:val="24"/>
          <w:szCs w:val="24"/>
        </w:rPr>
        <w:t xml:space="preserve"> </w:t>
      </w:r>
      <w:r w:rsidR="00477295" w:rsidRPr="00486EB6">
        <w:rPr>
          <w:rFonts w:ascii="Cambria" w:eastAsia="Cambria" w:hAnsi="Cambria" w:cs="Cambria"/>
          <w:spacing w:val="-1"/>
          <w:sz w:val="24"/>
          <w:szCs w:val="24"/>
        </w:rPr>
        <w:t>r</w:t>
      </w:r>
      <w:r w:rsidR="00477295" w:rsidRPr="00486EB6">
        <w:rPr>
          <w:rFonts w:ascii="Cambria" w:eastAsia="Cambria" w:hAnsi="Cambria" w:cs="Cambria"/>
          <w:sz w:val="24"/>
          <w:szCs w:val="24"/>
        </w:rPr>
        <w:t>ece</w:t>
      </w:r>
      <w:r w:rsidR="00477295" w:rsidRPr="00486EB6">
        <w:rPr>
          <w:rFonts w:ascii="Cambria" w:eastAsia="Cambria" w:hAnsi="Cambria" w:cs="Cambria"/>
          <w:spacing w:val="1"/>
          <w:sz w:val="24"/>
          <w:szCs w:val="24"/>
        </w:rPr>
        <w:t>i</w:t>
      </w:r>
      <w:r w:rsidR="00477295" w:rsidRPr="00486EB6">
        <w:rPr>
          <w:rFonts w:ascii="Cambria" w:eastAsia="Cambria" w:hAnsi="Cambria" w:cs="Cambria"/>
          <w:spacing w:val="-1"/>
          <w:sz w:val="24"/>
          <w:szCs w:val="24"/>
        </w:rPr>
        <w:t>v</w:t>
      </w:r>
      <w:r>
        <w:rPr>
          <w:rFonts w:ascii="Cambria" w:eastAsia="Cambria" w:hAnsi="Cambria" w:cs="Cambria"/>
          <w:sz w:val="24"/>
          <w:szCs w:val="24"/>
        </w:rPr>
        <w:t xml:space="preserve">ed </w:t>
      </w:r>
    </w:p>
    <w:p w14:paraId="4A8A4DC4" w14:textId="77777777" w:rsidR="00A50B46" w:rsidRDefault="00A50B46" w:rsidP="00A50B46">
      <w:pPr>
        <w:pStyle w:val="ListParagraph"/>
        <w:spacing w:before="22"/>
        <w:ind w:left="2250"/>
        <w:rPr>
          <w:rFonts w:ascii="Cambria" w:eastAsia="Cambria" w:hAnsi="Cambria" w:cs="Cambria"/>
          <w:sz w:val="24"/>
          <w:szCs w:val="24"/>
        </w:rPr>
      </w:pPr>
    </w:p>
    <w:p w14:paraId="36D62A1A" w14:textId="77777777" w:rsidR="00971D84" w:rsidRDefault="00971D84" w:rsidP="00857E07">
      <w:pPr>
        <w:pStyle w:val="ListParagraph"/>
        <w:numPr>
          <w:ilvl w:val="0"/>
          <w:numId w:val="7"/>
        </w:numPr>
        <w:spacing w:before="22"/>
        <w:ind w:left="2250"/>
        <w:rPr>
          <w:rFonts w:ascii="Cambria" w:eastAsia="Cambria" w:hAnsi="Cambria" w:cs="Cambria"/>
          <w:sz w:val="24"/>
          <w:szCs w:val="24"/>
        </w:rPr>
      </w:pPr>
      <w:r>
        <w:rPr>
          <w:rFonts w:ascii="Cambria" w:eastAsia="Cambria" w:hAnsi="Cambria" w:cs="Cambria"/>
          <w:sz w:val="24"/>
          <w:szCs w:val="24"/>
        </w:rPr>
        <w:t xml:space="preserve">Assign the ticket to “Customer Care Group” on </w:t>
      </w:r>
      <w:r w:rsidR="0020481C">
        <w:rPr>
          <w:rFonts w:ascii="Cambria" w:eastAsia="Cambria" w:hAnsi="Cambria" w:cs="Cambria"/>
          <w:sz w:val="24"/>
          <w:szCs w:val="24"/>
        </w:rPr>
        <w:t>ticketing</w:t>
      </w:r>
      <w:r>
        <w:rPr>
          <w:rFonts w:ascii="Cambria" w:eastAsia="Cambria" w:hAnsi="Cambria" w:cs="Cambria"/>
          <w:sz w:val="24"/>
          <w:szCs w:val="24"/>
        </w:rPr>
        <w:t xml:space="preserve"> system.</w:t>
      </w:r>
      <w:r w:rsidR="00EC6B80">
        <w:rPr>
          <w:rFonts w:ascii="Cambria" w:eastAsia="Cambria" w:hAnsi="Cambria" w:cs="Cambria"/>
          <w:sz w:val="24"/>
          <w:szCs w:val="24"/>
        </w:rPr>
        <w:t xml:space="preserve"> If the complaint is minor</w:t>
      </w:r>
      <w:r w:rsidR="0020481C">
        <w:rPr>
          <w:rFonts w:ascii="Cambria" w:eastAsia="Cambria" w:hAnsi="Cambria" w:cs="Cambria"/>
          <w:sz w:val="24"/>
          <w:szCs w:val="24"/>
        </w:rPr>
        <w:t xml:space="preserve"> requires only direct action (delivery, pick up … </w:t>
      </w:r>
      <w:r w:rsidR="00A50B46">
        <w:rPr>
          <w:rFonts w:ascii="Cambria" w:eastAsia="Cambria" w:hAnsi="Cambria" w:cs="Cambria"/>
          <w:sz w:val="24"/>
          <w:szCs w:val="24"/>
        </w:rPr>
        <w:t>etc.</w:t>
      </w:r>
      <w:r w:rsidR="0020481C">
        <w:rPr>
          <w:rFonts w:ascii="Cambria" w:eastAsia="Cambria" w:hAnsi="Cambria" w:cs="Cambria"/>
          <w:sz w:val="24"/>
          <w:szCs w:val="24"/>
        </w:rPr>
        <w:t>)</w:t>
      </w:r>
      <w:r w:rsidR="00EC6B80">
        <w:rPr>
          <w:rFonts w:ascii="Cambria" w:eastAsia="Cambria" w:hAnsi="Cambria" w:cs="Cambria"/>
          <w:sz w:val="24"/>
          <w:szCs w:val="24"/>
        </w:rPr>
        <w:t xml:space="preserve"> then it should be logged to system and ass</w:t>
      </w:r>
      <w:r w:rsidR="0020481C">
        <w:rPr>
          <w:rFonts w:ascii="Cambria" w:eastAsia="Cambria" w:hAnsi="Cambria" w:cs="Cambria"/>
          <w:sz w:val="24"/>
          <w:szCs w:val="24"/>
        </w:rPr>
        <w:t xml:space="preserve">igned to the concern department then call back team will follow up and ensure accomplishment. </w:t>
      </w:r>
    </w:p>
    <w:p w14:paraId="5119EF60" w14:textId="77777777" w:rsidR="00A50B46" w:rsidRPr="00A50B46" w:rsidRDefault="00A50B46" w:rsidP="00A50B46">
      <w:pPr>
        <w:spacing w:before="22"/>
        <w:rPr>
          <w:rFonts w:ascii="Cambria" w:eastAsia="Cambria" w:hAnsi="Cambria" w:cs="Cambria"/>
          <w:sz w:val="24"/>
          <w:szCs w:val="24"/>
        </w:rPr>
      </w:pPr>
    </w:p>
    <w:p w14:paraId="6B011E19" w14:textId="77777777" w:rsidR="00CC6695" w:rsidRPr="00486EB6" w:rsidRDefault="00CC6695" w:rsidP="00CC6695">
      <w:pPr>
        <w:pStyle w:val="ListParagraph"/>
        <w:numPr>
          <w:ilvl w:val="0"/>
          <w:numId w:val="7"/>
        </w:numPr>
        <w:spacing w:before="22"/>
        <w:ind w:left="2250"/>
        <w:rPr>
          <w:rFonts w:ascii="Cambria" w:eastAsia="Cambria" w:hAnsi="Cambria" w:cs="Cambria"/>
          <w:sz w:val="24"/>
          <w:szCs w:val="24"/>
        </w:rPr>
      </w:pPr>
      <w:r w:rsidRPr="00486EB6">
        <w:rPr>
          <w:rFonts w:ascii="Cambria" w:eastAsia="Cambria" w:hAnsi="Cambria" w:cs="Cambria"/>
          <w:spacing w:val="-1"/>
          <w:sz w:val="24"/>
          <w:szCs w:val="24"/>
        </w:rPr>
        <w:t>I</w:t>
      </w:r>
      <w:r w:rsidRPr="00486EB6">
        <w:rPr>
          <w:rFonts w:ascii="Cambria" w:eastAsia="Cambria" w:hAnsi="Cambria" w:cs="Cambria"/>
          <w:sz w:val="24"/>
          <w:szCs w:val="24"/>
        </w:rPr>
        <w:t>m</w:t>
      </w:r>
      <w:r w:rsidRPr="00486EB6">
        <w:rPr>
          <w:rFonts w:ascii="Cambria" w:eastAsia="Cambria" w:hAnsi="Cambria" w:cs="Cambria"/>
          <w:spacing w:val="-1"/>
          <w:sz w:val="24"/>
          <w:szCs w:val="24"/>
        </w:rPr>
        <w:t>m</w:t>
      </w:r>
      <w:r w:rsidRPr="00486EB6">
        <w:rPr>
          <w:rFonts w:ascii="Cambria" w:eastAsia="Cambria" w:hAnsi="Cambria" w:cs="Cambria"/>
          <w:sz w:val="24"/>
          <w:szCs w:val="24"/>
        </w:rPr>
        <w:t>e</w:t>
      </w:r>
      <w:r w:rsidRPr="00486EB6">
        <w:rPr>
          <w:rFonts w:ascii="Cambria" w:eastAsia="Cambria" w:hAnsi="Cambria" w:cs="Cambria"/>
          <w:spacing w:val="-1"/>
          <w:sz w:val="24"/>
          <w:szCs w:val="24"/>
        </w:rPr>
        <w:t>d</w:t>
      </w:r>
      <w:r w:rsidRPr="00486EB6">
        <w:rPr>
          <w:rFonts w:ascii="Cambria" w:eastAsia="Cambria" w:hAnsi="Cambria" w:cs="Cambria"/>
          <w:sz w:val="24"/>
          <w:szCs w:val="24"/>
        </w:rPr>
        <w:t>i</w:t>
      </w:r>
      <w:r w:rsidRPr="00486EB6">
        <w:rPr>
          <w:rFonts w:ascii="Cambria" w:eastAsia="Cambria" w:hAnsi="Cambria" w:cs="Cambria"/>
          <w:spacing w:val="1"/>
          <w:sz w:val="24"/>
          <w:szCs w:val="24"/>
        </w:rPr>
        <w:t>a</w:t>
      </w:r>
      <w:r w:rsidRPr="00486EB6">
        <w:rPr>
          <w:rFonts w:ascii="Cambria" w:eastAsia="Cambria" w:hAnsi="Cambria" w:cs="Cambria"/>
          <w:sz w:val="24"/>
          <w:szCs w:val="24"/>
        </w:rPr>
        <w:t>t</w:t>
      </w:r>
      <w:r w:rsidRPr="00486EB6">
        <w:rPr>
          <w:rFonts w:ascii="Cambria" w:eastAsia="Cambria" w:hAnsi="Cambria" w:cs="Cambria"/>
          <w:spacing w:val="1"/>
          <w:sz w:val="24"/>
          <w:szCs w:val="24"/>
        </w:rPr>
        <w:t>e</w:t>
      </w:r>
      <w:r w:rsidRPr="00486EB6">
        <w:rPr>
          <w:rFonts w:ascii="Cambria" w:eastAsia="Cambria" w:hAnsi="Cambria" w:cs="Cambria"/>
          <w:sz w:val="24"/>
          <w:szCs w:val="24"/>
        </w:rPr>
        <w:t>ly</w:t>
      </w:r>
      <w:r w:rsidRPr="00486EB6">
        <w:rPr>
          <w:rFonts w:ascii="Cambria" w:eastAsia="Cambria" w:hAnsi="Cambria" w:cs="Cambria"/>
          <w:spacing w:val="51"/>
          <w:sz w:val="24"/>
          <w:szCs w:val="24"/>
        </w:rPr>
        <w:t xml:space="preserve"> </w:t>
      </w:r>
      <w:r w:rsidRPr="00486EB6">
        <w:rPr>
          <w:rFonts w:ascii="Cambria" w:eastAsia="Cambria" w:hAnsi="Cambria" w:cs="Cambria"/>
          <w:sz w:val="24"/>
          <w:szCs w:val="24"/>
        </w:rPr>
        <w:t>escal</w:t>
      </w:r>
      <w:r w:rsidRPr="00486EB6">
        <w:rPr>
          <w:rFonts w:ascii="Cambria" w:eastAsia="Cambria" w:hAnsi="Cambria" w:cs="Cambria"/>
          <w:spacing w:val="1"/>
          <w:sz w:val="24"/>
          <w:szCs w:val="24"/>
        </w:rPr>
        <w:t>a</w:t>
      </w:r>
      <w:r w:rsidRPr="00486EB6">
        <w:rPr>
          <w:rFonts w:ascii="Cambria" w:eastAsia="Cambria" w:hAnsi="Cambria" w:cs="Cambria"/>
          <w:sz w:val="24"/>
          <w:szCs w:val="24"/>
        </w:rPr>
        <w:t>te</w:t>
      </w:r>
      <w:r w:rsidRPr="00486EB6">
        <w:rPr>
          <w:rFonts w:ascii="Cambria" w:eastAsia="Cambria" w:hAnsi="Cambria" w:cs="Cambria"/>
          <w:spacing w:val="53"/>
          <w:sz w:val="24"/>
          <w:szCs w:val="24"/>
        </w:rPr>
        <w:t xml:space="preserve"> </w:t>
      </w:r>
      <w:r w:rsidRPr="00486EB6">
        <w:rPr>
          <w:rFonts w:ascii="Cambria" w:eastAsia="Cambria" w:hAnsi="Cambria" w:cs="Cambria"/>
          <w:sz w:val="24"/>
          <w:szCs w:val="24"/>
        </w:rPr>
        <w:t>the</w:t>
      </w:r>
      <w:r w:rsidRPr="00486EB6">
        <w:rPr>
          <w:rFonts w:ascii="Cambria" w:eastAsia="Cambria" w:hAnsi="Cambria" w:cs="Cambria"/>
          <w:spacing w:val="53"/>
          <w:sz w:val="24"/>
          <w:szCs w:val="24"/>
        </w:rPr>
        <w:t xml:space="preserve"> </w:t>
      </w:r>
      <w:r w:rsidRPr="00486EB6">
        <w:rPr>
          <w:rFonts w:ascii="Cambria" w:eastAsia="Cambria" w:hAnsi="Cambria" w:cs="Cambria"/>
          <w:sz w:val="24"/>
          <w:szCs w:val="24"/>
        </w:rPr>
        <w:t>co</w:t>
      </w:r>
      <w:r w:rsidRPr="00486EB6">
        <w:rPr>
          <w:rFonts w:ascii="Cambria" w:eastAsia="Cambria" w:hAnsi="Cambria" w:cs="Cambria"/>
          <w:spacing w:val="-1"/>
          <w:sz w:val="24"/>
          <w:szCs w:val="24"/>
        </w:rPr>
        <w:t>m</w:t>
      </w:r>
      <w:r w:rsidRPr="00486EB6">
        <w:rPr>
          <w:rFonts w:ascii="Cambria" w:eastAsia="Cambria" w:hAnsi="Cambria" w:cs="Cambria"/>
          <w:spacing w:val="1"/>
          <w:sz w:val="24"/>
          <w:szCs w:val="24"/>
        </w:rPr>
        <w:t>p</w:t>
      </w:r>
      <w:r w:rsidRPr="00486EB6">
        <w:rPr>
          <w:rFonts w:ascii="Cambria" w:eastAsia="Cambria" w:hAnsi="Cambria" w:cs="Cambria"/>
          <w:sz w:val="24"/>
          <w:szCs w:val="24"/>
        </w:rPr>
        <w:t>laint</w:t>
      </w:r>
      <w:r w:rsidRPr="00486EB6">
        <w:rPr>
          <w:rFonts w:ascii="Cambria" w:eastAsia="Cambria" w:hAnsi="Cambria" w:cs="Cambria"/>
          <w:spacing w:val="53"/>
          <w:sz w:val="24"/>
          <w:szCs w:val="24"/>
        </w:rPr>
        <w:t xml:space="preserve"> </w:t>
      </w:r>
      <w:r w:rsidRPr="00486EB6">
        <w:rPr>
          <w:rFonts w:ascii="Cambria" w:eastAsia="Cambria" w:hAnsi="Cambria" w:cs="Cambria"/>
          <w:sz w:val="24"/>
          <w:szCs w:val="24"/>
        </w:rPr>
        <w:t>if</w:t>
      </w:r>
      <w:r w:rsidRPr="00486EB6">
        <w:rPr>
          <w:rFonts w:ascii="Cambria" w:eastAsia="Cambria" w:hAnsi="Cambria" w:cs="Cambria"/>
          <w:spacing w:val="53"/>
          <w:sz w:val="24"/>
          <w:szCs w:val="24"/>
        </w:rPr>
        <w:t xml:space="preserve"> </w:t>
      </w:r>
      <w:r w:rsidRPr="00486EB6">
        <w:rPr>
          <w:rFonts w:ascii="Cambria" w:eastAsia="Cambria" w:hAnsi="Cambria" w:cs="Cambria"/>
          <w:sz w:val="24"/>
          <w:szCs w:val="24"/>
        </w:rPr>
        <w:t>the</w:t>
      </w:r>
      <w:r w:rsidRPr="00486EB6">
        <w:rPr>
          <w:rFonts w:ascii="Cambria" w:eastAsia="Cambria" w:hAnsi="Cambria" w:cs="Cambria"/>
          <w:spacing w:val="53"/>
          <w:sz w:val="24"/>
          <w:szCs w:val="24"/>
        </w:rPr>
        <w:t xml:space="preserve"> </w:t>
      </w:r>
      <w:r w:rsidRPr="00486EB6">
        <w:rPr>
          <w:rFonts w:ascii="Cambria" w:eastAsia="Cambria" w:hAnsi="Cambria" w:cs="Cambria"/>
          <w:sz w:val="24"/>
          <w:szCs w:val="24"/>
        </w:rPr>
        <w:t>co</w:t>
      </w:r>
      <w:r w:rsidRPr="00486EB6">
        <w:rPr>
          <w:rFonts w:ascii="Cambria" w:eastAsia="Cambria" w:hAnsi="Cambria" w:cs="Cambria"/>
          <w:spacing w:val="-1"/>
          <w:sz w:val="24"/>
          <w:szCs w:val="24"/>
        </w:rPr>
        <w:t>m</w:t>
      </w:r>
      <w:r w:rsidRPr="00486EB6">
        <w:rPr>
          <w:rFonts w:ascii="Cambria" w:eastAsia="Cambria" w:hAnsi="Cambria" w:cs="Cambria"/>
          <w:spacing w:val="1"/>
          <w:sz w:val="24"/>
          <w:szCs w:val="24"/>
        </w:rPr>
        <w:t>p</w:t>
      </w:r>
      <w:r w:rsidRPr="00486EB6">
        <w:rPr>
          <w:rFonts w:ascii="Cambria" w:eastAsia="Cambria" w:hAnsi="Cambria" w:cs="Cambria"/>
          <w:sz w:val="24"/>
          <w:szCs w:val="24"/>
        </w:rPr>
        <w:t>laint</w:t>
      </w:r>
      <w:r w:rsidRPr="00486EB6">
        <w:rPr>
          <w:rFonts w:ascii="Cambria" w:eastAsia="Cambria" w:hAnsi="Cambria" w:cs="Cambria"/>
          <w:spacing w:val="53"/>
          <w:sz w:val="24"/>
          <w:szCs w:val="24"/>
        </w:rPr>
        <w:t xml:space="preserve"> </w:t>
      </w:r>
      <w:r w:rsidRPr="00486EB6">
        <w:rPr>
          <w:rFonts w:ascii="Cambria" w:eastAsia="Cambria" w:hAnsi="Cambria" w:cs="Cambria"/>
          <w:sz w:val="24"/>
          <w:szCs w:val="24"/>
        </w:rPr>
        <w:t>is</w:t>
      </w:r>
      <w:r w:rsidRPr="00486EB6">
        <w:rPr>
          <w:rFonts w:ascii="Cambria" w:eastAsia="Cambria" w:hAnsi="Cambria" w:cs="Cambria"/>
          <w:spacing w:val="53"/>
          <w:sz w:val="24"/>
          <w:szCs w:val="24"/>
        </w:rPr>
        <w:t xml:space="preserve"> </w:t>
      </w:r>
      <w:r w:rsidRPr="00486EB6">
        <w:rPr>
          <w:rFonts w:ascii="Cambria" w:eastAsia="Cambria" w:hAnsi="Cambria" w:cs="Cambria"/>
          <w:spacing w:val="-1"/>
          <w:sz w:val="24"/>
          <w:szCs w:val="24"/>
        </w:rPr>
        <w:t>d</w:t>
      </w:r>
      <w:r w:rsidRPr="00486EB6">
        <w:rPr>
          <w:rFonts w:ascii="Cambria" w:eastAsia="Cambria" w:hAnsi="Cambria" w:cs="Cambria"/>
          <w:sz w:val="24"/>
          <w:szCs w:val="24"/>
        </w:rPr>
        <w:t>e</w:t>
      </w:r>
      <w:r w:rsidRPr="00486EB6">
        <w:rPr>
          <w:rFonts w:ascii="Cambria" w:eastAsia="Cambria" w:hAnsi="Cambria" w:cs="Cambria"/>
          <w:spacing w:val="1"/>
          <w:sz w:val="24"/>
          <w:szCs w:val="24"/>
        </w:rPr>
        <w:t>e</w:t>
      </w:r>
      <w:r w:rsidRPr="00486EB6">
        <w:rPr>
          <w:rFonts w:ascii="Cambria" w:eastAsia="Cambria" w:hAnsi="Cambria" w:cs="Cambria"/>
          <w:sz w:val="24"/>
          <w:szCs w:val="24"/>
        </w:rPr>
        <w:t xml:space="preserve">med </w:t>
      </w:r>
      <w:r w:rsidRPr="00486EB6">
        <w:rPr>
          <w:rFonts w:ascii="Cambria" w:eastAsia="Cambria" w:hAnsi="Cambria" w:cs="Cambria"/>
          <w:spacing w:val="4"/>
          <w:sz w:val="24"/>
          <w:szCs w:val="24"/>
        </w:rPr>
        <w:t>High</w:t>
      </w:r>
      <w:r w:rsidRPr="00486EB6">
        <w:rPr>
          <w:rFonts w:ascii="Cambria" w:eastAsia="Cambria" w:hAnsi="Cambria" w:cs="Cambria"/>
          <w:spacing w:val="52"/>
          <w:sz w:val="24"/>
          <w:szCs w:val="24"/>
        </w:rPr>
        <w:t xml:space="preserve"> </w:t>
      </w:r>
      <w:r w:rsidRPr="00486EB6">
        <w:rPr>
          <w:rFonts w:ascii="Cambria" w:eastAsia="Cambria" w:hAnsi="Cambria" w:cs="Cambria"/>
          <w:sz w:val="24"/>
          <w:szCs w:val="24"/>
        </w:rPr>
        <w:t>Prio</w:t>
      </w:r>
      <w:r w:rsidRPr="00486EB6">
        <w:rPr>
          <w:rFonts w:ascii="Cambria" w:eastAsia="Cambria" w:hAnsi="Cambria" w:cs="Cambria"/>
          <w:spacing w:val="-1"/>
          <w:sz w:val="24"/>
          <w:szCs w:val="24"/>
        </w:rPr>
        <w:t>r</w:t>
      </w:r>
      <w:r w:rsidRPr="00486EB6">
        <w:rPr>
          <w:rFonts w:ascii="Cambria" w:eastAsia="Cambria" w:hAnsi="Cambria" w:cs="Cambria"/>
          <w:sz w:val="24"/>
          <w:szCs w:val="24"/>
        </w:rPr>
        <w:t>i</w:t>
      </w:r>
      <w:r w:rsidRPr="00486EB6">
        <w:rPr>
          <w:rFonts w:ascii="Cambria" w:eastAsia="Cambria" w:hAnsi="Cambria" w:cs="Cambria"/>
          <w:spacing w:val="1"/>
          <w:sz w:val="24"/>
          <w:szCs w:val="24"/>
        </w:rPr>
        <w:t>t</w:t>
      </w:r>
      <w:r w:rsidRPr="00486EB6">
        <w:rPr>
          <w:rFonts w:ascii="Cambria" w:eastAsia="Cambria" w:hAnsi="Cambria" w:cs="Cambria"/>
          <w:sz w:val="24"/>
          <w:szCs w:val="24"/>
        </w:rPr>
        <w:t>y</w:t>
      </w:r>
      <w:r w:rsidRPr="00486EB6">
        <w:rPr>
          <w:rFonts w:ascii="Cambria" w:eastAsia="Cambria" w:hAnsi="Cambria" w:cs="Cambria"/>
          <w:spacing w:val="52"/>
          <w:sz w:val="24"/>
          <w:szCs w:val="24"/>
        </w:rPr>
        <w:t xml:space="preserve"> </w:t>
      </w:r>
      <w:r w:rsidRPr="00486EB6">
        <w:rPr>
          <w:rFonts w:ascii="Cambria" w:eastAsia="Cambria" w:hAnsi="Cambria" w:cs="Cambria"/>
          <w:sz w:val="24"/>
          <w:szCs w:val="24"/>
        </w:rPr>
        <w:t>or</w:t>
      </w:r>
    </w:p>
    <w:p w14:paraId="24EC9853" w14:textId="77777777" w:rsidR="00CC6695" w:rsidRDefault="00CC6695" w:rsidP="008A7849">
      <w:pPr>
        <w:pStyle w:val="ListParagraph"/>
        <w:spacing w:before="22"/>
        <w:ind w:left="2250"/>
        <w:rPr>
          <w:rFonts w:ascii="Cambria" w:eastAsia="Cambria" w:hAnsi="Cambria" w:cs="Cambria"/>
          <w:sz w:val="24"/>
          <w:szCs w:val="24"/>
        </w:rPr>
      </w:pPr>
      <w:r>
        <w:rPr>
          <w:rFonts w:ascii="Cambria" w:eastAsia="Cambria" w:hAnsi="Cambria" w:cs="Cambria"/>
          <w:sz w:val="24"/>
          <w:szCs w:val="24"/>
        </w:rPr>
        <w:t>Ur</w:t>
      </w:r>
      <w:r>
        <w:rPr>
          <w:rFonts w:ascii="Cambria" w:eastAsia="Cambria" w:hAnsi="Cambria" w:cs="Cambria"/>
          <w:spacing w:val="-1"/>
          <w:sz w:val="24"/>
          <w:szCs w:val="24"/>
        </w:rPr>
        <w:t>g</w:t>
      </w:r>
      <w:r>
        <w:rPr>
          <w:rFonts w:ascii="Cambria" w:eastAsia="Cambria" w:hAnsi="Cambria" w:cs="Cambria"/>
          <w:sz w:val="24"/>
          <w:szCs w:val="24"/>
        </w:rPr>
        <w:t>e</w:t>
      </w:r>
      <w:r>
        <w:rPr>
          <w:rFonts w:ascii="Cambria" w:eastAsia="Cambria" w:hAnsi="Cambria" w:cs="Cambria"/>
          <w:spacing w:val="1"/>
          <w:sz w:val="24"/>
          <w:szCs w:val="24"/>
        </w:rPr>
        <w:t>nt</w:t>
      </w:r>
      <w:r>
        <w:rPr>
          <w:rFonts w:ascii="Cambria" w:eastAsia="Cambria" w:hAnsi="Cambria" w:cs="Cambria"/>
          <w:sz w:val="24"/>
          <w:szCs w:val="24"/>
        </w:rPr>
        <w:t>.</w:t>
      </w:r>
    </w:p>
    <w:p w14:paraId="239C69B7" w14:textId="77777777" w:rsidR="00A50B46" w:rsidRPr="00486EB6" w:rsidRDefault="00A50B46" w:rsidP="008A7849">
      <w:pPr>
        <w:pStyle w:val="ListParagraph"/>
        <w:spacing w:before="22"/>
        <w:ind w:left="2250"/>
        <w:rPr>
          <w:rFonts w:ascii="Cambria" w:eastAsia="Cambria" w:hAnsi="Cambria" w:cs="Cambria"/>
          <w:sz w:val="24"/>
          <w:szCs w:val="24"/>
        </w:rPr>
      </w:pPr>
    </w:p>
    <w:p w14:paraId="429068D9" w14:textId="4CCB1D20" w:rsidR="004D02C0" w:rsidRDefault="000323E6" w:rsidP="00857E07">
      <w:pPr>
        <w:pStyle w:val="ListParagraph"/>
        <w:numPr>
          <w:ilvl w:val="0"/>
          <w:numId w:val="7"/>
        </w:numPr>
        <w:spacing w:before="22"/>
        <w:ind w:left="2250"/>
        <w:rPr>
          <w:rFonts w:ascii="Cambria" w:eastAsia="Cambria" w:hAnsi="Cambria" w:cs="Cambria"/>
          <w:sz w:val="24"/>
          <w:szCs w:val="24"/>
        </w:rPr>
      </w:pPr>
      <w:r>
        <w:rPr>
          <w:noProof/>
        </w:rPr>
        <mc:AlternateContent>
          <mc:Choice Requires="wps">
            <w:drawing>
              <wp:anchor distT="0" distB="0" distL="114300" distR="114300" simplePos="0" relativeHeight="251639808" behindDoc="1" locked="0" layoutInCell="1" allowOverlap="1" wp14:anchorId="6DC0B8BF" wp14:editId="18569627">
                <wp:simplePos x="0" y="0"/>
                <wp:positionH relativeFrom="page">
                  <wp:posOffset>7187565</wp:posOffset>
                </wp:positionH>
                <wp:positionV relativeFrom="page">
                  <wp:posOffset>8674100</wp:posOffset>
                </wp:positionV>
                <wp:extent cx="304165" cy="438150"/>
                <wp:effectExtent l="0" t="0" r="4445" b="3175"/>
                <wp:wrapNone/>
                <wp:docPr id="81" name="Text 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91F4C" w14:textId="77777777" w:rsidR="00F21162" w:rsidRDefault="00F21162">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position w:val="2"/>
                                <w:sz w:val="44"/>
                                <w:szCs w:val="44"/>
                              </w:rPr>
                              <w:t>8</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0B8BF" id="Text Box 467" o:spid="_x0000_s1036" type="#_x0000_t202" style="position:absolute;left:0;text-align:left;margin-left:565.95pt;margin-top:683pt;width:23.95pt;height:34.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" filled="f" stroked="f">
                <v:textbox style="layout-flow:vertical;mso-layout-flow-alt:bottom-to-top" inset="0,0,0,0">
                  <w:txbxContent>
                    <w:p w14:paraId="4D091F4C" w14:textId="77777777" w:rsidR="00F21162" w:rsidRDefault="00F21162">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position w:val="2"/>
                          <w:sz w:val="44"/>
                          <w:szCs w:val="44"/>
                        </w:rPr>
                        <w:t>8</w:t>
                      </w:r>
                    </w:p>
                  </w:txbxContent>
                </v:textbox>
                <w10:wrap anchorx="page" anchory="page"/>
              </v:shape>
            </w:pict>
          </mc:Fallback>
        </mc:AlternateContent>
      </w:r>
      <w:r w:rsidR="00DA3129">
        <w:rPr>
          <w:sz w:val="24"/>
          <w:szCs w:val="24"/>
        </w:rPr>
        <w:t xml:space="preserve"> </w:t>
      </w:r>
      <w:r w:rsidR="00477295" w:rsidRPr="00486EB6">
        <w:rPr>
          <w:rFonts w:ascii="Cambria" w:eastAsia="Cambria" w:hAnsi="Cambria" w:cs="Cambria"/>
          <w:spacing w:val="-1"/>
          <w:sz w:val="24"/>
          <w:szCs w:val="24"/>
        </w:rPr>
        <w:t>C</w:t>
      </w:r>
      <w:r w:rsidR="00477295" w:rsidRPr="00486EB6">
        <w:rPr>
          <w:rFonts w:ascii="Cambria" w:eastAsia="Cambria" w:hAnsi="Cambria" w:cs="Cambria"/>
          <w:sz w:val="24"/>
          <w:szCs w:val="24"/>
        </w:rPr>
        <w:t>a</w:t>
      </w:r>
      <w:r w:rsidR="00477295" w:rsidRPr="00486EB6">
        <w:rPr>
          <w:rFonts w:ascii="Cambria" w:eastAsia="Cambria" w:hAnsi="Cambria" w:cs="Cambria"/>
          <w:spacing w:val="1"/>
          <w:sz w:val="24"/>
          <w:szCs w:val="24"/>
        </w:rPr>
        <w:t>t</w:t>
      </w:r>
      <w:r w:rsidR="00477295" w:rsidRPr="00486EB6">
        <w:rPr>
          <w:rFonts w:ascii="Cambria" w:eastAsia="Cambria" w:hAnsi="Cambria" w:cs="Cambria"/>
          <w:sz w:val="24"/>
          <w:szCs w:val="24"/>
        </w:rPr>
        <w:t>eg</w:t>
      </w:r>
      <w:r w:rsidR="00477295" w:rsidRPr="00486EB6">
        <w:rPr>
          <w:rFonts w:ascii="Cambria" w:eastAsia="Cambria" w:hAnsi="Cambria" w:cs="Cambria"/>
          <w:spacing w:val="-1"/>
          <w:sz w:val="24"/>
          <w:szCs w:val="24"/>
        </w:rPr>
        <w:t>or</w:t>
      </w:r>
      <w:r w:rsidR="00477295" w:rsidRPr="00486EB6">
        <w:rPr>
          <w:rFonts w:ascii="Cambria" w:eastAsia="Cambria" w:hAnsi="Cambria" w:cs="Cambria"/>
          <w:sz w:val="24"/>
          <w:szCs w:val="24"/>
        </w:rPr>
        <w:t>i</w:t>
      </w:r>
      <w:r w:rsidR="00477295" w:rsidRPr="00486EB6">
        <w:rPr>
          <w:rFonts w:ascii="Cambria" w:eastAsia="Cambria" w:hAnsi="Cambria" w:cs="Cambria"/>
          <w:spacing w:val="1"/>
          <w:sz w:val="24"/>
          <w:szCs w:val="24"/>
        </w:rPr>
        <w:t>e</w:t>
      </w:r>
      <w:r w:rsidR="00477295" w:rsidRPr="00486EB6">
        <w:rPr>
          <w:rFonts w:ascii="Cambria" w:eastAsia="Cambria" w:hAnsi="Cambria" w:cs="Cambria"/>
          <w:sz w:val="24"/>
          <w:szCs w:val="24"/>
        </w:rPr>
        <w:t>s a</w:t>
      </w:r>
      <w:r w:rsidR="00477295" w:rsidRPr="00486EB6">
        <w:rPr>
          <w:rFonts w:ascii="Cambria" w:eastAsia="Cambria" w:hAnsi="Cambria" w:cs="Cambria"/>
          <w:spacing w:val="1"/>
          <w:sz w:val="24"/>
          <w:szCs w:val="24"/>
        </w:rPr>
        <w:t>n</w:t>
      </w:r>
      <w:r w:rsidR="00477295" w:rsidRPr="00486EB6">
        <w:rPr>
          <w:rFonts w:ascii="Cambria" w:eastAsia="Cambria" w:hAnsi="Cambria" w:cs="Cambria"/>
          <w:sz w:val="24"/>
          <w:szCs w:val="24"/>
        </w:rPr>
        <w:t>d</w:t>
      </w:r>
      <w:r w:rsidR="00477295" w:rsidRPr="00486EB6">
        <w:rPr>
          <w:rFonts w:ascii="Cambria" w:eastAsia="Cambria" w:hAnsi="Cambria" w:cs="Cambria"/>
          <w:spacing w:val="-1"/>
          <w:sz w:val="24"/>
          <w:szCs w:val="24"/>
        </w:rPr>
        <w:t xml:space="preserve"> </w:t>
      </w:r>
      <w:r w:rsidR="00477295" w:rsidRPr="00486EB6">
        <w:rPr>
          <w:rFonts w:ascii="Cambria" w:eastAsia="Cambria" w:hAnsi="Cambria" w:cs="Cambria"/>
          <w:sz w:val="24"/>
          <w:szCs w:val="24"/>
        </w:rPr>
        <w:t>subca</w:t>
      </w:r>
      <w:r w:rsidR="00477295" w:rsidRPr="00486EB6">
        <w:rPr>
          <w:rFonts w:ascii="Cambria" w:eastAsia="Cambria" w:hAnsi="Cambria" w:cs="Cambria"/>
          <w:spacing w:val="1"/>
          <w:sz w:val="24"/>
          <w:szCs w:val="24"/>
        </w:rPr>
        <w:t>t</w:t>
      </w:r>
      <w:r w:rsidR="00477295" w:rsidRPr="00486EB6">
        <w:rPr>
          <w:rFonts w:ascii="Cambria" w:eastAsia="Cambria" w:hAnsi="Cambria" w:cs="Cambria"/>
          <w:sz w:val="24"/>
          <w:szCs w:val="24"/>
        </w:rPr>
        <w:t>eg</w:t>
      </w:r>
      <w:r w:rsidR="00477295" w:rsidRPr="00486EB6">
        <w:rPr>
          <w:rFonts w:ascii="Cambria" w:eastAsia="Cambria" w:hAnsi="Cambria" w:cs="Cambria"/>
          <w:spacing w:val="-1"/>
          <w:sz w:val="24"/>
          <w:szCs w:val="24"/>
        </w:rPr>
        <w:t>or</w:t>
      </w:r>
      <w:r w:rsidR="00477295" w:rsidRPr="00486EB6">
        <w:rPr>
          <w:rFonts w:ascii="Cambria" w:eastAsia="Cambria" w:hAnsi="Cambria" w:cs="Cambria"/>
          <w:sz w:val="24"/>
          <w:szCs w:val="24"/>
        </w:rPr>
        <w:t>i</w:t>
      </w:r>
      <w:r w:rsidR="00477295" w:rsidRPr="00486EB6">
        <w:rPr>
          <w:rFonts w:ascii="Cambria" w:eastAsia="Cambria" w:hAnsi="Cambria" w:cs="Cambria"/>
          <w:spacing w:val="-1"/>
          <w:sz w:val="24"/>
          <w:szCs w:val="24"/>
        </w:rPr>
        <w:t>z</w:t>
      </w:r>
      <w:r w:rsidR="00477295" w:rsidRPr="00486EB6">
        <w:rPr>
          <w:rFonts w:ascii="Cambria" w:eastAsia="Cambria" w:hAnsi="Cambria" w:cs="Cambria"/>
          <w:sz w:val="24"/>
          <w:szCs w:val="24"/>
        </w:rPr>
        <w:t xml:space="preserve">e </w:t>
      </w:r>
      <w:r w:rsidR="00477295" w:rsidRPr="00486EB6">
        <w:rPr>
          <w:rFonts w:ascii="Cambria" w:eastAsia="Cambria" w:hAnsi="Cambria" w:cs="Cambria"/>
          <w:spacing w:val="1"/>
          <w:sz w:val="24"/>
          <w:szCs w:val="24"/>
        </w:rPr>
        <w:t>t</w:t>
      </w:r>
      <w:r w:rsidR="00477295" w:rsidRPr="00486EB6">
        <w:rPr>
          <w:rFonts w:ascii="Cambria" w:eastAsia="Cambria" w:hAnsi="Cambria" w:cs="Cambria"/>
          <w:sz w:val="24"/>
          <w:szCs w:val="24"/>
        </w:rPr>
        <w:t>he co</w:t>
      </w:r>
      <w:r w:rsidR="00477295" w:rsidRPr="00486EB6">
        <w:rPr>
          <w:rFonts w:ascii="Cambria" w:eastAsia="Cambria" w:hAnsi="Cambria" w:cs="Cambria"/>
          <w:spacing w:val="-1"/>
          <w:sz w:val="24"/>
          <w:szCs w:val="24"/>
        </w:rPr>
        <w:t>m</w:t>
      </w:r>
      <w:r w:rsidR="00477295" w:rsidRPr="00486EB6">
        <w:rPr>
          <w:rFonts w:ascii="Cambria" w:eastAsia="Cambria" w:hAnsi="Cambria" w:cs="Cambria"/>
          <w:spacing w:val="1"/>
          <w:sz w:val="24"/>
          <w:szCs w:val="24"/>
        </w:rPr>
        <w:t>p</w:t>
      </w:r>
      <w:r w:rsidR="00477295" w:rsidRPr="00486EB6">
        <w:rPr>
          <w:rFonts w:ascii="Cambria" w:eastAsia="Cambria" w:hAnsi="Cambria" w:cs="Cambria"/>
          <w:sz w:val="24"/>
          <w:szCs w:val="24"/>
        </w:rPr>
        <w:t>laint</w:t>
      </w:r>
      <w:r w:rsidR="00477295" w:rsidRPr="00486EB6">
        <w:rPr>
          <w:rFonts w:ascii="Cambria" w:eastAsia="Cambria" w:hAnsi="Cambria" w:cs="Cambria"/>
          <w:spacing w:val="1"/>
          <w:sz w:val="24"/>
          <w:szCs w:val="24"/>
        </w:rPr>
        <w:t xml:space="preserve"> </w:t>
      </w:r>
      <w:r w:rsidR="00477295" w:rsidRPr="00486EB6">
        <w:rPr>
          <w:rFonts w:ascii="Cambria" w:eastAsia="Cambria" w:hAnsi="Cambria" w:cs="Cambria"/>
          <w:sz w:val="24"/>
          <w:szCs w:val="24"/>
        </w:rPr>
        <w:t xml:space="preserve">if not </w:t>
      </w:r>
      <w:r w:rsidR="00477295" w:rsidRPr="00486EB6">
        <w:rPr>
          <w:rFonts w:ascii="Cambria" w:eastAsia="Cambria" w:hAnsi="Cambria" w:cs="Cambria"/>
          <w:spacing w:val="1"/>
          <w:sz w:val="24"/>
          <w:szCs w:val="24"/>
        </w:rPr>
        <w:t>a</w:t>
      </w:r>
      <w:r w:rsidR="00477295" w:rsidRPr="00486EB6">
        <w:rPr>
          <w:rFonts w:ascii="Cambria" w:eastAsia="Cambria" w:hAnsi="Cambria" w:cs="Cambria"/>
          <w:sz w:val="24"/>
          <w:szCs w:val="24"/>
        </w:rPr>
        <w:t>l</w:t>
      </w:r>
      <w:r w:rsidR="00477295" w:rsidRPr="00486EB6">
        <w:rPr>
          <w:rFonts w:ascii="Cambria" w:eastAsia="Cambria" w:hAnsi="Cambria" w:cs="Cambria"/>
          <w:spacing w:val="-1"/>
          <w:sz w:val="24"/>
          <w:szCs w:val="24"/>
        </w:rPr>
        <w:t>r</w:t>
      </w:r>
      <w:r w:rsidR="00477295" w:rsidRPr="00486EB6">
        <w:rPr>
          <w:rFonts w:ascii="Cambria" w:eastAsia="Cambria" w:hAnsi="Cambria" w:cs="Cambria"/>
          <w:sz w:val="24"/>
          <w:szCs w:val="24"/>
        </w:rPr>
        <w:t>e</w:t>
      </w:r>
      <w:r w:rsidR="00477295" w:rsidRPr="00486EB6">
        <w:rPr>
          <w:rFonts w:ascii="Cambria" w:eastAsia="Cambria" w:hAnsi="Cambria" w:cs="Cambria"/>
          <w:spacing w:val="1"/>
          <w:sz w:val="24"/>
          <w:szCs w:val="24"/>
        </w:rPr>
        <w:t>a</w:t>
      </w:r>
      <w:r w:rsidR="00477295" w:rsidRPr="00486EB6">
        <w:rPr>
          <w:rFonts w:ascii="Cambria" w:eastAsia="Cambria" w:hAnsi="Cambria" w:cs="Cambria"/>
          <w:spacing w:val="-1"/>
          <w:sz w:val="24"/>
          <w:szCs w:val="24"/>
        </w:rPr>
        <w:t>d</w:t>
      </w:r>
      <w:r w:rsidR="00477295" w:rsidRPr="00486EB6">
        <w:rPr>
          <w:rFonts w:ascii="Cambria" w:eastAsia="Cambria" w:hAnsi="Cambria" w:cs="Cambria"/>
          <w:sz w:val="24"/>
          <w:szCs w:val="24"/>
        </w:rPr>
        <w:t>y</w:t>
      </w:r>
      <w:r w:rsidR="00477295" w:rsidRPr="00486EB6">
        <w:rPr>
          <w:rFonts w:ascii="Cambria" w:eastAsia="Cambria" w:hAnsi="Cambria" w:cs="Cambria"/>
          <w:spacing w:val="-1"/>
          <w:sz w:val="24"/>
          <w:szCs w:val="24"/>
        </w:rPr>
        <w:t xml:space="preserve"> d</w:t>
      </w:r>
      <w:r w:rsidR="00477295" w:rsidRPr="00486EB6">
        <w:rPr>
          <w:rFonts w:ascii="Cambria" w:eastAsia="Cambria" w:hAnsi="Cambria" w:cs="Cambria"/>
          <w:sz w:val="24"/>
          <w:szCs w:val="24"/>
        </w:rPr>
        <w:t>one</w:t>
      </w:r>
    </w:p>
    <w:p w14:paraId="39131EBB" w14:textId="77777777" w:rsidR="00D35E4D" w:rsidRDefault="00D35E4D" w:rsidP="00D35E4D">
      <w:pPr>
        <w:pStyle w:val="ListParagraph"/>
        <w:spacing w:before="22"/>
        <w:ind w:left="2250"/>
        <w:rPr>
          <w:rFonts w:ascii="Cambria" w:eastAsia="Cambria" w:hAnsi="Cambria" w:cs="Cambria"/>
          <w:sz w:val="24"/>
          <w:szCs w:val="24"/>
        </w:rPr>
      </w:pPr>
    </w:p>
    <w:p w14:paraId="2D8EB3DE" w14:textId="77777777" w:rsidR="00D35E4D" w:rsidRDefault="00D35E4D" w:rsidP="00D35E4D">
      <w:pPr>
        <w:pStyle w:val="ListParagraph"/>
        <w:numPr>
          <w:ilvl w:val="0"/>
          <w:numId w:val="7"/>
        </w:numPr>
        <w:tabs>
          <w:tab w:val="left" w:pos="2160"/>
        </w:tabs>
        <w:spacing w:before="15" w:line="257" w:lineRule="auto"/>
        <w:ind w:left="2250" w:right="1395"/>
        <w:rPr>
          <w:rFonts w:ascii="Cambria" w:eastAsia="Cambria" w:hAnsi="Cambria" w:cs="Cambria"/>
          <w:sz w:val="24"/>
          <w:szCs w:val="24"/>
        </w:rPr>
      </w:pPr>
      <w:r w:rsidRPr="00486EB6">
        <w:rPr>
          <w:rFonts w:ascii="Cambria" w:eastAsia="Cambria" w:hAnsi="Cambria" w:cs="Cambria"/>
          <w:spacing w:val="-1"/>
          <w:sz w:val="24"/>
          <w:szCs w:val="24"/>
        </w:rPr>
        <w:t>I</w:t>
      </w:r>
      <w:r w:rsidRPr="00486EB6">
        <w:rPr>
          <w:rFonts w:ascii="Cambria" w:eastAsia="Cambria" w:hAnsi="Cambria" w:cs="Cambria"/>
          <w:sz w:val="24"/>
          <w:szCs w:val="24"/>
        </w:rPr>
        <w:t>f</w:t>
      </w:r>
      <w:r w:rsidRPr="00486EB6">
        <w:rPr>
          <w:rFonts w:ascii="Cambria" w:eastAsia="Cambria" w:hAnsi="Cambria" w:cs="Cambria"/>
          <w:spacing w:val="14"/>
          <w:sz w:val="24"/>
          <w:szCs w:val="24"/>
        </w:rPr>
        <w:t xml:space="preserve"> </w:t>
      </w:r>
      <w:r w:rsidRPr="00486EB6">
        <w:rPr>
          <w:rFonts w:ascii="Cambria" w:eastAsia="Cambria" w:hAnsi="Cambria" w:cs="Cambria"/>
          <w:sz w:val="24"/>
          <w:szCs w:val="24"/>
        </w:rPr>
        <w:t>a</w:t>
      </w:r>
      <w:r w:rsidRPr="00486EB6">
        <w:rPr>
          <w:rFonts w:ascii="Cambria" w:eastAsia="Cambria" w:hAnsi="Cambria" w:cs="Cambria"/>
          <w:spacing w:val="1"/>
          <w:sz w:val="24"/>
          <w:szCs w:val="24"/>
        </w:rPr>
        <w:t>n</w:t>
      </w:r>
      <w:r w:rsidRPr="00486EB6">
        <w:rPr>
          <w:rFonts w:ascii="Cambria" w:eastAsia="Cambria" w:hAnsi="Cambria" w:cs="Cambria"/>
          <w:sz w:val="24"/>
          <w:szCs w:val="24"/>
        </w:rPr>
        <w:t>d</w:t>
      </w:r>
      <w:r w:rsidRPr="00486EB6">
        <w:rPr>
          <w:rFonts w:ascii="Cambria" w:eastAsia="Cambria" w:hAnsi="Cambria" w:cs="Cambria"/>
          <w:spacing w:val="13"/>
          <w:sz w:val="24"/>
          <w:szCs w:val="24"/>
        </w:rPr>
        <w:t xml:space="preserve"> </w:t>
      </w:r>
      <w:r w:rsidRPr="00486EB6">
        <w:rPr>
          <w:rFonts w:ascii="Cambria" w:eastAsia="Cambria" w:hAnsi="Cambria" w:cs="Cambria"/>
          <w:spacing w:val="1"/>
          <w:sz w:val="24"/>
          <w:szCs w:val="24"/>
        </w:rPr>
        <w:t>w</w:t>
      </w:r>
      <w:r w:rsidRPr="00486EB6">
        <w:rPr>
          <w:rFonts w:ascii="Cambria" w:eastAsia="Cambria" w:hAnsi="Cambria" w:cs="Cambria"/>
          <w:sz w:val="24"/>
          <w:szCs w:val="24"/>
        </w:rPr>
        <w:t>hen</w:t>
      </w:r>
      <w:r w:rsidRPr="00486EB6">
        <w:rPr>
          <w:rFonts w:ascii="Cambria" w:eastAsia="Cambria" w:hAnsi="Cambria" w:cs="Cambria"/>
          <w:spacing w:val="15"/>
          <w:sz w:val="24"/>
          <w:szCs w:val="24"/>
        </w:rPr>
        <w:t xml:space="preserve"> </w:t>
      </w:r>
      <w:r w:rsidRPr="00486EB6">
        <w:rPr>
          <w:rFonts w:ascii="Cambria" w:eastAsia="Cambria" w:hAnsi="Cambria" w:cs="Cambria"/>
          <w:spacing w:val="-1"/>
          <w:sz w:val="24"/>
          <w:szCs w:val="24"/>
        </w:rPr>
        <w:t>r</w:t>
      </w:r>
      <w:r w:rsidRPr="00486EB6">
        <w:rPr>
          <w:rFonts w:ascii="Cambria" w:eastAsia="Cambria" w:hAnsi="Cambria" w:cs="Cambria"/>
          <w:sz w:val="24"/>
          <w:szCs w:val="24"/>
        </w:rPr>
        <w:t>e</w:t>
      </w:r>
      <w:r w:rsidRPr="00486EB6">
        <w:rPr>
          <w:rFonts w:ascii="Cambria" w:eastAsia="Cambria" w:hAnsi="Cambria" w:cs="Cambria"/>
          <w:spacing w:val="1"/>
          <w:sz w:val="24"/>
          <w:szCs w:val="24"/>
        </w:rPr>
        <w:t>q</w:t>
      </w:r>
      <w:r w:rsidRPr="00486EB6">
        <w:rPr>
          <w:rFonts w:ascii="Cambria" w:eastAsia="Cambria" w:hAnsi="Cambria" w:cs="Cambria"/>
          <w:sz w:val="24"/>
          <w:szCs w:val="24"/>
        </w:rPr>
        <w:t>ui</w:t>
      </w:r>
      <w:r w:rsidRPr="00486EB6">
        <w:rPr>
          <w:rFonts w:ascii="Cambria" w:eastAsia="Cambria" w:hAnsi="Cambria" w:cs="Cambria"/>
          <w:spacing w:val="-1"/>
          <w:sz w:val="24"/>
          <w:szCs w:val="24"/>
        </w:rPr>
        <w:t>r</w:t>
      </w:r>
      <w:r w:rsidRPr="00486EB6">
        <w:rPr>
          <w:rFonts w:ascii="Cambria" w:eastAsia="Cambria" w:hAnsi="Cambria" w:cs="Cambria"/>
          <w:sz w:val="24"/>
          <w:szCs w:val="24"/>
        </w:rPr>
        <w:t>e</w:t>
      </w:r>
      <w:r w:rsidRPr="00486EB6">
        <w:rPr>
          <w:rFonts w:ascii="Cambria" w:eastAsia="Cambria" w:hAnsi="Cambria" w:cs="Cambria"/>
          <w:spacing w:val="-1"/>
          <w:sz w:val="24"/>
          <w:szCs w:val="24"/>
        </w:rPr>
        <w:t>d</w:t>
      </w:r>
      <w:r w:rsidRPr="00486EB6">
        <w:rPr>
          <w:rFonts w:ascii="Cambria" w:eastAsia="Cambria" w:hAnsi="Cambria" w:cs="Cambria"/>
          <w:sz w:val="24"/>
          <w:szCs w:val="24"/>
        </w:rPr>
        <w:t>,</w:t>
      </w:r>
      <w:r w:rsidRPr="00486EB6">
        <w:rPr>
          <w:rFonts w:ascii="Cambria" w:eastAsia="Cambria" w:hAnsi="Cambria" w:cs="Cambria"/>
          <w:spacing w:val="15"/>
          <w:sz w:val="24"/>
          <w:szCs w:val="24"/>
        </w:rPr>
        <w:t xml:space="preserve"> </w:t>
      </w:r>
      <w:r w:rsidRPr="00486EB6">
        <w:rPr>
          <w:rFonts w:ascii="Cambria" w:eastAsia="Cambria" w:hAnsi="Cambria" w:cs="Cambria"/>
          <w:spacing w:val="4"/>
          <w:sz w:val="24"/>
          <w:szCs w:val="24"/>
        </w:rPr>
        <w:t>d</w:t>
      </w:r>
      <w:r w:rsidRPr="00486EB6">
        <w:rPr>
          <w:rFonts w:ascii="Cambria" w:eastAsia="Cambria" w:hAnsi="Cambria" w:cs="Cambria"/>
          <w:sz w:val="24"/>
          <w:szCs w:val="24"/>
        </w:rPr>
        <w:t>irect</w:t>
      </w:r>
      <w:r w:rsidRPr="00486EB6">
        <w:rPr>
          <w:rFonts w:ascii="Cambria" w:eastAsia="Cambria" w:hAnsi="Cambria" w:cs="Cambria"/>
          <w:spacing w:val="15"/>
          <w:sz w:val="24"/>
          <w:szCs w:val="24"/>
        </w:rPr>
        <w:t xml:space="preserve"> </w:t>
      </w:r>
      <w:r w:rsidRPr="00486EB6">
        <w:rPr>
          <w:rFonts w:ascii="Cambria" w:eastAsia="Cambria" w:hAnsi="Cambria" w:cs="Cambria"/>
          <w:sz w:val="24"/>
          <w:szCs w:val="24"/>
        </w:rPr>
        <w:t>or</w:t>
      </w:r>
      <w:r w:rsidRPr="00486EB6">
        <w:rPr>
          <w:rFonts w:ascii="Cambria" w:eastAsia="Cambria" w:hAnsi="Cambria" w:cs="Cambria"/>
          <w:spacing w:val="13"/>
          <w:sz w:val="24"/>
          <w:szCs w:val="24"/>
        </w:rPr>
        <w:t xml:space="preserve"> </w:t>
      </w:r>
      <w:r w:rsidRPr="00486EB6">
        <w:rPr>
          <w:rFonts w:ascii="Cambria" w:eastAsia="Cambria" w:hAnsi="Cambria" w:cs="Cambria"/>
          <w:spacing w:val="-1"/>
          <w:sz w:val="24"/>
          <w:szCs w:val="24"/>
        </w:rPr>
        <w:t>r</w:t>
      </w:r>
      <w:r w:rsidRPr="00486EB6">
        <w:rPr>
          <w:rFonts w:ascii="Cambria" w:eastAsia="Cambria" w:hAnsi="Cambria" w:cs="Cambria"/>
          <w:sz w:val="24"/>
          <w:szCs w:val="24"/>
        </w:rPr>
        <w:t>o</w:t>
      </w:r>
      <w:r w:rsidRPr="00486EB6">
        <w:rPr>
          <w:rFonts w:ascii="Cambria" w:eastAsia="Cambria" w:hAnsi="Cambria" w:cs="Cambria"/>
          <w:spacing w:val="-1"/>
          <w:sz w:val="24"/>
          <w:szCs w:val="24"/>
        </w:rPr>
        <w:t>u</w:t>
      </w:r>
      <w:r w:rsidRPr="00486EB6">
        <w:rPr>
          <w:rFonts w:ascii="Cambria" w:eastAsia="Cambria" w:hAnsi="Cambria" w:cs="Cambria"/>
          <w:sz w:val="24"/>
          <w:szCs w:val="24"/>
        </w:rPr>
        <w:t>te</w:t>
      </w:r>
      <w:r w:rsidRPr="00486EB6">
        <w:rPr>
          <w:rFonts w:ascii="Cambria" w:eastAsia="Cambria" w:hAnsi="Cambria" w:cs="Cambria"/>
          <w:spacing w:val="16"/>
          <w:sz w:val="24"/>
          <w:szCs w:val="24"/>
        </w:rPr>
        <w:t xml:space="preserve"> </w:t>
      </w:r>
      <w:r w:rsidRPr="00486EB6">
        <w:rPr>
          <w:rFonts w:ascii="Cambria" w:eastAsia="Cambria" w:hAnsi="Cambria" w:cs="Cambria"/>
          <w:sz w:val="24"/>
          <w:szCs w:val="24"/>
        </w:rPr>
        <w:t>c</w:t>
      </w:r>
      <w:r w:rsidRPr="00486EB6">
        <w:rPr>
          <w:rFonts w:ascii="Cambria" w:eastAsia="Cambria" w:hAnsi="Cambria" w:cs="Cambria"/>
          <w:spacing w:val="-1"/>
          <w:sz w:val="24"/>
          <w:szCs w:val="24"/>
        </w:rPr>
        <w:t>u</w:t>
      </w:r>
      <w:r w:rsidRPr="00486EB6">
        <w:rPr>
          <w:rFonts w:ascii="Cambria" w:eastAsia="Cambria" w:hAnsi="Cambria" w:cs="Cambria"/>
          <w:sz w:val="24"/>
          <w:szCs w:val="24"/>
        </w:rPr>
        <w:t>stomer</w:t>
      </w:r>
      <w:r w:rsidRPr="00486EB6">
        <w:rPr>
          <w:rFonts w:ascii="Cambria" w:eastAsia="Cambria" w:hAnsi="Cambria" w:cs="Cambria"/>
          <w:spacing w:val="16"/>
          <w:sz w:val="24"/>
          <w:szCs w:val="24"/>
        </w:rPr>
        <w:t xml:space="preserve"> </w:t>
      </w:r>
      <w:r w:rsidRPr="00486EB6">
        <w:rPr>
          <w:rFonts w:ascii="Cambria" w:eastAsia="Cambria" w:hAnsi="Cambria" w:cs="Cambria"/>
          <w:sz w:val="24"/>
          <w:szCs w:val="24"/>
        </w:rPr>
        <w:t>co</w:t>
      </w:r>
      <w:r w:rsidRPr="00486EB6">
        <w:rPr>
          <w:rFonts w:ascii="Cambria" w:eastAsia="Cambria" w:hAnsi="Cambria" w:cs="Cambria"/>
          <w:spacing w:val="-1"/>
          <w:sz w:val="24"/>
          <w:szCs w:val="24"/>
        </w:rPr>
        <w:t>m</w:t>
      </w:r>
      <w:r w:rsidRPr="00486EB6">
        <w:rPr>
          <w:rFonts w:ascii="Cambria" w:eastAsia="Cambria" w:hAnsi="Cambria" w:cs="Cambria"/>
          <w:spacing w:val="1"/>
          <w:sz w:val="24"/>
          <w:szCs w:val="24"/>
        </w:rPr>
        <w:t>p</w:t>
      </w:r>
      <w:r w:rsidRPr="00486EB6">
        <w:rPr>
          <w:rFonts w:ascii="Cambria" w:eastAsia="Cambria" w:hAnsi="Cambria" w:cs="Cambria"/>
          <w:sz w:val="24"/>
          <w:szCs w:val="24"/>
        </w:rPr>
        <w:t>laint</w:t>
      </w:r>
      <w:r w:rsidRPr="00486EB6">
        <w:rPr>
          <w:rFonts w:ascii="Cambria" w:eastAsia="Cambria" w:hAnsi="Cambria" w:cs="Cambria"/>
          <w:spacing w:val="17"/>
          <w:sz w:val="24"/>
          <w:szCs w:val="24"/>
        </w:rPr>
        <w:t xml:space="preserve"> </w:t>
      </w:r>
      <w:r w:rsidRPr="00486EB6">
        <w:rPr>
          <w:rFonts w:ascii="Cambria" w:eastAsia="Cambria" w:hAnsi="Cambria" w:cs="Cambria"/>
          <w:sz w:val="24"/>
          <w:szCs w:val="24"/>
        </w:rPr>
        <w:t>to</w:t>
      </w:r>
      <w:r w:rsidRPr="00486EB6">
        <w:rPr>
          <w:rFonts w:ascii="Cambria" w:eastAsia="Cambria" w:hAnsi="Cambria" w:cs="Cambria"/>
          <w:spacing w:val="14"/>
          <w:sz w:val="24"/>
          <w:szCs w:val="24"/>
        </w:rPr>
        <w:t xml:space="preserve"> </w:t>
      </w:r>
      <w:r w:rsidRPr="00486EB6">
        <w:rPr>
          <w:rFonts w:ascii="Cambria" w:eastAsia="Cambria" w:hAnsi="Cambria" w:cs="Cambria"/>
          <w:sz w:val="24"/>
          <w:szCs w:val="24"/>
        </w:rPr>
        <w:t>a</w:t>
      </w:r>
      <w:r w:rsidRPr="00486EB6">
        <w:rPr>
          <w:rFonts w:ascii="Cambria" w:eastAsia="Cambria" w:hAnsi="Cambria" w:cs="Cambria"/>
          <w:spacing w:val="1"/>
          <w:sz w:val="24"/>
          <w:szCs w:val="24"/>
        </w:rPr>
        <w:t>pp</w:t>
      </w:r>
      <w:r w:rsidRPr="00486EB6">
        <w:rPr>
          <w:rFonts w:ascii="Cambria" w:eastAsia="Cambria" w:hAnsi="Cambria" w:cs="Cambria"/>
          <w:spacing w:val="-1"/>
          <w:sz w:val="24"/>
          <w:szCs w:val="24"/>
        </w:rPr>
        <w:t>r</w:t>
      </w:r>
      <w:r w:rsidRPr="00486EB6">
        <w:rPr>
          <w:rFonts w:ascii="Cambria" w:eastAsia="Cambria" w:hAnsi="Cambria" w:cs="Cambria"/>
          <w:spacing w:val="1"/>
          <w:sz w:val="24"/>
          <w:szCs w:val="24"/>
        </w:rPr>
        <w:t>op</w:t>
      </w:r>
      <w:r w:rsidRPr="00486EB6">
        <w:rPr>
          <w:rFonts w:ascii="Cambria" w:eastAsia="Cambria" w:hAnsi="Cambria" w:cs="Cambria"/>
          <w:spacing w:val="-1"/>
          <w:sz w:val="24"/>
          <w:szCs w:val="24"/>
        </w:rPr>
        <w:t>r</w:t>
      </w:r>
      <w:r w:rsidRPr="00486EB6">
        <w:rPr>
          <w:rFonts w:ascii="Cambria" w:eastAsia="Cambria" w:hAnsi="Cambria" w:cs="Cambria"/>
          <w:spacing w:val="-2"/>
          <w:sz w:val="24"/>
          <w:szCs w:val="24"/>
        </w:rPr>
        <w:t>i</w:t>
      </w:r>
      <w:r w:rsidRPr="00486EB6">
        <w:rPr>
          <w:rFonts w:ascii="Cambria" w:eastAsia="Cambria" w:hAnsi="Cambria" w:cs="Cambria"/>
          <w:sz w:val="24"/>
          <w:szCs w:val="24"/>
        </w:rPr>
        <w:t>a</w:t>
      </w:r>
      <w:r w:rsidRPr="00486EB6">
        <w:rPr>
          <w:rFonts w:ascii="Cambria" w:eastAsia="Cambria" w:hAnsi="Cambria" w:cs="Cambria"/>
          <w:spacing w:val="1"/>
          <w:sz w:val="24"/>
          <w:szCs w:val="24"/>
        </w:rPr>
        <w:t>t</w:t>
      </w:r>
      <w:r w:rsidRPr="00486EB6">
        <w:rPr>
          <w:rFonts w:ascii="Cambria" w:eastAsia="Cambria" w:hAnsi="Cambria" w:cs="Cambria"/>
          <w:sz w:val="24"/>
          <w:szCs w:val="24"/>
        </w:rPr>
        <w:t>e</w:t>
      </w:r>
      <w:r w:rsidRPr="00486EB6">
        <w:rPr>
          <w:rFonts w:ascii="Cambria" w:eastAsia="Cambria" w:hAnsi="Cambria" w:cs="Cambria"/>
          <w:spacing w:val="15"/>
          <w:sz w:val="24"/>
          <w:szCs w:val="24"/>
        </w:rPr>
        <w:t xml:space="preserve"> </w:t>
      </w:r>
      <w:r w:rsidRPr="00486EB6">
        <w:rPr>
          <w:rFonts w:ascii="Cambria" w:eastAsia="Cambria" w:hAnsi="Cambria" w:cs="Cambria"/>
          <w:spacing w:val="1"/>
          <w:sz w:val="24"/>
          <w:szCs w:val="24"/>
        </w:rPr>
        <w:t>p</w:t>
      </w:r>
      <w:r w:rsidRPr="00486EB6">
        <w:rPr>
          <w:rFonts w:ascii="Cambria" w:eastAsia="Cambria" w:hAnsi="Cambria" w:cs="Cambria"/>
          <w:sz w:val="24"/>
          <w:szCs w:val="24"/>
        </w:rPr>
        <w:t>erson</w:t>
      </w:r>
      <w:r w:rsidRPr="00486EB6">
        <w:rPr>
          <w:rFonts w:ascii="Cambria" w:eastAsia="Cambria" w:hAnsi="Cambria" w:cs="Cambria"/>
          <w:spacing w:val="1"/>
          <w:sz w:val="24"/>
          <w:szCs w:val="24"/>
        </w:rPr>
        <w:t>n</w:t>
      </w:r>
      <w:r w:rsidRPr="00486EB6">
        <w:rPr>
          <w:rFonts w:ascii="Cambria" w:eastAsia="Cambria" w:hAnsi="Cambria" w:cs="Cambria"/>
          <w:sz w:val="24"/>
          <w:szCs w:val="24"/>
        </w:rPr>
        <w:t>el f</w:t>
      </w:r>
      <w:r w:rsidRPr="00486EB6">
        <w:rPr>
          <w:rFonts w:ascii="Cambria" w:eastAsia="Cambria" w:hAnsi="Cambria" w:cs="Cambria"/>
          <w:spacing w:val="-1"/>
          <w:sz w:val="24"/>
          <w:szCs w:val="24"/>
        </w:rPr>
        <w:t>o</w:t>
      </w:r>
      <w:r w:rsidRPr="00486EB6">
        <w:rPr>
          <w:rFonts w:ascii="Cambria" w:eastAsia="Cambria" w:hAnsi="Cambria" w:cs="Cambria"/>
          <w:sz w:val="24"/>
          <w:szCs w:val="24"/>
        </w:rPr>
        <w:t>r</w:t>
      </w:r>
      <w:r w:rsidRPr="00486EB6">
        <w:rPr>
          <w:rFonts w:ascii="Cambria" w:eastAsia="Cambria" w:hAnsi="Cambria" w:cs="Cambria"/>
          <w:spacing w:val="-1"/>
          <w:sz w:val="24"/>
          <w:szCs w:val="24"/>
        </w:rPr>
        <w:t xml:space="preserve"> </w:t>
      </w:r>
      <w:r w:rsidRPr="00486EB6">
        <w:rPr>
          <w:rFonts w:ascii="Cambria" w:eastAsia="Cambria" w:hAnsi="Cambria" w:cs="Cambria"/>
          <w:sz w:val="24"/>
          <w:szCs w:val="24"/>
        </w:rPr>
        <w:t>ass</w:t>
      </w:r>
      <w:r w:rsidRPr="00486EB6">
        <w:rPr>
          <w:rFonts w:ascii="Cambria" w:eastAsia="Cambria" w:hAnsi="Cambria" w:cs="Cambria"/>
          <w:spacing w:val="1"/>
          <w:sz w:val="24"/>
          <w:szCs w:val="24"/>
        </w:rPr>
        <w:t>i</w:t>
      </w:r>
      <w:r w:rsidRPr="00486EB6">
        <w:rPr>
          <w:rFonts w:ascii="Cambria" w:eastAsia="Cambria" w:hAnsi="Cambria" w:cs="Cambria"/>
          <w:sz w:val="24"/>
          <w:szCs w:val="24"/>
        </w:rPr>
        <w:t>st</w:t>
      </w:r>
      <w:r w:rsidRPr="00486EB6">
        <w:rPr>
          <w:rFonts w:ascii="Cambria" w:eastAsia="Cambria" w:hAnsi="Cambria" w:cs="Cambria"/>
          <w:spacing w:val="1"/>
          <w:sz w:val="24"/>
          <w:szCs w:val="24"/>
        </w:rPr>
        <w:t>a</w:t>
      </w:r>
      <w:r w:rsidRPr="00486EB6">
        <w:rPr>
          <w:rFonts w:ascii="Cambria" w:eastAsia="Cambria" w:hAnsi="Cambria" w:cs="Cambria"/>
          <w:sz w:val="24"/>
          <w:szCs w:val="24"/>
        </w:rPr>
        <w:t>nc</w:t>
      </w:r>
      <w:r w:rsidRPr="00486EB6">
        <w:rPr>
          <w:rFonts w:ascii="Cambria" w:eastAsia="Cambria" w:hAnsi="Cambria" w:cs="Cambria"/>
          <w:spacing w:val="1"/>
          <w:sz w:val="24"/>
          <w:szCs w:val="24"/>
        </w:rPr>
        <w:t>e</w:t>
      </w:r>
      <w:r w:rsidRPr="00486EB6">
        <w:rPr>
          <w:rFonts w:ascii="Cambria" w:eastAsia="Cambria" w:hAnsi="Cambria" w:cs="Cambria"/>
          <w:sz w:val="24"/>
          <w:szCs w:val="24"/>
        </w:rPr>
        <w:t>.</w:t>
      </w:r>
    </w:p>
    <w:p w14:paraId="56970D82" w14:textId="77777777" w:rsidR="006423D2" w:rsidRPr="006423D2" w:rsidRDefault="006423D2" w:rsidP="006423D2">
      <w:pPr>
        <w:pStyle w:val="ListParagraph"/>
        <w:rPr>
          <w:rFonts w:ascii="Cambria" w:eastAsia="Cambria" w:hAnsi="Cambria" w:cs="Cambria"/>
          <w:sz w:val="24"/>
          <w:szCs w:val="24"/>
        </w:rPr>
      </w:pPr>
    </w:p>
    <w:p w14:paraId="7BEE2777" w14:textId="77777777" w:rsidR="006423D2" w:rsidRPr="00486EB6" w:rsidRDefault="006423D2" w:rsidP="006423D2">
      <w:pPr>
        <w:pStyle w:val="ListParagraph"/>
        <w:tabs>
          <w:tab w:val="left" w:pos="2160"/>
        </w:tabs>
        <w:spacing w:before="15" w:line="257" w:lineRule="auto"/>
        <w:ind w:left="2250" w:right="1395"/>
        <w:rPr>
          <w:rFonts w:ascii="Cambria" w:eastAsia="Cambria" w:hAnsi="Cambria" w:cs="Cambria"/>
          <w:sz w:val="24"/>
          <w:szCs w:val="24"/>
        </w:rPr>
      </w:pPr>
    </w:p>
    <w:p w14:paraId="7A6CE801" w14:textId="77777777" w:rsidR="00D35E4D" w:rsidRPr="00486EB6" w:rsidRDefault="00D35E4D" w:rsidP="00D35E4D">
      <w:pPr>
        <w:pStyle w:val="ListParagraph"/>
        <w:numPr>
          <w:ilvl w:val="0"/>
          <w:numId w:val="7"/>
        </w:numPr>
        <w:spacing w:before="4"/>
        <w:ind w:left="2250"/>
        <w:rPr>
          <w:rFonts w:ascii="Cambria" w:eastAsia="Cambria" w:hAnsi="Cambria" w:cs="Cambria"/>
          <w:sz w:val="24"/>
          <w:szCs w:val="24"/>
        </w:rPr>
      </w:pPr>
      <w:r w:rsidRPr="00486EB6">
        <w:rPr>
          <w:rFonts w:ascii="Cambria" w:eastAsia="Cambria" w:hAnsi="Cambria" w:cs="Cambria"/>
          <w:spacing w:val="1"/>
          <w:sz w:val="24"/>
          <w:szCs w:val="24"/>
        </w:rPr>
        <w:t>H</w:t>
      </w:r>
      <w:r w:rsidRPr="00486EB6">
        <w:rPr>
          <w:rFonts w:ascii="Cambria" w:eastAsia="Cambria" w:hAnsi="Cambria" w:cs="Cambria"/>
          <w:sz w:val="24"/>
          <w:szCs w:val="24"/>
        </w:rPr>
        <w:t>a</w:t>
      </w:r>
      <w:r w:rsidRPr="00486EB6">
        <w:rPr>
          <w:rFonts w:ascii="Cambria" w:eastAsia="Cambria" w:hAnsi="Cambria" w:cs="Cambria"/>
          <w:spacing w:val="1"/>
          <w:sz w:val="24"/>
          <w:szCs w:val="24"/>
        </w:rPr>
        <w:t>n</w:t>
      </w:r>
      <w:r w:rsidRPr="00486EB6">
        <w:rPr>
          <w:rFonts w:ascii="Cambria" w:eastAsia="Cambria" w:hAnsi="Cambria" w:cs="Cambria"/>
          <w:spacing w:val="-1"/>
          <w:sz w:val="24"/>
          <w:szCs w:val="24"/>
        </w:rPr>
        <w:t>d</w:t>
      </w:r>
      <w:r w:rsidRPr="00486EB6">
        <w:rPr>
          <w:rFonts w:ascii="Cambria" w:eastAsia="Cambria" w:hAnsi="Cambria" w:cs="Cambria"/>
          <w:sz w:val="24"/>
          <w:szCs w:val="24"/>
        </w:rPr>
        <w:t xml:space="preserve">le </w:t>
      </w:r>
      <w:r w:rsidRPr="00486EB6">
        <w:rPr>
          <w:rFonts w:ascii="Cambria" w:eastAsia="Cambria" w:hAnsi="Cambria" w:cs="Cambria"/>
          <w:spacing w:val="-1"/>
          <w:sz w:val="24"/>
          <w:szCs w:val="24"/>
        </w:rPr>
        <w:t>d</w:t>
      </w:r>
      <w:r w:rsidRPr="00486EB6">
        <w:rPr>
          <w:rFonts w:ascii="Cambria" w:eastAsia="Cambria" w:hAnsi="Cambria" w:cs="Cambria"/>
          <w:sz w:val="24"/>
          <w:szCs w:val="24"/>
        </w:rPr>
        <w:t>iss</w:t>
      </w:r>
      <w:r w:rsidRPr="00486EB6">
        <w:rPr>
          <w:rFonts w:ascii="Cambria" w:eastAsia="Cambria" w:hAnsi="Cambria" w:cs="Cambria"/>
          <w:spacing w:val="1"/>
          <w:sz w:val="24"/>
          <w:szCs w:val="24"/>
        </w:rPr>
        <w:t>a</w:t>
      </w:r>
      <w:r w:rsidRPr="00486EB6">
        <w:rPr>
          <w:rFonts w:ascii="Cambria" w:eastAsia="Cambria" w:hAnsi="Cambria" w:cs="Cambria"/>
          <w:sz w:val="24"/>
          <w:szCs w:val="24"/>
        </w:rPr>
        <w:t>t</w:t>
      </w:r>
      <w:r w:rsidRPr="00486EB6">
        <w:rPr>
          <w:rFonts w:ascii="Cambria" w:eastAsia="Cambria" w:hAnsi="Cambria" w:cs="Cambria"/>
          <w:spacing w:val="1"/>
          <w:sz w:val="24"/>
          <w:szCs w:val="24"/>
        </w:rPr>
        <w:t>i</w:t>
      </w:r>
      <w:r w:rsidRPr="00486EB6">
        <w:rPr>
          <w:rFonts w:ascii="Cambria" w:eastAsia="Cambria" w:hAnsi="Cambria" w:cs="Cambria"/>
          <w:sz w:val="24"/>
          <w:szCs w:val="24"/>
        </w:rPr>
        <w:t>s</w:t>
      </w:r>
      <w:r w:rsidRPr="00486EB6">
        <w:rPr>
          <w:rFonts w:ascii="Cambria" w:eastAsia="Cambria" w:hAnsi="Cambria" w:cs="Cambria"/>
          <w:spacing w:val="-1"/>
          <w:sz w:val="24"/>
          <w:szCs w:val="24"/>
        </w:rPr>
        <w:t>f</w:t>
      </w:r>
      <w:r w:rsidRPr="00486EB6">
        <w:rPr>
          <w:rFonts w:ascii="Cambria" w:eastAsia="Cambria" w:hAnsi="Cambria" w:cs="Cambria"/>
          <w:sz w:val="24"/>
          <w:szCs w:val="24"/>
        </w:rPr>
        <w:t>i</w:t>
      </w:r>
      <w:r w:rsidRPr="00486EB6">
        <w:rPr>
          <w:rFonts w:ascii="Cambria" w:eastAsia="Cambria" w:hAnsi="Cambria" w:cs="Cambria"/>
          <w:spacing w:val="1"/>
          <w:sz w:val="24"/>
          <w:szCs w:val="24"/>
        </w:rPr>
        <w:t>e</w:t>
      </w:r>
      <w:r w:rsidRPr="00486EB6">
        <w:rPr>
          <w:rFonts w:ascii="Cambria" w:eastAsia="Cambria" w:hAnsi="Cambria" w:cs="Cambria"/>
          <w:sz w:val="24"/>
          <w:szCs w:val="24"/>
        </w:rPr>
        <w:t>d</w:t>
      </w:r>
      <w:r w:rsidRPr="00486EB6">
        <w:rPr>
          <w:rFonts w:ascii="Cambria" w:eastAsia="Cambria" w:hAnsi="Cambria" w:cs="Cambria"/>
          <w:spacing w:val="-1"/>
          <w:sz w:val="24"/>
          <w:szCs w:val="24"/>
        </w:rPr>
        <w:t xml:space="preserve"> </w:t>
      </w:r>
      <w:r w:rsidRPr="00486EB6">
        <w:rPr>
          <w:rFonts w:ascii="Cambria" w:eastAsia="Cambria" w:hAnsi="Cambria" w:cs="Cambria"/>
          <w:sz w:val="24"/>
          <w:szCs w:val="24"/>
        </w:rPr>
        <w:t>c</w:t>
      </w:r>
      <w:r w:rsidRPr="00486EB6">
        <w:rPr>
          <w:rFonts w:ascii="Cambria" w:eastAsia="Cambria" w:hAnsi="Cambria" w:cs="Cambria"/>
          <w:spacing w:val="-1"/>
          <w:sz w:val="24"/>
          <w:szCs w:val="24"/>
        </w:rPr>
        <w:t>u</w:t>
      </w:r>
      <w:r w:rsidRPr="00486EB6">
        <w:rPr>
          <w:rFonts w:ascii="Cambria" w:eastAsia="Cambria" w:hAnsi="Cambria" w:cs="Cambria"/>
          <w:sz w:val="24"/>
          <w:szCs w:val="24"/>
        </w:rPr>
        <w:t>stome</w:t>
      </w:r>
      <w:r w:rsidRPr="00486EB6">
        <w:rPr>
          <w:rFonts w:ascii="Cambria" w:eastAsia="Cambria" w:hAnsi="Cambria" w:cs="Cambria"/>
          <w:spacing w:val="-1"/>
          <w:sz w:val="24"/>
          <w:szCs w:val="24"/>
        </w:rPr>
        <w:t>r</w:t>
      </w:r>
      <w:r w:rsidRPr="00486EB6">
        <w:rPr>
          <w:rFonts w:ascii="Cambria" w:eastAsia="Cambria" w:hAnsi="Cambria" w:cs="Cambria"/>
          <w:sz w:val="24"/>
          <w:szCs w:val="24"/>
        </w:rPr>
        <w:t>s in</w:t>
      </w:r>
      <w:r w:rsidRPr="00486EB6">
        <w:rPr>
          <w:rFonts w:ascii="Cambria" w:eastAsia="Cambria" w:hAnsi="Cambria" w:cs="Cambria"/>
          <w:spacing w:val="1"/>
          <w:sz w:val="24"/>
          <w:szCs w:val="24"/>
        </w:rPr>
        <w:t xml:space="preserve"> </w:t>
      </w:r>
      <w:r w:rsidRPr="00486EB6">
        <w:rPr>
          <w:rFonts w:ascii="Cambria" w:eastAsia="Cambria" w:hAnsi="Cambria" w:cs="Cambria"/>
          <w:sz w:val="24"/>
          <w:szCs w:val="24"/>
        </w:rPr>
        <w:t xml:space="preserve">a </w:t>
      </w:r>
      <w:r w:rsidRPr="00486EB6">
        <w:rPr>
          <w:rFonts w:ascii="Cambria" w:eastAsia="Cambria" w:hAnsi="Cambria" w:cs="Cambria"/>
          <w:spacing w:val="1"/>
          <w:sz w:val="24"/>
          <w:szCs w:val="24"/>
        </w:rPr>
        <w:t>p</w:t>
      </w:r>
      <w:r w:rsidRPr="00486EB6">
        <w:rPr>
          <w:rFonts w:ascii="Cambria" w:eastAsia="Cambria" w:hAnsi="Cambria" w:cs="Cambria"/>
          <w:sz w:val="24"/>
          <w:szCs w:val="24"/>
        </w:rPr>
        <w:t>olite</w:t>
      </w:r>
      <w:r w:rsidRPr="00486EB6">
        <w:rPr>
          <w:rFonts w:ascii="Cambria" w:eastAsia="Cambria" w:hAnsi="Cambria" w:cs="Cambria"/>
          <w:spacing w:val="1"/>
          <w:sz w:val="24"/>
          <w:szCs w:val="24"/>
        </w:rPr>
        <w:t xml:space="preserve"> </w:t>
      </w:r>
      <w:r w:rsidRPr="00486EB6">
        <w:rPr>
          <w:rFonts w:ascii="Cambria" w:eastAsia="Cambria" w:hAnsi="Cambria" w:cs="Cambria"/>
          <w:sz w:val="24"/>
          <w:szCs w:val="24"/>
        </w:rPr>
        <w:t>a</w:t>
      </w:r>
      <w:r w:rsidRPr="00486EB6">
        <w:rPr>
          <w:rFonts w:ascii="Cambria" w:eastAsia="Cambria" w:hAnsi="Cambria" w:cs="Cambria"/>
          <w:spacing w:val="1"/>
          <w:sz w:val="24"/>
          <w:szCs w:val="24"/>
        </w:rPr>
        <w:t>n</w:t>
      </w:r>
      <w:r w:rsidRPr="00486EB6">
        <w:rPr>
          <w:rFonts w:ascii="Cambria" w:eastAsia="Cambria" w:hAnsi="Cambria" w:cs="Cambria"/>
          <w:sz w:val="24"/>
          <w:szCs w:val="24"/>
        </w:rPr>
        <w:t>d</w:t>
      </w:r>
      <w:r w:rsidRPr="00486EB6">
        <w:rPr>
          <w:rFonts w:ascii="Cambria" w:eastAsia="Cambria" w:hAnsi="Cambria" w:cs="Cambria"/>
          <w:spacing w:val="-1"/>
          <w:sz w:val="24"/>
          <w:szCs w:val="24"/>
        </w:rPr>
        <w:t xml:space="preserve"> </w:t>
      </w:r>
      <w:r w:rsidRPr="00486EB6">
        <w:rPr>
          <w:rFonts w:ascii="Cambria" w:eastAsia="Cambria" w:hAnsi="Cambria" w:cs="Cambria"/>
          <w:spacing w:val="1"/>
          <w:sz w:val="24"/>
          <w:szCs w:val="24"/>
        </w:rPr>
        <w:t>p</w:t>
      </w:r>
      <w:r w:rsidRPr="00486EB6">
        <w:rPr>
          <w:rFonts w:ascii="Cambria" w:eastAsia="Cambria" w:hAnsi="Cambria" w:cs="Cambria"/>
          <w:spacing w:val="-3"/>
          <w:sz w:val="24"/>
          <w:szCs w:val="24"/>
        </w:rPr>
        <w:t>r</w:t>
      </w:r>
      <w:r w:rsidRPr="00486EB6">
        <w:rPr>
          <w:rFonts w:ascii="Cambria" w:eastAsia="Cambria" w:hAnsi="Cambria" w:cs="Cambria"/>
          <w:sz w:val="24"/>
          <w:szCs w:val="24"/>
        </w:rPr>
        <w:t>o</w:t>
      </w:r>
      <w:r w:rsidRPr="00486EB6">
        <w:rPr>
          <w:rFonts w:ascii="Cambria" w:eastAsia="Cambria" w:hAnsi="Cambria" w:cs="Cambria"/>
          <w:spacing w:val="-1"/>
          <w:sz w:val="24"/>
          <w:szCs w:val="24"/>
        </w:rPr>
        <w:t>f</w:t>
      </w:r>
      <w:r w:rsidRPr="00486EB6">
        <w:rPr>
          <w:rFonts w:ascii="Cambria" w:eastAsia="Cambria" w:hAnsi="Cambria" w:cs="Cambria"/>
          <w:sz w:val="24"/>
          <w:szCs w:val="24"/>
        </w:rPr>
        <w:t>ess</w:t>
      </w:r>
      <w:r w:rsidRPr="00486EB6">
        <w:rPr>
          <w:rFonts w:ascii="Cambria" w:eastAsia="Cambria" w:hAnsi="Cambria" w:cs="Cambria"/>
          <w:spacing w:val="1"/>
          <w:sz w:val="24"/>
          <w:szCs w:val="24"/>
        </w:rPr>
        <w:t>i</w:t>
      </w:r>
      <w:r w:rsidRPr="00486EB6">
        <w:rPr>
          <w:rFonts w:ascii="Cambria" w:eastAsia="Cambria" w:hAnsi="Cambria" w:cs="Cambria"/>
          <w:sz w:val="24"/>
          <w:szCs w:val="24"/>
        </w:rPr>
        <w:t xml:space="preserve">onal </w:t>
      </w:r>
      <w:r>
        <w:rPr>
          <w:rFonts w:ascii="Cambria" w:eastAsia="Cambria" w:hAnsi="Cambria" w:cs="Cambria"/>
          <w:sz w:val="24"/>
          <w:szCs w:val="24"/>
        </w:rPr>
        <w:t>way</w:t>
      </w:r>
      <w:r w:rsidRPr="00486EB6">
        <w:rPr>
          <w:rFonts w:ascii="Cambria" w:eastAsia="Cambria" w:hAnsi="Cambria" w:cs="Cambria"/>
          <w:sz w:val="24"/>
          <w:szCs w:val="24"/>
        </w:rPr>
        <w:t>.</w:t>
      </w:r>
    </w:p>
    <w:p w14:paraId="3F0D5E3B" w14:textId="77777777" w:rsidR="00D35E4D" w:rsidRPr="00486EB6" w:rsidRDefault="00D35E4D" w:rsidP="00D35E4D">
      <w:pPr>
        <w:pStyle w:val="ListParagraph"/>
        <w:spacing w:before="22"/>
        <w:ind w:left="2250"/>
        <w:rPr>
          <w:rFonts w:ascii="Cambria" w:eastAsia="Cambria" w:hAnsi="Cambria" w:cs="Cambria"/>
          <w:sz w:val="24"/>
          <w:szCs w:val="24"/>
        </w:rPr>
      </w:pPr>
    </w:p>
    <w:p w14:paraId="7EE4DE9D" w14:textId="77777777" w:rsidR="00D35E4D" w:rsidRDefault="00D35E4D" w:rsidP="00D35E4D">
      <w:pPr>
        <w:spacing w:before="21"/>
        <w:rPr>
          <w:rFonts w:ascii="Cambria" w:eastAsia="Cambria" w:hAnsi="Cambria" w:cs="Cambria"/>
          <w:sz w:val="24"/>
          <w:szCs w:val="24"/>
        </w:rPr>
        <w:sectPr w:rsidR="00D35E4D" w:rsidSect="009637A4">
          <w:pgSz w:w="12240" w:h="15840"/>
          <w:pgMar w:top="1160" w:right="0" w:bottom="280" w:left="0" w:header="300" w:footer="429" w:gutter="0"/>
          <w:cols w:space="720"/>
        </w:sectPr>
      </w:pPr>
    </w:p>
    <w:p w14:paraId="2D3D1D6E" w14:textId="77777777" w:rsidR="004D02C0" w:rsidRDefault="004D02C0">
      <w:pPr>
        <w:spacing w:before="2" w:line="260" w:lineRule="exact"/>
        <w:rPr>
          <w:sz w:val="26"/>
          <w:szCs w:val="26"/>
        </w:rPr>
      </w:pPr>
    </w:p>
    <w:p w14:paraId="1C9ECA1F" w14:textId="77777777" w:rsidR="004D02C0" w:rsidRPr="00D35E4D" w:rsidRDefault="004D02C0" w:rsidP="00D35E4D">
      <w:pPr>
        <w:tabs>
          <w:tab w:val="left" w:pos="2160"/>
        </w:tabs>
        <w:spacing w:before="15" w:line="257" w:lineRule="auto"/>
        <w:ind w:right="1395"/>
        <w:rPr>
          <w:sz w:val="11"/>
          <w:szCs w:val="11"/>
        </w:rPr>
      </w:pPr>
    </w:p>
    <w:p w14:paraId="12BCD3D7" w14:textId="77777777" w:rsidR="004D02C0" w:rsidRDefault="004D02C0" w:rsidP="00857E07">
      <w:pPr>
        <w:spacing w:line="200" w:lineRule="exact"/>
        <w:ind w:left="2340"/>
      </w:pPr>
    </w:p>
    <w:p w14:paraId="7117AB01" w14:textId="77777777" w:rsidR="004D02C0" w:rsidRDefault="004D02C0" w:rsidP="00857E07">
      <w:pPr>
        <w:spacing w:line="200" w:lineRule="exact"/>
        <w:ind w:left="2340"/>
      </w:pPr>
    </w:p>
    <w:p w14:paraId="340845A4" w14:textId="77777777" w:rsidR="004D02C0" w:rsidRDefault="004D02C0">
      <w:pPr>
        <w:spacing w:line="200" w:lineRule="exact"/>
      </w:pPr>
    </w:p>
    <w:p w14:paraId="3C647D38" w14:textId="77777777" w:rsidR="004D02C0" w:rsidRDefault="004D02C0">
      <w:pPr>
        <w:spacing w:line="200" w:lineRule="exact"/>
      </w:pPr>
    </w:p>
    <w:p w14:paraId="7624A29C" w14:textId="77777777" w:rsidR="004D02C0" w:rsidRDefault="004D02C0">
      <w:pPr>
        <w:spacing w:line="200" w:lineRule="exact"/>
      </w:pPr>
    </w:p>
    <w:p w14:paraId="767F2FA2" w14:textId="77777777" w:rsidR="004D02C0" w:rsidRDefault="00477295">
      <w:pPr>
        <w:ind w:left="1800"/>
        <w:rPr>
          <w:rFonts w:ascii="Cambria" w:eastAsia="Cambria" w:hAnsi="Cambria" w:cs="Cambria"/>
          <w:sz w:val="24"/>
          <w:szCs w:val="24"/>
        </w:rPr>
      </w:pPr>
      <w:r>
        <w:rPr>
          <w:rFonts w:ascii="Cambria" w:eastAsia="Cambria" w:hAnsi="Cambria" w:cs="Cambria"/>
          <w:color w:val="2D74B5"/>
          <w:spacing w:val="-1"/>
          <w:sz w:val="24"/>
          <w:szCs w:val="24"/>
        </w:rPr>
        <w:t>6</w:t>
      </w:r>
      <w:r>
        <w:rPr>
          <w:rFonts w:ascii="Cambria" w:eastAsia="Cambria" w:hAnsi="Cambria" w:cs="Cambria"/>
          <w:color w:val="2D74B5"/>
          <w:spacing w:val="1"/>
          <w:sz w:val="24"/>
          <w:szCs w:val="24"/>
        </w:rPr>
        <w:t>.</w:t>
      </w:r>
      <w:r>
        <w:rPr>
          <w:rFonts w:ascii="Cambria" w:eastAsia="Cambria" w:hAnsi="Cambria" w:cs="Cambria"/>
          <w:color w:val="2D74B5"/>
          <w:sz w:val="24"/>
          <w:szCs w:val="24"/>
        </w:rPr>
        <w:t>2</w:t>
      </w:r>
      <w:r>
        <w:rPr>
          <w:rFonts w:ascii="Cambria" w:eastAsia="Cambria" w:hAnsi="Cambria" w:cs="Cambria"/>
          <w:color w:val="2D74B5"/>
          <w:spacing w:val="6"/>
          <w:sz w:val="24"/>
          <w:szCs w:val="24"/>
        </w:rPr>
        <w:t xml:space="preserve"> </w:t>
      </w:r>
      <w:r>
        <w:rPr>
          <w:rFonts w:ascii="Cambria" w:eastAsia="Cambria" w:hAnsi="Cambria" w:cs="Cambria"/>
          <w:color w:val="2D74B5"/>
          <w:sz w:val="24"/>
          <w:szCs w:val="24"/>
        </w:rPr>
        <w:t>Resol</w:t>
      </w:r>
      <w:r>
        <w:rPr>
          <w:rFonts w:ascii="Cambria" w:eastAsia="Cambria" w:hAnsi="Cambria" w:cs="Cambria"/>
          <w:color w:val="2D74B5"/>
          <w:spacing w:val="-1"/>
          <w:sz w:val="24"/>
          <w:szCs w:val="24"/>
        </w:rPr>
        <w:t>v</w:t>
      </w:r>
      <w:r>
        <w:rPr>
          <w:rFonts w:ascii="Cambria" w:eastAsia="Cambria" w:hAnsi="Cambria" w:cs="Cambria"/>
          <w:color w:val="2D74B5"/>
          <w:sz w:val="24"/>
          <w:szCs w:val="24"/>
        </w:rPr>
        <w:t>i</w:t>
      </w:r>
      <w:r>
        <w:rPr>
          <w:rFonts w:ascii="Cambria" w:eastAsia="Cambria" w:hAnsi="Cambria" w:cs="Cambria"/>
          <w:color w:val="2D74B5"/>
          <w:spacing w:val="1"/>
          <w:sz w:val="24"/>
          <w:szCs w:val="24"/>
        </w:rPr>
        <w:t>n</w:t>
      </w:r>
      <w:r>
        <w:rPr>
          <w:rFonts w:ascii="Cambria" w:eastAsia="Cambria" w:hAnsi="Cambria" w:cs="Cambria"/>
          <w:color w:val="2D74B5"/>
          <w:sz w:val="24"/>
          <w:szCs w:val="24"/>
        </w:rPr>
        <w:t>g</w:t>
      </w:r>
      <w:r>
        <w:rPr>
          <w:rFonts w:ascii="Cambria" w:eastAsia="Cambria" w:hAnsi="Cambria" w:cs="Cambria"/>
          <w:color w:val="2D74B5"/>
          <w:spacing w:val="-1"/>
          <w:sz w:val="24"/>
          <w:szCs w:val="24"/>
        </w:rPr>
        <w:t xml:space="preserve"> C</w:t>
      </w:r>
      <w:r>
        <w:rPr>
          <w:rFonts w:ascii="Cambria" w:eastAsia="Cambria" w:hAnsi="Cambria" w:cs="Cambria"/>
          <w:color w:val="2D74B5"/>
          <w:sz w:val="24"/>
          <w:szCs w:val="24"/>
        </w:rPr>
        <w:t>o</w:t>
      </w:r>
      <w:r>
        <w:rPr>
          <w:rFonts w:ascii="Cambria" w:eastAsia="Cambria" w:hAnsi="Cambria" w:cs="Cambria"/>
          <w:color w:val="2D74B5"/>
          <w:spacing w:val="-1"/>
          <w:sz w:val="24"/>
          <w:szCs w:val="24"/>
        </w:rPr>
        <w:t>m</w:t>
      </w:r>
      <w:r>
        <w:rPr>
          <w:rFonts w:ascii="Cambria" w:eastAsia="Cambria" w:hAnsi="Cambria" w:cs="Cambria"/>
          <w:color w:val="2D74B5"/>
          <w:spacing w:val="1"/>
          <w:sz w:val="24"/>
          <w:szCs w:val="24"/>
        </w:rPr>
        <w:t>p</w:t>
      </w:r>
      <w:r>
        <w:rPr>
          <w:rFonts w:ascii="Cambria" w:eastAsia="Cambria" w:hAnsi="Cambria" w:cs="Cambria"/>
          <w:color w:val="2D74B5"/>
          <w:sz w:val="24"/>
          <w:szCs w:val="24"/>
        </w:rPr>
        <w:t>lain</w:t>
      </w:r>
      <w:r>
        <w:rPr>
          <w:rFonts w:ascii="Cambria" w:eastAsia="Cambria" w:hAnsi="Cambria" w:cs="Cambria"/>
          <w:color w:val="2D74B5"/>
          <w:spacing w:val="1"/>
          <w:sz w:val="24"/>
          <w:szCs w:val="24"/>
        </w:rPr>
        <w:t>t</w:t>
      </w:r>
      <w:r>
        <w:rPr>
          <w:rFonts w:ascii="Cambria" w:eastAsia="Cambria" w:hAnsi="Cambria" w:cs="Cambria"/>
          <w:color w:val="2D74B5"/>
          <w:sz w:val="24"/>
          <w:szCs w:val="24"/>
        </w:rPr>
        <w:t>s</w:t>
      </w:r>
      <w:r>
        <w:rPr>
          <w:rFonts w:ascii="Cambria" w:eastAsia="Cambria" w:hAnsi="Cambria" w:cs="Cambria"/>
          <w:color w:val="2D74B5"/>
          <w:spacing w:val="2"/>
          <w:sz w:val="24"/>
          <w:szCs w:val="24"/>
        </w:rPr>
        <w:t xml:space="preserve"> </w:t>
      </w:r>
      <w:r>
        <w:rPr>
          <w:rFonts w:ascii="Cambria" w:eastAsia="Cambria" w:hAnsi="Cambria" w:cs="Cambria"/>
          <w:color w:val="2D74B5"/>
          <w:sz w:val="24"/>
          <w:szCs w:val="24"/>
        </w:rPr>
        <w:t xml:space="preserve">– </w:t>
      </w:r>
      <w:r>
        <w:rPr>
          <w:rFonts w:ascii="Cambria" w:eastAsia="Cambria" w:hAnsi="Cambria" w:cs="Cambria"/>
          <w:color w:val="2D74B5"/>
          <w:spacing w:val="-1"/>
          <w:sz w:val="24"/>
          <w:szCs w:val="24"/>
        </w:rPr>
        <w:t>C</w:t>
      </w:r>
      <w:r>
        <w:rPr>
          <w:rFonts w:ascii="Cambria" w:eastAsia="Cambria" w:hAnsi="Cambria" w:cs="Cambria"/>
          <w:color w:val="2D74B5"/>
          <w:sz w:val="24"/>
          <w:szCs w:val="24"/>
        </w:rPr>
        <w:t>o</w:t>
      </w:r>
      <w:r>
        <w:rPr>
          <w:rFonts w:ascii="Cambria" w:eastAsia="Cambria" w:hAnsi="Cambria" w:cs="Cambria"/>
          <w:color w:val="2D74B5"/>
          <w:spacing w:val="-1"/>
          <w:sz w:val="24"/>
          <w:szCs w:val="24"/>
        </w:rPr>
        <w:t>m</w:t>
      </w:r>
      <w:r>
        <w:rPr>
          <w:rFonts w:ascii="Cambria" w:eastAsia="Cambria" w:hAnsi="Cambria" w:cs="Cambria"/>
          <w:color w:val="2D74B5"/>
          <w:spacing w:val="1"/>
          <w:sz w:val="24"/>
          <w:szCs w:val="24"/>
        </w:rPr>
        <w:t>p</w:t>
      </w:r>
      <w:r>
        <w:rPr>
          <w:rFonts w:ascii="Cambria" w:eastAsia="Cambria" w:hAnsi="Cambria" w:cs="Cambria"/>
          <w:color w:val="2D74B5"/>
          <w:sz w:val="24"/>
          <w:szCs w:val="24"/>
        </w:rPr>
        <w:t>laint</w:t>
      </w:r>
      <w:r>
        <w:rPr>
          <w:rFonts w:ascii="Cambria" w:eastAsia="Cambria" w:hAnsi="Cambria" w:cs="Cambria"/>
          <w:color w:val="2D74B5"/>
          <w:spacing w:val="1"/>
          <w:sz w:val="24"/>
          <w:szCs w:val="24"/>
        </w:rPr>
        <w:t xml:space="preserve"> </w:t>
      </w:r>
      <w:r>
        <w:rPr>
          <w:rFonts w:ascii="Cambria" w:eastAsia="Cambria" w:hAnsi="Cambria" w:cs="Cambria"/>
          <w:color w:val="2D74B5"/>
          <w:spacing w:val="-1"/>
          <w:sz w:val="24"/>
          <w:szCs w:val="24"/>
        </w:rPr>
        <w:t>Ow</w:t>
      </w:r>
      <w:r>
        <w:rPr>
          <w:rFonts w:ascii="Cambria" w:eastAsia="Cambria" w:hAnsi="Cambria" w:cs="Cambria"/>
          <w:color w:val="2D74B5"/>
          <w:sz w:val="24"/>
          <w:szCs w:val="24"/>
        </w:rPr>
        <w:t>n</w:t>
      </w:r>
      <w:r>
        <w:rPr>
          <w:rFonts w:ascii="Cambria" w:eastAsia="Cambria" w:hAnsi="Cambria" w:cs="Cambria"/>
          <w:color w:val="2D74B5"/>
          <w:spacing w:val="1"/>
          <w:sz w:val="24"/>
          <w:szCs w:val="24"/>
        </w:rPr>
        <w:t>e</w:t>
      </w:r>
      <w:r>
        <w:rPr>
          <w:rFonts w:ascii="Cambria" w:eastAsia="Cambria" w:hAnsi="Cambria" w:cs="Cambria"/>
          <w:color w:val="2D74B5"/>
          <w:spacing w:val="-1"/>
          <w:sz w:val="24"/>
          <w:szCs w:val="24"/>
        </w:rPr>
        <w:t>r</w:t>
      </w:r>
      <w:r>
        <w:rPr>
          <w:rFonts w:ascii="Cambria" w:eastAsia="Cambria" w:hAnsi="Cambria" w:cs="Cambria"/>
          <w:color w:val="2D74B5"/>
          <w:sz w:val="24"/>
          <w:szCs w:val="24"/>
        </w:rPr>
        <w:t>s</w:t>
      </w:r>
    </w:p>
    <w:p w14:paraId="08534886" w14:textId="77777777" w:rsidR="004D02C0" w:rsidRDefault="004D02C0">
      <w:pPr>
        <w:spacing w:before="2" w:line="180" w:lineRule="exact"/>
        <w:rPr>
          <w:sz w:val="18"/>
          <w:szCs w:val="18"/>
        </w:rPr>
      </w:pPr>
    </w:p>
    <w:p w14:paraId="7E11FB17" w14:textId="77777777" w:rsidR="004D02C0" w:rsidRDefault="00477295">
      <w:pPr>
        <w:spacing w:line="258" w:lineRule="auto"/>
        <w:ind w:left="1440" w:right="1400"/>
        <w:jc w:val="both"/>
        <w:rPr>
          <w:rFonts w:ascii="Cambria" w:eastAsia="Cambria" w:hAnsi="Cambria" w:cs="Cambria"/>
          <w:sz w:val="24"/>
          <w:szCs w:val="24"/>
        </w:rPr>
      </w:pPr>
      <w:r>
        <w:rPr>
          <w:rFonts w:ascii="Cambria" w:eastAsia="Cambria" w:hAnsi="Cambria" w:cs="Cambria"/>
          <w:sz w:val="24"/>
          <w:szCs w:val="24"/>
        </w:rPr>
        <w:t>T</w:t>
      </w:r>
      <w:r>
        <w:rPr>
          <w:rFonts w:ascii="Cambria" w:eastAsia="Cambria" w:hAnsi="Cambria" w:cs="Cambria"/>
          <w:spacing w:val="-1"/>
          <w:sz w:val="24"/>
          <w:szCs w:val="24"/>
        </w:rPr>
        <w:t>h</w:t>
      </w:r>
      <w:r>
        <w:rPr>
          <w:rFonts w:ascii="Cambria" w:eastAsia="Cambria" w:hAnsi="Cambria" w:cs="Cambria"/>
          <w:sz w:val="24"/>
          <w:szCs w:val="24"/>
        </w:rPr>
        <w:t>e</w:t>
      </w:r>
      <w:r>
        <w:rPr>
          <w:rFonts w:ascii="Cambria" w:eastAsia="Cambria" w:hAnsi="Cambria" w:cs="Cambria"/>
          <w:spacing w:val="3"/>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1"/>
          <w:sz w:val="24"/>
          <w:szCs w:val="24"/>
        </w:rPr>
        <w:t>d</w:t>
      </w:r>
      <w:r>
        <w:rPr>
          <w:rFonts w:ascii="Cambria" w:eastAsia="Cambria" w:hAnsi="Cambria" w:cs="Cambria"/>
          <w:sz w:val="24"/>
          <w:szCs w:val="24"/>
        </w:rPr>
        <w:t>ivi</w:t>
      </w:r>
      <w:r>
        <w:rPr>
          <w:rFonts w:ascii="Cambria" w:eastAsia="Cambria" w:hAnsi="Cambria" w:cs="Cambria"/>
          <w:spacing w:val="-1"/>
          <w:sz w:val="24"/>
          <w:szCs w:val="24"/>
        </w:rPr>
        <w:t>d</w:t>
      </w:r>
      <w:r>
        <w:rPr>
          <w:rFonts w:ascii="Cambria" w:eastAsia="Cambria" w:hAnsi="Cambria" w:cs="Cambria"/>
          <w:sz w:val="24"/>
          <w:szCs w:val="24"/>
        </w:rPr>
        <w:t>ual,</w:t>
      </w:r>
      <w:r>
        <w:rPr>
          <w:rFonts w:ascii="Cambria" w:eastAsia="Cambria" w:hAnsi="Cambria" w:cs="Cambria"/>
          <w:spacing w:val="3"/>
          <w:sz w:val="24"/>
          <w:szCs w:val="24"/>
        </w:rPr>
        <w:t xml:space="preserve"> </w:t>
      </w:r>
      <w:r>
        <w:rPr>
          <w:rFonts w:ascii="Cambria" w:eastAsia="Cambria" w:hAnsi="Cambria" w:cs="Cambria"/>
          <w:sz w:val="24"/>
          <w:szCs w:val="24"/>
        </w:rPr>
        <w:t>along</w:t>
      </w:r>
      <w:r>
        <w:rPr>
          <w:rFonts w:ascii="Cambria" w:eastAsia="Cambria" w:hAnsi="Cambria" w:cs="Cambria"/>
          <w:spacing w:val="2"/>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ece</w:t>
      </w:r>
      <w:r>
        <w:rPr>
          <w:rFonts w:ascii="Cambria" w:eastAsia="Cambria" w:hAnsi="Cambria" w:cs="Cambria"/>
          <w:spacing w:val="1"/>
          <w:sz w:val="24"/>
          <w:szCs w:val="24"/>
        </w:rPr>
        <w:t>i</w:t>
      </w:r>
      <w:r>
        <w:rPr>
          <w:rFonts w:ascii="Cambria" w:eastAsia="Cambria" w:hAnsi="Cambria" w:cs="Cambria"/>
          <w:spacing w:val="-1"/>
          <w:sz w:val="24"/>
          <w:szCs w:val="24"/>
        </w:rPr>
        <w:t>v</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w:t>
      </w:r>
      <w:r>
        <w:rPr>
          <w:rFonts w:ascii="Cambria" w:eastAsia="Cambria" w:hAnsi="Cambria" w:cs="Cambria"/>
          <w:sz w:val="24"/>
          <w:szCs w:val="24"/>
        </w:rPr>
        <w:t>of</w:t>
      </w:r>
      <w:r>
        <w:rPr>
          <w:rFonts w:ascii="Cambria" w:eastAsia="Cambria" w:hAnsi="Cambria" w:cs="Cambria"/>
          <w:spacing w:val="2"/>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1"/>
          <w:sz w:val="24"/>
          <w:szCs w:val="24"/>
        </w:rPr>
        <w:t xml:space="preserve"> </w:t>
      </w:r>
      <w:r>
        <w:rPr>
          <w:rFonts w:ascii="Cambria" w:eastAsia="Cambria" w:hAnsi="Cambria" w:cs="Cambria"/>
          <w:sz w:val="24"/>
          <w:szCs w:val="24"/>
        </w:rPr>
        <w:t>may</w:t>
      </w:r>
      <w:r>
        <w:rPr>
          <w:rFonts w:ascii="Cambria" w:eastAsia="Cambria" w:hAnsi="Cambria" w:cs="Cambria"/>
          <w:spacing w:val="1"/>
          <w:sz w:val="24"/>
          <w:szCs w:val="24"/>
        </w:rPr>
        <w:t xml:space="preserve"> </w:t>
      </w:r>
      <w:r>
        <w:rPr>
          <w:rFonts w:ascii="Cambria" w:eastAsia="Cambria" w:hAnsi="Cambria" w:cs="Cambria"/>
          <w:sz w:val="24"/>
          <w:szCs w:val="24"/>
        </w:rPr>
        <w:t xml:space="preserve">be </w:t>
      </w:r>
      <w:r>
        <w:rPr>
          <w:rFonts w:ascii="Cambria" w:eastAsia="Cambria" w:hAnsi="Cambria" w:cs="Cambria"/>
          <w:spacing w:val="-1"/>
          <w:sz w:val="24"/>
          <w:szCs w:val="24"/>
        </w:rPr>
        <w:t>r</w:t>
      </w:r>
      <w:r>
        <w:rPr>
          <w:rFonts w:ascii="Cambria" w:eastAsia="Cambria" w:hAnsi="Cambria" w:cs="Cambria"/>
          <w:sz w:val="24"/>
          <w:szCs w:val="24"/>
        </w:rPr>
        <w:t>es</w:t>
      </w:r>
      <w:r>
        <w:rPr>
          <w:rFonts w:ascii="Cambria" w:eastAsia="Cambria" w:hAnsi="Cambria" w:cs="Cambria"/>
          <w:spacing w:val="1"/>
          <w:sz w:val="24"/>
          <w:szCs w:val="24"/>
        </w:rPr>
        <w:t>p</w:t>
      </w:r>
      <w:r>
        <w:rPr>
          <w:rFonts w:ascii="Cambria" w:eastAsia="Cambria" w:hAnsi="Cambria" w:cs="Cambria"/>
          <w:spacing w:val="-3"/>
          <w:sz w:val="24"/>
          <w:szCs w:val="24"/>
        </w:rPr>
        <w:t>o</w:t>
      </w:r>
      <w:r>
        <w:rPr>
          <w:rFonts w:ascii="Cambria" w:eastAsia="Cambria" w:hAnsi="Cambria" w:cs="Cambria"/>
          <w:sz w:val="24"/>
          <w:szCs w:val="24"/>
        </w:rPr>
        <w:t>ns</w:t>
      </w:r>
      <w:r>
        <w:rPr>
          <w:rFonts w:ascii="Cambria" w:eastAsia="Cambria" w:hAnsi="Cambria" w:cs="Cambria"/>
          <w:spacing w:val="1"/>
          <w:sz w:val="24"/>
          <w:szCs w:val="24"/>
        </w:rPr>
        <w:t>i</w:t>
      </w:r>
      <w:r>
        <w:rPr>
          <w:rFonts w:ascii="Cambria" w:eastAsia="Cambria" w:hAnsi="Cambria" w:cs="Cambria"/>
          <w:sz w:val="24"/>
          <w:szCs w:val="24"/>
        </w:rPr>
        <w:t>ble</w:t>
      </w:r>
      <w:r>
        <w:rPr>
          <w:rFonts w:ascii="Cambria" w:eastAsia="Cambria" w:hAnsi="Cambria" w:cs="Cambria"/>
          <w:spacing w:val="3"/>
          <w:sz w:val="24"/>
          <w:szCs w:val="24"/>
        </w:rPr>
        <w:t xml:space="preserve"> </w:t>
      </w:r>
      <w:r>
        <w:rPr>
          <w:rFonts w:ascii="Cambria" w:eastAsia="Cambria" w:hAnsi="Cambria" w:cs="Cambria"/>
          <w:sz w:val="24"/>
          <w:szCs w:val="24"/>
        </w:rPr>
        <w:t>f</w:t>
      </w:r>
      <w:r>
        <w:rPr>
          <w:rFonts w:ascii="Cambria" w:eastAsia="Cambria" w:hAnsi="Cambria" w:cs="Cambria"/>
          <w:spacing w:val="-1"/>
          <w:sz w:val="24"/>
          <w:szCs w:val="24"/>
        </w:rPr>
        <w:t>o</w:t>
      </w:r>
      <w:r>
        <w:rPr>
          <w:rFonts w:ascii="Cambria" w:eastAsia="Cambria" w:hAnsi="Cambria" w:cs="Cambria"/>
          <w:sz w:val="24"/>
          <w:szCs w:val="24"/>
        </w:rPr>
        <w:t>r</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esol</w:t>
      </w:r>
      <w:r>
        <w:rPr>
          <w:rFonts w:ascii="Cambria" w:eastAsia="Cambria" w:hAnsi="Cambria" w:cs="Cambria"/>
          <w:spacing w:val="-1"/>
          <w:sz w:val="24"/>
          <w:szCs w:val="24"/>
        </w:rPr>
        <w:t>v</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 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w:t>
      </w:r>
      <w:r>
        <w:rPr>
          <w:rFonts w:ascii="Cambria" w:eastAsia="Cambria" w:hAnsi="Cambria" w:cs="Cambria"/>
          <w:spacing w:val="1"/>
          <w:sz w:val="24"/>
          <w:szCs w:val="24"/>
        </w:rPr>
        <w:t>t</w:t>
      </w:r>
      <w:r>
        <w:rPr>
          <w:rFonts w:ascii="Cambria" w:eastAsia="Cambria" w:hAnsi="Cambria" w:cs="Cambria"/>
          <w:sz w:val="24"/>
          <w:szCs w:val="24"/>
        </w:rPr>
        <w:t>s as</w:t>
      </w:r>
      <w:r>
        <w:rPr>
          <w:rFonts w:ascii="Cambria" w:eastAsia="Cambria" w:hAnsi="Cambria" w:cs="Cambria"/>
          <w:spacing w:val="1"/>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ell.</w:t>
      </w:r>
      <w:r>
        <w:rPr>
          <w:rFonts w:ascii="Cambria" w:eastAsia="Cambria" w:hAnsi="Cambria" w:cs="Cambria"/>
          <w:spacing w:val="1"/>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h</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z w:val="24"/>
          <w:szCs w:val="24"/>
        </w:rPr>
        <w:t>f</w:t>
      </w:r>
      <w:r>
        <w:rPr>
          <w:rFonts w:ascii="Cambria" w:eastAsia="Cambria" w:hAnsi="Cambria" w:cs="Cambria"/>
          <w:spacing w:val="-1"/>
          <w:sz w:val="24"/>
          <w:szCs w:val="24"/>
        </w:rPr>
        <w:t>o</w:t>
      </w:r>
      <w:r>
        <w:rPr>
          <w:rFonts w:ascii="Cambria" w:eastAsia="Cambria" w:hAnsi="Cambria" w:cs="Cambria"/>
          <w:sz w:val="24"/>
          <w:szCs w:val="24"/>
        </w:rPr>
        <w:t>ll</w:t>
      </w:r>
      <w:r>
        <w:rPr>
          <w:rFonts w:ascii="Cambria" w:eastAsia="Cambria" w:hAnsi="Cambria" w:cs="Cambria"/>
          <w:spacing w:val="-1"/>
          <w:sz w:val="24"/>
          <w:szCs w:val="24"/>
        </w:rPr>
        <w:t>ow</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es</w:t>
      </w:r>
      <w:r>
        <w:rPr>
          <w:rFonts w:ascii="Cambria" w:eastAsia="Cambria" w:hAnsi="Cambria" w:cs="Cambria"/>
          <w:spacing w:val="1"/>
          <w:sz w:val="24"/>
          <w:szCs w:val="24"/>
        </w:rPr>
        <w:t>p</w:t>
      </w:r>
      <w:r>
        <w:rPr>
          <w:rFonts w:ascii="Cambria" w:eastAsia="Cambria" w:hAnsi="Cambria" w:cs="Cambria"/>
          <w:sz w:val="24"/>
          <w:szCs w:val="24"/>
        </w:rPr>
        <w:t>onsi</w:t>
      </w:r>
      <w:r>
        <w:rPr>
          <w:rFonts w:ascii="Cambria" w:eastAsia="Cambria" w:hAnsi="Cambria" w:cs="Cambria"/>
          <w:spacing w:val="1"/>
          <w:sz w:val="24"/>
          <w:szCs w:val="24"/>
        </w:rPr>
        <w:t>b</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e</w:t>
      </w:r>
      <w:r>
        <w:rPr>
          <w:rFonts w:ascii="Cambria" w:eastAsia="Cambria" w:hAnsi="Cambria" w:cs="Cambria"/>
          <w:sz w:val="24"/>
          <w:szCs w:val="24"/>
        </w:rPr>
        <w:t>s are in</w:t>
      </w:r>
      <w:r>
        <w:rPr>
          <w:rFonts w:ascii="Cambria" w:eastAsia="Cambria" w:hAnsi="Cambria" w:cs="Cambria"/>
          <w:spacing w:val="1"/>
          <w:sz w:val="24"/>
          <w:szCs w:val="24"/>
        </w:rPr>
        <w:t xml:space="preserve"> </w:t>
      </w:r>
      <w:r>
        <w:rPr>
          <w:rFonts w:ascii="Cambria" w:eastAsia="Cambria" w:hAnsi="Cambria" w:cs="Cambria"/>
          <w:spacing w:val="6"/>
          <w:sz w:val="24"/>
          <w:szCs w:val="24"/>
        </w:rPr>
        <w:t>a</w:t>
      </w:r>
      <w:r>
        <w:rPr>
          <w:rFonts w:ascii="Cambria" w:eastAsia="Cambria" w:hAnsi="Cambria" w:cs="Cambria"/>
          <w:spacing w:val="-1"/>
          <w:sz w:val="24"/>
          <w:szCs w:val="24"/>
        </w:rPr>
        <w:t>dd</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ion</w:t>
      </w:r>
      <w:r>
        <w:rPr>
          <w:rFonts w:ascii="Cambria" w:eastAsia="Cambria" w:hAnsi="Cambria" w:cs="Cambria"/>
          <w:spacing w:val="1"/>
          <w:sz w:val="24"/>
          <w:szCs w:val="24"/>
        </w:rPr>
        <w:t>a</w:t>
      </w:r>
      <w:r>
        <w:rPr>
          <w:rFonts w:ascii="Cambria" w:eastAsia="Cambria" w:hAnsi="Cambria" w:cs="Cambria"/>
          <w:sz w:val="24"/>
          <w:szCs w:val="24"/>
        </w:rPr>
        <w:t>l to</w:t>
      </w:r>
      <w:r>
        <w:rPr>
          <w:rFonts w:ascii="Cambria" w:eastAsia="Cambria" w:hAnsi="Cambria" w:cs="Cambria"/>
          <w:spacing w:val="1"/>
          <w:sz w:val="24"/>
          <w:szCs w:val="24"/>
        </w:rPr>
        <w:t xml:space="preserve"> </w:t>
      </w:r>
      <w:r>
        <w:rPr>
          <w:rFonts w:ascii="Cambria" w:eastAsia="Cambria" w:hAnsi="Cambria" w:cs="Cambria"/>
          <w:sz w:val="24"/>
          <w:szCs w:val="24"/>
        </w:rPr>
        <w:t>that</w:t>
      </w:r>
      <w:r>
        <w:rPr>
          <w:rFonts w:ascii="Cambria" w:eastAsia="Cambria" w:hAnsi="Cambria" w:cs="Cambria"/>
          <w:spacing w:val="1"/>
          <w:sz w:val="24"/>
          <w:szCs w:val="24"/>
        </w:rPr>
        <w:t xml:space="preserve"> </w:t>
      </w:r>
      <w:r>
        <w:rPr>
          <w:rFonts w:ascii="Cambria" w:eastAsia="Cambria" w:hAnsi="Cambria" w:cs="Cambria"/>
          <w:sz w:val="24"/>
          <w:szCs w:val="24"/>
        </w:rPr>
        <w:t xml:space="preserve">of </w:t>
      </w:r>
      <w:r>
        <w:rPr>
          <w:rFonts w:ascii="Cambria" w:eastAsia="Cambria" w:hAnsi="Cambria" w:cs="Cambria"/>
          <w:spacing w:val="-1"/>
          <w:sz w:val="24"/>
          <w:szCs w:val="24"/>
        </w:rPr>
        <w:t>r</w:t>
      </w:r>
      <w:r>
        <w:rPr>
          <w:rFonts w:ascii="Cambria" w:eastAsia="Cambria" w:hAnsi="Cambria" w:cs="Cambria"/>
          <w:sz w:val="24"/>
          <w:szCs w:val="24"/>
        </w:rPr>
        <w:t>ece</w:t>
      </w:r>
      <w:r>
        <w:rPr>
          <w:rFonts w:ascii="Cambria" w:eastAsia="Cambria" w:hAnsi="Cambria" w:cs="Cambria"/>
          <w:spacing w:val="1"/>
          <w:sz w:val="24"/>
          <w:szCs w:val="24"/>
        </w:rPr>
        <w:t>i</w:t>
      </w:r>
      <w:r>
        <w:rPr>
          <w:rFonts w:ascii="Cambria" w:eastAsia="Cambria" w:hAnsi="Cambria" w:cs="Cambria"/>
          <w:spacing w:val="-1"/>
          <w:sz w:val="24"/>
          <w:szCs w:val="24"/>
        </w:rPr>
        <w:t>v</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 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w:t>
      </w:r>
      <w:r>
        <w:rPr>
          <w:rFonts w:ascii="Cambria" w:eastAsia="Cambria" w:hAnsi="Cambria" w:cs="Cambria"/>
          <w:spacing w:val="1"/>
          <w:sz w:val="24"/>
          <w:szCs w:val="24"/>
        </w:rPr>
        <w:t>t</w:t>
      </w:r>
      <w:r>
        <w:rPr>
          <w:rFonts w:ascii="Cambria" w:eastAsia="Cambria" w:hAnsi="Cambria" w:cs="Cambria"/>
          <w:sz w:val="24"/>
          <w:szCs w:val="24"/>
        </w:rPr>
        <w:t>s.</w:t>
      </w:r>
    </w:p>
    <w:p w14:paraId="12DAAD53" w14:textId="77777777" w:rsidR="004D02C0" w:rsidRDefault="004D02C0">
      <w:pPr>
        <w:spacing w:before="9" w:line="140" w:lineRule="exact"/>
        <w:rPr>
          <w:sz w:val="15"/>
          <w:szCs w:val="15"/>
        </w:rPr>
      </w:pPr>
    </w:p>
    <w:p w14:paraId="6A380851" w14:textId="77777777" w:rsidR="004D02C0" w:rsidRPr="00DA3129" w:rsidRDefault="00477295" w:rsidP="008C2A55">
      <w:pPr>
        <w:pStyle w:val="ListParagraph"/>
        <w:numPr>
          <w:ilvl w:val="0"/>
          <w:numId w:val="9"/>
        </w:numPr>
        <w:ind w:left="2430"/>
        <w:rPr>
          <w:rFonts w:ascii="Cambria" w:eastAsia="Cambria" w:hAnsi="Cambria" w:cs="Cambria"/>
          <w:sz w:val="24"/>
          <w:szCs w:val="24"/>
        </w:rPr>
      </w:pPr>
      <w:r w:rsidRPr="00DA3129">
        <w:rPr>
          <w:rFonts w:ascii="Cambria" w:eastAsia="Cambria" w:hAnsi="Cambria" w:cs="Cambria"/>
          <w:sz w:val="24"/>
          <w:szCs w:val="24"/>
        </w:rPr>
        <w:t>U</w:t>
      </w:r>
      <w:r w:rsidRPr="00DA3129">
        <w:rPr>
          <w:rFonts w:ascii="Cambria" w:eastAsia="Cambria" w:hAnsi="Cambria" w:cs="Cambria"/>
          <w:spacing w:val="1"/>
          <w:sz w:val="24"/>
          <w:szCs w:val="24"/>
        </w:rPr>
        <w:t>n</w:t>
      </w:r>
      <w:r w:rsidRPr="00DA3129">
        <w:rPr>
          <w:rFonts w:ascii="Cambria" w:eastAsia="Cambria" w:hAnsi="Cambria" w:cs="Cambria"/>
          <w:spacing w:val="-1"/>
          <w:sz w:val="24"/>
          <w:szCs w:val="24"/>
        </w:rPr>
        <w:t>d</w:t>
      </w:r>
      <w:r w:rsidRPr="00DA3129">
        <w:rPr>
          <w:rFonts w:ascii="Cambria" w:eastAsia="Cambria" w:hAnsi="Cambria" w:cs="Cambria"/>
          <w:sz w:val="24"/>
          <w:szCs w:val="24"/>
        </w:rPr>
        <w:t>ersta</w:t>
      </w:r>
      <w:r w:rsidRPr="00DA3129">
        <w:rPr>
          <w:rFonts w:ascii="Cambria" w:eastAsia="Cambria" w:hAnsi="Cambria" w:cs="Cambria"/>
          <w:spacing w:val="1"/>
          <w:sz w:val="24"/>
          <w:szCs w:val="24"/>
        </w:rPr>
        <w:t>n</w:t>
      </w:r>
      <w:r w:rsidRPr="00DA3129">
        <w:rPr>
          <w:rFonts w:ascii="Cambria" w:eastAsia="Cambria" w:hAnsi="Cambria" w:cs="Cambria"/>
          <w:sz w:val="24"/>
          <w:szCs w:val="24"/>
        </w:rPr>
        <w:t>d</w:t>
      </w:r>
      <w:r w:rsidRPr="00DA3129">
        <w:rPr>
          <w:rFonts w:ascii="Cambria" w:eastAsia="Cambria" w:hAnsi="Cambria" w:cs="Cambria"/>
          <w:spacing w:val="-1"/>
          <w:sz w:val="24"/>
          <w:szCs w:val="24"/>
        </w:rPr>
        <w:t xml:space="preserve"> </w:t>
      </w:r>
      <w:r w:rsidR="00050770">
        <w:rPr>
          <w:rFonts w:ascii="Cambria" w:eastAsia="Cambria" w:hAnsi="Cambria" w:cs="Cambria"/>
          <w:sz w:val="24"/>
          <w:szCs w:val="24"/>
        </w:rPr>
        <w:t xml:space="preserve">the nature of </w:t>
      </w:r>
      <w:r w:rsidRPr="00DA3129">
        <w:rPr>
          <w:rFonts w:ascii="Cambria" w:eastAsia="Cambria" w:hAnsi="Cambria" w:cs="Cambria"/>
          <w:sz w:val="24"/>
          <w:szCs w:val="24"/>
        </w:rPr>
        <w:t>the compla</w:t>
      </w:r>
      <w:r w:rsidRPr="00DA3129">
        <w:rPr>
          <w:rFonts w:ascii="Cambria" w:eastAsia="Cambria" w:hAnsi="Cambria" w:cs="Cambria"/>
          <w:spacing w:val="1"/>
          <w:sz w:val="24"/>
          <w:szCs w:val="24"/>
        </w:rPr>
        <w:t>i</w:t>
      </w:r>
      <w:r w:rsidRPr="00DA3129">
        <w:rPr>
          <w:rFonts w:ascii="Cambria" w:eastAsia="Cambria" w:hAnsi="Cambria" w:cs="Cambria"/>
          <w:sz w:val="24"/>
          <w:szCs w:val="24"/>
        </w:rPr>
        <w:t>n</w:t>
      </w:r>
      <w:r w:rsidRPr="00DA3129">
        <w:rPr>
          <w:rFonts w:ascii="Cambria" w:eastAsia="Cambria" w:hAnsi="Cambria" w:cs="Cambria"/>
          <w:spacing w:val="1"/>
          <w:sz w:val="24"/>
          <w:szCs w:val="24"/>
        </w:rPr>
        <w:t>t</w:t>
      </w:r>
      <w:r w:rsidRPr="00DA3129">
        <w:rPr>
          <w:rFonts w:ascii="Cambria" w:eastAsia="Cambria" w:hAnsi="Cambria" w:cs="Cambria"/>
          <w:sz w:val="24"/>
          <w:szCs w:val="24"/>
        </w:rPr>
        <w:t>.</w:t>
      </w:r>
    </w:p>
    <w:p w14:paraId="02A3E9FD" w14:textId="77777777" w:rsidR="004D02C0" w:rsidRPr="00DA3129" w:rsidRDefault="00477295" w:rsidP="008C2A55">
      <w:pPr>
        <w:pStyle w:val="ListParagraph"/>
        <w:numPr>
          <w:ilvl w:val="0"/>
          <w:numId w:val="9"/>
        </w:numPr>
        <w:ind w:left="2430"/>
        <w:rPr>
          <w:rFonts w:ascii="Cambria" w:eastAsia="Cambria" w:hAnsi="Cambria" w:cs="Cambria"/>
          <w:sz w:val="24"/>
          <w:szCs w:val="24"/>
        </w:rPr>
      </w:pPr>
      <w:r w:rsidRPr="00DA3129">
        <w:rPr>
          <w:rFonts w:ascii="Cambria" w:eastAsia="Cambria" w:hAnsi="Cambria" w:cs="Cambria"/>
          <w:spacing w:val="-1"/>
          <w:sz w:val="24"/>
          <w:szCs w:val="24"/>
        </w:rPr>
        <w:t>Id</w:t>
      </w:r>
      <w:r w:rsidRPr="00DA3129">
        <w:rPr>
          <w:rFonts w:ascii="Cambria" w:eastAsia="Cambria" w:hAnsi="Cambria" w:cs="Cambria"/>
          <w:sz w:val="24"/>
          <w:szCs w:val="24"/>
        </w:rPr>
        <w:t>e</w:t>
      </w:r>
      <w:r w:rsidRPr="00DA3129">
        <w:rPr>
          <w:rFonts w:ascii="Cambria" w:eastAsia="Cambria" w:hAnsi="Cambria" w:cs="Cambria"/>
          <w:spacing w:val="1"/>
          <w:sz w:val="24"/>
          <w:szCs w:val="24"/>
        </w:rPr>
        <w:t>n</w:t>
      </w:r>
      <w:r w:rsidRPr="00DA3129">
        <w:rPr>
          <w:rFonts w:ascii="Cambria" w:eastAsia="Cambria" w:hAnsi="Cambria" w:cs="Cambria"/>
          <w:sz w:val="24"/>
          <w:szCs w:val="24"/>
        </w:rPr>
        <w:t>t</w:t>
      </w:r>
      <w:r w:rsidRPr="00DA3129">
        <w:rPr>
          <w:rFonts w:ascii="Cambria" w:eastAsia="Cambria" w:hAnsi="Cambria" w:cs="Cambria"/>
          <w:spacing w:val="1"/>
          <w:sz w:val="24"/>
          <w:szCs w:val="24"/>
        </w:rPr>
        <w:t>i</w:t>
      </w:r>
      <w:r w:rsidRPr="00DA3129">
        <w:rPr>
          <w:rFonts w:ascii="Cambria" w:eastAsia="Cambria" w:hAnsi="Cambria" w:cs="Cambria"/>
          <w:sz w:val="24"/>
          <w:szCs w:val="24"/>
        </w:rPr>
        <w:t>fy</w:t>
      </w:r>
      <w:r w:rsidRPr="00DA3129">
        <w:rPr>
          <w:rFonts w:ascii="Cambria" w:eastAsia="Cambria" w:hAnsi="Cambria" w:cs="Cambria"/>
          <w:spacing w:val="-2"/>
          <w:sz w:val="24"/>
          <w:szCs w:val="24"/>
        </w:rPr>
        <w:t xml:space="preserve"> </w:t>
      </w:r>
      <w:r w:rsidRPr="00DA3129">
        <w:rPr>
          <w:rFonts w:ascii="Cambria" w:eastAsia="Cambria" w:hAnsi="Cambria" w:cs="Cambria"/>
          <w:sz w:val="24"/>
          <w:szCs w:val="24"/>
        </w:rPr>
        <w:t>the cause of</w:t>
      </w:r>
      <w:r w:rsidRPr="00DA3129">
        <w:rPr>
          <w:rFonts w:ascii="Cambria" w:eastAsia="Cambria" w:hAnsi="Cambria" w:cs="Cambria"/>
          <w:spacing w:val="-1"/>
          <w:sz w:val="24"/>
          <w:szCs w:val="24"/>
        </w:rPr>
        <w:t xml:space="preserve"> </w:t>
      </w:r>
      <w:r w:rsidRPr="00DA3129">
        <w:rPr>
          <w:rFonts w:ascii="Cambria" w:eastAsia="Cambria" w:hAnsi="Cambria" w:cs="Cambria"/>
          <w:sz w:val="24"/>
          <w:szCs w:val="24"/>
        </w:rPr>
        <w:t>the</w:t>
      </w:r>
      <w:r w:rsidRPr="00DA3129">
        <w:rPr>
          <w:rFonts w:ascii="Cambria" w:eastAsia="Cambria" w:hAnsi="Cambria" w:cs="Cambria"/>
          <w:spacing w:val="3"/>
          <w:sz w:val="24"/>
          <w:szCs w:val="24"/>
        </w:rPr>
        <w:t xml:space="preserve"> </w:t>
      </w:r>
      <w:r w:rsidRPr="00DA3129">
        <w:rPr>
          <w:rFonts w:ascii="Cambria" w:eastAsia="Cambria" w:hAnsi="Cambria" w:cs="Cambria"/>
          <w:sz w:val="24"/>
          <w:szCs w:val="24"/>
        </w:rPr>
        <w:t>co</w:t>
      </w:r>
      <w:r w:rsidRPr="00DA3129">
        <w:rPr>
          <w:rFonts w:ascii="Cambria" w:eastAsia="Cambria" w:hAnsi="Cambria" w:cs="Cambria"/>
          <w:spacing w:val="-1"/>
          <w:sz w:val="24"/>
          <w:szCs w:val="24"/>
        </w:rPr>
        <w:t>m</w:t>
      </w:r>
      <w:r w:rsidRPr="00DA3129">
        <w:rPr>
          <w:rFonts w:ascii="Cambria" w:eastAsia="Cambria" w:hAnsi="Cambria" w:cs="Cambria"/>
          <w:spacing w:val="1"/>
          <w:sz w:val="24"/>
          <w:szCs w:val="24"/>
        </w:rPr>
        <w:t>p</w:t>
      </w:r>
      <w:r w:rsidRPr="00DA3129">
        <w:rPr>
          <w:rFonts w:ascii="Cambria" w:eastAsia="Cambria" w:hAnsi="Cambria" w:cs="Cambria"/>
          <w:sz w:val="24"/>
          <w:szCs w:val="24"/>
        </w:rPr>
        <w:t>laint</w:t>
      </w:r>
    </w:p>
    <w:p w14:paraId="65544B3A" w14:textId="77777777" w:rsidR="004D02C0" w:rsidRPr="00DA3129" w:rsidRDefault="00DA3129" w:rsidP="008C2A55">
      <w:pPr>
        <w:pStyle w:val="ListParagraph"/>
        <w:numPr>
          <w:ilvl w:val="0"/>
          <w:numId w:val="9"/>
        </w:numPr>
        <w:tabs>
          <w:tab w:val="left" w:pos="2440"/>
        </w:tabs>
        <w:spacing w:before="18" w:line="280" w:lineRule="exact"/>
        <w:ind w:left="2430" w:right="1404"/>
        <w:jc w:val="both"/>
        <w:rPr>
          <w:rFonts w:ascii="Cambria" w:eastAsia="Cambria" w:hAnsi="Cambria" w:cs="Cambria"/>
          <w:sz w:val="24"/>
          <w:szCs w:val="24"/>
        </w:rPr>
      </w:pPr>
      <w:r w:rsidRPr="00DA3129">
        <w:rPr>
          <w:rFonts w:ascii="Cambria" w:eastAsia="Cambria" w:hAnsi="Cambria" w:cs="Cambria"/>
          <w:spacing w:val="-1"/>
          <w:sz w:val="24"/>
          <w:szCs w:val="24"/>
        </w:rPr>
        <w:t>Id</w:t>
      </w:r>
      <w:r w:rsidRPr="00DA3129">
        <w:rPr>
          <w:rFonts w:ascii="Cambria" w:eastAsia="Cambria" w:hAnsi="Cambria" w:cs="Cambria"/>
          <w:sz w:val="24"/>
          <w:szCs w:val="24"/>
        </w:rPr>
        <w:t>e</w:t>
      </w:r>
      <w:r w:rsidRPr="00DA3129">
        <w:rPr>
          <w:rFonts w:ascii="Cambria" w:eastAsia="Cambria" w:hAnsi="Cambria" w:cs="Cambria"/>
          <w:spacing w:val="1"/>
          <w:sz w:val="24"/>
          <w:szCs w:val="24"/>
        </w:rPr>
        <w:t>n</w:t>
      </w:r>
      <w:r w:rsidRPr="00DA3129">
        <w:rPr>
          <w:rFonts w:ascii="Cambria" w:eastAsia="Cambria" w:hAnsi="Cambria" w:cs="Cambria"/>
          <w:sz w:val="24"/>
          <w:szCs w:val="24"/>
        </w:rPr>
        <w:t>t</w:t>
      </w:r>
      <w:r w:rsidRPr="00DA3129">
        <w:rPr>
          <w:rFonts w:ascii="Cambria" w:eastAsia="Cambria" w:hAnsi="Cambria" w:cs="Cambria"/>
          <w:spacing w:val="1"/>
          <w:sz w:val="24"/>
          <w:szCs w:val="24"/>
        </w:rPr>
        <w:t>i</w:t>
      </w:r>
      <w:r w:rsidRPr="00DA3129">
        <w:rPr>
          <w:rFonts w:ascii="Cambria" w:eastAsia="Cambria" w:hAnsi="Cambria" w:cs="Cambria"/>
          <w:sz w:val="24"/>
          <w:szCs w:val="24"/>
        </w:rPr>
        <w:t xml:space="preserve">fy </w:t>
      </w:r>
      <w:r w:rsidRPr="00DA3129">
        <w:rPr>
          <w:rFonts w:ascii="Cambria" w:eastAsia="Cambria" w:hAnsi="Cambria" w:cs="Cambria"/>
          <w:spacing w:val="8"/>
          <w:sz w:val="24"/>
          <w:szCs w:val="24"/>
        </w:rPr>
        <w:t>the</w:t>
      </w:r>
      <w:r w:rsidRPr="00DA3129">
        <w:rPr>
          <w:rFonts w:ascii="Cambria" w:eastAsia="Cambria" w:hAnsi="Cambria" w:cs="Cambria"/>
          <w:sz w:val="24"/>
          <w:szCs w:val="24"/>
        </w:rPr>
        <w:t xml:space="preserve"> </w:t>
      </w:r>
      <w:r w:rsidRPr="00DA3129">
        <w:rPr>
          <w:rFonts w:ascii="Cambria" w:eastAsia="Cambria" w:hAnsi="Cambria" w:cs="Cambria"/>
          <w:spacing w:val="10"/>
          <w:sz w:val="24"/>
          <w:szCs w:val="24"/>
        </w:rPr>
        <w:t>possible</w:t>
      </w:r>
      <w:r w:rsidRPr="00DA3129">
        <w:rPr>
          <w:rFonts w:ascii="Cambria" w:eastAsia="Cambria" w:hAnsi="Cambria" w:cs="Cambria"/>
          <w:sz w:val="24"/>
          <w:szCs w:val="24"/>
        </w:rPr>
        <w:t xml:space="preserve"> </w:t>
      </w:r>
      <w:r w:rsidRPr="00DA3129">
        <w:rPr>
          <w:rFonts w:ascii="Cambria" w:eastAsia="Cambria" w:hAnsi="Cambria" w:cs="Cambria"/>
          <w:spacing w:val="10"/>
          <w:sz w:val="24"/>
          <w:szCs w:val="24"/>
        </w:rPr>
        <w:t>solution</w:t>
      </w:r>
      <w:r w:rsidRPr="00DA3129">
        <w:rPr>
          <w:rFonts w:ascii="Cambria" w:eastAsia="Cambria" w:hAnsi="Cambria" w:cs="Cambria"/>
          <w:sz w:val="24"/>
          <w:szCs w:val="24"/>
        </w:rPr>
        <w:t xml:space="preserve"> </w:t>
      </w:r>
      <w:r w:rsidRPr="00DA3129">
        <w:rPr>
          <w:rFonts w:ascii="Cambria" w:eastAsia="Cambria" w:hAnsi="Cambria" w:cs="Cambria"/>
          <w:spacing w:val="10"/>
          <w:sz w:val="24"/>
          <w:szCs w:val="24"/>
        </w:rPr>
        <w:t>and</w:t>
      </w:r>
      <w:r w:rsidRPr="00DA3129">
        <w:rPr>
          <w:rFonts w:ascii="Cambria" w:eastAsia="Cambria" w:hAnsi="Cambria" w:cs="Cambria"/>
          <w:sz w:val="24"/>
          <w:szCs w:val="24"/>
        </w:rPr>
        <w:t xml:space="preserve"> </w:t>
      </w:r>
      <w:r w:rsidRPr="00DA3129">
        <w:rPr>
          <w:rFonts w:ascii="Cambria" w:eastAsia="Cambria" w:hAnsi="Cambria" w:cs="Cambria"/>
          <w:spacing w:val="8"/>
          <w:sz w:val="24"/>
          <w:szCs w:val="24"/>
        </w:rPr>
        <w:t>the</w:t>
      </w:r>
      <w:r w:rsidRPr="00DA3129">
        <w:rPr>
          <w:rFonts w:ascii="Cambria" w:eastAsia="Cambria" w:hAnsi="Cambria" w:cs="Cambria"/>
          <w:sz w:val="24"/>
          <w:szCs w:val="24"/>
        </w:rPr>
        <w:t xml:space="preserve"> </w:t>
      </w:r>
      <w:r w:rsidRPr="00DA3129">
        <w:rPr>
          <w:rFonts w:ascii="Cambria" w:eastAsia="Cambria" w:hAnsi="Cambria" w:cs="Cambria"/>
          <w:spacing w:val="10"/>
          <w:sz w:val="24"/>
          <w:szCs w:val="24"/>
        </w:rPr>
        <w:t>required</w:t>
      </w:r>
      <w:r w:rsidRPr="00DA3129">
        <w:rPr>
          <w:rFonts w:ascii="Cambria" w:eastAsia="Cambria" w:hAnsi="Cambria" w:cs="Cambria"/>
          <w:sz w:val="24"/>
          <w:szCs w:val="24"/>
        </w:rPr>
        <w:t xml:space="preserve"> </w:t>
      </w:r>
      <w:r w:rsidRPr="00DA3129">
        <w:rPr>
          <w:rFonts w:ascii="Cambria" w:eastAsia="Cambria" w:hAnsi="Cambria" w:cs="Cambria"/>
          <w:spacing w:val="9"/>
          <w:sz w:val="24"/>
          <w:szCs w:val="24"/>
        </w:rPr>
        <w:t>timeframe</w:t>
      </w:r>
      <w:r w:rsidRPr="00DA3129">
        <w:rPr>
          <w:rFonts w:ascii="Cambria" w:eastAsia="Cambria" w:hAnsi="Cambria" w:cs="Cambria"/>
          <w:sz w:val="24"/>
          <w:szCs w:val="24"/>
        </w:rPr>
        <w:t xml:space="preserve"> </w:t>
      </w:r>
      <w:r w:rsidRPr="00DA3129">
        <w:rPr>
          <w:rFonts w:ascii="Cambria" w:eastAsia="Cambria" w:hAnsi="Cambria" w:cs="Cambria"/>
          <w:spacing w:val="10"/>
          <w:sz w:val="24"/>
          <w:szCs w:val="24"/>
        </w:rPr>
        <w:t>to</w:t>
      </w:r>
      <w:r w:rsidRPr="00DA3129">
        <w:rPr>
          <w:rFonts w:ascii="Cambria" w:eastAsia="Cambria" w:hAnsi="Cambria" w:cs="Cambria"/>
          <w:sz w:val="24"/>
          <w:szCs w:val="24"/>
        </w:rPr>
        <w:t xml:space="preserve"> </w:t>
      </w:r>
      <w:r w:rsidRPr="00DA3129">
        <w:rPr>
          <w:rFonts w:ascii="Cambria" w:eastAsia="Cambria" w:hAnsi="Cambria" w:cs="Cambria"/>
          <w:spacing w:val="10"/>
          <w:sz w:val="24"/>
          <w:szCs w:val="24"/>
        </w:rPr>
        <w:t>solve</w:t>
      </w:r>
      <w:r w:rsidRPr="00DA3129">
        <w:rPr>
          <w:rFonts w:ascii="Cambria" w:eastAsia="Cambria" w:hAnsi="Cambria" w:cs="Cambria"/>
          <w:sz w:val="24"/>
          <w:szCs w:val="24"/>
        </w:rPr>
        <w:t xml:space="preserve"> </w:t>
      </w:r>
      <w:r w:rsidRPr="00DA3129">
        <w:rPr>
          <w:rFonts w:ascii="Cambria" w:eastAsia="Cambria" w:hAnsi="Cambria" w:cs="Cambria"/>
          <w:spacing w:val="10"/>
          <w:sz w:val="24"/>
          <w:szCs w:val="24"/>
        </w:rPr>
        <w:t>customer</w:t>
      </w:r>
      <w:r w:rsidR="00477295" w:rsidRPr="00DA3129">
        <w:rPr>
          <w:rFonts w:ascii="Cambria" w:eastAsia="Cambria" w:hAnsi="Cambria" w:cs="Cambria"/>
          <w:sz w:val="24"/>
          <w:szCs w:val="24"/>
        </w:rPr>
        <w:t xml:space="preserve"> co</w:t>
      </w:r>
      <w:r w:rsidR="00477295" w:rsidRPr="00DA3129">
        <w:rPr>
          <w:rFonts w:ascii="Cambria" w:eastAsia="Cambria" w:hAnsi="Cambria" w:cs="Cambria"/>
          <w:spacing w:val="-1"/>
          <w:sz w:val="24"/>
          <w:szCs w:val="24"/>
        </w:rPr>
        <w:t>m</w:t>
      </w:r>
      <w:r w:rsidR="00477295" w:rsidRPr="00DA3129">
        <w:rPr>
          <w:rFonts w:ascii="Cambria" w:eastAsia="Cambria" w:hAnsi="Cambria" w:cs="Cambria"/>
          <w:spacing w:val="1"/>
          <w:sz w:val="24"/>
          <w:szCs w:val="24"/>
        </w:rPr>
        <w:t>p</w:t>
      </w:r>
      <w:r w:rsidR="00477295" w:rsidRPr="00DA3129">
        <w:rPr>
          <w:rFonts w:ascii="Cambria" w:eastAsia="Cambria" w:hAnsi="Cambria" w:cs="Cambria"/>
          <w:sz w:val="24"/>
          <w:szCs w:val="24"/>
        </w:rPr>
        <w:t>lain</w:t>
      </w:r>
      <w:r w:rsidR="00477295" w:rsidRPr="00DA3129">
        <w:rPr>
          <w:rFonts w:ascii="Cambria" w:eastAsia="Cambria" w:hAnsi="Cambria" w:cs="Cambria"/>
          <w:spacing w:val="1"/>
          <w:sz w:val="24"/>
          <w:szCs w:val="24"/>
        </w:rPr>
        <w:t>t</w:t>
      </w:r>
      <w:r w:rsidR="00477295" w:rsidRPr="00DA3129">
        <w:rPr>
          <w:rFonts w:ascii="Cambria" w:eastAsia="Cambria" w:hAnsi="Cambria" w:cs="Cambria"/>
          <w:sz w:val="24"/>
          <w:szCs w:val="24"/>
        </w:rPr>
        <w:t>.</w:t>
      </w:r>
    </w:p>
    <w:p w14:paraId="6DD6D260" w14:textId="77777777" w:rsidR="004D02C0" w:rsidRPr="00DA3129" w:rsidRDefault="00477295" w:rsidP="008C2A55">
      <w:pPr>
        <w:pStyle w:val="ListParagraph"/>
        <w:numPr>
          <w:ilvl w:val="0"/>
          <w:numId w:val="9"/>
        </w:numPr>
        <w:tabs>
          <w:tab w:val="left" w:pos="2440"/>
        </w:tabs>
        <w:spacing w:line="257" w:lineRule="auto"/>
        <w:ind w:left="2430" w:right="1398"/>
        <w:jc w:val="both"/>
        <w:rPr>
          <w:rFonts w:ascii="Cambria" w:eastAsia="Cambria" w:hAnsi="Cambria" w:cs="Cambria"/>
          <w:sz w:val="24"/>
          <w:szCs w:val="24"/>
        </w:rPr>
      </w:pPr>
      <w:r w:rsidRPr="00DA3129">
        <w:rPr>
          <w:rFonts w:ascii="Cambria" w:eastAsia="Cambria" w:hAnsi="Cambria" w:cs="Cambria"/>
          <w:sz w:val="24"/>
          <w:szCs w:val="24"/>
        </w:rPr>
        <w:t>Res</w:t>
      </w:r>
      <w:r w:rsidRPr="00DA3129">
        <w:rPr>
          <w:rFonts w:ascii="Cambria" w:eastAsia="Cambria" w:hAnsi="Cambria" w:cs="Cambria"/>
          <w:spacing w:val="1"/>
          <w:sz w:val="24"/>
          <w:szCs w:val="24"/>
        </w:rPr>
        <w:t>p</w:t>
      </w:r>
      <w:r w:rsidRPr="00DA3129">
        <w:rPr>
          <w:rFonts w:ascii="Cambria" w:eastAsia="Cambria" w:hAnsi="Cambria" w:cs="Cambria"/>
          <w:sz w:val="24"/>
          <w:szCs w:val="24"/>
        </w:rPr>
        <w:t>ond</w:t>
      </w:r>
      <w:r w:rsidRPr="00DA3129">
        <w:rPr>
          <w:rFonts w:ascii="Cambria" w:eastAsia="Cambria" w:hAnsi="Cambria" w:cs="Cambria"/>
          <w:spacing w:val="16"/>
          <w:sz w:val="24"/>
          <w:szCs w:val="24"/>
        </w:rPr>
        <w:t xml:space="preserve"> </w:t>
      </w:r>
      <w:r w:rsidRPr="00DA3129">
        <w:rPr>
          <w:rFonts w:ascii="Cambria" w:eastAsia="Cambria" w:hAnsi="Cambria" w:cs="Cambria"/>
          <w:sz w:val="24"/>
          <w:szCs w:val="24"/>
        </w:rPr>
        <w:t>to</w:t>
      </w:r>
      <w:r w:rsidRPr="00DA3129">
        <w:rPr>
          <w:rFonts w:ascii="Cambria" w:eastAsia="Cambria" w:hAnsi="Cambria" w:cs="Cambria"/>
          <w:spacing w:val="17"/>
          <w:sz w:val="24"/>
          <w:szCs w:val="24"/>
        </w:rPr>
        <w:t xml:space="preserve"> </w:t>
      </w:r>
      <w:r w:rsidR="004D036E">
        <w:rPr>
          <w:rFonts w:ascii="Cambria" w:eastAsia="Cambria" w:hAnsi="Cambria" w:cs="Cambria"/>
          <w:spacing w:val="17"/>
          <w:sz w:val="24"/>
          <w:szCs w:val="24"/>
        </w:rPr>
        <w:t xml:space="preserve">customer </w:t>
      </w:r>
      <w:r w:rsidRPr="00DA3129">
        <w:rPr>
          <w:rFonts w:ascii="Cambria" w:eastAsia="Cambria" w:hAnsi="Cambria" w:cs="Cambria"/>
          <w:sz w:val="24"/>
          <w:szCs w:val="24"/>
        </w:rPr>
        <w:t>co</w:t>
      </w:r>
      <w:r w:rsidRPr="00DA3129">
        <w:rPr>
          <w:rFonts w:ascii="Cambria" w:eastAsia="Cambria" w:hAnsi="Cambria" w:cs="Cambria"/>
          <w:spacing w:val="-1"/>
          <w:sz w:val="24"/>
          <w:szCs w:val="24"/>
        </w:rPr>
        <w:t>m</w:t>
      </w:r>
      <w:r w:rsidRPr="00DA3129">
        <w:rPr>
          <w:rFonts w:ascii="Cambria" w:eastAsia="Cambria" w:hAnsi="Cambria" w:cs="Cambria"/>
          <w:spacing w:val="1"/>
          <w:sz w:val="24"/>
          <w:szCs w:val="24"/>
        </w:rPr>
        <w:t>p</w:t>
      </w:r>
      <w:r w:rsidRPr="00DA3129">
        <w:rPr>
          <w:rFonts w:ascii="Cambria" w:eastAsia="Cambria" w:hAnsi="Cambria" w:cs="Cambria"/>
          <w:sz w:val="24"/>
          <w:szCs w:val="24"/>
        </w:rPr>
        <w:t>lai</w:t>
      </w:r>
      <w:r w:rsidRPr="00DA3129">
        <w:rPr>
          <w:rFonts w:ascii="Cambria" w:eastAsia="Cambria" w:hAnsi="Cambria" w:cs="Cambria"/>
          <w:spacing w:val="-2"/>
          <w:sz w:val="24"/>
          <w:szCs w:val="24"/>
        </w:rPr>
        <w:t>n</w:t>
      </w:r>
      <w:r w:rsidRPr="00DA3129">
        <w:rPr>
          <w:rFonts w:ascii="Cambria" w:eastAsia="Cambria" w:hAnsi="Cambria" w:cs="Cambria"/>
          <w:sz w:val="24"/>
          <w:szCs w:val="24"/>
        </w:rPr>
        <w:t>t</w:t>
      </w:r>
      <w:r w:rsidRPr="00DA3129">
        <w:rPr>
          <w:rFonts w:ascii="Cambria" w:eastAsia="Cambria" w:hAnsi="Cambria" w:cs="Cambria"/>
          <w:spacing w:val="15"/>
          <w:sz w:val="24"/>
          <w:szCs w:val="24"/>
        </w:rPr>
        <w:t xml:space="preserve"> </w:t>
      </w:r>
      <w:r w:rsidRPr="00DA3129">
        <w:rPr>
          <w:rFonts w:ascii="Cambria" w:eastAsia="Cambria" w:hAnsi="Cambria" w:cs="Cambria"/>
          <w:sz w:val="24"/>
          <w:szCs w:val="24"/>
        </w:rPr>
        <w:t>or</w:t>
      </w:r>
      <w:r w:rsidRPr="00DA3129">
        <w:rPr>
          <w:rFonts w:ascii="Cambria" w:eastAsia="Cambria" w:hAnsi="Cambria" w:cs="Cambria"/>
          <w:spacing w:val="16"/>
          <w:sz w:val="24"/>
          <w:szCs w:val="24"/>
        </w:rPr>
        <w:t xml:space="preserve"> </w:t>
      </w:r>
      <w:r w:rsidRPr="00DA3129">
        <w:rPr>
          <w:rFonts w:ascii="Cambria" w:eastAsia="Cambria" w:hAnsi="Cambria" w:cs="Cambria"/>
          <w:sz w:val="24"/>
          <w:szCs w:val="24"/>
        </w:rPr>
        <w:t>to</w:t>
      </w:r>
      <w:r w:rsidRPr="00DA3129">
        <w:rPr>
          <w:rFonts w:ascii="Cambria" w:eastAsia="Cambria" w:hAnsi="Cambria" w:cs="Cambria"/>
          <w:spacing w:val="17"/>
          <w:sz w:val="24"/>
          <w:szCs w:val="24"/>
        </w:rPr>
        <w:t xml:space="preserve"> </w:t>
      </w:r>
      <w:r w:rsidRPr="00DA3129">
        <w:rPr>
          <w:rFonts w:ascii="Cambria" w:eastAsia="Cambria" w:hAnsi="Cambria" w:cs="Cambria"/>
          <w:sz w:val="24"/>
          <w:szCs w:val="24"/>
        </w:rPr>
        <w:t>not</w:t>
      </w:r>
      <w:r w:rsidRPr="00DA3129">
        <w:rPr>
          <w:rFonts w:ascii="Cambria" w:eastAsia="Cambria" w:hAnsi="Cambria" w:cs="Cambria"/>
          <w:spacing w:val="1"/>
          <w:sz w:val="24"/>
          <w:szCs w:val="24"/>
        </w:rPr>
        <w:t>i</w:t>
      </w:r>
      <w:r w:rsidRPr="00DA3129">
        <w:rPr>
          <w:rFonts w:ascii="Cambria" w:eastAsia="Cambria" w:hAnsi="Cambria" w:cs="Cambria"/>
          <w:sz w:val="24"/>
          <w:szCs w:val="24"/>
        </w:rPr>
        <w:t>fy</w:t>
      </w:r>
      <w:r w:rsidRPr="00DA3129">
        <w:rPr>
          <w:rFonts w:ascii="Cambria" w:eastAsia="Cambria" w:hAnsi="Cambria" w:cs="Cambria"/>
          <w:spacing w:val="15"/>
          <w:sz w:val="24"/>
          <w:szCs w:val="24"/>
        </w:rPr>
        <w:t xml:space="preserve"> </w:t>
      </w:r>
      <w:r w:rsidRPr="00DA3129">
        <w:rPr>
          <w:rFonts w:ascii="Cambria" w:eastAsia="Cambria" w:hAnsi="Cambria" w:cs="Cambria"/>
          <w:sz w:val="24"/>
          <w:szCs w:val="24"/>
        </w:rPr>
        <w:t>them</w:t>
      </w:r>
      <w:r w:rsidRPr="00DA3129">
        <w:rPr>
          <w:rFonts w:ascii="Cambria" w:eastAsia="Cambria" w:hAnsi="Cambria" w:cs="Cambria"/>
          <w:spacing w:val="17"/>
          <w:sz w:val="24"/>
          <w:szCs w:val="24"/>
        </w:rPr>
        <w:t xml:space="preserve"> </w:t>
      </w:r>
      <w:r w:rsidRPr="00DA3129">
        <w:rPr>
          <w:rFonts w:ascii="Cambria" w:eastAsia="Cambria" w:hAnsi="Cambria" w:cs="Cambria"/>
          <w:sz w:val="24"/>
          <w:szCs w:val="24"/>
        </w:rPr>
        <w:t>of</w:t>
      </w:r>
      <w:r w:rsidRPr="00DA3129">
        <w:rPr>
          <w:rFonts w:ascii="Cambria" w:eastAsia="Cambria" w:hAnsi="Cambria" w:cs="Cambria"/>
          <w:spacing w:val="20"/>
          <w:sz w:val="24"/>
          <w:szCs w:val="24"/>
        </w:rPr>
        <w:t xml:space="preserve"> </w:t>
      </w:r>
      <w:r w:rsidRPr="00DA3129">
        <w:rPr>
          <w:rFonts w:ascii="Cambria" w:eastAsia="Cambria" w:hAnsi="Cambria" w:cs="Cambria"/>
          <w:sz w:val="24"/>
          <w:szCs w:val="24"/>
        </w:rPr>
        <w:t>i</w:t>
      </w:r>
      <w:r w:rsidRPr="00DA3129">
        <w:rPr>
          <w:rFonts w:ascii="Cambria" w:eastAsia="Cambria" w:hAnsi="Cambria" w:cs="Cambria"/>
          <w:spacing w:val="1"/>
          <w:sz w:val="24"/>
          <w:szCs w:val="24"/>
        </w:rPr>
        <w:t>n</w:t>
      </w:r>
      <w:r w:rsidRPr="00DA3129">
        <w:rPr>
          <w:rFonts w:ascii="Cambria" w:eastAsia="Cambria" w:hAnsi="Cambria" w:cs="Cambria"/>
          <w:spacing w:val="-3"/>
          <w:sz w:val="24"/>
          <w:szCs w:val="24"/>
        </w:rPr>
        <w:t>v</w:t>
      </w:r>
      <w:r w:rsidRPr="00DA3129">
        <w:rPr>
          <w:rFonts w:ascii="Cambria" w:eastAsia="Cambria" w:hAnsi="Cambria" w:cs="Cambria"/>
          <w:sz w:val="24"/>
          <w:szCs w:val="24"/>
        </w:rPr>
        <w:t>es</w:t>
      </w:r>
      <w:r w:rsidRPr="00DA3129">
        <w:rPr>
          <w:rFonts w:ascii="Cambria" w:eastAsia="Cambria" w:hAnsi="Cambria" w:cs="Cambria"/>
          <w:spacing w:val="1"/>
          <w:sz w:val="24"/>
          <w:szCs w:val="24"/>
        </w:rPr>
        <w:t>t</w:t>
      </w:r>
      <w:r w:rsidRPr="00DA3129">
        <w:rPr>
          <w:rFonts w:ascii="Cambria" w:eastAsia="Cambria" w:hAnsi="Cambria" w:cs="Cambria"/>
          <w:sz w:val="24"/>
          <w:szCs w:val="24"/>
        </w:rPr>
        <w:t>igat</w:t>
      </w:r>
      <w:r w:rsidRPr="00DA3129">
        <w:rPr>
          <w:rFonts w:ascii="Cambria" w:eastAsia="Cambria" w:hAnsi="Cambria" w:cs="Cambria"/>
          <w:spacing w:val="1"/>
          <w:sz w:val="24"/>
          <w:szCs w:val="24"/>
        </w:rPr>
        <w:t>i</w:t>
      </w:r>
      <w:r w:rsidRPr="00DA3129">
        <w:rPr>
          <w:rFonts w:ascii="Cambria" w:eastAsia="Cambria" w:hAnsi="Cambria" w:cs="Cambria"/>
          <w:sz w:val="24"/>
          <w:szCs w:val="24"/>
        </w:rPr>
        <w:t>on</w:t>
      </w:r>
      <w:r w:rsidRPr="00DA3129">
        <w:rPr>
          <w:rFonts w:ascii="Cambria" w:eastAsia="Cambria" w:hAnsi="Cambria" w:cs="Cambria"/>
          <w:spacing w:val="17"/>
          <w:sz w:val="24"/>
          <w:szCs w:val="24"/>
        </w:rPr>
        <w:t xml:space="preserve"> </w:t>
      </w:r>
      <w:r w:rsidRPr="00DA3129">
        <w:rPr>
          <w:rFonts w:ascii="Cambria" w:eastAsia="Cambria" w:hAnsi="Cambria" w:cs="Cambria"/>
          <w:spacing w:val="-1"/>
          <w:sz w:val="24"/>
          <w:szCs w:val="24"/>
        </w:rPr>
        <w:t>r</w:t>
      </w:r>
      <w:r w:rsidRPr="00DA3129">
        <w:rPr>
          <w:rFonts w:ascii="Cambria" w:eastAsia="Cambria" w:hAnsi="Cambria" w:cs="Cambria"/>
          <w:sz w:val="24"/>
          <w:szCs w:val="24"/>
        </w:rPr>
        <w:t>esults</w:t>
      </w:r>
      <w:r w:rsidRPr="00DA3129">
        <w:rPr>
          <w:rFonts w:ascii="Cambria" w:eastAsia="Cambria" w:hAnsi="Cambria" w:cs="Cambria"/>
          <w:spacing w:val="17"/>
          <w:sz w:val="24"/>
          <w:szCs w:val="24"/>
        </w:rPr>
        <w:t xml:space="preserve"> </w:t>
      </w:r>
      <w:r w:rsidRPr="00DA3129">
        <w:rPr>
          <w:rFonts w:ascii="Cambria" w:eastAsia="Cambria" w:hAnsi="Cambria" w:cs="Cambria"/>
          <w:spacing w:val="-2"/>
          <w:sz w:val="24"/>
          <w:szCs w:val="24"/>
        </w:rPr>
        <w:t>a</w:t>
      </w:r>
      <w:r w:rsidRPr="00DA3129">
        <w:rPr>
          <w:rFonts w:ascii="Cambria" w:eastAsia="Cambria" w:hAnsi="Cambria" w:cs="Cambria"/>
          <w:sz w:val="24"/>
          <w:szCs w:val="24"/>
        </w:rPr>
        <w:t>nd</w:t>
      </w:r>
      <w:r w:rsidRPr="00DA3129">
        <w:rPr>
          <w:rFonts w:ascii="Cambria" w:eastAsia="Cambria" w:hAnsi="Cambria" w:cs="Cambria"/>
          <w:spacing w:val="16"/>
          <w:sz w:val="24"/>
          <w:szCs w:val="24"/>
        </w:rPr>
        <w:t xml:space="preserve"> </w:t>
      </w:r>
      <w:r w:rsidRPr="00DA3129">
        <w:rPr>
          <w:rFonts w:ascii="Cambria" w:eastAsia="Cambria" w:hAnsi="Cambria" w:cs="Cambria"/>
          <w:spacing w:val="-2"/>
          <w:sz w:val="24"/>
          <w:szCs w:val="24"/>
        </w:rPr>
        <w:t>a</w:t>
      </w:r>
      <w:r w:rsidRPr="00DA3129">
        <w:rPr>
          <w:rFonts w:ascii="Cambria" w:eastAsia="Cambria" w:hAnsi="Cambria" w:cs="Cambria"/>
          <w:sz w:val="24"/>
          <w:szCs w:val="24"/>
        </w:rPr>
        <w:t>ny</w:t>
      </w:r>
      <w:r w:rsidRPr="00DA3129">
        <w:rPr>
          <w:rFonts w:ascii="Cambria" w:eastAsia="Cambria" w:hAnsi="Cambria" w:cs="Cambria"/>
          <w:spacing w:val="16"/>
          <w:sz w:val="24"/>
          <w:szCs w:val="24"/>
        </w:rPr>
        <w:t xml:space="preserve"> </w:t>
      </w:r>
      <w:r w:rsidRPr="00DA3129">
        <w:rPr>
          <w:rFonts w:ascii="Cambria" w:eastAsia="Cambria" w:hAnsi="Cambria" w:cs="Cambria"/>
          <w:spacing w:val="1"/>
          <w:sz w:val="24"/>
          <w:szCs w:val="24"/>
        </w:rPr>
        <w:t>p</w:t>
      </w:r>
      <w:r w:rsidRPr="00DA3129">
        <w:rPr>
          <w:rFonts w:ascii="Cambria" w:eastAsia="Cambria" w:hAnsi="Cambria" w:cs="Cambria"/>
          <w:sz w:val="24"/>
          <w:szCs w:val="24"/>
        </w:rPr>
        <w:t>lan</w:t>
      </w:r>
      <w:r w:rsidRPr="00DA3129">
        <w:rPr>
          <w:rFonts w:ascii="Cambria" w:eastAsia="Cambria" w:hAnsi="Cambria" w:cs="Cambria"/>
          <w:spacing w:val="1"/>
          <w:sz w:val="24"/>
          <w:szCs w:val="24"/>
        </w:rPr>
        <w:t>n</w:t>
      </w:r>
      <w:r w:rsidR="004D036E">
        <w:rPr>
          <w:rFonts w:ascii="Cambria" w:eastAsia="Cambria" w:hAnsi="Cambria" w:cs="Cambria"/>
          <w:sz w:val="24"/>
          <w:szCs w:val="24"/>
        </w:rPr>
        <w:t xml:space="preserve">ed actions with the estimated time frame for </w:t>
      </w:r>
      <w:proofErr w:type="spellStart"/>
      <w:r w:rsidR="004D036E">
        <w:rPr>
          <w:rFonts w:ascii="Cambria" w:eastAsia="Cambria" w:hAnsi="Cambria" w:cs="Cambria"/>
          <w:sz w:val="24"/>
          <w:szCs w:val="24"/>
        </w:rPr>
        <w:t>resoltuion</w:t>
      </w:r>
      <w:proofErr w:type="spellEnd"/>
      <w:r w:rsidR="004D036E">
        <w:rPr>
          <w:rFonts w:ascii="Cambria" w:eastAsia="Cambria" w:hAnsi="Cambria" w:cs="Cambria"/>
          <w:sz w:val="24"/>
          <w:szCs w:val="24"/>
        </w:rPr>
        <w:t>.</w:t>
      </w:r>
    </w:p>
    <w:p w14:paraId="6551A9B4" w14:textId="77777777" w:rsidR="004D02C0" w:rsidRPr="00DA3129" w:rsidRDefault="00477295" w:rsidP="004D036E">
      <w:pPr>
        <w:pStyle w:val="ListParagraph"/>
        <w:numPr>
          <w:ilvl w:val="0"/>
          <w:numId w:val="9"/>
        </w:numPr>
        <w:tabs>
          <w:tab w:val="left" w:pos="2440"/>
        </w:tabs>
        <w:spacing w:before="2" w:line="257" w:lineRule="auto"/>
        <w:ind w:left="2430" w:right="1402"/>
        <w:jc w:val="both"/>
        <w:rPr>
          <w:rFonts w:ascii="Cambria" w:eastAsia="Cambria" w:hAnsi="Cambria" w:cs="Cambria"/>
          <w:sz w:val="24"/>
          <w:szCs w:val="24"/>
        </w:rPr>
      </w:pPr>
      <w:r w:rsidRPr="00DA3129">
        <w:rPr>
          <w:rFonts w:ascii="Cambria" w:eastAsia="Cambria" w:hAnsi="Cambria" w:cs="Cambria"/>
          <w:sz w:val="24"/>
          <w:szCs w:val="24"/>
        </w:rPr>
        <w:t>Resol</w:t>
      </w:r>
      <w:r w:rsidRPr="00DA3129">
        <w:rPr>
          <w:rFonts w:ascii="Cambria" w:eastAsia="Cambria" w:hAnsi="Cambria" w:cs="Cambria"/>
          <w:spacing w:val="-1"/>
          <w:sz w:val="24"/>
          <w:szCs w:val="24"/>
        </w:rPr>
        <w:t>v</w:t>
      </w:r>
      <w:r w:rsidRPr="00DA3129">
        <w:rPr>
          <w:rFonts w:ascii="Cambria" w:eastAsia="Cambria" w:hAnsi="Cambria" w:cs="Cambria"/>
          <w:sz w:val="24"/>
          <w:szCs w:val="24"/>
        </w:rPr>
        <w:t>e</w:t>
      </w:r>
      <w:r w:rsidRPr="00DA3129">
        <w:rPr>
          <w:rFonts w:ascii="Cambria" w:eastAsia="Cambria" w:hAnsi="Cambria" w:cs="Cambria"/>
          <w:spacing w:val="32"/>
          <w:sz w:val="24"/>
          <w:szCs w:val="24"/>
        </w:rPr>
        <w:t xml:space="preserve"> </w:t>
      </w:r>
      <w:r w:rsidRPr="00DA3129">
        <w:rPr>
          <w:rFonts w:ascii="Cambria" w:eastAsia="Cambria" w:hAnsi="Cambria" w:cs="Cambria"/>
          <w:sz w:val="24"/>
          <w:szCs w:val="24"/>
        </w:rPr>
        <w:t>c</w:t>
      </w:r>
      <w:r w:rsidRPr="00DA3129">
        <w:rPr>
          <w:rFonts w:ascii="Cambria" w:eastAsia="Cambria" w:hAnsi="Cambria" w:cs="Cambria"/>
          <w:spacing w:val="-1"/>
          <w:sz w:val="24"/>
          <w:szCs w:val="24"/>
        </w:rPr>
        <w:t>u</w:t>
      </w:r>
      <w:r w:rsidRPr="00DA3129">
        <w:rPr>
          <w:rFonts w:ascii="Cambria" w:eastAsia="Cambria" w:hAnsi="Cambria" w:cs="Cambria"/>
          <w:sz w:val="24"/>
          <w:szCs w:val="24"/>
        </w:rPr>
        <w:t>stome</w:t>
      </w:r>
      <w:r w:rsidRPr="00DA3129">
        <w:rPr>
          <w:rFonts w:ascii="Cambria" w:eastAsia="Cambria" w:hAnsi="Cambria" w:cs="Cambria"/>
          <w:spacing w:val="-1"/>
          <w:sz w:val="24"/>
          <w:szCs w:val="24"/>
        </w:rPr>
        <w:t>r</w:t>
      </w:r>
      <w:r w:rsidRPr="00DA3129">
        <w:rPr>
          <w:rFonts w:ascii="Cambria" w:eastAsia="Cambria" w:hAnsi="Cambria" w:cs="Cambria"/>
          <w:sz w:val="24"/>
          <w:szCs w:val="24"/>
        </w:rPr>
        <w:t>s'</w:t>
      </w:r>
      <w:r w:rsidRPr="00DA3129">
        <w:rPr>
          <w:rFonts w:ascii="Cambria" w:eastAsia="Cambria" w:hAnsi="Cambria" w:cs="Cambria"/>
          <w:spacing w:val="34"/>
          <w:sz w:val="24"/>
          <w:szCs w:val="24"/>
        </w:rPr>
        <w:t xml:space="preserve"> </w:t>
      </w:r>
      <w:r w:rsidRPr="00DA3129">
        <w:rPr>
          <w:rFonts w:ascii="Cambria" w:eastAsia="Cambria" w:hAnsi="Cambria" w:cs="Cambria"/>
          <w:sz w:val="24"/>
          <w:szCs w:val="24"/>
        </w:rPr>
        <w:t>se</w:t>
      </w:r>
      <w:r w:rsidRPr="00DA3129">
        <w:rPr>
          <w:rFonts w:ascii="Cambria" w:eastAsia="Cambria" w:hAnsi="Cambria" w:cs="Cambria"/>
          <w:spacing w:val="2"/>
          <w:sz w:val="24"/>
          <w:szCs w:val="24"/>
        </w:rPr>
        <w:t>r</w:t>
      </w:r>
      <w:r w:rsidRPr="00DA3129">
        <w:rPr>
          <w:rFonts w:ascii="Cambria" w:eastAsia="Cambria" w:hAnsi="Cambria" w:cs="Cambria"/>
          <w:spacing w:val="-1"/>
          <w:sz w:val="24"/>
          <w:szCs w:val="24"/>
        </w:rPr>
        <w:t>v</w:t>
      </w:r>
      <w:r w:rsidRPr="00DA3129">
        <w:rPr>
          <w:rFonts w:ascii="Cambria" w:eastAsia="Cambria" w:hAnsi="Cambria" w:cs="Cambria"/>
          <w:sz w:val="24"/>
          <w:szCs w:val="24"/>
        </w:rPr>
        <w:t>ice</w:t>
      </w:r>
      <w:r w:rsidRPr="00DA3129">
        <w:rPr>
          <w:rFonts w:ascii="Cambria" w:eastAsia="Cambria" w:hAnsi="Cambria" w:cs="Cambria"/>
          <w:spacing w:val="32"/>
          <w:sz w:val="24"/>
          <w:szCs w:val="24"/>
        </w:rPr>
        <w:t xml:space="preserve"> </w:t>
      </w:r>
      <w:r w:rsidRPr="00DA3129">
        <w:rPr>
          <w:rFonts w:ascii="Cambria" w:eastAsia="Cambria" w:hAnsi="Cambria" w:cs="Cambria"/>
          <w:sz w:val="24"/>
          <w:szCs w:val="24"/>
        </w:rPr>
        <w:t>co</w:t>
      </w:r>
      <w:r w:rsidRPr="00DA3129">
        <w:rPr>
          <w:rFonts w:ascii="Cambria" w:eastAsia="Cambria" w:hAnsi="Cambria" w:cs="Cambria"/>
          <w:spacing w:val="-1"/>
          <w:sz w:val="24"/>
          <w:szCs w:val="24"/>
        </w:rPr>
        <w:t>m</w:t>
      </w:r>
      <w:r w:rsidRPr="00DA3129">
        <w:rPr>
          <w:rFonts w:ascii="Cambria" w:eastAsia="Cambria" w:hAnsi="Cambria" w:cs="Cambria"/>
          <w:spacing w:val="1"/>
          <w:sz w:val="24"/>
          <w:szCs w:val="24"/>
        </w:rPr>
        <w:t>p</w:t>
      </w:r>
      <w:r w:rsidRPr="00DA3129">
        <w:rPr>
          <w:rFonts w:ascii="Cambria" w:eastAsia="Cambria" w:hAnsi="Cambria" w:cs="Cambria"/>
          <w:sz w:val="24"/>
          <w:szCs w:val="24"/>
        </w:rPr>
        <w:t>lain</w:t>
      </w:r>
      <w:r w:rsidRPr="00DA3129">
        <w:rPr>
          <w:rFonts w:ascii="Cambria" w:eastAsia="Cambria" w:hAnsi="Cambria" w:cs="Cambria"/>
          <w:spacing w:val="1"/>
          <w:sz w:val="24"/>
          <w:szCs w:val="24"/>
        </w:rPr>
        <w:t>t</w:t>
      </w:r>
      <w:r w:rsidRPr="00DA3129">
        <w:rPr>
          <w:rFonts w:ascii="Cambria" w:eastAsia="Cambria" w:hAnsi="Cambria" w:cs="Cambria"/>
          <w:sz w:val="24"/>
          <w:szCs w:val="24"/>
        </w:rPr>
        <w:t>s</w:t>
      </w:r>
      <w:r w:rsidRPr="00DA3129">
        <w:rPr>
          <w:rFonts w:ascii="Cambria" w:eastAsia="Cambria" w:hAnsi="Cambria" w:cs="Cambria"/>
          <w:spacing w:val="31"/>
          <w:sz w:val="24"/>
          <w:szCs w:val="24"/>
        </w:rPr>
        <w:t xml:space="preserve"> </w:t>
      </w:r>
      <w:r w:rsidRPr="00DA3129">
        <w:rPr>
          <w:rFonts w:ascii="Cambria" w:eastAsia="Cambria" w:hAnsi="Cambria" w:cs="Cambria"/>
          <w:sz w:val="24"/>
          <w:szCs w:val="24"/>
        </w:rPr>
        <w:t>by</w:t>
      </w:r>
      <w:r w:rsidRPr="00DA3129">
        <w:rPr>
          <w:rFonts w:ascii="Cambria" w:eastAsia="Cambria" w:hAnsi="Cambria" w:cs="Cambria"/>
          <w:spacing w:val="30"/>
          <w:sz w:val="24"/>
          <w:szCs w:val="24"/>
        </w:rPr>
        <w:t xml:space="preserve"> </w:t>
      </w:r>
      <w:r w:rsidRPr="00DA3129">
        <w:rPr>
          <w:rFonts w:ascii="Cambria" w:eastAsia="Cambria" w:hAnsi="Cambria" w:cs="Cambria"/>
          <w:spacing w:val="1"/>
          <w:sz w:val="24"/>
          <w:szCs w:val="24"/>
        </w:rPr>
        <w:t>p</w:t>
      </w:r>
      <w:r w:rsidRPr="00DA3129">
        <w:rPr>
          <w:rFonts w:ascii="Cambria" w:eastAsia="Cambria" w:hAnsi="Cambria" w:cs="Cambria"/>
          <w:sz w:val="24"/>
          <w:szCs w:val="24"/>
        </w:rPr>
        <w:t>e</w:t>
      </w:r>
      <w:r w:rsidRPr="00DA3129">
        <w:rPr>
          <w:rFonts w:ascii="Cambria" w:eastAsia="Cambria" w:hAnsi="Cambria" w:cs="Cambria"/>
          <w:spacing w:val="2"/>
          <w:sz w:val="24"/>
          <w:szCs w:val="24"/>
        </w:rPr>
        <w:t>r</w:t>
      </w:r>
      <w:r w:rsidRPr="00DA3129">
        <w:rPr>
          <w:rFonts w:ascii="Cambria" w:eastAsia="Cambria" w:hAnsi="Cambria" w:cs="Cambria"/>
          <w:sz w:val="24"/>
          <w:szCs w:val="24"/>
        </w:rPr>
        <w:t>f</w:t>
      </w:r>
      <w:r w:rsidRPr="00DA3129">
        <w:rPr>
          <w:rFonts w:ascii="Cambria" w:eastAsia="Cambria" w:hAnsi="Cambria" w:cs="Cambria"/>
          <w:spacing w:val="-1"/>
          <w:sz w:val="24"/>
          <w:szCs w:val="24"/>
        </w:rPr>
        <w:t>or</w:t>
      </w:r>
      <w:r w:rsidRPr="00DA3129">
        <w:rPr>
          <w:rFonts w:ascii="Cambria" w:eastAsia="Cambria" w:hAnsi="Cambria" w:cs="Cambria"/>
          <w:sz w:val="24"/>
          <w:szCs w:val="24"/>
        </w:rPr>
        <w:t>ming</w:t>
      </w:r>
      <w:r w:rsidRPr="00DA3129">
        <w:rPr>
          <w:rFonts w:ascii="Cambria" w:eastAsia="Cambria" w:hAnsi="Cambria" w:cs="Cambria"/>
          <w:spacing w:val="31"/>
          <w:sz w:val="24"/>
          <w:szCs w:val="24"/>
        </w:rPr>
        <w:t xml:space="preserve"> </w:t>
      </w:r>
      <w:r w:rsidRPr="00DA3129">
        <w:rPr>
          <w:rFonts w:ascii="Cambria" w:eastAsia="Cambria" w:hAnsi="Cambria" w:cs="Cambria"/>
          <w:sz w:val="24"/>
          <w:szCs w:val="24"/>
        </w:rPr>
        <w:t>activit</w:t>
      </w:r>
      <w:r w:rsidRPr="00DA3129">
        <w:rPr>
          <w:rFonts w:ascii="Cambria" w:eastAsia="Cambria" w:hAnsi="Cambria" w:cs="Cambria"/>
          <w:spacing w:val="1"/>
          <w:sz w:val="24"/>
          <w:szCs w:val="24"/>
        </w:rPr>
        <w:t>i</w:t>
      </w:r>
      <w:r w:rsidRPr="00DA3129">
        <w:rPr>
          <w:rFonts w:ascii="Cambria" w:eastAsia="Cambria" w:hAnsi="Cambria" w:cs="Cambria"/>
          <w:sz w:val="24"/>
          <w:szCs w:val="24"/>
        </w:rPr>
        <w:t>es</w:t>
      </w:r>
      <w:r w:rsidRPr="00DA3129">
        <w:rPr>
          <w:rFonts w:ascii="Cambria" w:eastAsia="Cambria" w:hAnsi="Cambria" w:cs="Cambria"/>
          <w:spacing w:val="32"/>
          <w:sz w:val="24"/>
          <w:szCs w:val="24"/>
        </w:rPr>
        <w:t xml:space="preserve"> </w:t>
      </w:r>
      <w:r w:rsidRPr="00DA3129">
        <w:rPr>
          <w:rFonts w:ascii="Cambria" w:eastAsia="Cambria" w:hAnsi="Cambria" w:cs="Cambria"/>
          <w:spacing w:val="2"/>
          <w:sz w:val="24"/>
          <w:szCs w:val="24"/>
        </w:rPr>
        <w:t>o</w:t>
      </w:r>
      <w:r w:rsidRPr="00DA3129">
        <w:rPr>
          <w:rFonts w:ascii="Cambria" w:eastAsia="Cambria" w:hAnsi="Cambria" w:cs="Cambria"/>
          <w:sz w:val="24"/>
          <w:szCs w:val="24"/>
        </w:rPr>
        <w:t>r</w:t>
      </w:r>
      <w:r w:rsidRPr="00DA3129">
        <w:rPr>
          <w:rFonts w:ascii="Cambria" w:eastAsia="Cambria" w:hAnsi="Cambria" w:cs="Cambria"/>
          <w:spacing w:val="30"/>
          <w:sz w:val="24"/>
          <w:szCs w:val="24"/>
        </w:rPr>
        <w:t xml:space="preserve"> </w:t>
      </w:r>
      <w:r w:rsidRPr="00DA3129">
        <w:rPr>
          <w:rFonts w:ascii="Cambria" w:eastAsia="Cambria" w:hAnsi="Cambria" w:cs="Cambria"/>
          <w:spacing w:val="2"/>
          <w:sz w:val="24"/>
          <w:szCs w:val="24"/>
        </w:rPr>
        <w:t>c</w:t>
      </w:r>
      <w:r w:rsidRPr="00DA3129">
        <w:rPr>
          <w:rFonts w:ascii="Cambria" w:eastAsia="Cambria" w:hAnsi="Cambria" w:cs="Cambria"/>
          <w:sz w:val="24"/>
          <w:szCs w:val="24"/>
        </w:rPr>
        <w:t>oo</w:t>
      </w:r>
      <w:r w:rsidRPr="00DA3129">
        <w:rPr>
          <w:rFonts w:ascii="Cambria" w:eastAsia="Cambria" w:hAnsi="Cambria" w:cs="Cambria"/>
          <w:spacing w:val="-1"/>
          <w:sz w:val="24"/>
          <w:szCs w:val="24"/>
        </w:rPr>
        <w:t>rd</w:t>
      </w:r>
      <w:r w:rsidRPr="00DA3129">
        <w:rPr>
          <w:rFonts w:ascii="Cambria" w:eastAsia="Cambria" w:hAnsi="Cambria" w:cs="Cambria"/>
          <w:sz w:val="24"/>
          <w:szCs w:val="24"/>
        </w:rPr>
        <w:t>i</w:t>
      </w:r>
      <w:r w:rsidRPr="00DA3129">
        <w:rPr>
          <w:rFonts w:ascii="Cambria" w:eastAsia="Cambria" w:hAnsi="Cambria" w:cs="Cambria"/>
          <w:spacing w:val="1"/>
          <w:sz w:val="24"/>
          <w:szCs w:val="24"/>
        </w:rPr>
        <w:t>n</w:t>
      </w:r>
      <w:r w:rsidRPr="00DA3129">
        <w:rPr>
          <w:rFonts w:ascii="Cambria" w:eastAsia="Cambria" w:hAnsi="Cambria" w:cs="Cambria"/>
          <w:sz w:val="24"/>
          <w:szCs w:val="24"/>
        </w:rPr>
        <w:t>a</w:t>
      </w:r>
      <w:r w:rsidRPr="00DA3129">
        <w:rPr>
          <w:rFonts w:ascii="Cambria" w:eastAsia="Cambria" w:hAnsi="Cambria" w:cs="Cambria"/>
          <w:spacing w:val="1"/>
          <w:sz w:val="24"/>
          <w:szCs w:val="24"/>
        </w:rPr>
        <w:t>t</w:t>
      </w:r>
      <w:r w:rsidRPr="00DA3129">
        <w:rPr>
          <w:rFonts w:ascii="Cambria" w:eastAsia="Cambria" w:hAnsi="Cambria" w:cs="Cambria"/>
          <w:sz w:val="24"/>
          <w:szCs w:val="24"/>
        </w:rPr>
        <w:t>i</w:t>
      </w:r>
      <w:r w:rsidRPr="00DA3129">
        <w:rPr>
          <w:rFonts w:ascii="Cambria" w:eastAsia="Cambria" w:hAnsi="Cambria" w:cs="Cambria"/>
          <w:spacing w:val="1"/>
          <w:sz w:val="24"/>
          <w:szCs w:val="24"/>
        </w:rPr>
        <w:t>n</w:t>
      </w:r>
      <w:r w:rsidRPr="00DA3129">
        <w:rPr>
          <w:rFonts w:ascii="Cambria" w:eastAsia="Cambria" w:hAnsi="Cambria" w:cs="Cambria"/>
          <w:sz w:val="24"/>
          <w:szCs w:val="24"/>
        </w:rPr>
        <w:t xml:space="preserve">g </w:t>
      </w:r>
      <w:r w:rsidRPr="00DA3129">
        <w:rPr>
          <w:rFonts w:ascii="Cambria" w:eastAsia="Cambria" w:hAnsi="Cambria" w:cs="Cambria"/>
          <w:spacing w:val="-1"/>
          <w:sz w:val="24"/>
          <w:szCs w:val="24"/>
        </w:rPr>
        <w:t>w</w:t>
      </w:r>
      <w:r w:rsidRPr="00DA3129">
        <w:rPr>
          <w:rFonts w:ascii="Cambria" w:eastAsia="Cambria" w:hAnsi="Cambria" w:cs="Cambria"/>
          <w:sz w:val="24"/>
          <w:szCs w:val="24"/>
        </w:rPr>
        <w:t>i</w:t>
      </w:r>
      <w:r w:rsidRPr="00DA3129">
        <w:rPr>
          <w:rFonts w:ascii="Cambria" w:eastAsia="Cambria" w:hAnsi="Cambria" w:cs="Cambria"/>
          <w:spacing w:val="1"/>
          <w:sz w:val="24"/>
          <w:szCs w:val="24"/>
        </w:rPr>
        <w:t>t</w:t>
      </w:r>
      <w:r w:rsidRPr="00DA3129">
        <w:rPr>
          <w:rFonts w:ascii="Cambria" w:eastAsia="Cambria" w:hAnsi="Cambria" w:cs="Cambria"/>
          <w:sz w:val="24"/>
          <w:szCs w:val="24"/>
        </w:rPr>
        <w:t xml:space="preserve">h </w:t>
      </w:r>
      <w:r w:rsidRPr="00DA3129">
        <w:rPr>
          <w:rFonts w:ascii="Cambria" w:eastAsia="Cambria" w:hAnsi="Cambria" w:cs="Cambria"/>
          <w:spacing w:val="-1"/>
          <w:sz w:val="24"/>
          <w:szCs w:val="24"/>
        </w:rPr>
        <w:t>o</w:t>
      </w:r>
      <w:r w:rsidRPr="00DA3129">
        <w:rPr>
          <w:rFonts w:ascii="Cambria" w:eastAsia="Cambria" w:hAnsi="Cambria" w:cs="Cambria"/>
          <w:sz w:val="24"/>
          <w:szCs w:val="24"/>
        </w:rPr>
        <w:t xml:space="preserve">ther </w:t>
      </w:r>
      <w:r w:rsidR="004D036E">
        <w:rPr>
          <w:rFonts w:ascii="Cambria" w:eastAsia="Cambria" w:hAnsi="Cambria" w:cs="Cambria"/>
          <w:sz w:val="24"/>
          <w:szCs w:val="24"/>
        </w:rPr>
        <w:t>Departments</w:t>
      </w:r>
      <w:r w:rsidR="00973592">
        <w:rPr>
          <w:rFonts w:ascii="Cambria" w:eastAsia="Cambria" w:hAnsi="Cambria" w:cs="Cambria"/>
          <w:sz w:val="24"/>
          <w:szCs w:val="24"/>
        </w:rPr>
        <w:t>.</w:t>
      </w:r>
    </w:p>
    <w:p w14:paraId="08E84FE9" w14:textId="77777777" w:rsidR="004D02C0" w:rsidRPr="00DA3129" w:rsidRDefault="00477295" w:rsidP="008C2A55">
      <w:pPr>
        <w:pStyle w:val="ListParagraph"/>
        <w:numPr>
          <w:ilvl w:val="0"/>
          <w:numId w:val="9"/>
        </w:numPr>
        <w:tabs>
          <w:tab w:val="left" w:pos="2440"/>
        </w:tabs>
        <w:spacing w:before="4" w:line="257" w:lineRule="auto"/>
        <w:ind w:left="2430" w:right="1395"/>
        <w:jc w:val="both"/>
        <w:rPr>
          <w:rFonts w:ascii="Cambria" w:eastAsia="Cambria" w:hAnsi="Cambria" w:cs="Cambria"/>
          <w:sz w:val="24"/>
          <w:szCs w:val="24"/>
        </w:rPr>
      </w:pPr>
      <w:r w:rsidRPr="00DA3129">
        <w:rPr>
          <w:rFonts w:ascii="Cambria" w:eastAsia="Cambria" w:hAnsi="Cambria" w:cs="Cambria"/>
          <w:spacing w:val="1"/>
          <w:sz w:val="24"/>
          <w:szCs w:val="24"/>
        </w:rPr>
        <w:t>M</w:t>
      </w:r>
      <w:r w:rsidRPr="00DA3129">
        <w:rPr>
          <w:rFonts w:ascii="Cambria" w:eastAsia="Cambria" w:hAnsi="Cambria" w:cs="Cambria"/>
          <w:sz w:val="24"/>
          <w:szCs w:val="24"/>
        </w:rPr>
        <w:t>oni</w:t>
      </w:r>
      <w:r w:rsidRPr="00DA3129">
        <w:rPr>
          <w:rFonts w:ascii="Cambria" w:eastAsia="Cambria" w:hAnsi="Cambria" w:cs="Cambria"/>
          <w:spacing w:val="1"/>
          <w:sz w:val="24"/>
          <w:szCs w:val="24"/>
        </w:rPr>
        <w:t>t</w:t>
      </w:r>
      <w:r w:rsidRPr="00DA3129">
        <w:rPr>
          <w:rFonts w:ascii="Cambria" w:eastAsia="Cambria" w:hAnsi="Cambria" w:cs="Cambria"/>
          <w:sz w:val="24"/>
          <w:szCs w:val="24"/>
        </w:rPr>
        <w:t>or</w:t>
      </w:r>
      <w:r w:rsidRPr="00DA3129">
        <w:rPr>
          <w:rFonts w:ascii="Cambria" w:eastAsia="Cambria" w:hAnsi="Cambria" w:cs="Cambria"/>
          <w:spacing w:val="20"/>
          <w:sz w:val="24"/>
          <w:szCs w:val="24"/>
        </w:rPr>
        <w:t xml:space="preserve"> </w:t>
      </w:r>
      <w:r w:rsidRPr="00DA3129">
        <w:rPr>
          <w:rFonts w:ascii="Cambria" w:eastAsia="Cambria" w:hAnsi="Cambria" w:cs="Cambria"/>
          <w:sz w:val="24"/>
          <w:szCs w:val="24"/>
        </w:rPr>
        <w:t>the</w:t>
      </w:r>
      <w:r w:rsidRPr="00DA3129">
        <w:rPr>
          <w:rFonts w:ascii="Cambria" w:eastAsia="Cambria" w:hAnsi="Cambria" w:cs="Cambria"/>
          <w:spacing w:val="23"/>
          <w:sz w:val="24"/>
          <w:szCs w:val="24"/>
        </w:rPr>
        <w:t xml:space="preserve"> </w:t>
      </w:r>
      <w:r w:rsidRPr="00DA3129">
        <w:rPr>
          <w:rFonts w:ascii="Cambria" w:eastAsia="Cambria" w:hAnsi="Cambria" w:cs="Cambria"/>
          <w:spacing w:val="-1"/>
          <w:sz w:val="24"/>
          <w:szCs w:val="24"/>
        </w:rPr>
        <w:t>C</w:t>
      </w:r>
      <w:r w:rsidRPr="00DA3129">
        <w:rPr>
          <w:rFonts w:ascii="Cambria" w:eastAsia="Cambria" w:hAnsi="Cambria" w:cs="Cambria"/>
          <w:sz w:val="24"/>
          <w:szCs w:val="24"/>
        </w:rPr>
        <w:t>o</w:t>
      </w:r>
      <w:r w:rsidRPr="00DA3129">
        <w:rPr>
          <w:rFonts w:ascii="Cambria" w:eastAsia="Cambria" w:hAnsi="Cambria" w:cs="Cambria"/>
          <w:spacing w:val="-1"/>
          <w:sz w:val="24"/>
          <w:szCs w:val="24"/>
        </w:rPr>
        <w:t>m</w:t>
      </w:r>
      <w:r w:rsidRPr="00DA3129">
        <w:rPr>
          <w:rFonts w:ascii="Cambria" w:eastAsia="Cambria" w:hAnsi="Cambria" w:cs="Cambria"/>
          <w:spacing w:val="1"/>
          <w:sz w:val="24"/>
          <w:szCs w:val="24"/>
        </w:rPr>
        <w:t>p</w:t>
      </w:r>
      <w:r w:rsidRPr="00DA3129">
        <w:rPr>
          <w:rFonts w:ascii="Cambria" w:eastAsia="Cambria" w:hAnsi="Cambria" w:cs="Cambria"/>
          <w:sz w:val="24"/>
          <w:szCs w:val="24"/>
        </w:rPr>
        <w:t>la</w:t>
      </w:r>
      <w:r w:rsidRPr="00DA3129">
        <w:rPr>
          <w:rFonts w:ascii="Cambria" w:eastAsia="Cambria" w:hAnsi="Cambria" w:cs="Cambria"/>
          <w:spacing w:val="-2"/>
          <w:sz w:val="24"/>
          <w:szCs w:val="24"/>
        </w:rPr>
        <w:t>i</w:t>
      </w:r>
      <w:r w:rsidRPr="00DA3129">
        <w:rPr>
          <w:rFonts w:ascii="Cambria" w:eastAsia="Cambria" w:hAnsi="Cambria" w:cs="Cambria"/>
          <w:sz w:val="24"/>
          <w:szCs w:val="24"/>
        </w:rPr>
        <w:t>nt</w:t>
      </w:r>
      <w:r w:rsidRPr="00DA3129">
        <w:rPr>
          <w:rFonts w:ascii="Cambria" w:eastAsia="Cambria" w:hAnsi="Cambria" w:cs="Cambria"/>
          <w:spacing w:val="20"/>
          <w:sz w:val="24"/>
          <w:szCs w:val="24"/>
        </w:rPr>
        <w:t xml:space="preserve"> </w:t>
      </w:r>
      <w:r w:rsidRPr="00DA3129">
        <w:rPr>
          <w:rFonts w:ascii="Cambria" w:eastAsia="Cambria" w:hAnsi="Cambria" w:cs="Cambria"/>
          <w:spacing w:val="1"/>
          <w:sz w:val="24"/>
          <w:szCs w:val="24"/>
        </w:rPr>
        <w:t>M</w:t>
      </w:r>
      <w:r w:rsidRPr="00DA3129">
        <w:rPr>
          <w:rFonts w:ascii="Cambria" w:eastAsia="Cambria" w:hAnsi="Cambria" w:cs="Cambria"/>
          <w:sz w:val="24"/>
          <w:szCs w:val="24"/>
        </w:rPr>
        <w:t>a</w:t>
      </w:r>
      <w:r w:rsidRPr="00DA3129">
        <w:rPr>
          <w:rFonts w:ascii="Cambria" w:eastAsia="Cambria" w:hAnsi="Cambria" w:cs="Cambria"/>
          <w:spacing w:val="1"/>
          <w:sz w:val="24"/>
          <w:szCs w:val="24"/>
        </w:rPr>
        <w:t>n</w:t>
      </w:r>
      <w:r w:rsidRPr="00DA3129">
        <w:rPr>
          <w:rFonts w:ascii="Cambria" w:eastAsia="Cambria" w:hAnsi="Cambria" w:cs="Cambria"/>
          <w:sz w:val="24"/>
          <w:szCs w:val="24"/>
        </w:rPr>
        <w:t>agement</w:t>
      </w:r>
      <w:r w:rsidRPr="00DA3129">
        <w:rPr>
          <w:rFonts w:ascii="Cambria" w:eastAsia="Cambria" w:hAnsi="Cambria" w:cs="Cambria"/>
          <w:spacing w:val="20"/>
          <w:sz w:val="24"/>
          <w:szCs w:val="24"/>
        </w:rPr>
        <w:t xml:space="preserve"> </w:t>
      </w:r>
      <w:r w:rsidRPr="00DA3129">
        <w:rPr>
          <w:rFonts w:ascii="Cambria" w:eastAsia="Cambria" w:hAnsi="Cambria" w:cs="Cambria"/>
          <w:spacing w:val="1"/>
          <w:sz w:val="24"/>
          <w:szCs w:val="24"/>
        </w:rPr>
        <w:t>S</w:t>
      </w:r>
      <w:r w:rsidRPr="00DA3129">
        <w:rPr>
          <w:rFonts w:ascii="Cambria" w:eastAsia="Cambria" w:hAnsi="Cambria" w:cs="Cambria"/>
          <w:spacing w:val="-1"/>
          <w:sz w:val="24"/>
          <w:szCs w:val="24"/>
        </w:rPr>
        <w:t>y</w:t>
      </w:r>
      <w:r w:rsidRPr="00DA3129">
        <w:rPr>
          <w:rFonts w:ascii="Cambria" w:eastAsia="Cambria" w:hAnsi="Cambria" w:cs="Cambria"/>
          <w:sz w:val="24"/>
          <w:szCs w:val="24"/>
        </w:rPr>
        <w:t>st</w:t>
      </w:r>
      <w:r w:rsidRPr="00DA3129">
        <w:rPr>
          <w:rFonts w:ascii="Cambria" w:eastAsia="Cambria" w:hAnsi="Cambria" w:cs="Cambria"/>
          <w:spacing w:val="1"/>
          <w:sz w:val="24"/>
          <w:szCs w:val="24"/>
        </w:rPr>
        <w:t>e</w:t>
      </w:r>
      <w:r w:rsidRPr="00DA3129">
        <w:rPr>
          <w:rFonts w:ascii="Cambria" w:eastAsia="Cambria" w:hAnsi="Cambria" w:cs="Cambria"/>
          <w:sz w:val="24"/>
          <w:szCs w:val="24"/>
        </w:rPr>
        <w:t>m</w:t>
      </w:r>
      <w:r w:rsidRPr="00DA3129">
        <w:rPr>
          <w:rFonts w:ascii="Cambria" w:eastAsia="Cambria" w:hAnsi="Cambria" w:cs="Cambria"/>
          <w:spacing w:val="21"/>
          <w:sz w:val="24"/>
          <w:szCs w:val="24"/>
        </w:rPr>
        <w:t xml:space="preserve"> </w:t>
      </w:r>
      <w:r w:rsidRPr="00DA3129">
        <w:rPr>
          <w:rFonts w:ascii="Cambria" w:eastAsia="Cambria" w:hAnsi="Cambria" w:cs="Cambria"/>
          <w:sz w:val="24"/>
          <w:szCs w:val="24"/>
        </w:rPr>
        <w:t>to</w:t>
      </w:r>
      <w:r w:rsidRPr="00DA3129">
        <w:rPr>
          <w:rFonts w:ascii="Cambria" w:eastAsia="Cambria" w:hAnsi="Cambria" w:cs="Cambria"/>
          <w:spacing w:val="19"/>
          <w:sz w:val="24"/>
          <w:szCs w:val="24"/>
        </w:rPr>
        <w:t xml:space="preserve"> </w:t>
      </w:r>
      <w:r w:rsidRPr="00DA3129">
        <w:rPr>
          <w:rFonts w:ascii="Cambria" w:eastAsia="Cambria" w:hAnsi="Cambria" w:cs="Cambria"/>
          <w:spacing w:val="4"/>
          <w:sz w:val="24"/>
          <w:szCs w:val="24"/>
        </w:rPr>
        <w:t>t</w:t>
      </w:r>
      <w:r w:rsidRPr="00DA3129">
        <w:rPr>
          <w:rFonts w:ascii="Cambria" w:eastAsia="Cambria" w:hAnsi="Cambria" w:cs="Cambria"/>
          <w:spacing w:val="-1"/>
          <w:sz w:val="24"/>
          <w:szCs w:val="24"/>
        </w:rPr>
        <w:t>r</w:t>
      </w:r>
      <w:r w:rsidRPr="00DA3129">
        <w:rPr>
          <w:rFonts w:ascii="Cambria" w:eastAsia="Cambria" w:hAnsi="Cambria" w:cs="Cambria"/>
          <w:sz w:val="24"/>
          <w:szCs w:val="24"/>
        </w:rPr>
        <w:t>ack</w:t>
      </w:r>
      <w:r w:rsidRPr="00DA3129">
        <w:rPr>
          <w:rFonts w:ascii="Cambria" w:eastAsia="Cambria" w:hAnsi="Cambria" w:cs="Cambria"/>
          <w:spacing w:val="20"/>
          <w:sz w:val="24"/>
          <w:szCs w:val="24"/>
        </w:rPr>
        <w:t xml:space="preserve"> </w:t>
      </w:r>
      <w:r w:rsidRPr="00DA3129">
        <w:rPr>
          <w:rFonts w:ascii="Cambria" w:eastAsia="Cambria" w:hAnsi="Cambria" w:cs="Cambria"/>
          <w:sz w:val="24"/>
          <w:szCs w:val="24"/>
        </w:rPr>
        <w:t>a</w:t>
      </w:r>
      <w:r w:rsidRPr="00DA3129">
        <w:rPr>
          <w:rFonts w:ascii="Cambria" w:eastAsia="Cambria" w:hAnsi="Cambria" w:cs="Cambria"/>
          <w:spacing w:val="1"/>
          <w:sz w:val="24"/>
          <w:szCs w:val="24"/>
        </w:rPr>
        <w:t>n</w:t>
      </w:r>
      <w:r w:rsidRPr="00DA3129">
        <w:rPr>
          <w:rFonts w:ascii="Cambria" w:eastAsia="Cambria" w:hAnsi="Cambria" w:cs="Cambria"/>
          <w:sz w:val="24"/>
          <w:szCs w:val="24"/>
        </w:rPr>
        <w:t>d</w:t>
      </w:r>
      <w:r w:rsidRPr="00DA3129">
        <w:rPr>
          <w:rFonts w:ascii="Cambria" w:eastAsia="Cambria" w:hAnsi="Cambria" w:cs="Cambria"/>
          <w:spacing w:val="20"/>
          <w:sz w:val="24"/>
          <w:szCs w:val="24"/>
        </w:rPr>
        <w:t xml:space="preserve"> </w:t>
      </w:r>
      <w:r w:rsidRPr="00DA3129">
        <w:rPr>
          <w:rFonts w:ascii="Cambria" w:eastAsia="Cambria" w:hAnsi="Cambria" w:cs="Cambria"/>
          <w:sz w:val="24"/>
          <w:szCs w:val="24"/>
        </w:rPr>
        <w:t>f</w:t>
      </w:r>
      <w:r w:rsidRPr="00DA3129">
        <w:rPr>
          <w:rFonts w:ascii="Cambria" w:eastAsia="Cambria" w:hAnsi="Cambria" w:cs="Cambria"/>
          <w:spacing w:val="-1"/>
          <w:sz w:val="24"/>
          <w:szCs w:val="24"/>
        </w:rPr>
        <w:t>o</w:t>
      </w:r>
      <w:r w:rsidRPr="00DA3129">
        <w:rPr>
          <w:rFonts w:ascii="Cambria" w:eastAsia="Cambria" w:hAnsi="Cambria" w:cs="Cambria"/>
          <w:sz w:val="24"/>
          <w:szCs w:val="24"/>
        </w:rPr>
        <w:t>ll</w:t>
      </w:r>
      <w:r w:rsidRPr="00DA3129">
        <w:rPr>
          <w:rFonts w:ascii="Cambria" w:eastAsia="Cambria" w:hAnsi="Cambria" w:cs="Cambria"/>
          <w:spacing w:val="-1"/>
          <w:sz w:val="24"/>
          <w:szCs w:val="24"/>
        </w:rPr>
        <w:t>o</w:t>
      </w:r>
      <w:r w:rsidRPr="00DA3129">
        <w:rPr>
          <w:rFonts w:ascii="Cambria" w:eastAsia="Cambria" w:hAnsi="Cambria" w:cs="Cambria"/>
          <w:sz w:val="24"/>
          <w:szCs w:val="24"/>
        </w:rPr>
        <w:t>w-up</w:t>
      </w:r>
      <w:r w:rsidRPr="00DA3129">
        <w:rPr>
          <w:rFonts w:ascii="Cambria" w:eastAsia="Cambria" w:hAnsi="Cambria" w:cs="Cambria"/>
          <w:spacing w:val="22"/>
          <w:sz w:val="24"/>
          <w:szCs w:val="24"/>
        </w:rPr>
        <w:t xml:space="preserve"> </w:t>
      </w:r>
      <w:r w:rsidRPr="00DA3129">
        <w:rPr>
          <w:rFonts w:ascii="Cambria" w:eastAsia="Cambria" w:hAnsi="Cambria" w:cs="Cambria"/>
          <w:sz w:val="24"/>
          <w:szCs w:val="24"/>
        </w:rPr>
        <w:t>all</w:t>
      </w:r>
      <w:r w:rsidRPr="00DA3129">
        <w:rPr>
          <w:rFonts w:ascii="Cambria" w:eastAsia="Cambria" w:hAnsi="Cambria" w:cs="Cambria"/>
          <w:spacing w:val="25"/>
          <w:sz w:val="24"/>
          <w:szCs w:val="24"/>
        </w:rPr>
        <w:t xml:space="preserve"> </w:t>
      </w:r>
      <w:r w:rsidRPr="00DA3129">
        <w:rPr>
          <w:rFonts w:ascii="Cambria" w:eastAsia="Cambria" w:hAnsi="Cambria" w:cs="Cambria"/>
          <w:sz w:val="24"/>
          <w:szCs w:val="24"/>
        </w:rPr>
        <w:t>c</w:t>
      </w:r>
      <w:r w:rsidRPr="00DA3129">
        <w:rPr>
          <w:rFonts w:ascii="Cambria" w:eastAsia="Cambria" w:hAnsi="Cambria" w:cs="Cambria"/>
          <w:spacing w:val="-1"/>
          <w:sz w:val="24"/>
          <w:szCs w:val="24"/>
        </w:rPr>
        <w:t>u</w:t>
      </w:r>
      <w:r w:rsidRPr="00DA3129">
        <w:rPr>
          <w:rFonts w:ascii="Cambria" w:eastAsia="Cambria" w:hAnsi="Cambria" w:cs="Cambria"/>
          <w:sz w:val="24"/>
          <w:szCs w:val="24"/>
        </w:rPr>
        <w:t xml:space="preserve">stomer </w:t>
      </w:r>
      <w:r w:rsidRPr="00DA3129">
        <w:rPr>
          <w:rFonts w:ascii="Cambria" w:eastAsia="Cambria" w:hAnsi="Cambria" w:cs="Cambria"/>
          <w:spacing w:val="-1"/>
          <w:sz w:val="24"/>
          <w:szCs w:val="24"/>
        </w:rPr>
        <w:t>r</w:t>
      </w:r>
      <w:r w:rsidRPr="00DA3129">
        <w:rPr>
          <w:rFonts w:ascii="Cambria" w:eastAsia="Cambria" w:hAnsi="Cambria" w:cs="Cambria"/>
          <w:sz w:val="24"/>
          <w:szCs w:val="24"/>
        </w:rPr>
        <w:t>e</w:t>
      </w:r>
      <w:r w:rsidRPr="00DA3129">
        <w:rPr>
          <w:rFonts w:ascii="Cambria" w:eastAsia="Cambria" w:hAnsi="Cambria" w:cs="Cambria"/>
          <w:spacing w:val="1"/>
          <w:sz w:val="24"/>
          <w:szCs w:val="24"/>
        </w:rPr>
        <w:t>q</w:t>
      </w:r>
      <w:r w:rsidRPr="00DA3129">
        <w:rPr>
          <w:rFonts w:ascii="Cambria" w:eastAsia="Cambria" w:hAnsi="Cambria" w:cs="Cambria"/>
          <w:sz w:val="24"/>
          <w:szCs w:val="24"/>
        </w:rPr>
        <w:t xml:space="preserve">uests </w:t>
      </w:r>
      <w:r w:rsidRPr="00DA3129">
        <w:rPr>
          <w:rFonts w:ascii="Cambria" w:eastAsia="Cambria" w:hAnsi="Cambria" w:cs="Cambria"/>
          <w:spacing w:val="1"/>
          <w:sz w:val="24"/>
          <w:szCs w:val="24"/>
        </w:rPr>
        <w:t>i</w:t>
      </w:r>
      <w:r w:rsidRPr="00DA3129">
        <w:rPr>
          <w:rFonts w:ascii="Cambria" w:eastAsia="Cambria" w:hAnsi="Cambria" w:cs="Cambria"/>
          <w:sz w:val="24"/>
          <w:szCs w:val="24"/>
        </w:rPr>
        <w:t>n a</w:t>
      </w:r>
      <w:r w:rsidRPr="00DA3129">
        <w:rPr>
          <w:rFonts w:ascii="Cambria" w:eastAsia="Cambria" w:hAnsi="Cambria" w:cs="Cambria"/>
          <w:spacing w:val="1"/>
          <w:sz w:val="24"/>
          <w:szCs w:val="24"/>
        </w:rPr>
        <w:t xml:space="preserve"> </w:t>
      </w:r>
      <w:r w:rsidRPr="00DA3129">
        <w:rPr>
          <w:rFonts w:ascii="Cambria" w:eastAsia="Cambria" w:hAnsi="Cambria" w:cs="Cambria"/>
          <w:sz w:val="24"/>
          <w:szCs w:val="24"/>
        </w:rPr>
        <w:t>t</w:t>
      </w:r>
      <w:r w:rsidRPr="00DA3129">
        <w:rPr>
          <w:rFonts w:ascii="Cambria" w:eastAsia="Cambria" w:hAnsi="Cambria" w:cs="Cambria"/>
          <w:spacing w:val="1"/>
          <w:sz w:val="24"/>
          <w:szCs w:val="24"/>
        </w:rPr>
        <w:t>i</w:t>
      </w:r>
      <w:r w:rsidRPr="00DA3129">
        <w:rPr>
          <w:rFonts w:ascii="Cambria" w:eastAsia="Cambria" w:hAnsi="Cambria" w:cs="Cambria"/>
          <w:sz w:val="24"/>
          <w:szCs w:val="24"/>
        </w:rPr>
        <w:t>mely</w:t>
      </w:r>
      <w:r w:rsidRPr="00DA3129">
        <w:rPr>
          <w:rFonts w:ascii="Cambria" w:eastAsia="Cambria" w:hAnsi="Cambria" w:cs="Cambria"/>
          <w:spacing w:val="-1"/>
          <w:sz w:val="24"/>
          <w:szCs w:val="24"/>
        </w:rPr>
        <w:t xml:space="preserve"> </w:t>
      </w:r>
      <w:r w:rsidRPr="00DA3129">
        <w:rPr>
          <w:rFonts w:ascii="Cambria" w:eastAsia="Cambria" w:hAnsi="Cambria" w:cs="Cambria"/>
          <w:sz w:val="24"/>
          <w:szCs w:val="24"/>
        </w:rPr>
        <w:t>m</w:t>
      </w:r>
      <w:r w:rsidRPr="00DA3129">
        <w:rPr>
          <w:rFonts w:ascii="Cambria" w:eastAsia="Cambria" w:hAnsi="Cambria" w:cs="Cambria"/>
          <w:spacing w:val="-2"/>
          <w:sz w:val="24"/>
          <w:szCs w:val="24"/>
        </w:rPr>
        <w:t>a</w:t>
      </w:r>
      <w:r w:rsidRPr="00DA3129">
        <w:rPr>
          <w:rFonts w:ascii="Cambria" w:eastAsia="Cambria" w:hAnsi="Cambria" w:cs="Cambria"/>
          <w:sz w:val="24"/>
          <w:szCs w:val="24"/>
        </w:rPr>
        <w:t>n</w:t>
      </w:r>
      <w:r w:rsidRPr="00DA3129">
        <w:rPr>
          <w:rFonts w:ascii="Cambria" w:eastAsia="Cambria" w:hAnsi="Cambria" w:cs="Cambria"/>
          <w:spacing w:val="1"/>
          <w:sz w:val="24"/>
          <w:szCs w:val="24"/>
        </w:rPr>
        <w:t>n</w:t>
      </w:r>
      <w:r w:rsidRPr="00DA3129">
        <w:rPr>
          <w:rFonts w:ascii="Cambria" w:eastAsia="Cambria" w:hAnsi="Cambria" w:cs="Cambria"/>
          <w:sz w:val="24"/>
          <w:szCs w:val="24"/>
        </w:rPr>
        <w:t>er.</w:t>
      </w:r>
    </w:p>
    <w:p w14:paraId="534E583D" w14:textId="77777777" w:rsidR="004D02C0" w:rsidRPr="00DA3129" w:rsidRDefault="00477295" w:rsidP="008C2A55">
      <w:pPr>
        <w:pStyle w:val="ListParagraph"/>
        <w:numPr>
          <w:ilvl w:val="0"/>
          <w:numId w:val="9"/>
        </w:numPr>
        <w:spacing w:before="2"/>
        <w:ind w:left="2430"/>
        <w:rPr>
          <w:rFonts w:ascii="Cambria" w:eastAsia="Cambria" w:hAnsi="Cambria" w:cs="Cambria"/>
          <w:sz w:val="24"/>
          <w:szCs w:val="24"/>
        </w:rPr>
      </w:pPr>
      <w:r w:rsidRPr="00DA3129">
        <w:rPr>
          <w:rFonts w:ascii="Cambria" w:eastAsia="Cambria" w:hAnsi="Cambria" w:cs="Cambria"/>
          <w:sz w:val="24"/>
          <w:szCs w:val="24"/>
        </w:rPr>
        <w:t>Retu</w:t>
      </w:r>
      <w:r w:rsidRPr="00DA3129">
        <w:rPr>
          <w:rFonts w:ascii="Cambria" w:eastAsia="Cambria" w:hAnsi="Cambria" w:cs="Cambria"/>
          <w:spacing w:val="-1"/>
          <w:sz w:val="24"/>
          <w:szCs w:val="24"/>
        </w:rPr>
        <w:t>r</w:t>
      </w:r>
      <w:r w:rsidRPr="00DA3129">
        <w:rPr>
          <w:rFonts w:ascii="Cambria" w:eastAsia="Cambria" w:hAnsi="Cambria" w:cs="Cambria"/>
          <w:sz w:val="24"/>
          <w:szCs w:val="24"/>
        </w:rPr>
        <w:t>n customer</w:t>
      </w:r>
      <w:r w:rsidRPr="00DA3129">
        <w:rPr>
          <w:rFonts w:ascii="Cambria" w:eastAsia="Cambria" w:hAnsi="Cambria" w:cs="Cambria"/>
          <w:spacing w:val="-1"/>
          <w:sz w:val="24"/>
          <w:szCs w:val="24"/>
        </w:rPr>
        <w:t xml:space="preserve"> </w:t>
      </w:r>
      <w:r w:rsidRPr="00DA3129">
        <w:rPr>
          <w:rFonts w:ascii="Cambria" w:eastAsia="Cambria" w:hAnsi="Cambria" w:cs="Cambria"/>
          <w:sz w:val="24"/>
          <w:szCs w:val="24"/>
        </w:rPr>
        <w:t xml:space="preserve">calls </w:t>
      </w:r>
      <w:r w:rsidRPr="00DA3129">
        <w:rPr>
          <w:rFonts w:ascii="Cambria" w:eastAsia="Cambria" w:hAnsi="Cambria" w:cs="Cambria"/>
          <w:spacing w:val="2"/>
          <w:sz w:val="24"/>
          <w:szCs w:val="24"/>
        </w:rPr>
        <w:t>i</w:t>
      </w:r>
      <w:r w:rsidRPr="00DA3129">
        <w:rPr>
          <w:rFonts w:ascii="Cambria" w:eastAsia="Cambria" w:hAnsi="Cambria" w:cs="Cambria"/>
          <w:sz w:val="24"/>
          <w:szCs w:val="24"/>
        </w:rPr>
        <w:t>n a</w:t>
      </w:r>
      <w:r w:rsidRPr="00DA3129">
        <w:rPr>
          <w:rFonts w:ascii="Cambria" w:eastAsia="Cambria" w:hAnsi="Cambria" w:cs="Cambria"/>
          <w:spacing w:val="1"/>
          <w:sz w:val="24"/>
          <w:szCs w:val="24"/>
        </w:rPr>
        <w:t xml:space="preserve"> </w:t>
      </w:r>
      <w:r w:rsidRPr="00DA3129">
        <w:rPr>
          <w:rFonts w:ascii="Cambria" w:eastAsia="Cambria" w:hAnsi="Cambria" w:cs="Cambria"/>
          <w:sz w:val="24"/>
          <w:szCs w:val="24"/>
        </w:rPr>
        <w:t>t</w:t>
      </w:r>
      <w:r w:rsidRPr="00DA3129">
        <w:rPr>
          <w:rFonts w:ascii="Cambria" w:eastAsia="Cambria" w:hAnsi="Cambria" w:cs="Cambria"/>
          <w:spacing w:val="1"/>
          <w:sz w:val="24"/>
          <w:szCs w:val="24"/>
        </w:rPr>
        <w:t>i</w:t>
      </w:r>
      <w:r w:rsidRPr="00DA3129">
        <w:rPr>
          <w:rFonts w:ascii="Cambria" w:eastAsia="Cambria" w:hAnsi="Cambria" w:cs="Cambria"/>
          <w:sz w:val="24"/>
          <w:szCs w:val="24"/>
        </w:rPr>
        <w:t>mely</w:t>
      </w:r>
      <w:r w:rsidRPr="00DA3129">
        <w:rPr>
          <w:rFonts w:ascii="Cambria" w:eastAsia="Cambria" w:hAnsi="Cambria" w:cs="Cambria"/>
          <w:spacing w:val="-1"/>
          <w:sz w:val="24"/>
          <w:szCs w:val="24"/>
        </w:rPr>
        <w:t xml:space="preserve"> </w:t>
      </w:r>
      <w:r w:rsidRPr="00DA3129">
        <w:rPr>
          <w:rFonts w:ascii="Cambria" w:eastAsia="Cambria" w:hAnsi="Cambria" w:cs="Cambria"/>
          <w:sz w:val="24"/>
          <w:szCs w:val="24"/>
        </w:rPr>
        <w:t>man</w:t>
      </w:r>
      <w:r w:rsidRPr="00DA3129">
        <w:rPr>
          <w:rFonts w:ascii="Cambria" w:eastAsia="Cambria" w:hAnsi="Cambria" w:cs="Cambria"/>
          <w:spacing w:val="1"/>
          <w:sz w:val="24"/>
          <w:szCs w:val="24"/>
        </w:rPr>
        <w:t>n</w:t>
      </w:r>
      <w:r w:rsidRPr="00DA3129">
        <w:rPr>
          <w:rFonts w:ascii="Cambria" w:eastAsia="Cambria" w:hAnsi="Cambria" w:cs="Cambria"/>
          <w:sz w:val="24"/>
          <w:szCs w:val="24"/>
        </w:rPr>
        <w:t>er to e</w:t>
      </w:r>
      <w:r w:rsidRPr="00DA3129">
        <w:rPr>
          <w:rFonts w:ascii="Cambria" w:eastAsia="Cambria" w:hAnsi="Cambria" w:cs="Cambria"/>
          <w:spacing w:val="-2"/>
          <w:sz w:val="24"/>
          <w:szCs w:val="24"/>
        </w:rPr>
        <w:t>n</w:t>
      </w:r>
      <w:r w:rsidRPr="00DA3129">
        <w:rPr>
          <w:rFonts w:ascii="Cambria" w:eastAsia="Cambria" w:hAnsi="Cambria" w:cs="Cambria"/>
          <w:sz w:val="24"/>
          <w:szCs w:val="24"/>
        </w:rPr>
        <w:t>su</w:t>
      </w:r>
      <w:r w:rsidRPr="00DA3129">
        <w:rPr>
          <w:rFonts w:ascii="Cambria" w:eastAsia="Cambria" w:hAnsi="Cambria" w:cs="Cambria"/>
          <w:spacing w:val="-1"/>
          <w:sz w:val="24"/>
          <w:szCs w:val="24"/>
        </w:rPr>
        <w:t>r</w:t>
      </w:r>
      <w:r w:rsidRPr="00DA3129">
        <w:rPr>
          <w:rFonts w:ascii="Cambria" w:eastAsia="Cambria" w:hAnsi="Cambria" w:cs="Cambria"/>
          <w:sz w:val="24"/>
          <w:szCs w:val="24"/>
        </w:rPr>
        <w:t>e customer</w:t>
      </w:r>
      <w:r w:rsidRPr="00DA3129">
        <w:rPr>
          <w:rFonts w:ascii="Cambria" w:eastAsia="Cambria" w:hAnsi="Cambria" w:cs="Cambria"/>
          <w:spacing w:val="-1"/>
          <w:sz w:val="24"/>
          <w:szCs w:val="24"/>
        </w:rPr>
        <w:t xml:space="preserve"> </w:t>
      </w:r>
      <w:r w:rsidRPr="00DA3129">
        <w:rPr>
          <w:rFonts w:ascii="Cambria" w:eastAsia="Cambria" w:hAnsi="Cambria" w:cs="Cambria"/>
          <w:sz w:val="24"/>
          <w:szCs w:val="24"/>
        </w:rPr>
        <w:t>sa</w:t>
      </w:r>
      <w:r w:rsidRPr="00DA3129">
        <w:rPr>
          <w:rFonts w:ascii="Cambria" w:eastAsia="Cambria" w:hAnsi="Cambria" w:cs="Cambria"/>
          <w:spacing w:val="1"/>
          <w:sz w:val="24"/>
          <w:szCs w:val="24"/>
        </w:rPr>
        <w:t>t</w:t>
      </w:r>
      <w:r w:rsidRPr="00DA3129">
        <w:rPr>
          <w:rFonts w:ascii="Cambria" w:eastAsia="Cambria" w:hAnsi="Cambria" w:cs="Cambria"/>
          <w:sz w:val="24"/>
          <w:szCs w:val="24"/>
        </w:rPr>
        <w:t>isfact</w:t>
      </w:r>
      <w:r w:rsidRPr="00DA3129">
        <w:rPr>
          <w:rFonts w:ascii="Cambria" w:eastAsia="Cambria" w:hAnsi="Cambria" w:cs="Cambria"/>
          <w:spacing w:val="1"/>
          <w:sz w:val="24"/>
          <w:szCs w:val="24"/>
        </w:rPr>
        <w:t>i</w:t>
      </w:r>
      <w:r w:rsidRPr="00DA3129">
        <w:rPr>
          <w:rFonts w:ascii="Cambria" w:eastAsia="Cambria" w:hAnsi="Cambria" w:cs="Cambria"/>
          <w:sz w:val="24"/>
          <w:szCs w:val="24"/>
        </w:rPr>
        <w:t>on.</w:t>
      </w:r>
    </w:p>
    <w:p w14:paraId="7F9BF7A5" w14:textId="77777777" w:rsidR="004D02C0" w:rsidRPr="00DA3129" w:rsidRDefault="00477295" w:rsidP="008C2A55">
      <w:pPr>
        <w:pStyle w:val="ListParagraph"/>
        <w:numPr>
          <w:ilvl w:val="0"/>
          <w:numId w:val="9"/>
        </w:numPr>
        <w:spacing w:before="19"/>
        <w:ind w:left="2430"/>
        <w:rPr>
          <w:rFonts w:ascii="Cambria" w:eastAsia="Cambria" w:hAnsi="Cambria" w:cs="Cambria"/>
          <w:sz w:val="24"/>
          <w:szCs w:val="24"/>
        </w:rPr>
      </w:pPr>
      <w:r w:rsidRPr="00DA3129">
        <w:rPr>
          <w:rFonts w:ascii="Cambria" w:eastAsia="Cambria" w:hAnsi="Cambria" w:cs="Cambria"/>
          <w:spacing w:val="-1"/>
          <w:sz w:val="24"/>
          <w:szCs w:val="24"/>
        </w:rPr>
        <w:t>C</w:t>
      </w:r>
      <w:r w:rsidRPr="00DA3129">
        <w:rPr>
          <w:rFonts w:ascii="Cambria" w:eastAsia="Cambria" w:hAnsi="Cambria" w:cs="Cambria"/>
          <w:sz w:val="24"/>
          <w:szCs w:val="24"/>
        </w:rPr>
        <w:t>on</w:t>
      </w:r>
      <w:r w:rsidRPr="00DA3129">
        <w:rPr>
          <w:rFonts w:ascii="Cambria" w:eastAsia="Cambria" w:hAnsi="Cambria" w:cs="Cambria"/>
          <w:spacing w:val="-1"/>
          <w:sz w:val="24"/>
          <w:szCs w:val="24"/>
        </w:rPr>
        <w:t>v</w:t>
      </w:r>
      <w:r w:rsidRPr="00DA3129">
        <w:rPr>
          <w:rFonts w:ascii="Cambria" w:eastAsia="Cambria" w:hAnsi="Cambria" w:cs="Cambria"/>
          <w:sz w:val="24"/>
          <w:szCs w:val="24"/>
        </w:rPr>
        <w:t>eying the sol</w:t>
      </w:r>
      <w:r w:rsidRPr="00DA3129">
        <w:rPr>
          <w:rFonts w:ascii="Cambria" w:eastAsia="Cambria" w:hAnsi="Cambria" w:cs="Cambria"/>
          <w:spacing w:val="-1"/>
          <w:sz w:val="24"/>
          <w:szCs w:val="24"/>
        </w:rPr>
        <w:t>u</w:t>
      </w:r>
      <w:r w:rsidRPr="00DA3129">
        <w:rPr>
          <w:rFonts w:ascii="Cambria" w:eastAsia="Cambria" w:hAnsi="Cambria" w:cs="Cambria"/>
          <w:sz w:val="24"/>
          <w:szCs w:val="24"/>
        </w:rPr>
        <w:t>t</w:t>
      </w:r>
      <w:r w:rsidRPr="00DA3129">
        <w:rPr>
          <w:rFonts w:ascii="Cambria" w:eastAsia="Cambria" w:hAnsi="Cambria" w:cs="Cambria"/>
          <w:spacing w:val="1"/>
          <w:sz w:val="24"/>
          <w:szCs w:val="24"/>
        </w:rPr>
        <w:t>i</w:t>
      </w:r>
      <w:r w:rsidRPr="00DA3129">
        <w:rPr>
          <w:rFonts w:ascii="Cambria" w:eastAsia="Cambria" w:hAnsi="Cambria" w:cs="Cambria"/>
          <w:sz w:val="24"/>
          <w:szCs w:val="24"/>
        </w:rPr>
        <w:t>on</w:t>
      </w:r>
      <w:r w:rsidRPr="00DA3129">
        <w:rPr>
          <w:rFonts w:ascii="Cambria" w:eastAsia="Cambria" w:hAnsi="Cambria" w:cs="Cambria"/>
          <w:spacing w:val="2"/>
          <w:sz w:val="24"/>
          <w:szCs w:val="24"/>
        </w:rPr>
        <w:t xml:space="preserve"> </w:t>
      </w:r>
      <w:r w:rsidRPr="00DA3129">
        <w:rPr>
          <w:rFonts w:ascii="Cambria" w:eastAsia="Cambria" w:hAnsi="Cambria" w:cs="Cambria"/>
          <w:sz w:val="24"/>
          <w:szCs w:val="24"/>
        </w:rPr>
        <w:t>to the c</w:t>
      </w:r>
      <w:r w:rsidRPr="00DA3129">
        <w:rPr>
          <w:rFonts w:ascii="Cambria" w:eastAsia="Cambria" w:hAnsi="Cambria" w:cs="Cambria"/>
          <w:spacing w:val="-1"/>
          <w:sz w:val="24"/>
          <w:szCs w:val="24"/>
        </w:rPr>
        <w:t>u</w:t>
      </w:r>
      <w:r w:rsidRPr="00DA3129">
        <w:rPr>
          <w:rFonts w:ascii="Cambria" w:eastAsia="Cambria" w:hAnsi="Cambria" w:cs="Cambria"/>
          <w:sz w:val="24"/>
          <w:szCs w:val="24"/>
        </w:rPr>
        <w:t>stomer</w:t>
      </w:r>
    </w:p>
    <w:p w14:paraId="1D786CD4" w14:textId="77777777" w:rsidR="004D02C0" w:rsidRPr="00DA3129" w:rsidRDefault="00477295" w:rsidP="008C2A55">
      <w:pPr>
        <w:pStyle w:val="ListParagraph"/>
        <w:numPr>
          <w:ilvl w:val="0"/>
          <w:numId w:val="9"/>
        </w:numPr>
        <w:ind w:left="2430"/>
        <w:rPr>
          <w:rFonts w:ascii="Cambria" w:eastAsia="Cambria" w:hAnsi="Cambria" w:cs="Cambria"/>
          <w:sz w:val="24"/>
          <w:szCs w:val="24"/>
        </w:rPr>
      </w:pPr>
      <w:r w:rsidRPr="00DA3129">
        <w:rPr>
          <w:rFonts w:ascii="Cambria" w:eastAsia="Cambria" w:hAnsi="Cambria" w:cs="Cambria"/>
          <w:spacing w:val="-1"/>
          <w:sz w:val="24"/>
          <w:szCs w:val="24"/>
        </w:rPr>
        <w:t>C</w:t>
      </w:r>
      <w:r w:rsidRPr="00DA3129">
        <w:rPr>
          <w:rFonts w:ascii="Cambria" w:eastAsia="Cambria" w:hAnsi="Cambria" w:cs="Cambria"/>
          <w:sz w:val="24"/>
          <w:szCs w:val="24"/>
        </w:rPr>
        <w:t>onfi</w:t>
      </w:r>
      <w:r w:rsidRPr="00DA3129">
        <w:rPr>
          <w:rFonts w:ascii="Cambria" w:eastAsia="Cambria" w:hAnsi="Cambria" w:cs="Cambria"/>
          <w:spacing w:val="-1"/>
          <w:sz w:val="24"/>
          <w:szCs w:val="24"/>
        </w:rPr>
        <w:t>r</w:t>
      </w:r>
      <w:r w:rsidRPr="00DA3129">
        <w:rPr>
          <w:rFonts w:ascii="Cambria" w:eastAsia="Cambria" w:hAnsi="Cambria" w:cs="Cambria"/>
          <w:sz w:val="24"/>
          <w:szCs w:val="24"/>
        </w:rPr>
        <w:t xml:space="preserve">ming that </w:t>
      </w:r>
      <w:r w:rsidRPr="00DA3129">
        <w:rPr>
          <w:rFonts w:ascii="Cambria" w:eastAsia="Cambria" w:hAnsi="Cambria" w:cs="Cambria"/>
          <w:spacing w:val="1"/>
          <w:sz w:val="24"/>
          <w:szCs w:val="24"/>
        </w:rPr>
        <w:t>t</w:t>
      </w:r>
      <w:r w:rsidRPr="00DA3129">
        <w:rPr>
          <w:rFonts w:ascii="Cambria" w:eastAsia="Cambria" w:hAnsi="Cambria" w:cs="Cambria"/>
          <w:sz w:val="24"/>
          <w:szCs w:val="24"/>
        </w:rPr>
        <w:t>he c</w:t>
      </w:r>
      <w:r w:rsidRPr="00DA3129">
        <w:rPr>
          <w:rFonts w:ascii="Cambria" w:eastAsia="Cambria" w:hAnsi="Cambria" w:cs="Cambria"/>
          <w:spacing w:val="-1"/>
          <w:sz w:val="24"/>
          <w:szCs w:val="24"/>
        </w:rPr>
        <w:t>u</w:t>
      </w:r>
      <w:r w:rsidRPr="00DA3129">
        <w:rPr>
          <w:rFonts w:ascii="Cambria" w:eastAsia="Cambria" w:hAnsi="Cambria" w:cs="Cambria"/>
          <w:spacing w:val="2"/>
          <w:sz w:val="24"/>
          <w:szCs w:val="24"/>
        </w:rPr>
        <w:t>s</w:t>
      </w:r>
      <w:r w:rsidRPr="00DA3129">
        <w:rPr>
          <w:rFonts w:ascii="Cambria" w:eastAsia="Cambria" w:hAnsi="Cambria" w:cs="Cambria"/>
          <w:sz w:val="24"/>
          <w:szCs w:val="24"/>
        </w:rPr>
        <w:t>tomer a</w:t>
      </w:r>
      <w:r w:rsidRPr="00DA3129">
        <w:rPr>
          <w:rFonts w:ascii="Cambria" w:eastAsia="Cambria" w:hAnsi="Cambria" w:cs="Cambria"/>
          <w:spacing w:val="-1"/>
          <w:sz w:val="24"/>
          <w:szCs w:val="24"/>
        </w:rPr>
        <w:t>gr</w:t>
      </w:r>
      <w:r w:rsidRPr="00DA3129">
        <w:rPr>
          <w:rFonts w:ascii="Cambria" w:eastAsia="Cambria" w:hAnsi="Cambria" w:cs="Cambria"/>
          <w:sz w:val="24"/>
          <w:szCs w:val="24"/>
        </w:rPr>
        <w:t>e</w:t>
      </w:r>
      <w:r w:rsidRPr="00DA3129">
        <w:rPr>
          <w:rFonts w:ascii="Cambria" w:eastAsia="Cambria" w:hAnsi="Cambria" w:cs="Cambria"/>
          <w:spacing w:val="1"/>
          <w:sz w:val="24"/>
          <w:szCs w:val="24"/>
        </w:rPr>
        <w:t>e</w:t>
      </w:r>
      <w:r w:rsidRPr="00DA3129">
        <w:rPr>
          <w:rFonts w:ascii="Cambria" w:eastAsia="Cambria" w:hAnsi="Cambria" w:cs="Cambria"/>
          <w:sz w:val="24"/>
          <w:szCs w:val="24"/>
        </w:rPr>
        <w:t xml:space="preserve">s </w:t>
      </w:r>
      <w:r w:rsidRPr="00DA3129">
        <w:rPr>
          <w:rFonts w:ascii="Cambria" w:eastAsia="Cambria" w:hAnsi="Cambria" w:cs="Cambria"/>
          <w:spacing w:val="-1"/>
          <w:sz w:val="24"/>
          <w:szCs w:val="24"/>
        </w:rPr>
        <w:t>w</w:t>
      </w:r>
      <w:r w:rsidRPr="00DA3129">
        <w:rPr>
          <w:rFonts w:ascii="Cambria" w:eastAsia="Cambria" w:hAnsi="Cambria" w:cs="Cambria"/>
          <w:sz w:val="24"/>
          <w:szCs w:val="24"/>
        </w:rPr>
        <w:t>i</w:t>
      </w:r>
      <w:r w:rsidRPr="00DA3129">
        <w:rPr>
          <w:rFonts w:ascii="Cambria" w:eastAsia="Cambria" w:hAnsi="Cambria" w:cs="Cambria"/>
          <w:spacing w:val="1"/>
          <w:sz w:val="24"/>
          <w:szCs w:val="24"/>
        </w:rPr>
        <w:t>t</w:t>
      </w:r>
      <w:r w:rsidRPr="00DA3129">
        <w:rPr>
          <w:rFonts w:ascii="Cambria" w:eastAsia="Cambria" w:hAnsi="Cambria" w:cs="Cambria"/>
          <w:sz w:val="24"/>
          <w:szCs w:val="24"/>
        </w:rPr>
        <w:t xml:space="preserve">h the </w:t>
      </w:r>
      <w:r w:rsidRPr="00DA3129">
        <w:rPr>
          <w:rFonts w:ascii="Cambria" w:eastAsia="Cambria" w:hAnsi="Cambria" w:cs="Cambria"/>
          <w:spacing w:val="2"/>
          <w:sz w:val="24"/>
          <w:szCs w:val="24"/>
        </w:rPr>
        <w:t>s</w:t>
      </w:r>
      <w:r w:rsidRPr="00DA3129">
        <w:rPr>
          <w:rFonts w:ascii="Cambria" w:eastAsia="Cambria" w:hAnsi="Cambria" w:cs="Cambria"/>
          <w:sz w:val="24"/>
          <w:szCs w:val="24"/>
        </w:rPr>
        <w:t>ol</w:t>
      </w:r>
      <w:r w:rsidRPr="00DA3129">
        <w:rPr>
          <w:rFonts w:ascii="Cambria" w:eastAsia="Cambria" w:hAnsi="Cambria" w:cs="Cambria"/>
          <w:spacing w:val="-1"/>
          <w:sz w:val="24"/>
          <w:szCs w:val="24"/>
        </w:rPr>
        <w:t>u</w:t>
      </w:r>
      <w:r w:rsidRPr="00DA3129">
        <w:rPr>
          <w:rFonts w:ascii="Cambria" w:eastAsia="Cambria" w:hAnsi="Cambria" w:cs="Cambria"/>
          <w:sz w:val="24"/>
          <w:szCs w:val="24"/>
        </w:rPr>
        <w:t>t</w:t>
      </w:r>
      <w:r w:rsidRPr="00DA3129">
        <w:rPr>
          <w:rFonts w:ascii="Cambria" w:eastAsia="Cambria" w:hAnsi="Cambria" w:cs="Cambria"/>
          <w:spacing w:val="1"/>
          <w:sz w:val="24"/>
          <w:szCs w:val="24"/>
        </w:rPr>
        <w:t>i</w:t>
      </w:r>
      <w:r w:rsidRPr="00DA3129">
        <w:rPr>
          <w:rFonts w:ascii="Cambria" w:eastAsia="Cambria" w:hAnsi="Cambria" w:cs="Cambria"/>
          <w:sz w:val="24"/>
          <w:szCs w:val="24"/>
        </w:rPr>
        <w:t>on</w:t>
      </w:r>
      <w:r w:rsidR="00163415">
        <w:rPr>
          <w:rFonts w:ascii="Cambria" w:eastAsia="Cambria" w:hAnsi="Cambria" w:cs="Cambria"/>
          <w:sz w:val="24"/>
          <w:szCs w:val="24"/>
        </w:rPr>
        <w:t>.</w:t>
      </w:r>
    </w:p>
    <w:p w14:paraId="2FF3CC78" w14:textId="77777777" w:rsidR="004D02C0" w:rsidRPr="00DA3129" w:rsidRDefault="00477295" w:rsidP="008C2A55">
      <w:pPr>
        <w:pStyle w:val="ListParagraph"/>
        <w:numPr>
          <w:ilvl w:val="0"/>
          <w:numId w:val="9"/>
        </w:numPr>
        <w:ind w:left="2430"/>
        <w:rPr>
          <w:rFonts w:ascii="Cambria" w:eastAsia="Cambria" w:hAnsi="Cambria" w:cs="Cambria"/>
          <w:sz w:val="24"/>
          <w:szCs w:val="24"/>
        </w:rPr>
      </w:pPr>
      <w:r w:rsidRPr="00DA3129">
        <w:rPr>
          <w:rFonts w:ascii="Cambria" w:eastAsia="Cambria" w:hAnsi="Cambria" w:cs="Cambria"/>
          <w:sz w:val="24"/>
          <w:szCs w:val="24"/>
        </w:rPr>
        <w:t>Ta</w:t>
      </w:r>
      <w:r w:rsidRPr="00DA3129">
        <w:rPr>
          <w:rFonts w:ascii="Cambria" w:eastAsia="Cambria" w:hAnsi="Cambria" w:cs="Cambria"/>
          <w:spacing w:val="-1"/>
          <w:sz w:val="24"/>
          <w:szCs w:val="24"/>
        </w:rPr>
        <w:t>k</w:t>
      </w:r>
      <w:r w:rsidRPr="00DA3129">
        <w:rPr>
          <w:rFonts w:ascii="Cambria" w:eastAsia="Cambria" w:hAnsi="Cambria" w:cs="Cambria"/>
          <w:sz w:val="24"/>
          <w:szCs w:val="24"/>
        </w:rPr>
        <w:t>i</w:t>
      </w:r>
      <w:r w:rsidRPr="00DA3129">
        <w:rPr>
          <w:rFonts w:ascii="Cambria" w:eastAsia="Cambria" w:hAnsi="Cambria" w:cs="Cambria"/>
          <w:spacing w:val="1"/>
          <w:sz w:val="24"/>
          <w:szCs w:val="24"/>
        </w:rPr>
        <w:t>n</w:t>
      </w:r>
      <w:r w:rsidRPr="00DA3129">
        <w:rPr>
          <w:rFonts w:ascii="Cambria" w:eastAsia="Cambria" w:hAnsi="Cambria" w:cs="Cambria"/>
          <w:sz w:val="24"/>
          <w:szCs w:val="24"/>
        </w:rPr>
        <w:t>g</w:t>
      </w:r>
      <w:r w:rsidRPr="00DA3129">
        <w:rPr>
          <w:rFonts w:ascii="Cambria" w:eastAsia="Cambria" w:hAnsi="Cambria" w:cs="Cambria"/>
          <w:spacing w:val="-1"/>
          <w:sz w:val="24"/>
          <w:szCs w:val="24"/>
        </w:rPr>
        <w:t xml:space="preserve"> </w:t>
      </w:r>
      <w:r w:rsidRPr="00DA3129">
        <w:rPr>
          <w:rFonts w:ascii="Cambria" w:eastAsia="Cambria" w:hAnsi="Cambria" w:cs="Cambria"/>
          <w:sz w:val="24"/>
          <w:szCs w:val="24"/>
        </w:rPr>
        <w:t>a</w:t>
      </w:r>
      <w:r w:rsidRPr="00DA3129">
        <w:rPr>
          <w:rFonts w:ascii="Cambria" w:eastAsia="Cambria" w:hAnsi="Cambria" w:cs="Cambria"/>
          <w:spacing w:val="1"/>
          <w:sz w:val="24"/>
          <w:szCs w:val="24"/>
        </w:rPr>
        <w:t>pp</w:t>
      </w:r>
      <w:r w:rsidRPr="00DA3129">
        <w:rPr>
          <w:rFonts w:ascii="Cambria" w:eastAsia="Cambria" w:hAnsi="Cambria" w:cs="Cambria"/>
          <w:spacing w:val="-1"/>
          <w:sz w:val="24"/>
          <w:szCs w:val="24"/>
        </w:rPr>
        <w:t>r</w:t>
      </w:r>
      <w:r w:rsidRPr="00DA3129">
        <w:rPr>
          <w:rFonts w:ascii="Cambria" w:eastAsia="Cambria" w:hAnsi="Cambria" w:cs="Cambria"/>
          <w:sz w:val="24"/>
          <w:szCs w:val="24"/>
        </w:rPr>
        <w:t>opria</w:t>
      </w:r>
      <w:r w:rsidRPr="00DA3129">
        <w:rPr>
          <w:rFonts w:ascii="Cambria" w:eastAsia="Cambria" w:hAnsi="Cambria" w:cs="Cambria"/>
          <w:spacing w:val="1"/>
          <w:sz w:val="24"/>
          <w:szCs w:val="24"/>
        </w:rPr>
        <w:t>t</w:t>
      </w:r>
      <w:r w:rsidRPr="00DA3129">
        <w:rPr>
          <w:rFonts w:ascii="Cambria" w:eastAsia="Cambria" w:hAnsi="Cambria" w:cs="Cambria"/>
          <w:sz w:val="24"/>
          <w:szCs w:val="24"/>
        </w:rPr>
        <w:t xml:space="preserve">e </w:t>
      </w:r>
      <w:r w:rsidRPr="00DA3129">
        <w:rPr>
          <w:rFonts w:ascii="Cambria" w:eastAsia="Cambria" w:hAnsi="Cambria" w:cs="Cambria"/>
          <w:spacing w:val="1"/>
          <w:sz w:val="24"/>
          <w:szCs w:val="24"/>
        </w:rPr>
        <w:t>e</w:t>
      </w:r>
      <w:r w:rsidRPr="00DA3129">
        <w:rPr>
          <w:rFonts w:ascii="Cambria" w:eastAsia="Cambria" w:hAnsi="Cambria" w:cs="Cambria"/>
          <w:sz w:val="24"/>
          <w:szCs w:val="24"/>
        </w:rPr>
        <w:t>s</w:t>
      </w:r>
      <w:r w:rsidRPr="00DA3129">
        <w:rPr>
          <w:rFonts w:ascii="Cambria" w:eastAsia="Cambria" w:hAnsi="Cambria" w:cs="Cambria"/>
          <w:spacing w:val="-3"/>
          <w:sz w:val="24"/>
          <w:szCs w:val="24"/>
        </w:rPr>
        <w:t>c</w:t>
      </w:r>
      <w:r w:rsidRPr="00DA3129">
        <w:rPr>
          <w:rFonts w:ascii="Cambria" w:eastAsia="Cambria" w:hAnsi="Cambria" w:cs="Cambria"/>
          <w:sz w:val="24"/>
          <w:szCs w:val="24"/>
        </w:rPr>
        <w:t>alat</w:t>
      </w:r>
      <w:r w:rsidRPr="00DA3129">
        <w:rPr>
          <w:rFonts w:ascii="Cambria" w:eastAsia="Cambria" w:hAnsi="Cambria" w:cs="Cambria"/>
          <w:spacing w:val="1"/>
          <w:sz w:val="24"/>
          <w:szCs w:val="24"/>
        </w:rPr>
        <w:t>i</w:t>
      </w:r>
      <w:r w:rsidRPr="00DA3129">
        <w:rPr>
          <w:rFonts w:ascii="Cambria" w:eastAsia="Cambria" w:hAnsi="Cambria" w:cs="Cambria"/>
          <w:sz w:val="24"/>
          <w:szCs w:val="24"/>
        </w:rPr>
        <w:t>on if the customer</w:t>
      </w:r>
      <w:r w:rsidRPr="00DA3129">
        <w:rPr>
          <w:rFonts w:ascii="Cambria" w:eastAsia="Cambria" w:hAnsi="Cambria" w:cs="Cambria"/>
          <w:spacing w:val="-1"/>
          <w:sz w:val="24"/>
          <w:szCs w:val="24"/>
        </w:rPr>
        <w:t xml:space="preserve"> d</w:t>
      </w:r>
      <w:r w:rsidRPr="00DA3129">
        <w:rPr>
          <w:rFonts w:ascii="Cambria" w:eastAsia="Cambria" w:hAnsi="Cambria" w:cs="Cambria"/>
          <w:sz w:val="24"/>
          <w:szCs w:val="24"/>
        </w:rPr>
        <w:t>oes</w:t>
      </w:r>
      <w:r w:rsidRPr="00DA3129">
        <w:rPr>
          <w:rFonts w:ascii="Cambria" w:eastAsia="Cambria" w:hAnsi="Cambria" w:cs="Cambria"/>
          <w:spacing w:val="3"/>
          <w:sz w:val="24"/>
          <w:szCs w:val="24"/>
        </w:rPr>
        <w:t xml:space="preserve"> </w:t>
      </w:r>
      <w:r w:rsidRPr="00DA3129">
        <w:rPr>
          <w:rFonts w:ascii="Cambria" w:eastAsia="Cambria" w:hAnsi="Cambria" w:cs="Cambria"/>
          <w:sz w:val="24"/>
          <w:szCs w:val="24"/>
        </w:rPr>
        <w:t xml:space="preserve">not </w:t>
      </w:r>
      <w:r w:rsidRPr="00DA3129">
        <w:rPr>
          <w:rFonts w:ascii="Cambria" w:eastAsia="Cambria" w:hAnsi="Cambria" w:cs="Cambria"/>
          <w:spacing w:val="1"/>
          <w:sz w:val="24"/>
          <w:szCs w:val="24"/>
        </w:rPr>
        <w:t>a</w:t>
      </w:r>
      <w:r w:rsidRPr="00DA3129">
        <w:rPr>
          <w:rFonts w:ascii="Cambria" w:eastAsia="Cambria" w:hAnsi="Cambria" w:cs="Cambria"/>
          <w:spacing w:val="-1"/>
          <w:sz w:val="24"/>
          <w:szCs w:val="24"/>
        </w:rPr>
        <w:t>gr</w:t>
      </w:r>
      <w:r w:rsidRPr="00DA3129">
        <w:rPr>
          <w:rFonts w:ascii="Cambria" w:eastAsia="Cambria" w:hAnsi="Cambria" w:cs="Cambria"/>
          <w:sz w:val="24"/>
          <w:szCs w:val="24"/>
        </w:rPr>
        <w:t>ee</w:t>
      </w:r>
      <w:r w:rsidRPr="00DA3129">
        <w:rPr>
          <w:rFonts w:ascii="Cambria" w:eastAsia="Cambria" w:hAnsi="Cambria" w:cs="Cambria"/>
          <w:spacing w:val="1"/>
          <w:sz w:val="24"/>
          <w:szCs w:val="24"/>
        </w:rPr>
        <w:t xml:space="preserve"> </w:t>
      </w:r>
      <w:r w:rsidRPr="00DA3129">
        <w:rPr>
          <w:rFonts w:ascii="Cambria" w:eastAsia="Cambria" w:hAnsi="Cambria" w:cs="Cambria"/>
          <w:spacing w:val="-1"/>
          <w:sz w:val="24"/>
          <w:szCs w:val="24"/>
        </w:rPr>
        <w:t>w</w:t>
      </w:r>
      <w:r w:rsidRPr="00DA3129">
        <w:rPr>
          <w:rFonts w:ascii="Cambria" w:eastAsia="Cambria" w:hAnsi="Cambria" w:cs="Cambria"/>
          <w:sz w:val="24"/>
          <w:szCs w:val="24"/>
        </w:rPr>
        <w:t>i</w:t>
      </w:r>
      <w:r w:rsidRPr="00DA3129">
        <w:rPr>
          <w:rFonts w:ascii="Cambria" w:eastAsia="Cambria" w:hAnsi="Cambria" w:cs="Cambria"/>
          <w:spacing w:val="1"/>
          <w:sz w:val="24"/>
          <w:szCs w:val="24"/>
        </w:rPr>
        <w:t>t</w:t>
      </w:r>
      <w:r w:rsidRPr="00DA3129">
        <w:rPr>
          <w:rFonts w:ascii="Cambria" w:eastAsia="Cambria" w:hAnsi="Cambria" w:cs="Cambria"/>
          <w:sz w:val="24"/>
          <w:szCs w:val="24"/>
        </w:rPr>
        <w:t>h the sol</w:t>
      </w:r>
      <w:r w:rsidRPr="00DA3129">
        <w:rPr>
          <w:rFonts w:ascii="Cambria" w:eastAsia="Cambria" w:hAnsi="Cambria" w:cs="Cambria"/>
          <w:spacing w:val="-1"/>
          <w:sz w:val="24"/>
          <w:szCs w:val="24"/>
        </w:rPr>
        <w:t>u</w:t>
      </w:r>
      <w:r w:rsidRPr="00DA3129">
        <w:rPr>
          <w:rFonts w:ascii="Cambria" w:eastAsia="Cambria" w:hAnsi="Cambria" w:cs="Cambria"/>
          <w:sz w:val="24"/>
          <w:szCs w:val="24"/>
        </w:rPr>
        <w:t>t</w:t>
      </w:r>
      <w:r w:rsidRPr="00DA3129">
        <w:rPr>
          <w:rFonts w:ascii="Cambria" w:eastAsia="Cambria" w:hAnsi="Cambria" w:cs="Cambria"/>
          <w:spacing w:val="1"/>
          <w:sz w:val="24"/>
          <w:szCs w:val="24"/>
        </w:rPr>
        <w:t>i</w:t>
      </w:r>
      <w:r w:rsidRPr="00DA3129">
        <w:rPr>
          <w:rFonts w:ascii="Cambria" w:eastAsia="Cambria" w:hAnsi="Cambria" w:cs="Cambria"/>
          <w:sz w:val="24"/>
          <w:szCs w:val="24"/>
        </w:rPr>
        <w:t>on</w:t>
      </w:r>
    </w:p>
    <w:p w14:paraId="36F7EE10" w14:textId="77777777" w:rsidR="004D02C0" w:rsidRPr="00DA3129" w:rsidRDefault="00477295" w:rsidP="008C2A55">
      <w:pPr>
        <w:pStyle w:val="ListParagraph"/>
        <w:numPr>
          <w:ilvl w:val="0"/>
          <w:numId w:val="9"/>
        </w:numPr>
        <w:ind w:left="2430"/>
        <w:rPr>
          <w:rFonts w:ascii="Cambria" w:eastAsia="Cambria" w:hAnsi="Cambria" w:cs="Cambria"/>
          <w:sz w:val="24"/>
          <w:szCs w:val="24"/>
        </w:rPr>
      </w:pPr>
      <w:r w:rsidRPr="00DA3129">
        <w:rPr>
          <w:rFonts w:ascii="Cambria" w:eastAsia="Cambria" w:hAnsi="Cambria" w:cs="Cambria"/>
          <w:spacing w:val="1"/>
          <w:sz w:val="24"/>
          <w:szCs w:val="24"/>
        </w:rPr>
        <w:t>E</w:t>
      </w:r>
      <w:r w:rsidRPr="00DA3129">
        <w:rPr>
          <w:rFonts w:ascii="Cambria" w:eastAsia="Cambria" w:hAnsi="Cambria" w:cs="Cambria"/>
          <w:sz w:val="24"/>
          <w:szCs w:val="24"/>
        </w:rPr>
        <w:t>scalati</w:t>
      </w:r>
      <w:r w:rsidRPr="00DA3129">
        <w:rPr>
          <w:rFonts w:ascii="Cambria" w:eastAsia="Cambria" w:hAnsi="Cambria" w:cs="Cambria"/>
          <w:spacing w:val="1"/>
          <w:sz w:val="24"/>
          <w:szCs w:val="24"/>
        </w:rPr>
        <w:t>n</w:t>
      </w:r>
      <w:r w:rsidRPr="00DA3129">
        <w:rPr>
          <w:rFonts w:ascii="Cambria" w:eastAsia="Cambria" w:hAnsi="Cambria" w:cs="Cambria"/>
          <w:sz w:val="24"/>
          <w:szCs w:val="24"/>
        </w:rPr>
        <w:t>g</w:t>
      </w:r>
      <w:r w:rsidRPr="00DA3129">
        <w:rPr>
          <w:rFonts w:ascii="Cambria" w:eastAsia="Cambria" w:hAnsi="Cambria" w:cs="Cambria"/>
          <w:spacing w:val="-1"/>
          <w:sz w:val="24"/>
          <w:szCs w:val="24"/>
        </w:rPr>
        <w:t xml:space="preserve"> </w:t>
      </w:r>
      <w:r w:rsidRPr="00DA3129">
        <w:rPr>
          <w:rFonts w:ascii="Cambria" w:eastAsia="Cambria" w:hAnsi="Cambria" w:cs="Cambria"/>
          <w:sz w:val="24"/>
          <w:szCs w:val="24"/>
        </w:rPr>
        <w:t>the compla</w:t>
      </w:r>
      <w:r w:rsidRPr="00DA3129">
        <w:rPr>
          <w:rFonts w:ascii="Cambria" w:eastAsia="Cambria" w:hAnsi="Cambria" w:cs="Cambria"/>
          <w:spacing w:val="1"/>
          <w:sz w:val="24"/>
          <w:szCs w:val="24"/>
        </w:rPr>
        <w:t>i</w:t>
      </w:r>
      <w:r w:rsidRPr="00DA3129">
        <w:rPr>
          <w:rFonts w:ascii="Cambria" w:eastAsia="Cambria" w:hAnsi="Cambria" w:cs="Cambria"/>
          <w:spacing w:val="-2"/>
          <w:sz w:val="24"/>
          <w:szCs w:val="24"/>
        </w:rPr>
        <w:t>n</w:t>
      </w:r>
      <w:r w:rsidRPr="00DA3129">
        <w:rPr>
          <w:rFonts w:ascii="Cambria" w:eastAsia="Cambria" w:hAnsi="Cambria" w:cs="Cambria"/>
          <w:sz w:val="24"/>
          <w:szCs w:val="24"/>
        </w:rPr>
        <w:t xml:space="preserve">t </w:t>
      </w:r>
      <w:r w:rsidRPr="00DA3129">
        <w:rPr>
          <w:rFonts w:ascii="Cambria" w:eastAsia="Cambria" w:hAnsi="Cambria" w:cs="Cambria"/>
          <w:spacing w:val="1"/>
          <w:sz w:val="24"/>
          <w:szCs w:val="24"/>
        </w:rPr>
        <w:t>t</w:t>
      </w:r>
      <w:r w:rsidRPr="00DA3129">
        <w:rPr>
          <w:rFonts w:ascii="Cambria" w:eastAsia="Cambria" w:hAnsi="Cambria" w:cs="Cambria"/>
          <w:sz w:val="24"/>
          <w:szCs w:val="24"/>
        </w:rPr>
        <w:t>o a</w:t>
      </w:r>
      <w:r w:rsidRPr="00DA3129">
        <w:rPr>
          <w:rFonts w:ascii="Cambria" w:eastAsia="Cambria" w:hAnsi="Cambria" w:cs="Cambria"/>
          <w:spacing w:val="1"/>
          <w:sz w:val="24"/>
          <w:szCs w:val="24"/>
        </w:rPr>
        <w:t>pp</w:t>
      </w:r>
      <w:r w:rsidRPr="00DA3129">
        <w:rPr>
          <w:rFonts w:ascii="Cambria" w:eastAsia="Cambria" w:hAnsi="Cambria" w:cs="Cambria"/>
          <w:spacing w:val="-1"/>
          <w:sz w:val="24"/>
          <w:szCs w:val="24"/>
        </w:rPr>
        <w:t>r</w:t>
      </w:r>
      <w:r w:rsidRPr="00DA3129">
        <w:rPr>
          <w:rFonts w:ascii="Cambria" w:eastAsia="Cambria" w:hAnsi="Cambria" w:cs="Cambria"/>
          <w:sz w:val="24"/>
          <w:szCs w:val="24"/>
        </w:rPr>
        <w:t>opria</w:t>
      </w:r>
      <w:r w:rsidRPr="00DA3129">
        <w:rPr>
          <w:rFonts w:ascii="Cambria" w:eastAsia="Cambria" w:hAnsi="Cambria" w:cs="Cambria"/>
          <w:spacing w:val="1"/>
          <w:sz w:val="24"/>
          <w:szCs w:val="24"/>
        </w:rPr>
        <w:t>t</w:t>
      </w:r>
      <w:r w:rsidRPr="00DA3129">
        <w:rPr>
          <w:rFonts w:ascii="Cambria" w:eastAsia="Cambria" w:hAnsi="Cambria" w:cs="Cambria"/>
          <w:sz w:val="24"/>
          <w:szCs w:val="24"/>
        </w:rPr>
        <w:t>e m</w:t>
      </w:r>
      <w:r w:rsidRPr="00DA3129">
        <w:rPr>
          <w:rFonts w:ascii="Cambria" w:eastAsia="Cambria" w:hAnsi="Cambria" w:cs="Cambria"/>
          <w:spacing w:val="-2"/>
          <w:sz w:val="24"/>
          <w:szCs w:val="24"/>
        </w:rPr>
        <w:t>a</w:t>
      </w:r>
      <w:r w:rsidRPr="00DA3129">
        <w:rPr>
          <w:rFonts w:ascii="Cambria" w:eastAsia="Cambria" w:hAnsi="Cambria" w:cs="Cambria"/>
          <w:sz w:val="24"/>
          <w:szCs w:val="24"/>
        </w:rPr>
        <w:t>n</w:t>
      </w:r>
      <w:r w:rsidRPr="00DA3129">
        <w:rPr>
          <w:rFonts w:ascii="Cambria" w:eastAsia="Cambria" w:hAnsi="Cambria" w:cs="Cambria"/>
          <w:spacing w:val="1"/>
          <w:sz w:val="24"/>
          <w:szCs w:val="24"/>
        </w:rPr>
        <w:t>a</w:t>
      </w:r>
      <w:r w:rsidRPr="00DA3129">
        <w:rPr>
          <w:rFonts w:ascii="Cambria" w:eastAsia="Cambria" w:hAnsi="Cambria" w:cs="Cambria"/>
          <w:spacing w:val="-1"/>
          <w:sz w:val="24"/>
          <w:szCs w:val="24"/>
        </w:rPr>
        <w:t>g</w:t>
      </w:r>
      <w:r w:rsidRPr="00DA3129">
        <w:rPr>
          <w:rFonts w:ascii="Cambria" w:eastAsia="Cambria" w:hAnsi="Cambria" w:cs="Cambria"/>
          <w:sz w:val="24"/>
          <w:szCs w:val="24"/>
        </w:rPr>
        <w:t>eme</w:t>
      </w:r>
      <w:r w:rsidRPr="00DA3129">
        <w:rPr>
          <w:rFonts w:ascii="Cambria" w:eastAsia="Cambria" w:hAnsi="Cambria" w:cs="Cambria"/>
          <w:spacing w:val="1"/>
          <w:sz w:val="24"/>
          <w:szCs w:val="24"/>
        </w:rPr>
        <w:t>n</w:t>
      </w:r>
      <w:r w:rsidRPr="00DA3129">
        <w:rPr>
          <w:rFonts w:ascii="Cambria" w:eastAsia="Cambria" w:hAnsi="Cambria" w:cs="Cambria"/>
          <w:sz w:val="24"/>
          <w:szCs w:val="24"/>
        </w:rPr>
        <w:t>t le</w:t>
      </w:r>
      <w:r w:rsidRPr="00DA3129">
        <w:rPr>
          <w:rFonts w:ascii="Cambria" w:eastAsia="Cambria" w:hAnsi="Cambria" w:cs="Cambria"/>
          <w:spacing w:val="-1"/>
          <w:sz w:val="24"/>
          <w:szCs w:val="24"/>
        </w:rPr>
        <w:t>v</w:t>
      </w:r>
      <w:r w:rsidRPr="00DA3129">
        <w:rPr>
          <w:rFonts w:ascii="Cambria" w:eastAsia="Cambria" w:hAnsi="Cambria" w:cs="Cambria"/>
          <w:sz w:val="24"/>
          <w:szCs w:val="24"/>
        </w:rPr>
        <w:t>el</w:t>
      </w:r>
      <w:r w:rsidR="00163415">
        <w:rPr>
          <w:rFonts w:ascii="Cambria" w:eastAsia="Cambria" w:hAnsi="Cambria" w:cs="Cambria"/>
          <w:sz w:val="24"/>
          <w:szCs w:val="24"/>
        </w:rPr>
        <w:t xml:space="preserve"> </w:t>
      </w:r>
    </w:p>
    <w:p w14:paraId="6074A6D0" w14:textId="77777777" w:rsidR="004D02C0" w:rsidRPr="00DA3129" w:rsidRDefault="00DA3129" w:rsidP="008C2A55">
      <w:pPr>
        <w:pStyle w:val="ListParagraph"/>
        <w:numPr>
          <w:ilvl w:val="0"/>
          <w:numId w:val="9"/>
        </w:numPr>
        <w:tabs>
          <w:tab w:val="left" w:pos="2440"/>
        </w:tabs>
        <w:spacing w:line="258" w:lineRule="auto"/>
        <w:ind w:left="2430" w:right="1398"/>
        <w:jc w:val="both"/>
        <w:rPr>
          <w:rFonts w:ascii="Cambria" w:eastAsia="Cambria" w:hAnsi="Cambria" w:cs="Cambria"/>
          <w:sz w:val="24"/>
          <w:szCs w:val="24"/>
        </w:rPr>
      </w:pPr>
      <w:r w:rsidRPr="00DA3129">
        <w:rPr>
          <w:rFonts w:ascii="Cambria" w:eastAsia="Cambria" w:hAnsi="Cambria" w:cs="Cambria"/>
          <w:spacing w:val="-1"/>
          <w:sz w:val="24"/>
          <w:szCs w:val="24"/>
        </w:rPr>
        <w:t>Ad</w:t>
      </w:r>
      <w:r w:rsidRPr="00DA3129">
        <w:rPr>
          <w:rFonts w:ascii="Cambria" w:eastAsia="Cambria" w:hAnsi="Cambria" w:cs="Cambria"/>
          <w:sz w:val="24"/>
          <w:szCs w:val="24"/>
        </w:rPr>
        <w:t>he</w:t>
      </w:r>
      <w:r w:rsidR="004D036E">
        <w:rPr>
          <w:rFonts w:ascii="Cambria" w:eastAsia="Cambria" w:hAnsi="Cambria" w:cs="Cambria"/>
          <w:spacing w:val="-1"/>
          <w:sz w:val="24"/>
          <w:szCs w:val="24"/>
        </w:rPr>
        <w:t>re</w:t>
      </w:r>
      <w:r w:rsidR="004D036E">
        <w:rPr>
          <w:rFonts w:ascii="Cambria" w:eastAsia="Cambria" w:hAnsi="Cambria" w:cs="Cambria"/>
          <w:sz w:val="24"/>
          <w:szCs w:val="24"/>
        </w:rPr>
        <w:t xml:space="preserve"> to all SMSA policies</w:t>
      </w:r>
      <w:r w:rsidR="00477295" w:rsidRPr="00DA3129">
        <w:rPr>
          <w:rFonts w:ascii="Cambria" w:eastAsia="Cambria" w:hAnsi="Cambria" w:cs="Cambria"/>
          <w:spacing w:val="21"/>
          <w:sz w:val="24"/>
          <w:szCs w:val="24"/>
        </w:rPr>
        <w:t xml:space="preserve"> </w:t>
      </w:r>
      <w:r w:rsidR="004D036E" w:rsidRPr="00DA3129">
        <w:rPr>
          <w:rFonts w:ascii="Cambria" w:eastAsia="Cambria" w:hAnsi="Cambria" w:cs="Cambria"/>
          <w:sz w:val="24"/>
          <w:szCs w:val="24"/>
        </w:rPr>
        <w:t>a</w:t>
      </w:r>
      <w:r w:rsidR="004D036E" w:rsidRPr="00DA3129">
        <w:rPr>
          <w:rFonts w:ascii="Cambria" w:eastAsia="Cambria" w:hAnsi="Cambria" w:cs="Cambria"/>
          <w:spacing w:val="1"/>
          <w:sz w:val="24"/>
          <w:szCs w:val="24"/>
        </w:rPr>
        <w:t>n</w:t>
      </w:r>
      <w:r w:rsidR="004D036E">
        <w:rPr>
          <w:rFonts w:ascii="Cambria" w:eastAsia="Cambria" w:hAnsi="Cambria" w:cs="Cambria"/>
          <w:sz w:val="24"/>
          <w:szCs w:val="24"/>
        </w:rPr>
        <w:t xml:space="preserve">d statutory requirements </w:t>
      </w:r>
      <w:r w:rsidR="00477295" w:rsidRPr="00DA3129">
        <w:rPr>
          <w:rFonts w:ascii="Cambria" w:eastAsia="Cambria" w:hAnsi="Cambria" w:cs="Cambria"/>
          <w:sz w:val="24"/>
          <w:szCs w:val="24"/>
        </w:rPr>
        <w:t>a</w:t>
      </w:r>
      <w:r w:rsidR="00477295" w:rsidRPr="00DA3129">
        <w:rPr>
          <w:rFonts w:ascii="Cambria" w:eastAsia="Cambria" w:hAnsi="Cambria" w:cs="Cambria"/>
          <w:spacing w:val="1"/>
          <w:sz w:val="24"/>
          <w:szCs w:val="24"/>
        </w:rPr>
        <w:t>n</w:t>
      </w:r>
      <w:r w:rsidR="00477295" w:rsidRPr="00DA3129">
        <w:rPr>
          <w:rFonts w:ascii="Cambria" w:eastAsia="Cambria" w:hAnsi="Cambria" w:cs="Cambria"/>
          <w:sz w:val="24"/>
          <w:szCs w:val="24"/>
        </w:rPr>
        <w:t xml:space="preserve">d </w:t>
      </w:r>
      <w:r w:rsidR="00477295" w:rsidRPr="00DA3129">
        <w:rPr>
          <w:rFonts w:ascii="Cambria" w:eastAsia="Cambria" w:hAnsi="Cambria" w:cs="Cambria"/>
          <w:spacing w:val="-1"/>
          <w:sz w:val="24"/>
          <w:szCs w:val="24"/>
        </w:rPr>
        <w:t>r</w:t>
      </w:r>
      <w:r w:rsidR="00477295" w:rsidRPr="00DA3129">
        <w:rPr>
          <w:rFonts w:ascii="Cambria" w:eastAsia="Cambria" w:hAnsi="Cambria" w:cs="Cambria"/>
          <w:sz w:val="24"/>
          <w:szCs w:val="24"/>
        </w:rPr>
        <w:t>ecom</w:t>
      </w:r>
      <w:r w:rsidR="00477295" w:rsidRPr="00DA3129">
        <w:rPr>
          <w:rFonts w:ascii="Cambria" w:eastAsia="Cambria" w:hAnsi="Cambria" w:cs="Cambria"/>
          <w:spacing w:val="-1"/>
          <w:sz w:val="24"/>
          <w:szCs w:val="24"/>
        </w:rPr>
        <w:t>m</w:t>
      </w:r>
      <w:r w:rsidR="00477295" w:rsidRPr="00DA3129">
        <w:rPr>
          <w:rFonts w:ascii="Cambria" w:eastAsia="Cambria" w:hAnsi="Cambria" w:cs="Cambria"/>
          <w:sz w:val="24"/>
          <w:szCs w:val="24"/>
        </w:rPr>
        <w:t>e</w:t>
      </w:r>
      <w:r w:rsidR="00477295" w:rsidRPr="00DA3129">
        <w:rPr>
          <w:rFonts w:ascii="Cambria" w:eastAsia="Cambria" w:hAnsi="Cambria" w:cs="Cambria"/>
          <w:spacing w:val="1"/>
          <w:sz w:val="24"/>
          <w:szCs w:val="24"/>
        </w:rPr>
        <w:t>n</w:t>
      </w:r>
      <w:r w:rsidR="00477295" w:rsidRPr="00DA3129">
        <w:rPr>
          <w:rFonts w:ascii="Cambria" w:eastAsia="Cambria" w:hAnsi="Cambria" w:cs="Cambria"/>
          <w:spacing w:val="-1"/>
          <w:sz w:val="24"/>
          <w:szCs w:val="24"/>
        </w:rPr>
        <w:t>d</w:t>
      </w:r>
      <w:r w:rsidR="00477295" w:rsidRPr="00DA3129">
        <w:rPr>
          <w:rFonts w:ascii="Cambria" w:eastAsia="Cambria" w:hAnsi="Cambria" w:cs="Cambria"/>
          <w:sz w:val="24"/>
          <w:szCs w:val="24"/>
        </w:rPr>
        <w:t>s</w:t>
      </w:r>
      <w:r w:rsidR="00477295" w:rsidRPr="00DA3129">
        <w:rPr>
          <w:rFonts w:ascii="Cambria" w:eastAsia="Cambria" w:hAnsi="Cambria" w:cs="Cambria"/>
          <w:spacing w:val="1"/>
          <w:sz w:val="24"/>
          <w:szCs w:val="24"/>
        </w:rPr>
        <w:t xml:space="preserve"> </w:t>
      </w:r>
      <w:r w:rsidR="00477295" w:rsidRPr="00DA3129">
        <w:rPr>
          <w:rFonts w:ascii="Cambria" w:eastAsia="Cambria" w:hAnsi="Cambria" w:cs="Cambria"/>
          <w:sz w:val="24"/>
          <w:szCs w:val="24"/>
        </w:rPr>
        <w:t>to</w:t>
      </w:r>
      <w:r w:rsidR="00477295" w:rsidRPr="00DA3129">
        <w:rPr>
          <w:rFonts w:ascii="Cambria" w:eastAsia="Cambria" w:hAnsi="Cambria" w:cs="Cambria"/>
          <w:spacing w:val="1"/>
          <w:sz w:val="24"/>
          <w:szCs w:val="24"/>
        </w:rPr>
        <w:t xml:space="preserve"> </w:t>
      </w:r>
      <w:r w:rsidR="00477295" w:rsidRPr="00DA3129">
        <w:rPr>
          <w:rFonts w:ascii="Cambria" w:eastAsia="Cambria" w:hAnsi="Cambria" w:cs="Cambria"/>
          <w:sz w:val="24"/>
          <w:szCs w:val="24"/>
        </w:rPr>
        <w:t>se</w:t>
      </w:r>
      <w:r w:rsidR="00477295" w:rsidRPr="00DA3129">
        <w:rPr>
          <w:rFonts w:ascii="Cambria" w:eastAsia="Cambria" w:hAnsi="Cambria" w:cs="Cambria"/>
          <w:spacing w:val="1"/>
          <w:sz w:val="24"/>
          <w:szCs w:val="24"/>
        </w:rPr>
        <w:t>n</w:t>
      </w:r>
      <w:r w:rsidR="00477295" w:rsidRPr="00DA3129">
        <w:rPr>
          <w:rFonts w:ascii="Cambria" w:eastAsia="Cambria" w:hAnsi="Cambria" w:cs="Cambria"/>
          <w:sz w:val="24"/>
          <w:szCs w:val="24"/>
        </w:rPr>
        <w:t>ior</w:t>
      </w:r>
      <w:r w:rsidR="00477295" w:rsidRPr="00DA3129">
        <w:rPr>
          <w:rFonts w:ascii="Cambria" w:eastAsia="Cambria" w:hAnsi="Cambria" w:cs="Cambria"/>
          <w:spacing w:val="3"/>
          <w:sz w:val="24"/>
          <w:szCs w:val="24"/>
        </w:rPr>
        <w:t xml:space="preserve"> </w:t>
      </w:r>
      <w:r w:rsidR="00477295" w:rsidRPr="00DA3129">
        <w:rPr>
          <w:rFonts w:ascii="Cambria" w:eastAsia="Cambria" w:hAnsi="Cambria" w:cs="Cambria"/>
          <w:sz w:val="24"/>
          <w:szCs w:val="24"/>
        </w:rPr>
        <w:t>man</w:t>
      </w:r>
      <w:r w:rsidR="00477295" w:rsidRPr="00DA3129">
        <w:rPr>
          <w:rFonts w:ascii="Cambria" w:eastAsia="Cambria" w:hAnsi="Cambria" w:cs="Cambria"/>
          <w:spacing w:val="1"/>
          <w:sz w:val="24"/>
          <w:szCs w:val="24"/>
        </w:rPr>
        <w:t>a</w:t>
      </w:r>
      <w:r w:rsidR="00477295" w:rsidRPr="00DA3129">
        <w:rPr>
          <w:rFonts w:ascii="Cambria" w:eastAsia="Cambria" w:hAnsi="Cambria" w:cs="Cambria"/>
          <w:spacing w:val="-1"/>
          <w:sz w:val="24"/>
          <w:szCs w:val="24"/>
        </w:rPr>
        <w:t>g</w:t>
      </w:r>
      <w:r w:rsidR="00477295" w:rsidRPr="00DA3129">
        <w:rPr>
          <w:rFonts w:ascii="Cambria" w:eastAsia="Cambria" w:hAnsi="Cambria" w:cs="Cambria"/>
          <w:sz w:val="24"/>
          <w:szCs w:val="24"/>
        </w:rPr>
        <w:t>eme</w:t>
      </w:r>
      <w:r w:rsidR="00477295" w:rsidRPr="00DA3129">
        <w:rPr>
          <w:rFonts w:ascii="Cambria" w:eastAsia="Cambria" w:hAnsi="Cambria" w:cs="Cambria"/>
          <w:spacing w:val="1"/>
          <w:sz w:val="24"/>
          <w:szCs w:val="24"/>
        </w:rPr>
        <w:t>n</w:t>
      </w:r>
      <w:r w:rsidR="00477295" w:rsidRPr="00DA3129">
        <w:rPr>
          <w:rFonts w:ascii="Cambria" w:eastAsia="Cambria" w:hAnsi="Cambria" w:cs="Cambria"/>
          <w:sz w:val="24"/>
          <w:szCs w:val="24"/>
        </w:rPr>
        <w:t>t</w:t>
      </w:r>
      <w:r w:rsidR="00477295" w:rsidRPr="00DA3129">
        <w:rPr>
          <w:rFonts w:ascii="Cambria" w:eastAsia="Cambria" w:hAnsi="Cambria" w:cs="Cambria"/>
          <w:spacing w:val="2"/>
          <w:sz w:val="24"/>
          <w:szCs w:val="24"/>
        </w:rPr>
        <w:t xml:space="preserve"> </w:t>
      </w:r>
      <w:r w:rsidR="00477295" w:rsidRPr="00DA3129">
        <w:rPr>
          <w:rFonts w:ascii="Cambria" w:eastAsia="Cambria" w:hAnsi="Cambria" w:cs="Cambria"/>
          <w:sz w:val="24"/>
          <w:szCs w:val="24"/>
        </w:rPr>
        <w:t>a</w:t>
      </w:r>
      <w:r w:rsidR="00477295" w:rsidRPr="00DA3129">
        <w:rPr>
          <w:rFonts w:ascii="Cambria" w:eastAsia="Cambria" w:hAnsi="Cambria" w:cs="Cambria"/>
          <w:spacing w:val="-1"/>
          <w:sz w:val="24"/>
          <w:szCs w:val="24"/>
        </w:rPr>
        <w:t>d</w:t>
      </w:r>
      <w:r w:rsidR="00477295" w:rsidRPr="00DA3129">
        <w:rPr>
          <w:rFonts w:ascii="Cambria" w:eastAsia="Cambria" w:hAnsi="Cambria" w:cs="Cambria"/>
          <w:sz w:val="24"/>
          <w:szCs w:val="24"/>
        </w:rPr>
        <w:t>op</w:t>
      </w:r>
      <w:r w:rsidR="00477295" w:rsidRPr="00DA3129">
        <w:rPr>
          <w:rFonts w:ascii="Cambria" w:eastAsia="Cambria" w:hAnsi="Cambria" w:cs="Cambria"/>
          <w:spacing w:val="1"/>
          <w:sz w:val="24"/>
          <w:szCs w:val="24"/>
        </w:rPr>
        <w:t>t</w:t>
      </w:r>
      <w:r w:rsidR="00477295" w:rsidRPr="00DA3129">
        <w:rPr>
          <w:rFonts w:ascii="Cambria" w:eastAsia="Cambria" w:hAnsi="Cambria" w:cs="Cambria"/>
          <w:sz w:val="24"/>
          <w:szCs w:val="24"/>
        </w:rPr>
        <w:t>i</w:t>
      </w:r>
      <w:r w:rsidR="00477295" w:rsidRPr="00DA3129">
        <w:rPr>
          <w:rFonts w:ascii="Cambria" w:eastAsia="Cambria" w:hAnsi="Cambria" w:cs="Cambria"/>
          <w:spacing w:val="-2"/>
          <w:sz w:val="24"/>
          <w:szCs w:val="24"/>
        </w:rPr>
        <w:t>o</w:t>
      </w:r>
      <w:r w:rsidR="00477295" w:rsidRPr="00DA3129">
        <w:rPr>
          <w:rFonts w:ascii="Cambria" w:eastAsia="Cambria" w:hAnsi="Cambria" w:cs="Cambria"/>
          <w:sz w:val="24"/>
          <w:szCs w:val="24"/>
        </w:rPr>
        <w:t>n</w:t>
      </w:r>
      <w:r w:rsidR="00477295" w:rsidRPr="00DA3129">
        <w:rPr>
          <w:rFonts w:ascii="Cambria" w:eastAsia="Cambria" w:hAnsi="Cambria" w:cs="Cambria"/>
          <w:spacing w:val="2"/>
          <w:sz w:val="24"/>
          <w:szCs w:val="24"/>
        </w:rPr>
        <w:t xml:space="preserve"> </w:t>
      </w:r>
      <w:r w:rsidR="00477295" w:rsidRPr="00DA3129">
        <w:rPr>
          <w:rFonts w:ascii="Cambria" w:eastAsia="Cambria" w:hAnsi="Cambria" w:cs="Cambria"/>
          <w:sz w:val="24"/>
          <w:szCs w:val="24"/>
        </w:rPr>
        <w:t>a</w:t>
      </w:r>
      <w:r w:rsidR="00477295" w:rsidRPr="00DA3129">
        <w:rPr>
          <w:rFonts w:ascii="Cambria" w:eastAsia="Cambria" w:hAnsi="Cambria" w:cs="Cambria"/>
          <w:spacing w:val="1"/>
          <w:sz w:val="24"/>
          <w:szCs w:val="24"/>
        </w:rPr>
        <w:t>n</w:t>
      </w:r>
      <w:r w:rsidR="00477295" w:rsidRPr="00DA3129">
        <w:rPr>
          <w:rFonts w:ascii="Cambria" w:eastAsia="Cambria" w:hAnsi="Cambria" w:cs="Cambria"/>
          <w:spacing w:val="-1"/>
          <w:sz w:val="24"/>
          <w:szCs w:val="24"/>
        </w:rPr>
        <w:t>d</w:t>
      </w:r>
      <w:r w:rsidR="00477295" w:rsidRPr="00DA3129">
        <w:rPr>
          <w:rFonts w:ascii="Cambria" w:eastAsia="Cambria" w:hAnsi="Cambria" w:cs="Cambria"/>
          <w:sz w:val="24"/>
          <w:szCs w:val="24"/>
        </w:rPr>
        <w:t>/or c</w:t>
      </w:r>
      <w:r w:rsidR="00477295" w:rsidRPr="00DA3129">
        <w:rPr>
          <w:rFonts w:ascii="Cambria" w:eastAsia="Cambria" w:hAnsi="Cambria" w:cs="Cambria"/>
          <w:spacing w:val="-1"/>
          <w:sz w:val="24"/>
          <w:szCs w:val="24"/>
        </w:rPr>
        <w:t>h</w:t>
      </w:r>
      <w:r w:rsidR="00477295" w:rsidRPr="00DA3129">
        <w:rPr>
          <w:rFonts w:ascii="Cambria" w:eastAsia="Cambria" w:hAnsi="Cambria" w:cs="Cambria"/>
          <w:sz w:val="24"/>
          <w:szCs w:val="24"/>
        </w:rPr>
        <w:t>a</w:t>
      </w:r>
      <w:r w:rsidR="00477295" w:rsidRPr="00DA3129">
        <w:rPr>
          <w:rFonts w:ascii="Cambria" w:eastAsia="Cambria" w:hAnsi="Cambria" w:cs="Cambria"/>
          <w:spacing w:val="1"/>
          <w:sz w:val="24"/>
          <w:szCs w:val="24"/>
        </w:rPr>
        <w:t>n</w:t>
      </w:r>
      <w:r w:rsidR="00477295" w:rsidRPr="00DA3129">
        <w:rPr>
          <w:rFonts w:ascii="Cambria" w:eastAsia="Cambria" w:hAnsi="Cambria" w:cs="Cambria"/>
          <w:spacing w:val="-1"/>
          <w:sz w:val="24"/>
          <w:szCs w:val="24"/>
        </w:rPr>
        <w:t>g</w:t>
      </w:r>
      <w:r w:rsidR="00477295" w:rsidRPr="00DA3129">
        <w:rPr>
          <w:rFonts w:ascii="Cambria" w:eastAsia="Cambria" w:hAnsi="Cambria" w:cs="Cambria"/>
          <w:sz w:val="24"/>
          <w:szCs w:val="24"/>
        </w:rPr>
        <w:t>es</w:t>
      </w:r>
      <w:r w:rsidR="00477295" w:rsidRPr="00DA3129">
        <w:rPr>
          <w:rFonts w:ascii="Cambria" w:eastAsia="Cambria" w:hAnsi="Cambria" w:cs="Cambria"/>
          <w:spacing w:val="2"/>
          <w:sz w:val="24"/>
          <w:szCs w:val="24"/>
        </w:rPr>
        <w:t xml:space="preserve"> </w:t>
      </w:r>
      <w:r w:rsidR="00477295" w:rsidRPr="00DA3129">
        <w:rPr>
          <w:rFonts w:ascii="Cambria" w:eastAsia="Cambria" w:hAnsi="Cambria" w:cs="Cambria"/>
          <w:sz w:val="24"/>
          <w:szCs w:val="24"/>
        </w:rPr>
        <w:t>to</w:t>
      </w:r>
      <w:r w:rsidR="00477295" w:rsidRPr="00DA3129">
        <w:rPr>
          <w:rFonts w:ascii="Cambria" w:eastAsia="Cambria" w:hAnsi="Cambria" w:cs="Cambria"/>
          <w:spacing w:val="4"/>
          <w:sz w:val="24"/>
          <w:szCs w:val="24"/>
        </w:rPr>
        <w:t xml:space="preserve"> </w:t>
      </w:r>
      <w:r w:rsidR="00477295" w:rsidRPr="00DA3129">
        <w:rPr>
          <w:rFonts w:ascii="Cambria" w:eastAsia="Cambria" w:hAnsi="Cambria" w:cs="Cambria"/>
          <w:spacing w:val="1"/>
          <w:sz w:val="24"/>
          <w:szCs w:val="24"/>
        </w:rPr>
        <w:t>p</w:t>
      </w:r>
      <w:r w:rsidR="00477295" w:rsidRPr="00DA3129">
        <w:rPr>
          <w:rFonts w:ascii="Cambria" w:eastAsia="Cambria" w:hAnsi="Cambria" w:cs="Cambria"/>
          <w:sz w:val="24"/>
          <w:szCs w:val="24"/>
        </w:rPr>
        <w:t>olicies</w:t>
      </w:r>
      <w:r w:rsidR="00477295" w:rsidRPr="00DA3129">
        <w:rPr>
          <w:rFonts w:ascii="Cambria" w:eastAsia="Cambria" w:hAnsi="Cambria" w:cs="Cambria"/>
          <w:spacing w:val="2"/>
          <w:sz w:val="24"/>
          <w:szCs w:val="24"/>
        </w:rPr>
        <w:t xml:space="preserve"> </w:t>
      </w:r>
      <w:r w:rsidR="00477295" w:rsidRPr="00DA3129">
        <w:rPr>
          <w:rFonts w:ascii="Cambria" w:eastAsia="Cambria" w:hAnsi="Cambria" w:cs="Cambria"/>
          <w:sz w:val="24"/>
          <w:szCs w:val="24"/>
        </w:rPr>
        <w:t>a</w:t>
      </w:r>
      <w:r w:rsidR="00477295" w:rsidRPr="00DA3129">
        <w:rPr>
          <w:rFonts w:ascii="Cambria" w:eastAsia="Cambria" w:hAnsi="Cambria" w:cs="Cambria"/>
          <w:spacing w:val="1"/>
          <w:sz w:val="24"/>
          <w:szCs w:val="24"/>
        </w:rPr>
        <w:t>n</w:t>
      </w:r>
      <w:r w:rsidR="00477295" w:rsidRPr="00DA3129">
        <w:rPr>
          <w:rFonts w:ascii="Cambria" w:eastAsia="Cambria" w:hAnsi="Cambria" w:cs="Cambria"/>
          <w:sz w:val="24"/>
          <w:szCs w:val="24"/>
        </w:rPr>
        <w:t xml:space="preserve">d </w:t>
      </w:r>
      <w:r w:rsidR="00477295" w:rsidRPr="00DA3129">
        <w:rPr>
          <w:rFonts w:ascii="Cambria" w:eastAsia="Cambria" w:hAnsi="Cambria" w:cs="Cambria"/>
          <w:spacing w:val="-1"/>
          <w:sz w:val="24"/>
          <w:szCs w:val="24"/>
        </w:rPr>
        <w:t>g</w:t>
      </w:r>
      <w:r w:rsidR="00477295" w:rsidRPr="00DA3129">
        <w:rPr>
          <w:rFonts w:ascii="Cambria" w:eastAsia="Cambria" w:hAnsi="Cambria" w:cs="Cambria"/>
          <w:sz w:val="24"/>
          <w:szCs w:val="24"/>
        </w:rPr>
        <w:t>ui</w:t>
      </w:r>
      <w:r w:rsidR="00477295" w:rsidRPr="00DA3129">
        <w:rPr>
          <w:rFonts w:ascii="Cambria" w:eastAsia="Cambria" w:hAnsi="Cambria" w:cs="Cambria"/>
          <w:spacing w:val="-1"/>
          <w:sz w:val="24"/>
          <w:szCs w:val="24"/>
        </w:rPr>
        <w:t>d</w:t>
      </w:r>
      <w:r w:rsidR="00477295" w:rsidRPr="00DA3129">
        <w:rPr>
          <w:rFonts w:ascii="Cambria" w:eastAsia="Cambria" w:hAnsi="Cambria" w:cs="Cambria"/>
          <w:sz w:val="24"/>
          <w:szCs w:val="24"/>
        </w:rPr>
        <w:t>elin</w:t>
      </w:r>
      <w:r w:rsidR="00477295" w:rsidRPr="00DA3129">
        <w:rPr>
          <w:rFonts w:ascii="Cambria" w:eastAsia="Cambria" w:hAnsi="Cambria" w:cs="Cambria"/>
          <w:spacing w:val="1"/>
          <w:sz w:val="24"/>
          <w:szCs w:val="24"/>
        </w:rPr>
        <w:t>e</w:t>
      </w:r>
      <w:r w:rsidR="00477295" w:rsidRPr="00DA3129">
        <w:rPr>
          <w:rFonts w:ascii="Cambria" w:eastAsia="Cambria" w:hAnsi="Cambria" w:cs="Cambria"/>
          <w:sz w:val="24"/>
          <w:szCs w:val="24"/>
        </w:rPr>
        <w:t xml:space="preserve">s to </w:t>
      </w:r>
      <w:r w:rsidR="00477295" w:rsidRPr="00DA3129">
        <w:rPr>
          <w:rFonts w:ascii="Cambria" w:eastAsia="Cambria" w:hAnsi="Cambria" w:cs="Cambria"/>
          <w:spacing w:val="-1"/>
          <w:sz w:val="24"/>
          <w:szCs w:val="24"/>
        </w:rPr>
        <w:t>r</w:t>
      </w:r>
      <w:r w:rsidR="00477295" w:rsidRPr="00DA3129">
        <w:rPr>
          <w:rFonts w:ascii="Cambria" w:eastAsia="Cambria" w:hAnsi="Cambria" w:cs="Cambria"/>
          <w:sz w:val="24"/>
          <w:szCs w:val="24"/>
        </w:rPr>
        <w:t>eflect ci</w:t>
      </w:r>
      <w:r w:rsidR="00477295" w:rsidRPr="00DA3129">
        <w:rPr>
          <w:rFonts w:ascii="Cambria" w:eastAsia="Cambria" w:hAnsi="Cambria" w:cs="Cambria"/>
          <w:spacing w:val="2"/>
          <w:sz w:val="24"/>
          <w:szCs w:val="24"/>
        </w:rPr>
        <w:t>r</w:t>
      </w:r>
      <w:r w:rsidR="00477295" w:rsidRPr="00DA3129">
        <w:rPr>
          <w:rFonts w:ascii="Cambria" w:eastAsia="Cambria" w:hAnsi="Cambria" w:cs="Cambria"/>
          <w:sz w:val="24"/>
          <w:szCs w:val="24"/>
        </w:rPr>
        <w:t>c</w:t>
      </w:r>
      <w:r w:rsidR="00477295" w:rsidRPr="00DA3129">
        <w:rPr>
          <w:rFonts w:ascii="Cambria" w:eastAsia="Cambria" w:hAnsi="Cambria" w:cs="Cambria"/>
          <w:spacing w:val="-1"/>
          <w:sz w:val="24"/>
          <w:szCs w:val="24"/>
        </w:rPr>
        <w:t>u</w:t>
      </w:r>
      <w:r w:rsidR="00477295" w:rsidRPr="00DA3129">
        <w:rPr>
          <w:rFonts w:ascii="Cambria" w:eastAsia="Cambria" w:hAnsi="Cambria" w:cs="Cambria"/>
          <w:sz w:val="24"/>
          <w:szCs w:val="24"/>
        </w:rPr>
        <w:t>msta</w:t>
      </w:r>
      <w:r w:rsidR="00477295" w:rsidRPr="00DA3129">
        <w:rPr>
          <w:rFonts w:ascii="Cambria" w:eastAsia="Cambria" w:hAnsi="Cambria" w:cs="Cambria"/>
          <w:spacing w:val="1"/>
          <w:sz w:val="24"/>
          <w:szCs w:val="24"/>
        </w:rPr>
        <w:t>n</w:t>
      </w:r>
      <w:r w:rsidR="00477295" w:rsidRPr="00DA3129">
        <w:rPr>
          <w:rFonts w:ascii="Cambria" w:eastAsia="Cambria" w:hAnsi="Cambria" w:cs="Cambria"/>
          <w:sz w:val="24"/>
          <w:szCs w:val="24"/>
        </w:rPr>
        <w:t xml:space="preserve">ces </w:t>
      </w:r>
      <w:r w:rsidR="00477295" w:rsidRPr="00DA3129">
        <w:rPr>
          <w:rFonts w:ascii="Cambria" w:eastAsia="Cambria" w:hAnsi="Cambria" w:cs="Cambria"/>
          <w:spacing w:val="-1"/>
          <w:sz w:val="24"/>
          <w:szCs w:val="24"/>
        </w:rPr>
        <w:t>w</w:t>
      </w:r>
      <w:r w:rsidR="00477295" w:rsidRPr="00DA3129">
        <w:rPr>
          <w:rFonts w:ascii="Cambria" w:eastAsia="Cambria" w:hAnsi="Cambria" w:cs="Cambria"/>
          <w:sz w:val="24"/>
          <w:szCs w:val="24"/>
        </w:rPr>
        <w:t>i</w:t>
      </w:r>
      <w:r w:rsidR="00477295" w:rsidRPr="00DA3129">
        <w:rPr>
          <w:rFonts w:ascii="Cambria" w:eastAsia="Cambria" w:hAnsi="Cambria" w:cs="Cambria"/>
          <w:spacing w:val="1"/>
          <w:sz w:val="24"/>
          <w:szCs w:val="24"/>
        </w:rPr>
        <w:t>t</w:t>
      </w:r>
      <w:r w:rsidR="00477295" w:rsidRPr="00DA3129">
        <w:rPr>
          <w:rFonts w:ascii="Cambria" w:eastAsia="Cambria" w:hAnsi="Cambria" w:cs="Cambria"/>
          <w:sz w:val="24"/>
          <w:szCs w:val="24"/>
        </w:rPr>
        <w:t xml:space="preserve">hin </w:t>
      </w:r>
      <w:r w:rsidR="00477295" w:rsidRPr="00DA3129">
        <w:rPr>
          <w:rFonts w:ascii="Cambria" w:eastAsia="Cambria" w:hAnsi="Cambria" w:cs="Cambria"/>
          <w:spacing w:val="1"/>
          <w:sz w:val="24"/>
          <w:szCs w:val="24"/>
        </w:rPr>
        <w:t>t</w:t>
      </w:r>
      <w:r w:rsidR="00477295" w:rsidRPr="00DA3129">
        <w:rPr>
          <w:rFonts w:ascii="Cambria" w:eastAsia="Cambria" w:hAnsi="Cambria" w:cs="Cambria"/>
          <w:sz w:val="24"/>
          <w:szCs w:val="24"/>
        </w:rPr>
        <w:t>he c</w:t>
      </w:r>
      <w:r w:rsidR="00477295" w:rsidRPr="00DA3129">
        <w:rPr>
          <w:rFonts w:ascii="Cambria" w:eastAsia="Cambria" w:hAnsi="Cambria" w:cs="Cambria"/>
          <w:spacing w:val="-1"/>
          <w:sz w:val="24"/>
          <w:szCs w:val="24"/>
        </w:rPr>
        <w:t>u</w:t>
      </w:r>
      <w:r w:rsidR="00477295" w:rsidRPr="00DA3129">
        <w:rPr>
          <w:rFonts w:ascii="Cambria" w:eastAsia="Cambria" w:hAnsi="Cambria" w:cs="Cambria"/>
          <w:sz w:val="24"/>
          <w:szCs w:val="24"/>
        </w:rPr>
        <w:t>stomer</w:t>
      </w:r>
      <w:r w:rsidR="00477295" w:rsidRPr="00DA3129">
        <w:rPr>
          <w:rFonts w:ascii="Cambria" w:eastAsia="Cambria" w:hAnsi="Cambria" w:cs="Cambria"/>
          <w:spacing w:val="-1"/>
          <w:sz w:val="24"/>
          <w:szCs w:val="24"/>
        </w:rPr>
        <w:t xml:space="preserve"> </w:t>
      </w:r>
      <w:r w:rsidR="00477295" w:rsidRPr="00DA3129">
        <w:rPr>
          <w:rFonts w:ascii="Cambria" w:eastAsia="Cambria" w:hAnsi="Cambria" w:cs="Cambria"/>
          <w:sz w:val="24"/>
          <w:szCs w:val="24"/>
        </w:rPr>
        <w:t>ser</w:t>
      </w:r>
      <w:r w:rsidR="00477295" w:rsidRPr="00DA3129">
        <w:rPr>
          <w:rFonts w:ascii="Cambria" w:eastAsia="Cambria" w:hAnsi="Cambria" w:cs="Cambria"/>
          <w:spacing w:val="-1"/>
          <w:sz w:val="24"/>
          <w:szCs w:val="24"/>
        </w:rPr>
        <w:t>v</w:t>
      </w:r>
      <w:r w:rsidR="00477295" w:rsidRPr="00DA3129">
        <w:rPr>
          <w:rFonts w:ascii="Cambria" w:eastAsia="Cambria" w:hAnsi="Cambria" w:cs="Cambria"/>
          <w:sz w:val="24"/>
          <w:szCs w:val="24"/>
        </w:rPr>
        <w:t xml:space="preserve">ice </w:t>
      </w:r>
      <w:r w:rsidR="00477295" w:rsidRPr="00DA3129">
        <w:rPr>
          <w:rFonts w:ascii="Cambria" w:eastAsia="Cambria" w:hAnsi="Cambria" w:cs="Cambria"/>
          <w:spacing w:val="1"/>
          <w:sz w:val="24"/>
          <w:szCs w:val="24"/>
        </w:rPr>
        <w:t>a</w:t>
      </w:r>
      <w:r w:rsidR="00477295" w:rsidRPr="00DA3129">
        <w:rPr>
          <w:rFonts w:ascii="Cambria" w:eastAsia="Cambria" w:hAnsi="Cambria" w:cs="Cambria"/>
          <w:spacing w:val="-1"/>
          <w:sz w:val="24"/>
          <w:szCs w:val="24"/>
        </w:rPr>
        <w:t>r</w:t>
      </w:r>
      <w:r w:rsidR="00477295" w:rsidRPr="00DA3129">
        <w:rPr>
          <w:rFonts w:ascii="Cambria" w:eastAsia="Cambria" w:hAnsi="Cambria" w:cs="Cambria"/>
          <w:sz w:val="24"/>
          <w:szCs w:val="24"/>
        </w:rPr>
        <w:t>e</w:t>
      </w:r>
      <w:r w:rsidR="00477295" w:rsidRPr="00DA3129">
        <w:rPr>
          <w:rFonts w:ascii="Cambria" w:eastAsia="Cambria" w:hAnsi="Cambria" w:cs="Cambria"/>
          <w:spacing w:val="1"/>
          <w:sz w:val="24"/>
          <w:szCs w:val="24"/>
        </w:rPr>
        <w:t>a</w:t>
      </w:r>
      <w:r w:rsidR="00477295" w:rsidRPr="00DA3129">
        <w:rPr>
          <w:rFonts w:ascii="Cambria" w:eastAsia="Cambria" w:hAnsi="Cambria" w:cs="Cambria"/>
          <w:sz w:val="24"/>
          <w:szCs w:val="24"/>
        </w:rPr>
        <w:t>.</w:t>
      </w:r>
    </w:p>
    <w:p w14:paraId="763072F1" w14:textId="77777777" w:rsidR="004D02C0" w:rsidRPr="00DA3129" w:rsidRDefault="00477295" w:rsidP="008C2A55">
      <w:pPr>
        <w:pStyle w:val="ListParagraph"/>
        <w:numPr>
          <w:ilvl w:val="0"/>
          <w:numId w:val="9"/>
        </w:numPr>
        <w:ind w:left="2430"/>
        <w:rPr>
          <w:rFonts w:ascii="Cambria" w:eastAsia="Cambria" w:hAnsi="Cambria" w:cs="Cambria"/>
          <w:sz w:val="24"/>
          <w:szCs w:val="24"/>
        </w:rPr>
      </w:pPr>
      <w:r w:rsidRPr="00DA3129">
        <w:rPr>
          <w:rFonts w:ascii="Cambria" w:eastAsia="Cambria" w:hAnsi="Cambria" w:cs="Cambria"/>
          <w:sz w:val="24"/>
          <w:szCs w:val="24"/>
        </w:rPr>
        <w:t>Res</w:t>
      </w:r>
      <w:r w:rsidRPr="00DA3129">
        <w:rPr>
          <w:rFonts w:ascii="Cambria" w:eastAsia="Cambria" w:hAnsi="Cambria" w:cs="Cambria"/>
          <w:spacing w:val="1"/>
          <w:sz w:val="24"/>
          <w:szCs w:val="24"/>
        </w:rPr>
        <w:t>e</w:t>
      </w:r>
      <w:r w:rsidRPr="00DA3129">
        <w:rPr>
          <w:rFonts w:ascii="Cambria" w:eastAsia="Cambria" w:hAnsi="Cambria" w:cs="Cambria"/>
          <w:sz w:val="24"/>
          <w:szCs w:val="24"/>
        </w:rPr>
        <w:t>ar</w:t>
      </w:r>
      <w:r w:rsidRPr="00DA3129">
        <w:rPr>
          <w:rFonts w:ascii="Cambria" w:eastAsia="Cambria" w:hAnsi="Cambria" w:cs="Cambria"/>
          <w:spacing w:val="-1"/>
          <w:sz w:val="24"/>
          <w:szCs w:val="24"/>
        </w:rPr>
        <w:t>c</w:t>
      </w:r>
      <w:r w:rsidRPr="00DA3129">
        <w:rPr>
          <w:rFonts w:ascii="Cambria" w:eastAsia="Cambria" w:hAnsi="Cambria" w:cs="Cambria"/>
          <w:sz w:val="24"/>
          <w:szCs w:val="24"/>
        </w:rPr>
        <w:t xml:space="preserve">h, </w:t>
      </w:r>
      <w:r w:rsidRPr="00DA3129">
        <w:rPr>
          <w:rFonts w:ascii="Cambria" w:eastAsia="Cambria" w:hAnsi="Cambria" w:cs="Cambria"/>
          <w:spacing w:val="1"/>
          <w:sz w:val="24"/>
          <w:szCs w:val="24"/>
        </w:rPr>
        <w:t>p</w:t>
      </w:r>
      <w:r w:rsidRPr="00DA3129">
        <w:rPr>
          <w:rFonts w:ascii="Cambria" w:eastAsia="Cambria" w:hAnsi="Cambria" w:cs="Cambria"/>
          <w:spacing w:val="-1"/>
          <w:sz w:val="24"/>
          <w:szCs w:val="24"/>
        </w:rPr>
        <w:t>r</w:t>
      </w:r>
      <w:r w:rsidRPr="00DA3129">
        <w:rPr>
          <w:rFonts w:ascii="Cambria" w:eastAsia="Cambria" w:hAnsi="Cambria" w:cs="Cambria"/>
          <w:sz w:val="24"/>
          <w:szCs w:val="24"/>
        </w:rPr>
        <w:t>io</w:t>
      </w:r>
      <w:r w:rsidRPr="00DA3129">
        <w:rPr>
          <w:rFonts w:ascii="Cambria" w:eastAsia="Cambria" w:hAnsi="Cambria" w:cs="Cambria"/>
          <w:spacing w:val="-1"/>
          <w:sz w:val="24"/>
          <w:szCs w:val="24"/>
        </w:rPr>
        <w:t>r</w:t>
      </w:r>
      <w:r w:rsidRPr="00DA3129">
        <w:rPr>
          <w:rFonts w:ascii="Cambria" w:eastAsia="Cambria" w:hAnsi="Cambria" w:cs="Cambria"/>
          <w:sz w:val="24"/>
          <w:szCs w:val="24"/>
        </w:rPr>
        <w:t>i</w:t>
      </w:r>
      <w:r w:rsidRPr="00DA3129">
        <w:rPr>
          <w:rFonts w:ascii="Cambria" w:eastAsia="Cambria" w:hAnsi="Cambria" w:cs="Cambria"/>
          <w:spacing w:val="1"/>
          <w:sz w:val="24"/>
          <w:szCs w:val="24"/>
        </w:rPr>
        <w:t>t</w:t>
      </w:r>
      <w:r w:rsidRPr="00DA3129">
        <w:rPr>
          <w:rFonts w:ascii="Cambria" w:eastAsia="Cambria" w:hAnsi="Cambria" w:cs="Cambria"/>
          <w:sz w:val="24"/>
          <w:szCs w:val="24"/>
        </w:rPr>
        <w:t>i</w:t>
      </w:r>
      <w:r w:rsidRPr="00DA3129">
        <w:rPr>
          <w:rFonts w:ascii="Cambria" w:eastAsia="Cambria" w:hAnsi="Cambria" w:cs="Cambria"/>
          <w:spacing w:val="-1"/>
          <w:sz w:val="24"/>
          <w:szCs w:val="24"/>
        </w:rPr>
        <w:t>z</w:t>
      </w:r>
      <w:r w:rsidRPr="00DA3129">
        <w:rPr>
          <w:rFonts w:ascii="Cambria" w:eastAsia="Cambria" w:hAnsi="Cambria" w:cs="Cambria"/>
          <w:sz w:val="24"/>
          <w:szCs w:val="24"/>
        </w:rPr>
        <w:t xml:space="preserve">e </w:t>
      </w:r>
      <w:r w:rsidRPr="00DA3129">
        <w:rPr>
          <w:rFonts w:ascii="Cambria" w:eastAsia="Cambria" w:hAnsi="Cambria" w:cs="Cambria"/>
          <w:spacing w:val="1"/>
          <w:sz w:val="24"/>
          <w:szCs w:val="24"/>
        </w:rPr>
        <w:t>a</w:t>
      </w:r>
      <w:r w:rsidRPr="00DA3129">
        <w:rPr>
          <w:rFonts w:ascii="Cambria" w:eastAsia="Cambria" w:hAnsi="Cambria" w:cs="Cambria"/>
          <w:sz w:val="24"/>
          <w:szCs w:val="24"/>
        </w:rPr>
        <w:t>nd</w:t>
      </w:r>
      <w:r w:rsidRPr="00DA3129">
        <w:rPr>
          <w:rFonts w:ascii="Cambria" w:eastAsia="Cambria" w:hAnsi="Cambria" w:cs="Cambria"/>
          <w:spacing w:val="-1"/>
          <w:sz w:val="24"/>
          <w:szCs w:val="24"/>
        </w:rPr>
        <w:t xml:space="preserve"> r</w:t>
      </w:r>
      <w:r w:rsidRPr="00DA3129">
        <w:rPr>
          <w:rFonts w:ascii="Cambria" w:eastAsia="Cambria" w:hAnsi="Cambria" w:cs="Cambria"/>
          <w:sz w:val="24"/>
          <w:szCs w:val="24"/>
        </w:rPr>
        <w:t>esol</w:t>
      </w:r>
      <w:r w:rsidRPr="00DA3129">
        <w:rPr>
          <w:rFonts w:ascii="Cambria" w:eastAsia="Cambria" w:hAnsi="Cambria" w:cs="Cambria"/>
          <w:spacing w:val="-1"/>
          <w:sz w:val="24"/>
          <w:szCs w:val="24"/>
        </w:rPr>
        <w:t>v</w:t>
      </w:r>
      <w:r w:rsidRPr="00DA3129">
        <w:rPr>
          <w:rFonts w:ascii="Cambria" w:eastAsia="Cambria" w:hAnsi="Cambria" w:cs="Cambria"/>
          <w:sz w:val="24"/>
          <w:szCs w:val="24"/>
        </w:rPr>
        <w:t>e customer</w:t>
      </w:r>
      <w:r w:rsidRPr="00DA3129">
        <w:rPr>
          <w:rFonts w:ascii="Cambria" w:eastAsia="Cambria" w:hAnsi="Cambria" w:cs="Cambria"/>
          <w:spacing w:val="-1"/>
          <w:sz w:val="24"/>
          <w:szCs w:val="24"/>
        </w:rPr>
        <w:t xml:space="preserve"> </w:t>
      </w:r>
      <w:r w:rsidRPr="00DA3129">
        <w:rPr>
          <w:rFonts w:ascii="Cambria" w:eastAsia="Cambria" w:hAnsi="Cambria" w:cs="Cambria"/>
          <w:sz w:val="24"/>
          <w:szCs w:val="24"/>
        </w:rPr>
        <w:t>i</w:t>
      </w:r>
      <w:r w:rsidRPr="00DA3129">
        <w:rPr>
          <w:rFonts w:ascii="Cambria" w:eastAsia="Cambria" w:hAnsi="Cambria" w:cs="Cambria"/>
          <w:spacing w:val="3"/>
          <w:sz w:val="24"/>
          <w:szCs w:val="24"/>
        </w:rPr>
        <w:t>s</w:t>
      </w:r>
      <w:r w:rsidRPr="00DA3129">
        <w:rPr>
          <w:rFonts w:ascii="Cambria" w:eastAsia="Cambria" w:hAnsi="Cambria" w:cs="Cambria"/>
          <w:sz w:val="24"/>
          <w:szCs w:val="24"/>
        </w:rPr>
        <w:t>su</w:t>
      </w:r>
      <w:r w:rsidRPr="00DA3129">
        <w:rPr>
          <w:rFonts w:ascii="Cambria" w:eastAsia="Cambria" w:hAnsi="Cambria" w:cs="Cambria"/>
          <w:spacing w:val="2"/>
          <w:sz w:val="24"/>
          <w:szCs w:val="24"/>
        </w:rPr>
        <w:t>e</w:t>
      </w:r>
      <w:r w:rsidRPr="00DA3129">
        <w:rPr>
          <w:rFonts w:ascii="Cambria" w:eastAsia="Cambria" w:hAnsi="Cambria" w:cs="Cambria"/>
          <w:sz w:val="24"/>
          <w:szCs w:val="24"/>
        </w:rPr>
        <w:t>s in</w:t>
      </w:r>
      <w:r w:rsidRPr="00DA3129">
        <w:rPr>
          <w:rFonts w:ascii="Cambria" w:eastAsia="Cambria" w:hAnsi="Cambria" w:cs="Cambria"/>
          <w:spacing w:val="1"/>
          <w:sz w:val="24"/>
          <w:szCs w:val="24"/>
        </w:rPr>
        <w:t xml:space="preserve"> </w:t>
      </w:r>
      <w:r w:rsidRPr="00DA3129">
        <w:rPr>
          <w:rFonts w:ascii="Cambria" w:eastAsia="Cambria" w:hAnsi="Cambria" w:cs="Cambria"/>
          <w:sz w:val="24"/>
          <w:szCs w:val="24"/>
        </w:rPr>
        <w:t>t</w:t>
      </w:r>
      <w:r w:rsidRPr="00DA3129">
        <w:rPr>
          <w:rFonts w:ascii="Cambria" w:eastAsia="Cambria" w:hAnsi="Cambria" w:cs="Cambria"/>
          <w:spacing w:val="1"/>
          <w:sz w:val="24"/>
          <w:szCs w:val="24"/>
        </w:rPr>
        <w:t>i</w:t>
      </w:r>
      <w:r w:rsidRPr="00DA3129">
        <w:rPr>
          <w:rFonts w:ascii="Cambria" w:eastAsia="Cambria" w:hAnsi="Cambria" w:cs="Cambria"/>
          <w:sz w:val="24"/>
          <w:szCs w:val="24"/>
        </w:rPr>
        <w:t>mely</w:t>
      </w:r>
      <w:r w:rsidRPr="00DA3129">
        <w:rPr>
          <w:rFonts w:ascii="Cambria" w:eastAsia="Cambria" w:hAnsi="Cambria" w:cs="Cambria"/>
          <w:spacing w:val="-1"/>
          <w:sz w:val="24"/>
          <w:szCs w:val="24"/>
        </w:rPr>
        <w:t xml:space="preserve"> </w:t>
      </w:r>
      <w:r w:rsidRPr="00DA3129">
        <w:rPr>
          <w:rFonts w:ascii="Cambria" w:eastAsia="Cambria" w:hAnsi="Cambria" w:cs="Cambria"/>
          <w:sz w:val="24"/>
          <w:szCs w:val="24"/>
        </w:rPr>
        <w:t>a</w:t>
      </w:r>
      <w:r w:rsidRPr="00DA3129">
        <w:rPr>
          <w:rFonts w:ascii="Cambria" w:eastAsia="Cambria" w:hAnsi="Cambria" w:cs="Cambria"/>
          <w:spacing w:val="1"/>
          <w:sz w:val="24"/>
          <w:szCs w:val="24"/>
        </w:rPr>
        <w:t>n</w:t>
      </w:r>
      <w:r w:rsidRPr="00DA3129">
        <w:rPr>
          <w:rFonts w:ascii="Cambria" w:eastAsia="Cambria" w:hAnsi="Cambria" w:cs="Cambria"/>
          <w:sz w:val="24"/>
          <w:szCs w:val="24"/>
        </w:rPr>
        <w:t>d</w:t>
      </w:r>
      <w:r w:rsidRPr="00DA3129">
        <w:rPr>
          <w:rFonts w:ascii="Cambria" w:eastAsia="Cambria" w:hAnsi="Cambria" w:cs="Cambria"/>
          <w:spacing w:val="-1"/>
          <w:sz w:val="24"/>
          <w:szCs w:val="24"/>
        </w:rPr>
        <w:t xml:space="preserve"> </w:t>
      </w:r>
      <w:r w:rsidRPr="00DA3129">
        <w:rPr>
          <w:rFonts w:ascii="Cambria" w:eastAsia="Cambria" w:hAnsi="Cambria" w:cs="Cambria"/>
          <w:sz w:val="24"/>
          <w:szCs w:val="24"/>
        </w:rPr>
        <w:t>accu</w:t>
      </w:r>
      <w:r w:rsidRPr="00DA3129">
        <w:rPr>
          <w:rFonts w:ascii="Cambria" w:eastAsia="Cambria" w:hAnsi="Cambria" w:cs="Cambria"/>
          <w:spacing w:val="-1"/>
          <w:sz w:val="24"/>
          <w:szCs w:val="24"/>
        </w:rPr>
        <w:t>r</w:t>
      </w:r>
      <w:r w:rsidRPr="00DA3129">
        <w:rPr>
          <w:rFonts w:ascii="Cambria" w:eastAsia="Cambria" w:hAnsi="Cambria" w:cs="Cambria"/>
          <w:sz w:val="24"/>
          <w:szCs w:val="24"/>
        </w:rPr>
        <w:t>a</w:t>
      </w:r>
      <w:r w:rsidRPr="00DA3129">
        <w:rPr>
          <w:rFonts w:ascii="Cambria" w:eastAsia="Cambria" w:hAnsi="Cambria" w:cs="Cambria"/>
          <w:spacing w:val="1"/>
          <w:sz w:val="24"/>
          <w:szCs w:val="24"/>
        </w:rPr>
        <w:t>t</w:t>
      </w:r>
      <w:r w:rsidRPr="00DA3129">
        <w:rPr>
          <w:rFonts w:ascii="Cambria" w:eastAsia="Cambria" w:hAnsi="Cambria" w:cs="Cambria"/>
          <w:sz w:val="24"/>
          <w:szCs w:val="24"/>
        </w:rPr>
        <w:t>e fashion.</w:t>
      </w:r>
    </w:p>
    <w:p w14:paraId="3BB691A5" w14:textId="15C57215" w:rsidR="004D02C0" w:rsidRPr="00DA3129" w:rsidRDefault="000323E6" w:rsidP="008C2A55">
      <w:pPr>
        <w:pStyle w:val="ListParagraph"/>
        <w:numPr>
          <w:ilvl w:val="0"/>
          <w:numId w:val="9"/>
        </w:numPr>
        <w:tabs>
          <w:tab w:val="left" w:pos="2440"/>
        </w:tabs>
        <w:spacing w:before="4" w:line="257" w:lineRule="auto"/>
        <w:ind w:left="2430" w:right="1404"/>
        <w:jc w:val="both"/>
        <w:rPr>
          <w:rFonts w:ascii="Cambria" w:eastAsia="Cambria" w:hAnsi="Cambria" w:cs="Cambria"/>
          <w:sz w:val="24"/>
          <w:szCs w:val="24"/>
        </w:rPr>
      </w:pPr>
      <w:r>
        <w:rPr>
          <w:noProof/>
        </w:rPr>
        <mc:AlternateContent>
          <mc:Choice Requires="wps">
            <w:drawing>
              <wp:anchor distT="0" distB="0" distL="114300" distR="114300" simplePos="0" relativeHeight="251640832" behindDoc="1" locked="0" layoutInCell="1" allowOverlap="1" wp14:anchorId="157C732C" wp14:editId="1112B564">
                <wp:simplePos x="0" y="0"/>
                <wp:positionH relativeFrom="page">
                  <wp:posOffset>7187565</wp:posOffset>
                </wp:positionH>
                <wp:positionV relativeFrom="page">
                  <wp:posOffset>8674100</wp:posOffset>
                </wp:positionV>
                <wp:extent cx="304165" cy="438150"/>
                <wp:effectExtent l="0" t="0" r="4445" b="3175"/>
                <wp:wrapNone/>
                <wp:docPr id="80"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20287" w14:textId="77777777" w:rsidR="00F21162" w:rsidRDefault="00F21162">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position w:val="2"/>
                                <w:sz w:val="44"/>
                                <w:szCs w:val="44"/>
                              </w:rPr>
                              <w:t>9</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C732C" id="Text Box 466" o:spid="_x0000_s1037" type="#_x0000_t202" style="position:absolute;left:0;text-align:left;margin-left:565.95pt;margin-top:683pt;width:23.95pt;height:3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" filled="f" stroked="f">
                <v:textbox style="layout-flow:vertical;mso-layout-flow-alt:bottom-to-top" inset="0,0,0,0">
                  <w:txbxContent>
                    <w:p w14:paraId="63320287" w14:textId="77777777" w:rsidR="00F21162" w:rsidRDefault="00F21162">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position w:val="2"/>
                          <w:sz w:val="44"/>
                          <w:szCs w:val="44"/>
                        </w:rPr>
                        <w:t>9</w:t>
                      </w:r>
                    </w:p>
                  </w:txbxContent>
                </v:textbox>
                <w10:wrap anchorx="page" anchory="page"/>
              </v:shape>
            </w:pict>
          </mc:Fallback>
        </mc:AlternateContent>
      </w:r>
      <w:r w:rsidR="00477295" w:rsidRPr="00DA3129">
        <w:rPr>
          <w:rFonts w:ascii="Cambria" w:eastAsia="Cambria" w:hAnsi="Cambria" w:cs="Cambria"/>
          <w:sz w:val="24"/>
          <w:szCs w:val="24"/>
        </w:rPr>
        <w:t>Deli</w:t>
      </w:r>
      <w:r w:rsidR="00477295" w:rsidRPr="00DA3129">
        <w:rPr>
          <w:rFonts w:ascii="Cambria" w:eastAsia="Cambria" w:hAnsi="Cambria" w:cs="Cambria"/>
          <w:spacing w:val="-1"/>
          <w:sz w:val="24"/>
          <w:szCs w:val="24"/>
        </w:rPr>
        <w:t>v</w:t>
      </w:r>
      <w:r w:rsidR="00477295" w:rsidRPr="00DA3129">
        <w:rPr>
          <w:rFonts w:ascii="Cambria" w:eastAsia="Cambria" w:hAnsi="Cambria" w:cs="Cambria"/>
          <w:sz w:val="24"/>
          <w:szCs w:val="24"/>
        </w:rPr>
        <w:t>er</w:t>
      </w:r>
      <w:r w:rsidR="00477295" w:rsidRPr="00DA3129">
        <w:rPr>
          <w:rFonts w:ascii="Cambria" w:eastAsia="Cambria" w:hAnsi="Cambria" w:cs="Cambria"/>
          <w:spacing w:val="52"/>
          <w:sz w:val="24"/>
          <w:szCs w:val="24"/>
        </w:rPr>
        <w:t xml:space="preserve"> </w:t>
      </w:r>
      <w:r w:rsidR="00DA3129" w:rsidRPr="00DA3129">
        <w:rPr>
          <w:rFonts w:ascii="Cambria" w:eastAsia="Cambria" w:hAnsi="Cambria" w:cs="Cambria"/>
          <w:spacing w:val="1"/>
          <w:sz w:val="24"/>
          <w:szCs w:val="24"/>
        </w:rPr>
        <w:t>p</w:t>
      </w:r>
      <w:r w:rsidR="00DA3129" w:rsidRPr="00DA3129">
        <w:rPr>
          <w:rFonts w:ascii="Cambria" w:eastAsia="Cambria" w:hAnsi="Cambria" w:cs="Cambria"/>
          <w:spacing w:val="-1"/>
          <w:sz w:val="24"/>
          <w:szCs w:val="24"/>
        </w:rPr>
        <w:t>r</w:t>
      </w:r>
      <w:r w:rsidR="00DA3129" w:rsidRPr="00DA3129">
        <w:rPr>
          <w:rFonts w:ascii="Cambria" w:eastAsia="Cambria" w:hAnsi="Cambria" w:cs="Cambria"/>
          <w:sz w:val="24"/>
          <w:szCs w:val="24"/>
        </w:rPr>
        <w:t>o</w:t>
      </w:r>
      <w:r w:rsidR="00DA3129" w:rsidRPr="00DA3129">
        <w:rPr>
          <w:rFonts w:ascii="Cambria" w:eastAsia="Cambria" w:hAnsi="Cambria" w:cs="Cambria"/>
          <w:spacing w:val="-1"/>
          <w:sz w:val="24"/>
          <w:szCs w:val="24"/>
        </w:rPr>
        <w:t>m</w:t>
      </w:r>
      <w:r w:rsidR="00DA3129" w:rsidRPr="00DA3129">
        <w:rPr>
          <w:rFonts w:ascii="Cambria" w:eastAsia="Cambria" w:hAnsi="Cambria" w:cs="Cambria"/>
          <w:spacing w:val="1"/>
          <w:sz w:val="24"/>
          <w:szCs w:val="24"/>
        </w:rPr>
        <w:t>p</w:t>
      </w:r>
      <w:r w:rsidR="00DA3129" w:rsidRPr="00DA3129">
        <w:rPr>
          <w:rFonts w:ascii="Cambria" w:eastAsia="Cambria" w:hAnsi="Cambria" w:cs="Cambria"/>
          <w:sz w:val="24"/>
          <w:szCs w:val="24"/>
        </w:rPr>
        <w:t>t and</w:t>
      </w:r>
      <w:r w:rsidR="00477295" w:rsidRPr="00DA3129">
        <w:rPr>
          <w:rFonts w:ascii="Cambria" w:eastAsia="Cambria" w:hAnsi="Cambria" w:cs="Cambria"/>
          <w:spacing w:val="52"/>
          <w:sz w:val="24"/>
          <w:szCs w:val="24"/>
        </w:rPr>
        <w:t xml:space="preserve"> </w:t>
      </w:r>
      <w:r w:rsidR="00477295" w:rsidRPr="00DA3129">
        <w:rPr>
          <w:rFonts w:ascii="Cambria" w:eastAsia="Cambria" w:hAnsi="Cambria" w:cs="Cambria"/>
          <w:spacing w:val="1"/>
          <w:sz w:val="24"/>
          <w:szCs w:val="24"/>
        </w:rPr>
        <w:t>p</w:t>
      </w:r>
      <w:r w:rsidR="00477295" w:rsidRPr="00DA3129">
        <w:rPr>
          <w:rFonts w:ascii="Cambria" w:eastAsia="Cambria" w:hAnsi="Cambria" w:cs="Cambria"/>
          <w:spacing w:val="-1"/>
          <w:sz w:val="24"/>
          <w:szCs w:val="24"/>
        </w:rPr>
        <w:t>r</w:t>
      </w:r>
      <w:r w:rsidR="00477295" w:rsidRPr="00DA3129">
        <w:rPr>
          <w:rFonts w:ascii="Cambria" w:eastAsia="Cambria" w:hAnsi="Cambria" w:cs="Cambria"/>
          <w:sz w:val="24"/>
          <w:szCs w:val="24"/>
        </w:rPr>
        <w:t>o</w:t>
      </w:r>
      <w:r w:rsidR="00477295" w:rsidRPr="00DA3129">
        <w:rPr>
          <w:rFonts w:ascii="Cambria" w:eastAsia="Cambria" w:hAnsi="Cambria" w:cs="Cambria"/>
          <w:spacing w:val="-1"/>
          <w:sz w:val="24"/>
          <w:szCs w:val="24"/>
        </w:rPr>
        <w:t>f</w:t>
      </w:r>
      <w:r w:rsidR="00477295" w:rsidRPr="00DA3129">
        <w:rPr>
          <w:rFonts w:ascii="Cambria" w:eastAsia="Cambria" w:hAnsi="Cambria" w:cs="Cambria"/>
          <w:sz w:val="24"/>
          <w:szCs w:val="24"/>
        </w:rPr>
        <w:t>ess</w:t>
      </w:r>
      <w:r w:rsidR="00477295" w:rsidRPr="00DA3129">
        <w:rPr>
          <w:rFonts w:ascii="Cambria" w:eastAsia="Cambria" w:hAnsi="Cambria" w:cs="Cambria"/>
          <w:spacing w:val="1"/>
          <w:sz w:val="24"/>
          <w:szCs w:val="24"/>
        </w:rPr>
        <w:t>i</w:t>
      </w:r>
      <w:r w:rsidR="00477295" w:rsidRPr="00DA3129">
        <w:rPr>
          <w:rFonts w:ascii="Cambria" w:eastAsia="Cambria" w:hAnsi="Cambria" w:cs="Cambria"/>
          <w:sz w:val="24"/>
          <w:szCs w:val="24"/>
        </w:rPr>
        <w:t>onal</w:t>
      </w:r>
      <w:r w:rsidR="00477295" w:rsidRPr="00DA3129">
        <w:rPr>
          <w:rFonts w:ascii="Cambria" w:eastAsia="Cambria" w:hAnsi="Cambria" w:cs="Cambria"/>
          <w:spacing w:val="53"/>
          <w:sz w:val="24"/>
          <w:szCs w:val="24"/>
        </w:rPr>
        <w:t xml:space="preserve"> </w:t>
      </w:r>
      <w:r w:rsidR="00477295" w:rsidRPr="00DA3129">
        <w:rPr>
          <w:rFonts w:ascii="Cambria" w:eastAsia="Cambria" w:hAnsi="Cambria" w:cs="Cambria"/>
          <w:sz w:val="24"/>
          <w:szCs w:val="24"/>
        </w:rPr>
        <w:t>sol</w:t>
      </w:r>
      <w:r w:rsidR="00477295" w:rsidRPr="00DA3129">
        <w:rPr>
          <w:rFonts w:ascii="Cambria" w:eastAsia="Cambria" w:hAnsi="Cambria" w:cs="Cambria"/>
          <w:spacing w:val="-1"/>
          <w:sz w:val="24"/>
          <w:szCs w:val="24"/>
        </w:rPr>
        <w:t>u</w:t>
      </w:r>
      <w:r w:rsidR="00477295" w:rsidRPr="00DA3129">
        <w:rPr>
          <w:rFonts w:ascii="Cambria" w:eastAsia="Cambria" w:hAnsi="Cambria" w:cs="Cambria"/>
          <w:sz w:val="24"/>
          <w:szCs w:val="24"/>
        </w:rPr>
        <w:t>t</w:t>
      </w:r>
      <w:r w:rsidR="00477295" w:rsidRPr="00DA3129">
        <w:rPr>
          <w:rFonts w:ascii="Cambria" w:eastAsia="Cambria" w:hAnsi="Cambria" w:cs="Cambria"/>
          <w:spacing w:val="1"/>
          <w:sz w:val="24"/>
          <w:szCs w:val="24"/>
        </w:rPr>
        <w:t>i</w:t>
      </w:r>
      <w:r w:rsidR="00477295" w:rsidRPr="00DA3129">
        <w:rPr>
          <w:rFonts w:ascii="Cambria" w:eastAsia="Cambria" w:hAnsi="Cambria" w:cs="Cambria"/>
          <w:sz w:val="24"/>
          <w:szCs w:val="24"/>
        </w:rPr>
        <w:t>ons</w:t>
      </w:r>
      <w:r w:rsidR="00477295" w:rsidRPr="00DA3129">
        <w:rPr>
          <w:rFonts w:ascii="Cambria" w:eastAsia="Cambria" w:hAnsi="Cambria" w:cs="Cambria"/>
          <w:spacing w:val="53"/>
          <w:sz w:val="24"/>
          <w:szCs w:val="24"/>
        </w:rPr>
        <w:t xml:space="preserve"> </w:t>
      </w:r>
      <w:r w:rsidR="00477295" w:rsidRPr="00DA3129">
        <w:rPr>
          <w:rFonts w:ascii="Cambria" w:eastAsia="Cambria" w:hAnsi="Cambria" w:cs="Cambria"/>
          <w:sz w:val="24"/>
          <w:szCs w:val="24"/>
        </w:rPr>
        <w:t>f</w:t>
      </w:r>
      <w:r w:rsidR="00477295" w:rsidRPr="00DA3129">
        <w:rPr>
          <w:rFonts w:ascii="Cambria" w:eastAsia="Cambria" w:hAnsi="Cambria" w:cs="Cambria"/>
          <w:spacing w:val="-1"/>
          <w:sz w:val="24"/>
          <w:szCs w:val="24"/>
        </w:rPr>
        <w:t>o</w:t>
      </w:r>
      <w:r w:rsidR="00477295" w:rsidRPr="00DA3129">
        <w:rPr>
          <w:rFonts w:ascii="Cambria" w:eastAsia="Cambria" w:hAnsi="Cambria" w:cs="Cambria"/>
          <w:sz w:val="24"/>
          <w:szCs w:val="24"/>
        </w:rPr>
        <w:t>r</w:t>
      </w:r>
      <w:r w:rsidR="00477295" w:rsidRPr="00DA3129">
        <w:rPr>
          <w:rFonts w:ascii="Cambria" w:eastAsia="Cambria" w:hAnsi="Cambria" w:cs="Cambria"/>
          <w:spacing w:val="52"/>
          <w:sz w:val="24"/>
          <w:szCs w:val="24"/>
        </w:rPr>
        <w:t xml:space="preserve"> </w:t>
      </w:r>
      <w:r w:rsidR="00477295" w:rsidRPr="00DA3129">
        <w:rPr>
          <w:rFonts w:ascii="Cambria" w:eastAsia="Cambria" w:hAnsi="Cambria" w:cs="Cambria"/>
          <w:sz w:val="24"/>
          <w:szCs w:val="24"/>
        </w:rPr>
        <w:t>c</w:t>
      </w:r>
      <w:r w:rsidR="00477295" w:rsidRPr="00DA3129">
        <w:rPr>
          <w:rFonts w:ascii="Cambria" w:eastAsia="Cambria" w:hAnsi="Cambria" w:cs="Cambria"/>
          <w:spacing w:val="-1"/>
          <w:sz w:val="24"/>
          <w:szCs w:val="24"/>
        </w:rPr>
        <w:t>u</w:t>
      </w:r>
      <w:r w:rsidR="00477295" w:rsidRPr="00DA3129">
        <w:rPr>
          <w:rFonts w:ascii="Cambria" w:eastAsia="Cambria" w:hAnsi="Cambria" w:cs="Cambria"/>
          <w:sz w:val="24"/>
          <w:szCs w:val="24"/>
        </w:rPr>
        <w:t>stomer</w:t>
      </w:r>
      <w:r w:rsidR="00477295" w:rsidRPr="00DA3129">
        <w:rPr>
          <w:rFonts w:ascii="Cambria" w:eastAsia="Cambria" w:hAnsi="Cambria" w:cs="Cambria"/>
          <w:spacing w:val="52"/>
          <w:sz w:val="24"/>
          <w:szCs w:val="24"/>
        </w:rPr>
        <w:t xml:space="preserve"> </w:t>
      </w:r>
      <w:r w:rsidR="00477295" w:rsidRPr="00DA3129">
        <w:rPr>
          <w:rFonts w:ascii="Cambria" w:eastAsia="Cambria" w:hAnsi="Cambria" w:cs="Cambria"/>
          <w:sz w:val="24"/>
          <w:szCs w:val="24"/>
        </w:rPr>
        <w:t>co</w:t>
      </w:r>
      <w:r w:rsidR="00477295" w:rsidRPr="00DA3129">
        <w:rPr>
          <w:rFonts w:ascii="Cambria" w:eastAsia="Cambria" w:hAnsi="Cambria" w:cs="Cambria"/>
          <w:spacing w:val="-1"/>
          <w:sz w:val="24"/>
          <w:szCs w:val="24"/>
        </w:rPr>
        <w:t>m</w:t>
      </w:r>
      <w:r w:rsidR="00477295" w:rsidRPr="00DA3129">
        <w:rPr>
          <w:rFonts w:ascii="Cambria" w:eastAsia="Cambria" w:hAnsi="Cambria" w:cs="Cambria"/>
          <w:spacing w:val="1"/>
          <w:sz w:val="24"/>
          <w:szCs w:val="24"/>
        </w:rPr>
        <w:t>p</w:t>
      </w:r>
      <w:r w:rsidR="00477295" w:rsidRPr="00DA3129">
        <w:rPr>
          <w:rFonts w:ascii="Cambria" w:eastAsia="Cambria" w:hAnsi="Cambria" w:cs="Cambria"/>
          <w:sz w:val="24"/>
          <w:szCs w:val="24"/>
        </w:rPr>
        <w:t>laint</w:t>
      </w:r>
      <w:r w:rsidR="00477295" w:rsidRPr="00DA3129">
        <w:rPr>
          <w:rFonts w:ascii="Cambria" w:eastAsia="Cambria" w:hAnsi="Cambria" w:cs="Cambria"/>
          <w:spacing w:val="53"/>
          <w:sz w:val="24"/>
          <w:szCs w:val="24"/>
        </w:rPr>
        <w:t xml:space="preserve"> </w:t>
      </w:r>
      <w:r w:rsidR="00477295" w:rsidRPr="00DA3129">
        <w:rPr>
          <w:rFonts w:ascii="Cambria" w:eastAsia="Cambria" w:hAnsi="Cambria" w:cs="Cambria"/>
          <w:spacing w:val="-1"/>
          <w:sz w:val="24"/>
          <w:szCs w:val="24"/>
        </w:rPr>
        <w:t>v</w:t>
      </w:r>
      <w:r w:rsidR="00477295" w:rsidRPr="00DA3129">
        <w:rPr>
          <w:rFonts w:ascii="Cambria" w:eastAsia="Cambria" w:hAnsi="Cambria" w:cs="Cambria"/>
          <w:sz w:val="24"/>
          <w:szCs w:val="24"/>
        </w:rPr>
        <w:t>ia</w:t>
      </w:r>
      <w:r w:rsidR="00477295" w:rsidRPr="00DA3129">
        <w:rPr>
          <w:rFonts w:ascii="Cambria" w:eastAsia="Cambria" w:hAnsi="Cambria" w:cs="Cambria"/>
          <w:spacing w:val="53"/>
          <w:sz w:val="24"/>
          <w:szCs w:val="24"/>
        </w:rPr>
        <w:t xml:space="preserve"> </w:t>
      </w:r>
      <w:r w:rsidR="00477295" w:rsidRPr="00DA3129">
        <w:rPr>
          <w:rFonts w:ascii="Cambria" w:eastAsia="Cambria" w:hAnsi="Cambria" w:cs="Cambria"/>
          <w:spacing w:val="1"/>
          <w:sz w:val="24"/>
          <w:szCs w:val="24"/>
        </w:rPr>
        <w:t>p</w:t>
      </w:r>
      <w:r w:rsidR="00477295" w:rsidRPr="00DA3129">
        <w:rPr>
          <w:rFonts w:ascii="Cambria" w:eastAsia="Cambria" w:hAnsi="Cambria" w:cs="Cambria"/>
          <w:sz w:val="24"/>
          <w:szCs w:val="24"/>
        </w:rPr>
        <w:t>h</w:t>
      </w:r>
      <w:r w:rsidR="00477295" w:rsidRPr="00DA3129">
        <w:rPr>
          <w:rFonts w:ascii="Cambria" w:eastAsia="Cambria" w:hAnsi="Cambria" w:cs="Cambria"/>
          <w:spacing w:val="-1"/>
          <w:sz w:val="24"/>
          <w:szCs w:val="24"/>
        </w:rPr>
        <w:t>o</w:t>
      </w:r>
      <w:r w:rsidR="00477295" w:rsidRPr="00DA3129">
        <w:rPr>
          <w:rFonts w:ascii="Cambria" w:eastAsia="Cambria" w:hAnsi="Cambria" w:cs="Cambria"/>
          <w:sz w:val="24"/>
          <w:szCs w:val="24"/>
        </w:rPr>
        <w:t>n</w:t>
      </w:r>
      <w:r w:rsidR="00477295" w:rsidRPr="00DA3129">
        <w:rPr>
          <w:rFonts w:ascii="Cambria" w:eastAsia="Cambria" w:hAnsi="Cambria" w:cs="Cambria"/>
          <w:spacing w:val="1"/>
          <w:sz w:val="24"/>
          <w:szCs w:val="24"/>
        </w:rPr>
        <w:t>e</w:t>
      </w:r>
      <w:r w:rsidR="00477295" w:rsidRPr="00DA3129">
        <w:rPr>
          <w:rFonts w:ascii="Cambria" w:eastAsia="Cambria" w:hAnsi="Cambria" w:cs="Cambria"/>
          <w:sz w:val="24"/>
          <w:szCs w:val="24"/>
        </w:rPr>
        <w:t>, ema</w:t>
      </w:r>
      <w:r w:rsidR="00477295" w:rsidRPr="00DA3129">
        <w:rPr>
          <w:rFonts w:ascii="Cambria" w:eastAsia="Cambria" w:hAnsi="Cambria" w:cs="Cambria"/>
          <w:spacing w:val="1"/>
          <w:sz w:val="24"/>
          <w:szCs w:val="24"/>
        </w:rPr>
        <w:t>i</w:t>
      </w:r>
      <w:r w:rsidR="00477295" w:rsidRPr="00DA3129">
        <w:rPr>
          <w:rFonts w:ascii="Cambria" w:eastAsia="Cambria" w:hAnsi="Cambria" w:cs="Cambria"/>
          <w:sz w:val="24"/>
          <w:szCs w:val="24"/>
        </w:rPr>
        <w:t>l,</w:t>
      </w:r>
      <w:r w:rsidR="00477295" w:rsidRPr="00DA3129">
        <w:rPr>
          <w:rFonts w:ascii="Cambria" w:eastAsia="Cambria" w:hAnsi="Cambria" w:cs="Cambria"/>
          <w:spacing w:val="1"/>
          <w:sz w:val="24"/>
          <w:szCs w:val="24"/>
        </w:rPr>
        <w:t xml:space="preserve"> </w:t>
      </w:r>
      <w:r w:rsidR="00477295" w:rsidRPr="00DA3129">
        <w:rPr>
          <w:rFonts w:ascii="Cambria" w:eastAsia="Cambria" w:hAnsi="Cambria" w:cs="Cambria"/>
          <w:sz w:val="24"/>
          <w:szCs w:val="24"/>
        </w:rPr>
        <w:t>in</w:t>
      </w:r>
      <w:r w:rsidR="00477295" w:rsidRPr="00DA3129">
        <w:rPr>
          <w:rFonts w:ascii="Cambria" w:eastAsia="Cambria" w:hAnsi="Cambria" w:cs="Cambria"/>
          <w:spacing w:val="1"/>
          <w:sz w:val="24"/>
          <w:szCs w:val="24"/>
        </w:rPr>
        <w:t xml:space="preserve"> </w:t>
      </w:r>
      <w:r w:rsidR="00477295" w:rsidRPr="00DA3129">
        <w:rPr>
          <w:rFonts w:ascii="Cambria" w:eastAsia="Cambria" w:hAnsi="Cambria" w:cs="Cambria"/>
          <w:spacing w:val="-1"/>
          <w:sz w:val="24"/>
          <w:szCs w:val="24"/>
        </w:rPr>
        <w:t>p</w:t>
      </w:r>
      <w:r w:rsidR="00477295" w:rsidRPr="00DA3129">
        <w:rPr>
          <w:rFonts w:ascii="Cambria" w:eastAsia="Cambria" w:hAnsi="Cambria" w:cs="Cambria"/>
          <w:sz w:val="24"/>
          <w:szCs w:val="24"/>
        </w:rPr>
        <w:t>erson,</w:t>
      </w:r>
      <w:r w:rsidR="00477295" w:rsidRPr="00DA3129">
        <w:rPr>
          <w:rFonts w:ascii="Cambria" w:eastAsia="Cambria" w:hAnsi="Cambria" w:cs="Cambria"/>
          <w:spacing w:val="1"/>
          <w:sz w:val="24"/>
          <w:szCs w:val="24"/>
        </w:rPr>
        <w:t xml:space="preserve"> </w:t>
      </w:r>
      <w:r w:rsidR="00477295" w:rsidRPr="00DA3129">
        <w:rPr>
          <w:rFonts w:ascii="Cambria" w:eastAsia="Cambria" w:hAnsi="Cambria" w:cs="Cambria"/>
          <w:sz w:val="24"/>
          <w:szCs w:val="24"/>
        </w:rPr>
        <w:t>e</w:t>
      </w:r>
      <w:r w:rsidR="00477295" w:rsidRPr="00DA3129">
        <w:rPr>
          <w:rFonts w:ascii="Cambria" w:eastAsia="Cambria" w:hAnsi="Cambria" w:cs="Cambria"/>
          <w:spacing w:val="1"/>
          <w:sz w:val="24"/>
          <w:szCs w:val="24"/>
        </w:rPr>
        <w:t>t</w:t>
      </w:r>
      <w:r w:rsidR="00477295" w:rsidRPr="00DA3129">
        <w:rPr>
          <w:rFonts w:ascii="Cambria" w:eastAsia="Cambria" w:hAnsi="Cambria" w:cs="Cambria"/>
          <w:spacing w:val="-3"/>
          <w:sz w:val="24"/>
          <w:szCs w:val="24"/>
        </w:rPr>
        <w:t>c</w:t>
      </w:r>
      <w:r w:rsidR="00477295" w:rsidRPr="00DA3129">
        <w:rPr>
          <w:rFonts w:ascii="Cambria" w:eastAsia="Cambria" w:hAnsi="Cambria" w:cs="Cambria"/>
          <w:sz w:val="24"/>
          <w:szCs w:val="24"/>
        </w:rPr>
        <w:t>.</w:t>
      </w:r>
    </w:p>
    <w:p w14:paraId="65FE37C9" w14:textId="77777777" w:rsidR="00973592" w:rsidRPr="00525FBE" w:rsidRDefault="00477295" w:rsidP="00F21162">
      <w:pPr>
        <w:pStyle w:val="ListParagraph"/>
        <w:numPr>
          <w:ilvl w:val="0"/>
          <w:numId w:val="9"/>
        </w:numPr>
        <w:spacing w:line="280" w:lineRule="exact"/>
        <w:ind w:left="2430"/>
        <w:rPr>
          <w:rFonts w:ascii="Cambria" w:eastAsia="Cambria" w:hAnsi="Cambria" w:cs="Cambria"/>
          <w:sz w:val="24"/>
          <w:szCs w:val="24"/>
        </w:rPr>
      </w:pPr>
      <w:r w:rsidRPr="00525FBE">
        <w:rPr>
          <w:rFonts w:ascii="Cambria" w:eastAsia="Cambria" w:hAnsi="Cambria" w:cs="Cambria"/>
          <w:spacing w:val="-1"/>
          <w:position w:val="-1"/>
          <w:sz w:val="24"/>
          <w:szCs w:val="24"/>
        </w:rPr>
        <w:t>C</w:t>
      </w:r>
      <w:r w:rsidRPr="00525FBE">
        <w:rPr>
          <w:rFonts w:ascii="Cambria" w:eastAsia="Cambria" w:hAnsi="Cambria" w:cs="Cambria"/>
          <w:position w:val="-1"/>
          <w:sz w:val="24"/>
          <w:szCs w:val="24"/>
        </w:rPr>
        <w:t>losing the co</w:t>
      </w:r>
      <w:r w:rsidRPr="00525FBE">
        <w:rPr>
          <w:rFonts w:ascii="Cambria" w:eastAsia="Cambria" w:hAnsi="Cambria" w:cs="Cambria"/>
          <w:spacing w:val="-1"/>
          <w:position w:val="-1"/>
          <w:sz w:val="24"/>
          <w:szCs w:val="24"/>
        </w:rPr>
        <w:t>m</w:t>
      </w:r>
      <w:r w:rsidRPr="00525FBE">
        <w:rPr>
          <w:rFonts w:ascii="Cambria" w:eastAsia="Cambria" w:hAnsi="Cambria" w:cs="Cambria"/>
          <w:spacing w:val="1"/>
          <w:position w:val="-1"/>
          <w:sz w:val="24"/>
          <w:szCs w:val="24"/>
        </w:rPr>
        <w:t>p</w:t>
      </w:r>
      <w:r w:rsidRPr="00525FBE">
        <w:rPr>
          <w:rFonts w:ascii="Cambria" w:eastAsia="Cambria" w:hAnsi="Cambria" w:cs="Cambria"/>
          <w:position w:val="-1"/>
          <w:sz w:val="24"/>
          <w:szCs w:val="24"/>
        </w:rPr>
        <w:t>laint</w:t>
      </w:r>
    </w:p>
    <w:p w14:paraId="64AF19D8" w14:textId="77777777" w:rsidR="00EA6AA5" w:rsidRPr="00525FBE" w:rsidRDefault="00973592" w:rsidP="00F21162">
      <w:pPr>
        <w:pStyle w:val="ListParagraph"/>
        <w:numPr>
          <w:ilvl w:val="0"/>
          <w:numId w:val="9"/>
        </w:numPr>
        <w:spacing w:line="280" w:lineRule="exact"/>
        <w:ind w:left="2430"/>
        <w:rPr>
          <w:rFonts w:ascii="Cambria" w:eastAsia="Cambria" w:hAnsi="Cambria" w:cs="Cambria"/>
          <w:sz w:val="24"/>
          <w:szCs w:val="24"/>
        </w:rPr>
      </w:pPr>
      <w:r w:rsidRPr="00525FBE">
        <w:rPr>
          <w:rFonts w:ascii="Cambria" w:eastAsia="Cambria" w:hAnsi="Cambria" w:cs="Cambria"/>
          <w:sz w:val="24"/>
          <w:szCs w:val="24"/>
        </w:rPr>
        <w:t xml:space="preserve"> Prepare claim file if a refund resulted from the customer complaint.</w:t>
      </w:r>
    </w:p>
    <w:p w14:paraId="2C7F6F07" w14:textId="77777777" w:rsidR="00EA6AA5" w:rsidRDefault="00EA6AA5" w:rsidP="008C2A55">
      <w:pPr>
        <w:pStyle w:val="ListParagraph"/>
        <w:numPr>
          <w:ilvl w:val="0"/>
          <w:numId w:val="9"/>
        </w:numPr>
        <w:spacing w:line="280" w:lineRule="exact"/>
        <w:ind w:left="2430"/>
        <w:rPr>
          <w:rFonts w:ascii="Cambria" w:eastAsia="Cambria" w:hAnsi="Cambria" w:cs="Cambria"/>
          <w:sz w:val="24"/>
          <w:szCs w:val="24"/>
        </w:rPr>
      </w:pPr>
      <w:r>
        <w:rPr>
          <w:rFonts w:ascii="Cambria" w:eastAsia="Cambria" w:hAnsi="Cambria" w:cs="Cambria"/>
          <w:sz w:val="24"/>
          <w:szCs w:val="24"/>
        </w:rPr>
        <w:t>If the complaint is relevant to H&amp;SE, customer regulatory or legal requirements</w:t>
      </w:r>
    </w:p>
    <w:p w14:paraId="2FD3272D" w14:textId="77777777" w:rsidR="00EA6AA5" w:rsidRPr="00EA6AA5" w:rsidRDefault="00EA6AA5" w:rsidP="008C2A55">
      <w:pPr>
        <w:pStyle w:val="ListParagraph"/>
        <w:spacing w:line="280" w:lineRule="exact"/>
        <w:ind w:left="2430"/>
        <w:rPr>
          <w:rFonts w:ascii="Cambria" w:eastAsia="Cambria" w:hAnsi="Cambria" w:cs="Cambria"/>
          <w:sz w:val="24"/>
          <w:szCs w:val="24"/>
        </w:rPr>
        <w:sectPr w:rsidR="00EA6AA5" w:rsidRPr="00EA6AA5" w:rsidSect="009637A4">
          <w:pgSz w:w="12240" w:h="15840"/>
          <w:pgMar w:top="1160" w:right="0" w:bottom="280" w:left="0" w:header="300" w:footer="429" w:gutter="0"/>
          <w:cols w:space="720"/>
        </w:sectPr>
      </w:pPr>
      <w:r>
        <w:rPr>
          <w:rFonts w:ascii="Cambria" w:eastAsia="Cambria" w:hAnsi="Cambria" w:cs="Cambria"/>
          <w:sz w:val="24"/>
          <w:szCs w:val="24"/>
        </w:rPr>
        <w:t xml:space="preserve"> then the complaint will be forwarded to the concern department (QRM / Legal Depts.)   </w:t>
      </w:r>
    </w:p>
    <w:p w14:paraId="5292B5B3" w14:textId="77777777" w:rsidR="003F1D57" w:rsidRDefault="003F1D57" w:rsidP="00263483">
      <w:pPr>
        <w:spacing w:before="10" w:line="240" w:lineRule="exact"/>
        <w:rPr>
          <w:sz w:val="16"/>
          <w:szCs w:val="16"/>
        </w:rPr>
      </w:pPr>
    </w:p>
    <w:p w14:paraId="61517163" w14:textId="77777777" w:rsidR="003F1D57" w:rsidRDefault="003F1D57" w:rsidP="00392BFD">
      <w:pPr>
        <w:spacing w:line="260" w:lineRule="exact"/>
        <w:ind w:left="1800" w:right="-36"/>
        <w:rPr>
          <w:rFonts w:ascii="Cambria" w:eastAsia="Cambria" w:hAnsi="Cambria" w:cs="Cambria"/>
          <w:sz w:val="24"/>
          <w:szCs w:val="24"/>
        </w:rPr>
      </w:pPr>
      <w:r>
        <w:rPr>
          <w:rFonts w:ascii="Cambria" w:eastAsia="Cambria" w:hAnsi="Cambria" w:cs="Cambria"/>
          <w:color w:val="2D74B5"/>
          <w:spacing w:val="-1"/>
          <w:sz w:val="24"/>
          <w:szCs w:val="24"/>
        </w:rPr>
        <w:t>6</w:t>
      </w:r>
      <w:r>
        <w:rPr>
          <w:rFonts w:ascii="Cambria" w:eastAsia="Cambria" w:hAnsi="Cambria" w:cs="Cambria"/>
          <w:color w:val="2D74B5"/>
          <w:spacing w:val="1"/>
          <w:sz w:val="24"/>
          <w:szCs w:val="24"/>
        </w:rPr>
        <w:t>.</w:t>
      </w:r>
      <w:r w:rsidR="00263483">
        <w:rPr>
          <w:rFonts w:ascii="Cambria" w:eastAsia="Cambria" w:hAnsi="Cambria" w:cs="Cambria"/>
          <w:color w:val="2D74B5"/>
          <w:sz w:val="24"/>
          <w:szCs w:val="24"/>
        </w:rPr>
        <w:t>3</w:t>
      </w:r>
      <w:r>
        <w:rPr>
          <w:rFonts w:ascii="Cambria" w:eastAsia="Cambria" w:hAnsi="Cambria" w:cs="Cambria"/>
          <w:color w:val="2D74B5"/>
          <w:spacing w:val="6"/>
          <w:sz w:val="24"/>
          <w:szCs w:val="24"/>
        </w:rPr>
        <w:t xml:space="preserve"> </w:t>
      </w:r>
      <w:r>
        <w:rPr>
          <w:rFonts w:ascii="Cambria" w:eastAsia="Cambria" w:hAnsi="Cambria" w:cs="Cambria"/>
          <w:color w:val="2D74B5"/>
          <w:spacing w:val="1"/>
          <w:sz w:val="24"/>
          <w:szCs w:val="24"/>
        </w:rPr>
        <w:t>E</w:t>
      </w:r>
      <w:r>
        <w:rPr>
          <w:rFonts w:ascii="Cambria" w:eastAsia="Cambria" w:hAnsi="Cambria" w:cs="Cambria"/>
          <w:color w:val="2D74B5"/>
          <w:sz w:val="24"/>
          <w:szCs w:val="24"/>
        </w:rPr>
        <w:t>scalation</w:t>
      </w:r>
      <w:r>
        <w:rPr>
          <w:rFonts w:ascii="Cambria" w:eastAsia="Cambria" w:hAnsi="Cambria" w:cs="Cambria"/>
          <w:color w:val="2D74B5"/>
          <w:spacing w:val="1"/>
          <w:sz w:val="24"/>
          <w:szCs w:val="24"/>
        </w:rPr>
        <w:t xml:space="preserve"> </w:t>
      </w:r>
      <w:r>
        <w:rPr>
          <w:rFonts w:ascii="Cambria" w:eastAsia="Cambria" w:hAnsi="Cambria" w:cs="Cambria"/>
          <w:color w:val="2D74B5"/>
          <w:sz w:val="24"/>
          <w:szCs w:val="24"/>
        </w:rPr>
        <w:t>– De</w:t>
      </w:r>
      <w:r>
        <w:rPr>
          <w:rFonts w:ascii="Cambria" w:eastAsia="Cambria" w:hAnsi="Cambria" w:cs="Cambria"/>
          <w:color w:val="2D74B5"/>
          <w:spacing w:val="-1"/>
          <w:sz w:val="24"/>
          <w:szCs w:val="24"/>
        </w:rPr>
        <w:t>p</w:t>
      </w:r>
      <w:r>
        <w:rPr>
          <w:rFonts w:ascii="Cambria" w:eastAsia="Cambria" w:hAnsi="Cambria" w:cs="Cambria"/>
          <w:color w:val="2D74B5"/>
          <w:sz w:val="24"/>
          <w:szCs w:val="24"/>
        </w:rPr>
        <w:t>artme</w:t>
      </w:r>
      <w:r>
        <w:rPr>
          <w:rFonts w:ascii="Cambria" w:eastAsia="Cambria" w:hAnsi="Cambria" w:cs="Cambria"/>
          <w:color w:val="2D74B5"/>
          <w:spacing w:val="-2"/>
          <w:sz w:val="24"/>
          <w:szCs w:val="24"/>
        </w:rPr>
        <w:t>n</w:t>
      </w:r>
      <w:r>
        <w:rPr>
          <w:rFonts w:ascii="Cambria" w:eastAsia="Cambria" w:hAnsi="Cambria" w:cs="Cambria"/>
          <w:color w:val="2D74B5"/>
          <w:sz w:val="24"/>
          <w:szCs w:val="24"/>
        </w:rPr>
        <w:t xml:space="preserve">t </w:t>
      </w:r>
      <w:r>
        <w:rPr>
          <w:rFonts w:ascii="Cambria" w:eastAsia="Cambria" w:hAnsi="Cambria" w:cs="Cambria"/>
          <w:color w:val="2D74B5"/>
          <w:spacing w:val="1"/>
          <w:sz w:val="24"/>
          <w:szCs w:val="24"/>
        </w:rPr>
        <w:t>M</w:t>
      </w:r>
      <w:r>
        <w:rPr>
          <w:rFonts w:ascii="Cambria" w:eastAsia="Cambria" w:hAnsi="Cambria" w:cs="Cambria"/>
          <w:color w:val="2D74B5"/>
          <w:sz w:val="24"/>
          <w:szCs w:val="24"/>
        </w:rPr>
        <w:t>a</w:t>
      </w:r>
      <w:r>
        <w:rPr>
          <w:rFonts w:ascii="Cambria" w:eastAsia="Cambria" w:hAnsi="Cambria" w:cs="Cambria"/>
          <w:color w:val="2D74B5"/>
          <w:spacing w:val="1"/>
          <w:sz w:val="24"/>
          <w:szCs w:val="24"/>
        </w:rPr>
        <w:t>n</w:t>
      </w:r>
      <w:r>
        <w:rPr>
          <w:rFonts w:ascii="Cambria" w:eastAsia="Cambria" w:hAnsi="Cambria" w:cs="Cambria"/>
          <w:color w:val="2D74B5"/>
          <w:sz w:val="24"/>
          <w:szCs w:val="24"/>
        </w:rPr>
        <w:t>age</w:t>
      </w:r>
      <w:r>
        <w:rPr>
          <w:rFonts w:ascii="Cambria" w:eastAsia="Cambria" w:hAnsi="Cambria" w:cs="Cambria"/>
          <w:color w:val="2D74B5"/>
          <w:spacing w:val="-1"/>
          <w:sz w:val="24"/>
          <w:szCs w:val="24"/>
        </w:rPr>
        <w:t>r</w:t>
      </w:r>
      <w:r>
        <w:rPr>
          <w:rFonts w:ascii="Cambria" w:eastAsia="Cambria" w:hAnsi="Cambria" w:cs="Cambria"/>
          <w:color w:val="2D74B5"/>
          <w:sz w:val="24"/>
          <w:szCs w:val="24"/>
        </w:rPr>
        <w:t>s/ Di</w:t>
      </w:r>
      <w:r>
        <w:rPr>
          <w:rFonts w:ascii="Cambria" w:eastAsia="Cambria" w:hAnsi="Cambria" w:cs="Cambria"/>
          <w:color w:val="2D74B5"/>
          <w:spacing w:val="-1"/>
          <w:sz w:val="24"/>
          <w:szCs w:val="24"/>
        </w:rPr>
        <w:t>r</w:t>
      </w:r>
      <w:r>
        <w:rPr>
          <w:rFonts w:ascii="Cambria" w:eastAsia="Cambria" w:hAnsi="Cambria" w:cs="Cambria"/>
          <w:color w:val="2D74B5"/>
          <w:sz w:val="24"/>
          <w:szCs w:val="24"/>
        </w:rPr>
        <w:t>ecto</w:t>
      </w:r>
      <w:r>
        <w:rPr>
          <w:rFonts w:ascii="Cambria" w:eastAsia="Cambria" w:hAnsi="Cambria" w:cs="Cambria"/>
          <w:color w:val="2D74B5"/>
          <w:spacing w:val="-1"/>
          <w:sz w:val="24"/>
          <w:szCs w:val="24"/>
        </w:rPr>
        <w:t>r</w:t>
      </w:r>
      <w:r>
        <w:rPr>
          <w:rFonts w:ascii="Cambria" w:eastAsia="Cambria" w:hAnsi="Cambria" w:cs="Cambria"/>
          <w:color w:val="2D74B5"/>
          <w:sz w:val="24"/>
          <w:szCs w:val="24"/>
        </w:rPr>
        <w:t>s</w:t>
      </w:r>
    </w:p>
    <w:p w14:paraId="0C77C93F" w14:textId="77777777" w:rsidR="003F1D57" w:rsidRDefault="003F1D57">
      <w:pPr>
        <w:spacing w:before="3" w:line="160" w:lineRule="exact"/>
        <w:rPr>
          <w:sz w:val="16"/>
          <w:szCs w:val="16"/>
        </w:rPr>
      </w:pPr>
    </w:p>
    <w:p w14:paraId="6A70270A" w14:textId="77777777" w:rsidR="004D02C0" w:rsidRDefault="00477295" w:rsidP="003D3D96">
      <w:pPr>
        <w:spacing w:before="26" w:line="259" w:lineRule="auto"/>
        <w:ind w:left="1440" w:right="1396"/>
        <w:jc w:val="both"/>
        <w:rPr>
          <w:rFonts w:ascii="Cambria" w:eastAsia="Cambria" w:hAnsi="Cambria" w:cs="Cambria"/>
          <w:sz w:val="24"/>
          <w:szCs w:val="24"/>
        </w:rPr>
      </w:pPr>
      <w:r>
        <w:rPr>
          <w:rFonts w:ascii="Cambria" w:eastAsia="Cambria" w:hAnsi="Cambria" w:cs="Cambria"/>
          <w:sz w:val="24"/>
          <w:szCs w:val="24"/>
        </w:rPr>
        <w:t>T</w:t>
      </w:r>
      <w:r>
        <w:rPr>
          <w:rFonts w:ascii="Cambria" w:eastAsia="Cambria" w:hAnsi="Cambria" w:cs="Cambria"/>
          <w:spacing w:val="-1"/>
          <w:sz w:val="24"/>
          <w:szCs w:val="24"/>
        </w:rPr>
        <w:t>h</w:t>
      </w:r>
      <w:r>
        <w:rPr>
          <w:rFonts w:ascii="Cambria" w:eastAsia="Cambria" w:hAnsi="Cambria" w:cs="Cambria"/>
          <w:sz w:val="24"/>
          <w:szCs w:val="24"/>
        </w:rPr>
        <w:t>ere</w:t>
      </w:r>
      <w:r>
        <w:rPr>
          <w:rFonts w:ascii="Cambria" w:eastAsia="Cambria" w:hAnsi="Cambria" w:cs="Cambria"/>
          <w:spacing w:val="1"/>
          <w:sz w:val="24"/>
          <w:szCs w:val="24"/>
        </w:rPr>
        <w:t xml:space="preserve"> </w:t>
      </w:r>
      <w:r>
        <w:rPr>
          <w:rFonts w:ascii="Cambria" w:eastAsia="Cambria" w:hAnsi="Cambria" w:cs="Cambria"/>
          <w:sz w:val="24"/>
          <w:szCs w:val="24"/>
        </w:rPr>
        <w:t>are</w:t>
      </w:r>
      <w:r>
        <w:rPr>
          <w:rFonts w:ascii="Cambria" w:eastAsia="Cambria" w:hAnsi="Cambria" w:cs="Cambria"/>
          <w:spacing w:val="1"/>
          <w:sz w:val="24"/>
          <w:szCs w:val="24"/>
        </w:rPr>
        <w:t xml:space="preserve"> </w:t>
      </w:r>
      <w:r>
        <w:rPr>
          <w:rFonts w:ascii="Cambria" w:eastAsia="Cambria" w:hAnsi="Cambria" w:cs="Cambria"/>
          <w:sz w:val="24"/>
          <w:szCs w:val="24"/>
        </w:rPr>
        <w:t>two</w:t>
      </w:r>
      <w:r>
        <w:rPr>
          <w:rFonts w:ascii="Cambria" w:eastAsia="Cambria" w:hAnsi="Cambria" w:cs="Cambria"/>
          <w:spacing w:val="1"/>
          <w:sz w:val="24"/>
          <w:szCs w:val="24"/>
        </w:rPr>
        <w:t xml:space="preserve"> </w:t>
      </w:r>
      <w:r>
        <w:rPr>
          <w:rFonts w:ascii="Cambria" w:eastAsia="Cambria" w:hAnsi="Cambria" w:cs="Cambria"/>
          <w:sz w:val="24"/>
          <w:szCs w:val="24"/>
        </w:rPr>
        <w:t>typ</w:t>
      </w:r>
      <w:r>
        <w:rPr>
          <w:rFonts w:ascii="Cambria" w:eastAsia="Cambria" w:hAnsi="Cambria" w:cs="Cambria"/>
          <w:spacing w:val="1"/>
          <w:sz w:val="24"/>
          <w:szCs w:val="24"/>
        </w:rPr>
        <w:t>e</w:t>
      </w:r>
      <w:r>
        <w:rPr>
          <w:rFonts w:ascii="Cambria" w:eastAsia="Cambria" w:hAnsi="Cambria" w:cs="Cambria"/>
          <w:sz w:val="24"/>
          <w:szCs w:val="24"/>
        </w:rPr>
        <w:t>s</w:t>
      </w:r>
      <w:r>
        <w:rPr>
          <w:rFonts w:ascii="Cambria" w:eastAsia="Cambria" w:hAnsi="Cambria" w:cs="Cambria"/>
          <w:spacing w:val="2"/>
          <w:sz w:val="24"/>
          <w:szCs w:val="24"/>
        </w:rPr>
        <w:t xml:space="preserve"> </w:t>
      </w:r>
      <w:r>
        <w:rPr>
          <w:rFonts w:ascii="Cambria" w:eastAsia="Cambria" w:hAnsi="Cambria" w:cs="Cambria"/>
          <w:sz w:val="24"/>
          <w:szCs w:val="24"/>
        </w:rPr>
        <w:t>of</w:t>
      </w:r>
      <w:r>
        <w:rPr>
          <w:rFonts w:ascii="Cambria" w:eastAsia="Cambria" w:hAnsi="Cambria" w:cs="Cambria"/>
          <w:spacing w:val="2"/>
          <w:sz w:val="24"/>
          <w:szCs w:val="24"/>
        </w:rPr>
        <w:t xml:space="preserve"> </w:t>
      </w:r>
      <w:r>
        <w:rPr>
          <w:rFonts w:ascii="Cambria" w:eastAsia="Cambria" w:hAnsi="Cambria" w:cs="Cambria"/>
          <w:sz w:val="24"/>
          <w:szCs w:val="24"/>
        </w:rPr>
        <w:t>escal</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2"/>
          <w:sz w:val="24"/>
          <w:szCs w:val="24"/>
        </w:rPr>
        <w:t xml:space="preserve"> </w:t>
      </w:r>
      <w:r>
        <w:rPr>
          <w:rFonts w:ascii="Cambria" w:eastAsia="Cambria" w:hAnsi="Cambria" w:cs="Cambria"/>
          <w:b/>
          <w:spacing w:val="1"/>
          <w:sz w:val="24"/>
          <w:szCs w:val="24"/>
        </w:rPr>
        <w:t>f</w:t>
      </w:r>
      <w:r>
        <w:rPr>
          <w:rFonts w:ascii="Cambria" w:eastAsia="Cambria" w:hAnsi="Cambria" w:cs="Cambria"/>
          <w:b/>
          <w:spacing w:val="-1"/>
          <w:sz w:val="24"/>
          <w:szCs w:val="24"/>
        </w:rPr>
        <w:t>i</w:t>
      </w:r>
      <w:r>
        <w:rPr>
          <w:rFonts w:ascii="Cambria" w:eastAsia="Cambria" w:hAnsi="Cambria" w:cs="Cambria"/>
          <w:b/>
          <w:sz w:val="24"/>
          <w:szCs w:val="24"/>
        </w:rPr>
        <w:t>rst</w:t>
      </w:r>
      <w:r>
        <w:rPr>
          <w:rFonts w:ascii="Cambria" w:eastAsia="Cambria" w:hAnsi="Cambria" w:cs="Cambria"/>
          <w:b/>
          <w:spacing w:val="2"/>
          <w:sz w:val="24"/>
          <w:szCs w:val="24"/>
        </w:rPr>
        <w:t xml:space="preserve"> </w:t>
      </w:r>
      <w:r>
        <w:rPr>
          <w:rFonts w:ascii="Cambria" w:eastAsia="Cambria" w:hAnsi="Cambria" w:cs="Cambria"/>
          <w:sz w:val="24"/>
          <w:szCs w:val="24"/>
        </w:rPr>
        <w:t>is</w:t>
      </w:r>
      <w:r>
        <w:rPr>
          <w:rFonts w:ascii="Cambria" w:eastAsia="Cambria" w:hAnsi="Cambria" w:cs="Cambria"/>
          <w:spacing w:val="2"/>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hen</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1"/>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laint</w:t>
      </w:r>
      <w:r>
        <w:rPr>
          <w:rFonts w:ascii="Cambria" w:eastAsia="Cambria" w:hAnsi="Cambria" w:cs="Cambria"/>
          <w:spacing w:val="2"/>
          <w:sz w:val="24"/>
          <w:szCs w:val="24"/>
        </w:rPr>
        <w:t xml:space="preserve"> </w:t>
      </w:r>
      <w:r>
        <w:rPr>
          <w:rFonts w:ascii="Cambria" w:eastAsia="Cambria" w:hAnsi="Cambria" w:cs="Cambria"/>
          <w:sz w:val="24"/>
          <w:szCs w:val="24"/>
        </w:rPr>
        <w:t>is</w:t>
      </w:r>
      <w:r>
        <w:rPr>
          <w:rFonts w:ascii="Cambria" w:eastAsia="Cambria" w:hAnsi="Cambria" w:cs="Cambria"/>
          <w:spacing w:val="4"/>
          <w:sz w:val="24"/>
          <w:szCs w:val="24"/>
        </w:rPr>
        <w:t xml:space="preserve"> </w:t>
      </w:r>
      <w:r>
        <w:rPr>
          <w:rFonts w:ascii="Cambria" w:eastAsia="Cambria" w:hAnsi="Cambria" w:cs="Cambria"/>
          <w:spacing w:val="-2"/>
          <w:sz w:val="24"/>
          <w:szCs w:val="24"/>
        </w:rPr>
        <w:t>e</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 xml:space="preserve">her </w:t>
      </w:r>
      <w:r>
        <w:rPr>
          <w:rFonts w:ascii="Cambria" w:eastAsia="Cambria" w:hAnsi="Cambria" w:cs="Cambria"/>
          <w:spacing w:val="1"/>
          <w:sz w:val="24"/>
          <w:szCs w:val="24"/>
        </w:rPr>
        <w:t>H</w:t>
      </w:r>
      <w:r>
        <w:rPr>
          <w:rFonts w:ascii="Cambria" w:eastAsia="Cambria" w:hAnsi="Cambria" w:cs="Cambria"/>
          <w:sz w:val="24"/>
          <w:szCs w:val="24"/>
        </w:rPr>
        <w:t xml:space="preserve">igh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io</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y or Ur</w:t>
      </w:r>
      <w:r>
        <w:rPr>
          <w:rFonts w:ascii="Cambria" w:eastAsia="Cambria" w:hAnsi="Cambria" w:cs="Cambria"/>
          <w:spacing w:val="-1"/>
          <w:sz w:val="24"/>
          <w:szCs w:val="24"/>
        </w:rPr>
        <w:t>g</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3"/>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2"/>
          <w:sz w:val="24"/>
          <w:szCs w:val="24"/>
        </w:rPr>
        <w:t xml:space="preserve"> </w:t>
      </w:r>
      <w:r>
        <w:rPr>
          <w:rFonts w:ascii="Cambria" w:eastAsia="Cambria" w:hAnsi="Cambria" w:cs="Cambria"/>
          <w:sz w:val="24"/>
          <w:szCs w:val="24"/>
        </w:rPr>
        <w:t>are escal</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1"/>
          <w:sz w:val="24"/>
          <w:szCs w:val="24"/>
        </w:rPr>
        <w:t xml:space="preserve"> </w:t>
      </w:r>
      <w:r>
        <w:rPr>
          <w:rFonts w:ascii="Cambria" w:eastAsia="Cambria" w:hAnsi="Cambria" w:cs="Cambria"/>
          <w:sz w:val="24"/>
          <w:szCs w:val="24"/>
        </w:rPr>
        <w:t>to</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2"/>
          <w:sz w:val="24"/>
          <w:szCs w:val="24"/>
        </w:rPr>
        <w:t xml:space="preserve"> </w:t>
      </w:r>
      <w:r>
        <w:rPr>
          <w:rFonts w:ascii="Cambria" w:eastAsia="Cambria" w:hAnsi="Cambria" w:cs="Cambria"/>
          <w:sz w:val="24"/>
          <w:szCs w:val="24"/>
        </w:rPr>
        <w:t>man</w:t>
      </w:r>
      <w:r>
        <w:rPr>
          <w:rFonts w:ascii="Cambria" w:eastAsia="Cambria" w:hAnsi="Cambria" w:cs="Cambria"/>
          <w:spacing w:val="1"/>
          <w:sz w:val="24"/>
          <w:szCs w:val="24"/>
        </w:rPr>
        <w:t>a</w:t>
      </w:r>
      <w:r>
        <w:rPr>
          <w:rFonts w:ascii="Cambria" w:eastAsia="Cambria" w:hAnsi="Cambria" w:cs="Cambria"/>
          <w:spacing w:val="-3"/>
          <w:sz w:val="24"/>
          <w:szCs w:val="24"/>
        </w:rPr>
        <w:t>g</w:t>
      </w:r>
      <w:r>
        <w:rPr>
          <w:rFonts w:ascii="Cambria" w:eastAsia="Cambria" w:hAnsi="Cambria" w:cs="Cambria"/>
          <w:sz w:val="24"/>
          <w:szCs w:val="24"/>
        </w:rPr>
        <w:t>er/</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p</w:t>
      </w:r>
      <w:r>
        <w:rPr>
          <w:rFonts w:ascii="Cambria" w:eastAsia="Cambria" w:hAnsi="Cambria" w:cs="Cambria"/>
          <w:sz w:val="24"/>
          <w:szCs w:val="24"/>
        </w:rPr>
        <w:t>artment</w:t>
      </w:r>
      <w:r>
        <w:rPr>
          <w:rFonts w:ascii="Cambria" w:eastAsia="Cambria" w:hAnsi="Cambria" w:cs="Cambria"/>
          <w:spacing w:val="3"/>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w</w:t>
      </w:r>
      <w:r>
        <w:rPr>
          <w:rFonts w:ascii="Cambria" w:eastAsia="Cambria" w:hAnsi="Cambria" w:cs="Cambria"/>
          <w:sz w:val="24"/>
          <w:szCs w:val="24"/>
        </w:rPr>
        <w:t>n</w:t>
      </w:r>
      <w:r>
        <w:rPr>
          <w:rFonts w:ascii="Cambria" w:eastAsia="Cambria" w:hAnsi="Cambria" w:cs="Cambria"/>
          <w:spacing w:val="1"/>
          <w:sz w:val="24"/>
          <w:szCs w:val="24"/>
        </w:rPr>
        <w:t>e</w:t>
      </w:r>
      <w:r>
        <w:rPr>
          <w:rFonts w:ascii="Cambria" w:eastAsia="Cambria" w:hAnsi="Cambria" w:cs="Cambria"/>
          <w:sz w:val="24"/>
          <w:szCs w:val="24"/>
        </w:rPr>
        <w:t>r</w:t>
      </w:r>
      <w:r>
        <w:rPr>
          <w:rFonts w:ascii="Cambria" w:eastAsia="Cambria" w:hAnsi="Cambria" w:cs="Cambria"/>
          <w:spacing w:val="1"/>
          <w:sz w:val="24"/>
          <w:szCs w:val="24"/>
        </w:rPr>
        <w:t xml:space="preserve"> </w:t>
      </w:r>
      <w:r>
        <w:rPr>
          <w:rFonts w:ascii="Cambria" w:eastAsia="Cambria" w:hAnsi="Cambria" w:cs="Cambria"/>
          <w:sz w:val="24"/>
          <w:szCs w:val="24"/>
        </w:rPr>
        <w:t>upon</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ece</w:t>
      </w:r>
      <w:r>
        <w:rPr>
          <w:rFonts w:ascii="Cambria" w:eastAsia="Cambria" w:hAnsi="Cambria" w:cs="Cambria"/>
          <w:spacing w:val="1"/>
          <w:sz w:val="24"/>
          <w:szCs w:val="24"/>
        </w:rPr>
        <w:t>i</w:t>
      </w:r>
      <w:r>
        <w:rPr>
          <w:rFonts w:ascii="Cambria" w:eastAsia="Cambria" w:hAnsi="Cambria" w:cs="Cambria"/>
          <w:spacing w:val="-1"/>
          <w:sz w:val="24"/>
          <w:szCs w:val="24"/>
        </w:rPr>
        <w:t>v</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w:t>
      </w:r>
      <w:r>
        <w:rPr>
          <w:rFonts w:ascii="Cambria" w:eastAsia="Cambria" w:hAnsi="Cambria" w:cs="Cambria"/>
          <w:sz w:val="24"/>
          <w:szCs w:val="24"/>
        </w:rPr>
        <w:t>them and</w:t>
      </w:r>
      <w:r>
        <w:rPr>
          <w:rFonts w:ascii="Cambria" w:eastAsia="Cambria" w:hAnsi="Cambria" w:cs="Cambria"/>
          <w:spacing w:val="2"/>
          <w:sz w:val="24"/>
          <w:szCs w:val="24"/>
        </w:rPr>
        <w:t xml:space="preserve"> </w:t>
      </w:r>
      <w:r>
        <w:rPr>
          <w:rFonts w:ascii="Cambria" w:eastAsia="Cambria" w:hAnsi="Cambria" w:cs="Cambria"/>
          <w:b/>
          <w:sz w:val="24"/>
          <w:szCs w:val="24"/>
        </w:rPr>
        <w:t>second</w:t>
      </w:r>
      <w:r>
        <w:rPr>
          <w:rFonts w:ascii="Cambria" w:eastAsia="Cambria" w:hAnsi="Cambria" w:cs="Cambria"/>
          <w:b/>
          <w:spacing w:val="3"/>
          <w:sz w:val="24"/>
          <w:szCs w:val="24"/>
        </w:rPr>
        <w:t xml:space="preserve"> </w:t>
      </w:r>
      <w:r>
        <w:rPr>
          <w:rFonts w:ascii="Cambria" w:eastAsia="Cambria" w:hAnsi="Cambria" w:cs="Cambria"/>
          <w:sz w:val="24"/>
          <w:szCs w:val="24"/>
        </w:rPr>
        <w:t>is</w:t>
      </w:r>
      <w:r>
        <w:rPr>
          <w:rFonts w:ascii="Cambria" w:eastAsia="Cambria" w:hAnsi="Cambria" w:cs="Cambria"/>
          <w:spacing w:val="3"/>
          <w:sz w:val="24"/>
          <w:szCs w:val="24"/>
        </w:rPr>
        <w:t xml:space="preserve"> </w:t>
      </w:r>
      <w:r>
        <w:rPr>
          <w:rFonts w:ascii="Cambria" w:eastAsia="Cambria" w:hAnsi="Cambria" w:cs="Cambria"/>
          <w:sz w:val="24"/>
          <w:szCs w:val="24"/>
        </w:rPr>
        <w:t>auto</w:t>
      </w:r>
      <w:r>
        <w:rPr>
          <w:rFonts w:ascii="Cambria" w:eastAsia="Cambria" w:hAnsi="Cambria" w:cs="Cambria"/>
          <w:spacing w:val="3"/>
          <w:sz w:val="24"/>
          <w:szCs w:val="24"/>
        </w:rPr>
        <w:t xml:space="preserve"> </w:t>
      </w:r>
      <w:r>
        <w:rPr>
          <w:rFonts w:ascii="Cambria" w:eastAsia="Cambria" w:hAnsi="Cambria" w:cs="Cambria"/>
          <w:sz w:val="24"/>
          <w:szCs w:val="24"/>
        </w:rPr>
        <w:t>es</w:t>
      </w:r>
      <w:r>
        <w:rPr>
          <w:rFonts w:ascii="Cambria" w:eastAsia="Cambria" w:hAnsi="Cambria" w:cs="Cambria"/>
          <w:spacing w:val="-2"/>
          <w:sz w:val="24"/>
          <w:szCs w:val="24"/>
        </w:rPr>
        <w:t>c</w:t>
      </w:r>
      <w:r>
        <w:rPr>
          <w:rFonts w:ascii="Cambria" w:eastAsia="Cambria" w:hAnsi="Cambria" w:cs="Cambria"/>
          <w:sz w:val="24"/>
          <w:szCs w:val="24"/>
        </w:rPr>
        <w:t>alat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3"/>
          <w:sz w:val="24"/>
          <w:szCs w:val="24"/>
        </w:rPr>
        <w:t xml:space="preserve"> </w:t>
      </w:r>
      <w:r>
        <w:rPr>
          <w:rFonts w:ascii="Cambria" w:eastAsia="Cambria" w:hAnsi="Cambria" w:cs="Cambria"/>
          <w:sz w:val="24"/>
          <w:szCs w:val="24"/>
        </w:rPr>
        <w:t>by</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w:t>
      </w:r>
      <w:r>
        <w:rPr>
          <w:rFonts w:ascii="Cambria" w:eastAsia="Cambria" w:hAnsi="Cambria" w:cs="Cambria"/>
          <w:spacing w:val="-2"/>
          <w:sz w:val="24"/>
          <w:szCs w:val="24"/>
        </w:rPr>
        <w:t>in</w:t>
      </w:r>
      <w:r>
        <w:rPr>
          <w:rFonts w:ascii="Cambria" w:eastAsia="Cambria" w:hAnsi="Cambria" w:cs="Cambria"/>
          <w:sz w:val="24"/>
          <w:szCs w:val="24"/>
        </w:rPr>
        <w:t>t</w:t>
      </w:r>
      <w:r>
        <w:rPr>
          <w:rFonts w:ascii="Cambria" w:eastAsia="Cambria" w:hAnsi="Cambria" w:cs="Cambria"/>
          <w:spacing w:val="3"/>
          <w:sz w:val="24"/>
          <w:szCs w:val="24"/>
        </w:rPr>
        <w:t xml:space="preserve"> </w:t>
      </w:r>
      <w:r>
        <w:rPr>
          <w:rFonts w:ascii="Cambria" w:eastAsia="Cambria" w:hAnsi="Cambria" w:cs="Cambria"/>
          <w:sz w:val="24"/>
          <w:szCs w:val="24"/>
        </w:rPr>
        <w:t>ma</w:t>
      </w:r>
      <w:r>
        <w:rPr>
          <w:rFonts w:ascii="Cambria" w:eastAsia="Cambria" w:hAnsi="Cambria" w:cs="Cambria"/>
          <w:spacing w:val="4"/>
          <w:sz w:val="24"/>
          <w:szCs w:val="24"/>
        </w:rPr>
        <w:t>n</w:t>
      </w:r>
      <w:r>
        <w:rPr>
          <w:rFonts w:ascii="Cambria" w:eastAsia="Cambria" w:hAnsi="Cambria" w:cs="Cambria"/>
          <w:sz w:val="24"/>
          <w:szCs w:val="24"/>
        </w:rPr>
        <w:t>agement</w:t>
      </w:r>
      <w:r>
        <w:rPr>
          <w:rFonts w:ascii="Cambria" w:eastAsia="Cambria" w:hAnsi="Cambria" w:cs="Cambria"/>
          <w:spacing w:val="3"/>
          <w:sz w:val="24"/>
          <w:szCs w:val="24"/>
        </w:rPr>
        <w:t xml:space="preserve"> </w:t>
      </w:r>
      <w:r>
        <w:rPr>
          <w:rFonts w:ascii="Cambria" w:eastAsia="Cambria" w:hAnsi="Cambria" w:cs="Cambria"/>
          <w:sz w:val="24"/>
          <w:szCs w:val="24"/>
        </w:rPr>
        <w:t>s</w:t>
      </w:r>
      <w:r>
        <w:rPr>
          <w:rFonts w:ascii="Cambria" w:eastAsia="Cambria" w:hAnsi="Cambria" w:cs="Cambria"/>
          <w:spacing w:val="-1"/>
          <w:sz w:val="24"/>
          <w:szCs w:val="24"/>
        </w:rPr>
        <w:t>y</w:t>
      </w:r>
      <w:r>
        <w:rPr>
          <w:rFonts w:ascii="Cambria" w:eastAsia="Cambria" w:hAnsi="Cambria" w:cs="Cambria"/>
          <w:sz w:val="24"/>
          <w:szCs w:val="24"/>
        </w:rPr>
        <w:t>st</w:t>
      </w:r>
      <w:r>
        <w:rPr>
          <w:rFonts w:ascii="Cambria" w:eastAsia="Cambria" w:hAnsi="Cambria" w:cs="Cambria"/>
          <w:spacing w:val="1"/>
          <w:sz w:val="24"/>
          <w:szCs w:val="24"/>
        </w:rPr>
        <w:t>e</w:t>
      </w:r>
      <w:r>
        <w:rPr>
          <w:rFonts w:ascii="Cambria" w:eastAsia="Cambria" w:hAnsi="Cambria" w:cs="Cambria"/>
          <w:sz w:val="24"/>
          <w:szCs w:val="24"/>
        </w:rPr>
        <w:t>m</w:t>
      </w:r>
      <w:r w:rsidR="003F1D57">
        <w:rPr>
          <w:rFonts w:ascii="Cambria" w:eastAsia="Cambria" w:hAnsi="Cambria" w:cs="Cambria"/>
          <w:sz w:val="24"/>
          <w:szCs w:val="24"/>
        </w:rPr>
        <w:t xml:space="preserve"> (Core </w:t>
      </w:r>
      <w:r w:rsidR="00F44C13">
        <w:rPr>
          <w:rFonts w:ascii="Cambria" w:eastAsia="Cambria" w:hAnsi="Cambria" w:cs="Cambria"/>
          <w:sz w:val="24"/>
          <w:szCs w:val="24"/>
        </w:rPr>
        <w:t>System) when</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w:t>
      </w:r>
      <w:r>
        <w:rPr>
          <w:rFonts w:ascii="Cambria" w:eastAsia="Cambria" w:hAnsi="Cambria" w:cs="Cambria"/>
          <w:spacing w:val="1"/>
          <w:sz w:val="24"/>
          <w:szCs w:val="24"/>
        </w:rPr>
        <w:t>t</w:t>
      </w:r>
      <w:r>
        <w:rPr>
          <w:rFonts w:ascii="Cambria" w:eastAsia="Cambria" w:hAnsi="Cambria" w:cs="Cambria"/>
          <w:sz w:val="24"/>
          <w:szCs w:val="24"/>
        </w:rPr>
        <w:t>s are not</w:t>
      </w:r>
      <w:r>
        <w:rPr>
          <w:rFonts w:ascii="Cambria" w:eastAsia="Cambria" w:hAnsi="Cambria" w:cs="Cambria"/>
          <w:spacing w:val="1"/>
          <w:sz w:val="24"/>
          <w:szCs w:val="24"/>
        </w:rPr>
        <w:t xml:space="preserve"> </w:t>
      </w:r>
      <w:r w:rsidR="003D3D96">
        <w:rPr>
          <w:rFonts w:ascii="Cambria" w:eastAsia="Cambria" w:hAnsi="Cambria" w:cs="Cambria"/>
          <w:spacing w:val="-1"/>
          <w:sz w:val="24"/>
          <w:szCs w:val="24"/>
        </w:rPr>
        <w:t>actioned or updated within 1 business day</w:t>
      </w:r>
      <w:r>
        <w:rPr>
          <w:rFonts w:ascii="Cambria" w:eastAsia="Cambria" w:hAnsi="Cambria" w:cs="Cambria"/>
          <w:spacing w:val="-1"/>
          <w:sz w:val="24"/>
          <w:szCs w:val="24"/>
        </w:rPr>
        <w:t xml:space="preserve"> </w:t>
      </w:r>
      <w:r>
        <w:rPr>
          <w:rFonts w:ascii="Cambria" w:eastAsia="Cambria" w:hAnsi="Cambria" w:cs="Cambria"/>
          <w:sz w:val="24"/>
          <w:szCs w:val="24"/>
        </w:rPr>
        <w:t>or</w:t>
      </w:r>
      <w:r>
        <w:rPr>
          <w:rFonts w:ascii="Cambria" w:eastAsia="Cambria" w:hAnsi="Cambria" w:cs="Cambria"/>
          <w:spacing w:val="-1"/>
          <w:sz w:val="24"/>
          <w:szCs w:val="24"/>
        </w:rPr>
        <w:t xml:space="preserve"> </w:t>
      </w:r>
      <w:r w:rsidR="00FE4E32">
        <w:rPr>
          <w:rFonts w:ascii="Cambria" w:eastAsia="Cambria" w:hAnsi="Cambria" w:cs="Cambria"/>
          <w:spacing w:val="-1"/>
          <w:sz w:val="24"/>
          <w:szCs w:val="24"/>
        </w:rPr>
        <w:t>resolved</w:t>
      </w:r>
      <w:r>
        <w:rPr>
          <w:rFonts w:ascii="Cambria" w:eastAsia="Cambria" w:hAnsi="Cambria" w:cs="Cambria"/>
          <w:spacing w:val="-1"/>
          <w:sz w:val="24"/>
          <w:szCs w:val="24"/>
        </w:rPr>
        <w:t xml:space="preserve"> 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 xml:space="preserve">hin </w:t>
      </w:r>
      <w:r>
        <w:rPr>
          <w:rFonts w:ascii="Cambria" w:eastAsia="Cambria" w:hAnsi="Cambria" w:cs="Cambria"/>
          <w:spacing w:val="1"/>
          <w:sz w:val="24"/>
          <w:szCs w:val="24"/>
        </w:rPr>
        <w:t>t</w:t>
      </w:r>
      <w:r>
        <w:rPr>
          <w:rFonts w:ascii="Cambria" w:eastAsia="Cambria" w:hAnsi="Cambria" w:cs="Cambria"/>
          <w:sz w:val="24"/>
          <w:szCs w:val="24"/>
        </w:rPr>
        <w:t xml:space="preserve">he </w:t>
      </w:r>
      <w:r>
        <w:rPr>
          <w:rFonts w:ascii="Cambria" w:eastAsia="Cambria" w:hAnsi="Cambria" w:cs="Cambria"/>
          <w:spacing w:val="-1"/>
          <w:sz w:val="24"/>
          <w:szCs w:val="24"/>
        </w:rPr>
        <w:t>g</w:t>
      </w:r>
      <w:r>
        <w:rPr>
          <w:rFonts w:ascii="Cambria" w:eastAsia="Cambria" w:hAnsi="Cambria" w:cs="Cambria"/>
          <w:sz w:val="24"/>
          <w:szCs w:val="24"/>
        </w:rPr>
        <w:t>iven</w:t>
      </w:r>
      <w:r>
        <w:rPr>
          <w:rFonts w:ascii="Cambria" w:eastAsia="Cambria" w:hAnsi="Cambria" w:cs="Cambria"/>
          <w:spacing w:val="3"/>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me</w:t>
      </w:r>
      <w:r>
        <w:rPr>
          <w:rFonts w:ascii="Cambria" w:eastAsia="Cambria" w:hAnsi="Cambria" w:cs="Cambria"/>
          <w:spacing w:val="-1"/>
          <w:sz w:val="24"/>
          <w:szCs w:val="24"/>
        </w:rPr>
        <w:t>fr</w:t>
      </w:r>
      <w:r>
        <w:rPr>
          <w:rFonts w:ascii="Cambria" w:eastAsia="Cambria" w:hAnsi="Cambria" w:cs="Cambria"/>
          <w:sz w:val="24"/>
          <w:szCs w:val="24"/>
        </w:rPr>
        <w:t>ame.</w:t>
      </w:r>
      <w:r w:rsidR="00581F53">
        <w:rPr>
          <w:rFonts w:ascii="Cambria" w:eastAsia="Cambria" w:hAnsi="Cambria" w:cs="Cambria"/>
          <w:sz w:val="24"/>
          <w:szCs w:val="24"/>
        </w:rPr>
        <w:t xml:space="preserve"> The below scenario is implemented one escalation </w:t>
      </w:r>
      <w:proofErr w:type="gramStart"/>
      <w:r w:rsidR="00581F53">
        <w:rPr>
          <w:rFonts w:ascii="Cambria" w:eastAsia="Cambria" w:hAnsi="Cambria" w:cs="Cambria"/>
          <w:sz w:val="24"/>
          <w:szCs w:val="24"/>
        </w:rPr>
        <w:t>occurs :</w:t>
      </w:r>
      <w:proofErr w:type="gramEnd"/>
    </w:p>
    <w:p w14:paraId="6B968A77" w14:textId="77777777" w:rsidR="004D02C0" w:rsidRDefault="004D02C0">
      <w:pPr>
        <w:spacing w:line="160" w:lineRule="exact"/>
        <w:rPr>
          <w:sz w:val="16"/>
          <w:szCs w:val="16"/>
        </w:rPr>
      </w:pPr>
    </w:p>
    <w:p w14:paraId="094ADD49" w14:textId="77777777" w:rsidR="004D02C0" w:rsidRPr="003F1D57" w:rsidRDefault="00477295" w:rsidP="003F1D57">
      <w:pPr>
        <w:pStyle w:val="ListParagraph"/>
        <w:numPr>
          <w:ilvl w:val="0"/>
          <w:numId w:val="10"/>
        </w:numPr>
        <w:tabs>
          <w:tab w:val="left" w:pos="2520"/>
        </w:tabs>
        <w:spacing w:line="257" w:lineRule="auto"/>
        <w:ind w:left="2430" w:right="1397"/>
        <w:rPr>
          <w:rFonts w:ascii="Cambria" w:eastAsia="Cambria" w:hAnsi="Cambria" w:cs="Cambria"/>
          <w:sz w:val="24"/>
          <w:szCs w:val="24"/>
        </w:rPr>
      </w:pPr>
      <w:r w:rsidRPr="003F1D57">
        <w:rPr>
          <w:rFonts w:ascii="Cambria" w:eastAsia="Cambria" w:hAnsi="Cambria" w:cs="Cambria"/>
          <w:sz w:val="24"/>
          <w:szCs w:val="24"/>
        </w:rPr>
        <w:t>Review</w:t>
      </w:r>
      <w:r w:rsidRPr="003F1D57">
        <w:rPr>
          <w:rFonts w:ascii="Cambria" w:eastAsia="Cambria" w:hAnsi="Cambria" w:cs="Cambria"/>
          <w:spacing w:val="1"/>
          <w:sz w:val="24"/>
          <w:szCs w:val="24"/>
        </w:rPr>
        <w:t xml:space="preserve"> </w:t>
      </w:r>
      <w:r w:rsidRPr="003F1D57">
        <w:rPr>
          <w:rFonts w:ascii="Cambria" w:eastAsia="Cambria" w:hAnsi="Cambria" w:cs="Cambria"/>
          <w:sz w:val="24"/>
          <w:szCs w:val="24"/>
        </w:rPr>
        <w:t>the</w:t>
      </w:r>
      <w:r w:rsidRPr="003F1D57">
        <w:rPr>
          <w:rFonts w:ascii="Cambria" w:eastAsia="Cambria" w:hAnsi="Cambria" w:cs="Cambria"/>
          <w:spacing w:val="3"/>
          <w:sz w:val="24"/>
          <w:szCs w:val="24"/>
        </w:rPr>
        <w:t xml:space="preserve"> </w:t>
      </w:r>
      <w:r w:rsidRPr="003F1D57">
        <w:rPr>
          <w:rFonts w:ascii="Cambria" w:eastAsia="Cambria" w:hAnsi="Cambria" w:cs="Cambria"/>
          <w:sz w:val="24"/>
          <w:szCs w:val="24"/>
        </w:rPr>
        <w:t>n</w:t>
      </w:r>
      <w:r w:rsidRPr="003F1D57">
        <w:rPr>
          <w:rFonts w:ascii="Cambria" w:eastAsia="Cambria" w:hAnsi="Cambria" w:cs="Cambria"/>
          <w:spacing w:val="1"/>
          <w:sz w:val="24"/>
          <w:szCs w:val="24"/>
        </w:rPr>
        <w:t>a</w:t>
      </w:r>
      <w:r w:rsidRPr="003F1D57">
        <w:rPr>
          <w:rFonts w:ascii="Cambria" w:eastAsia="Cambria" w:hAnsi="Cambria" w:cs="Cambria"/>
          <w:sz w:val="24"/>
          <w:szCs w:val="24"/>
        </w:rPr>
        <w:t>tu</w:t>
      </w:r>
      <w:r w:rsidRPr="003F1D57">
        <w:rPr>
          <w:rFonts w:ascii="Cambria" w:eastAsia="Cambria" w:hAnsi="Cambria" w:cs="Cambria"/>
          <w:spacing w:val="-1"/>
          <w:sz w:val="24"/>
          <w:szCs w:val="24"/>
        </w:rPr>
        <w:t>r</w:t>
      </w:r>
      <w:r w:rsidRPr="003F1D57">
        <w:rPr>
          <w:rFonts w:ascii="Cambria" w:eastAsia="Cambria" w:hAnsi="Cambria" w:cs="Cambria"/>
          <w:sz w:val="24"/>
          <w:szCs w:val="24"/>
        </w:rPr>
        <w:t>e</w:t>
      </w:r>
      <w:r w:rsidRPr="003F1D57">
        <w:rPr>
          <w:rFonts w:ascii="Cambria" w:eastAsia="Cambria" w:hAnsi="Cambria" w:cs="Cambria"/>
          <w:spacing w:val="3"/>
          <w:sz w:val="24"/>
          <w:szCs w:val="24"/>
        </w:rPr>
        <w:t xml:space="preserve"> </w:t>
      </w:r>
      <w:r w:rsidRPr="003F1D57">
        <w:rPr>
          <w:rFonts w:ascii="Cambria" w:eastAsia="Cambria" w:hAnsi="Cambria" w:cs="Cambria"/>
          <w:sz w:val="24"/>
          <w:szCs w:val="24"/>
        </w:rPr>
        <w:t>of</w:t>
      </w:r>
      <w:r w:rsidRPr="003F1D57">
        <w:rPr>
          <w:rFonts w:ascii="Cambria" w:eastAsia="Cambria" w:hAnsi="Cambria" w:cs="Cambria"/>
          <w:spacing w:val="3"/>
          <w:sz w:val="24"/>
          <w:szCs w:val="24"/>
        </w:rPr>
        <w:t xml:space="preserve"> </w:t>
      </w:r>
      <w:r w:rsidRPr="003F1D57">
        <w:rPr>
          <w:rFonts w:ascii="Cambria" w:eastAsia="Cambria" w:hAnsi="Cambria" w:cs="Cambria"/>
          <w:sz w:val="24"/>
          <w:szCs w:val="24"/>
        </w:rPr>
        <w:t>c</w:t>
      </w:r>
      <w:r w:rsidRPr="003F1D57">
        <w:rPr>
          <w:rFonts w:ascii="Cambria" w:eastAsia="Cambria" w:hAnsi="Cambria" w:cs="Cambria"/>
          <w:spacing w:val="2"/>
          <w:sz w:val="24"/>
          <w:szCs w:val="24"/>
        </w:rPr>
        <w:t>o</w:t>
      </w:r>
      <w:r w:rsidRPr="003F1D57">
        <w:rPr>
          <w:rFonts w:ascii="Cambria" w:eastAsia="Cambria" w:hAnsi="Cambria" w:cs="Cambria"/>
          <w:sz w:val="24"/>
          <w:szCs w:val="24"/>
        </w:rPr>
        <w:t>mpla</w:t>
      </w:r>
      <w:r w:rsidRPr="003F1D57">
        <w:rPr>
          <w:rFonts w:ascii="Cambria" w:eastAsia="Cambria" w:hAnsi="Cambria" w:cs="Cambria"/>
          <w:spacing w:val="1"/>
          <w:sz w:val="24"/>
          <w:szCs w:val="24"/>
        </w:rPr>
        <w:t>i</w:t>
      </w:r>
      <w:r w:rsidRPr="003F1D57">
        <w:rPr>
          <w:rFonts w:ascii="Cambria" w:eastAsia="Cambria" w:hAnsi="Cambria" w:cs="Cambria"/>
          <w:sz w:val="24"/>
          <w:szCs w:val="24"/>
        </w:rPr>
        <w:t>n</w:t>
      </w:r>
      <w:r w:rsidRPr="003F1D57">
        <w:rPr>
          <w:rFonts w:ascii="Cambria" w:eastAsia="Cambria" w:hAnsi="Cambria" w:cs="Cambria"/>
          <w:spacing w:val="1"/>
          <w:sz w:val="24"/>
          <w:szCs w:val="24"/>
        </w:rPr>
        <w:t>t</w:t>
      </w:r>
      <w:r w:rsidRPr="003F1D57">
        <w:rPr>
          <w:rFonts w:ascii="Cambria" w:eastAsia="Cambria" w:hAnsi="Cambria" w:cs="Cambria"/>
          <w:sz w:val="24"/>
          <w:szCs w:val="24"/>
        </w:rPr>
        <w:t>,</w:t>
      </w:r>
      <w:r w:rsidRPr="003F1D57">
        <w:rPr>
          <w:rFonts w:ascii="Cambria" w:eastAsia="Cambria" w:hAnsi="Cambria" w:cs="Cambria"/>
          <w:spacing w:val="4"/>
          <w:sz w:val="24"/>
          <w:szCs w:val="24"/>
        </w:rPr>
        <w:t xml:space="preserve"> </w:t>
      </w:r>
      <w:r w:rsidRPr="003F1D57">
        <w:rPr>
          <w:rFonts w:ascii="Cambria" w:eastAsia="Cambria" w:hAnsi="Cambria" w:cs="Cambria"/>
          <w:spacing w:val="-1"/>
          <w:sz w:val="24"/>
          <w:szCs w:val="24"/>
        </w:rPr>
        <w:t>I</w:t>
      </w:r>
      <w:r w:rsidRPr="003F1D57">
        <w:rPr>
          <w:rFonts w:ascii="Cambria" w:eastAsia="Cambria" w:hAnsi="Cambria" w:cs="Cambria"/>
          <w:sz w:val="24"/>
          <w:szCs w:val="24"/>
        </w:rPr>
        <w:t>nvest</w:t>
      </w:r>
      <w:r w:rsidRPr="003F1D57">
        <w:rPr>
          <w:rFonts w:ascii="Cambria" w:eastAsia="Cambria" w:hAnsi="Cambria" w:cs="Cambria"/>
          <w:spacing w:val="1"/>
          <w:sz w:val="24"/>
          <w:szCs w:val="24"/>
        </w:rPr>
        <w:t>i</w:t>
      </w:r>
      <w:r w:rsidRPr="003F1D57">
        <w:rPr>
          <w:rFonts w:ascii="Cambria" w:eastAsia="Cambria" w:hAnsi="Cambria" w:cs="Cambria"/>
          <w:spacing w:val="-1"/>
          <w:sz w:val="24"/>
          <w:szCs w:val="24"/>
        </w:rPr>
        <w:t>g</w:t>
      </w:r>
      <w:r w:rsidRPr="003F1D57">
        <w:rPr>
          <w:rFonts w:ascii="Cambria" w:eastAsia="Cambria" w:hAnsi="Cambria" w:cs="Cambria"/>
          <w:sz w:val="24"/>
          <w:szCs w:val="24"/>
        </w:rPr>
        <w:t>a</w:t>
      </w:r>
      <w:r w:rsidRPr="003F1D57">
        <w:rPr>
          <w:rFonts w:ascii="Cambria" w:eastAsia="Cambria" w:hAnsi="Cambria" w:cs="Cambria"/>
          <w:spacing w:val="1"/>
          <w:sz w:val="24"/>
          <w:szCs w:val="24"/>
        </w:rPr>
        <w:t>t</w:t>
      </w:r>
      <w:r w:rsidRPr="003F1D57">
        <w:rPr>
          <w:rFonts w:ascii="Cambria" w:eastAsia="Cambria" w:hAnsi="Cambria" w:cs="Cambria"/>
          <w:sz w:val="24"/>
          <w:szCs w:val="24"/>
        </w:rPr>
        <w:t>e</w:t>
      </w:r>
      <w:r w:rsidRPr="003F1D57">
        <w:rPr>
          <w:rFonts w:ascii="Cambria" w:eastAsia="Cambria" w:hAnsi="Cambria" w:cs="Cambria"/>
          <w:spacing w:val="3"/>
          <w:sz w:val="24"/>
          <w:szCs w:val="24"/>
        </w:rPr>
        <w:t xml:space="preserve"> </w:t>
      </w:r>
      <w:r w:rsidRPr="003F1D57">
        <w:rPr>
          <w:rFonts w:ascii="Cambria" w:eastAsia="Cambria" w:hAnsi="Cambria" w:cs="Cambria"/>
          <w:sz w:val="24"/>
          <w:szCs w:val="24"/>
        </w:rPr>
        <w:t>a</w:t>
      </w:r>
      <w:r w:rsidRPr="003F1D57">
        <w:rPr>
          <w:rFonts w:ascii="Cambria" w:eastAsia="Cambria" w:hAnsi="Cambria" w:cs="Cambria"/>
          <w:spacing w:val="-2"/>
          <w:sz w:val="24"/>
          <w:szCs w:val="24"/>
        </w:rPr>
        <w:t>n</w:t>
      </w:r>
      <w:r w:rsidRPr="003F1D57">
        <w:rPr>
          <w:rFonts w:ascii="Cambria" w:eastAsia="Cambria" w:hAnsi="Cambria" w:cs="Cambria"/>
          <w:sz w:val="24"/>
          <w:szCs w:val="24"/>
        </w:rPr>
        <w:t>d</w:t>
      </w:r>
      <w:r w:rsidRPr="003F1D57">
        <w:rPr>
          <w:rFonts w:ascii="Cambria" w:eastAsia="Cambria" w:hAnsi="Cambria" w:cs="Cambria"/>
          <w:spacing w:val="1"/>
          <w:sz w:val="24"/>
          <w:szCs w:val="24"/>
        </w:rPr>
        <w:t xml:space="preserve"> </w:t>
      </w:r>
      <w:r w:rsidRPr="003F1D57">
        <w:rPr>
          <w:rFonts w:ascii="Cambria" w:eastAsia="Cambria" w:hAnsi="Cambria" w:cs="Cambria"/>
          <w:sz w:val="24"/>
          <w:szCs w:val="24"/>
        </w:rPr>
        <w:t>iden</w:t>
      </w:r>
      <w:r w:rsidRPr="003F1D57">
        <w:rPr>
          <w:rFonts w:ascii="Cambria" w:eastAsia="Cambria" w:hAnsi="Cambria" w:cs="Cambria"/>
          <w:spacing w:val="1"/>
          <w:sz w:val="24"/>
          <w:szCs w:val="24"/>
        </w:rPr>
        <w:t>t</w:t>
      </w:r>
      <w:r w:rsidRPr="003F1D57">
        <w:rPr>
          <w:rFonts w:ascii="Cambria" w:eastAsia="Cambria" w:hAnsi="Cambria" w:cs="Cambria"/>
          <w:sz w:val="24"/>
          <w:szCs w:val="24"/>
        </w:rPr>
        <w:t>ify</w:t>
      </w:r>
      <w:r w:rsidRPr="003F1D57">
        <w:rPr>
          <w:rFonts w:ascii="Cambria" w:eastAsia="Cambria" w:hAnsi="Cambria" w:cs="Cambria"/>
          <w:spacing w:val="1"/>
          <w:sz w:val="24"/>
          <w:szCs w:val="24"/>
        </w:rPr>
        <w:t xml:space="preserve"> </w:t>
      </w:r>
      <w:r w:rsidRPr="003F1D57">
        <w:rPr>
          <w:rFonts w:ascii="Cambria" w:eastAsia="Cambria" w:hAnsi="Cambria" w:cs="Cambria"/>
          <w:sz w:val="24"/>
          <w:szCs w:val="24"/>
        </w:rPr>
        <w:t>a</w:t>
      </w:r>
      <w:r w:rsidRPr="003F1D57">
        <w:rPr>
          <w:rFonts w:ascii="Cambria" w:eastAsia="Cambria" w:hAnsi="Cambria" w:cs="Cambria"/>
          <w:spacing w:val="1"/>
          <w:sz w:val="24"/>
          <w:szCs w:val="24"/>
        </w:rPr>
        <w:t>pp</w:t>
      </w:r>
      <w:r w:rsidRPr="003F1D57">
        <w:rPr>
          <w:rFonts w:ascii="Cambria" w:eastAsia="Cambria" w:hAnsi="Cambria" w:cs="Cambria"/>
          <w:spacing w:val="-1"/>
          <w:sz w:val="24"/>
          <w:szCs w:val="24"/>
        </w:rPr>
        <w:t>r</w:t>
      </w:r>
      <w:r w:rsidRPr="003F1D57">
        <w:rPr>
          <w:rFonts w:ascii="Cambria" w:eastAsia="Cambria" w:hAnsi="Cambria" w:cs="Cambria"/>
          <w:sz w:val="24"/>
          <w:szCs w:val="24"/>
        </w:rPr>
        <w:t>opria</w:t>
      </w:r>
      <w:r w:rsidRPr="003F1D57">
        <w:rPr>
          <w:rFonts w:ascii="Cambria" w:eastAsia="Cambria" w:hAnsi="Cambria" w:cs="Cambria"/>
          <w:spacing w:val="1"/>
          <w:sz w:val="24"/>
          <w:szCs w:val="24"/>
        </w:rPr>
        <w:t>t</w:t>
      </w:r>
      <w:r w:rsidRPr="003F1D57">
        <w:rPr>
          <w:rFonts w:ascii="Cambria" w:eastAsia="Cambria" w:hAnsi="Cambria" w:cs="Cambria"/>
          <w:sz w:val="24"/>
          <w:szCs w:val="24"/>
        </w:rPr>
        <w:t>e</w:t>
      </w:r>
      <w:r w:rsidRPr="003F1D57">
        <w:rPr>
          <w:rFonts w:ascii="Cambria" w:eastAsia="Cambria" w:hAnsi="Cambria" w:cs="Cambria"/>
          <w:spacing w:val="3"/>
          <w:sz w:val="24"/>
          <w:szCs w:val="24"/>
        </w:rPr>
        <w:t xml:space="preserve"> </w:t>
      </w:r>
      <w:r w:rsidRPr="003F1D57">
        <w:rPr>
          <w:rFonts w:ascii="Cambria" w:eastAsia="Cambria" w:hAnsi="Cambria" w:cs="Cambria"/>
          <w:sz w:val="24"/>
          <w:szCs w:val="24"/>
        </w:rPr>
        <w:t>sol</w:t>
      </w:r>
      <w:r w:rsidRPr="003F1D57">
        <w:rPr>
          <w:rFonts w:ascii="Cambria" w:eastAsia="Cambria" w:hAnsi="Cambria" w:cs="Cambria"/>
          <w:spacing w:val="-1"/>
          <w:sz w:val="24"/>
          <w:szCs w:val="24"/>
        </w:rPr>
        <w:t>u</w:t>
      </w:r>
      <w:r w:rsidRPr="003F1D57">
        <w:rPr>
          <w:rFonts w:ascii="Cambria" w:eastAsia="Cambria" w:hAnsi="Cambria" w:cs="Cambria"/>
          <w:sz w:val="24"/>
          <w:szCs w:val="24"/>
        </w:rPr>
        <w:t>t</w:t>
      </w:r>
      <w:r w:rsidRPr="003F1D57">
        <w:rPr>
          <w:rFonts w:ascii="Cambria" w:eastAsia="Cambria" w:hAnsi="Cambria" w:cs="Cambria"/>
          <w:spacing w:val="1"/>
          <w:sz w:val="24"/>
          <w:szCs w:val="24"/>
        </w:rPr>
        <w:t>i</w:t>
      </w:r>
      <w:r w:rsidRPr="003F1D57">
        <w:rPr>
          <w:rFonts w:ascii="Cambria" w:eastAsia="Cambria" w:hAnsi="Cambria" w:cs="Cambria"/>
          <w:sz w:val="24"/>
          <w:szCs w:val="24"/>
        </w:rPr>
        <w:t>on</w:t>
      </w:r>
      <w:r w:rsidRPr="003F1D57">
        <w:rPr>
          <w:rFonts w:ascii="Cambria" w:eastAsia="Cambria" w:hAnsi="Cambria" w:cs="Cambria"/>
          <w:spacing w:val="6"/>
          <w:sz w:val="24"/>
          <w:szCs w:val="24"/>
        </w:rPr>
        <w:t xml:space="preserve"> </w:t>
      </w:r>
      <w:r w:rsidRPr="003F1D57">
        <w:rPr>
          <w:rFonts w:ascii="Cambria" w:eastAsia="Cambria" w:hAnsi="Cambria" w:cs="Cambria"/>
          <w:sz w:val="24"/>
          <w:szCs w:val="24"/>
        </w:rPr>
        <w:t>f</w:t>
      </w:r>
      <w:r w:rsidRPr="003F1D57">
        <w:rPr>
          <w:rFonts w:ascii="Cambria" w:eastAsia="Cambria" w:hAnsi="Cambria" w:cs="Cambria"/>
          <w:spacing w:val="-1"/>
          <w:sz w:val="24"/>
          <w:szCs w:val="24"/>
        </w:rPr>
        <w:t>o</w:t>
      </w:r>
      <w:r w:rsidRPr="003F1D57">
        <w:rPr>
          <w:rFonts w:ascii="Cambria" w:eastAsia="Cambria" w:hAnsi="Cambria" w:cs="Cambria"/>
          <w:sz w:val="24"/>
          <w:szCs w:val="24"/>
        </w:rPr>
        <w:t>r c</w:t>
      </w:r>
      <w:r w:rsidRPr="003F1D57">
        <w:rPr>
          <w:rFonts w:ascii="Cambria" w:eastAsia="Cambria" w:hAnsi="Cambria" w:cs="Cambria"/>
          <w:spacing w:val="-1"/>
          <w:sz w:val="24"/>
          <w:szCs w:val="24"/>
        </w:rPr>
        <w:t>u</w:t>
      </w:r>
      <w:r w:rsidRPr="003F1D57">
        <w:rPr>
          <w:rFonts w:ascii="Cambria" w:eastAsia="Cambria" w:hAnsi="Cambria" w:cs="Cambria"/>
          <w:sz w:val="24"/>
          <w:szCs w:val="24"/>
        </w:rPr>
        <w:t>stomer</w:t>
      </w:r>
      <w:r w:rsidRPr="003F1D57">
        <w:rPr>
          <w:rFonts w:ascii="Cambria" w:eastAsia="Cambria" w:hAnsi="Cambria" w:cs="Cambria"/>
          <w:spacing w:val="-1"/>
          <w:sz w:val="24"/>
          <w:szCs w:val="24"/>
        </w:rPr>
        <w:t xml:space="preserve"> </w:t>
      </w:r>
      <w:r w:rsidRPr="003F1D57">
        <w:rPr>
          <w:rFonts w:ascii="Cambria" w:eastAsia="Cambria" w:hAnsi="Cambria" w:cs="Cambria"/>
          <w:sz w:val="24"/>
          <w:szCs w:val="24"/>
        </w:rPr>
        <w:t>ser</w:t>
      </w:r>
      <w:r w:rsidRPr="003F1D57">
        <w:rPr>
          <w:rFonts w:ascii="Cambria" w:eastAsia="Cambria" w:hAnsi="Cambria" w:cs="Cambria"/>
          <w:spacing w:val="-1"/>
          <w:sz w:val="24"/>
          <w:szCs w:val="24"/>
        </w:rPr>
        <w:t>v</w:t>
      </w:r>
      <w:r w:rsidRPr="003F1D57">
        <w:rPr>
          <w:rFonts w:ascii="Cambria" w:eastAsia="Cambria" w:hAnsi="Cambria" w:cs="Cambria"/>
          <w:sz w:val="24"/>
          <w:szCs w:val="24"/>
        </w:rPr>
        <w:t>ice comp</w:t>
      </w:r>
      <w:r w:rsidRPr="003F1D57">
        <w:rPr>
          <w:rFonts w:ascii="Cambria" w:eastAsia="Cambria" w:hAnsi="Cambria" w:cs="Cambria"/>
          <w:spacing w:val="3"/>
          <w:sz w:val="24"/>
          <w:szCs w:val="24"/>
        </w:rPr>
        <w:t>l</w:t>
      </w:r>
      <w:r w:rsidRPr="003F1D57">
        <w:rPr>
          <w:rFonts w:ascii="Cambria" w:eastAsia="Cambria" w:hAnsi="Cambria" w:cs="Cambria"/>
          <w:sz w:val="24"/>
          <w:szCs w:val="24"/>
        </w:rPr>
        <w:t>a</w:t>
      </w:r>
      <w:r w:rsidRPr="003F1D57">
        <w:rPr>
          <w:rFonts w:ascii="Cambria" w:eastAsia="Cambria" w:hAnsi="Cambria" w:cs="Cambria"/>
          <w:spacing w:val="1"/>
          <w:sz w:val="24"/>
          <w:szCs w:val="24"/>
        </w:rPr>
        <w:t>i</w:t>
      </w:r>
      <w:r w:rsidRPr="003F1D57">
        <w:rPr>
          <w:rFonts w:ascii="Cambria" w:eastAsia="Cambria" w:hAnsi="Cambria" w:cs="Cambria"/>
          <w:sz w:val="24"/>
          <w:szCs w:val="24"/>
        </w:rPr>
        <w:t>nt</w:t>
      </w:r>
      <w:r w:rsidR="00F30AE8">
        <w:rPr>
          <w:rFonts w:ascii="Cambria" w:eastAsia="Cambria" w:hAnsi="Cambria" w:cs="Cambria"/>
          <w:sz w:val="24"/>
          <w:szCs w:val="24"/>
        </w:rPr>
        <w:t>s.</w:t>
      </w:r>
    </w:p>
    <w:p w14:paraId="1817FC49" w14:textId="77777777" w:rsidR="004D02C0" w:rsidRPr="003F1D57" w:rsidRDefault="00477295" w:rsidP="007F23AA">
      <w:pPr>
        <w:pStyle w:val="ListParagraph"/>
        <w:numPr>
          <w:ilvl w:val="0"/>
          <w:numId w:val="10"/>
        </w:numPr>
        <w:spacing w:before="2"/>
        <w:ind w:left="2430"/>
        <w:rPr>
          <w:rFonts w:ascii="Cambria" w:eastAsia="Cambria" w:hAnsi="Cambria" w:cs="Cambria"/>
          <w:sz w:val="24"/>
          <w:szCs w:val="24"/>
        </w:rPr>
      </w:pPr>
      <w:r w:rsidRPr="003F1D57">
        <w:rPr>
          <w:rFonts w:ascii="Cambria" w:eastAsia="Cambria" w:hAnsi="Cambria" w:cs="Cambria"/>
          <w:sz w:val="24"/>
          <w:szCs w:val="24"/>
        </w:rPr>
        <w:t>Resol</w:t>
      </w:r>
      <w:r w:rsidRPr="003F1D57">
        <w:rPr>
          <w:rFonts w:ascii="Cambria" w:eastAsia="Cambria" w:hAnsi="Cambria" w:cs="Cambria"/>
          <w:spacing w:val="-1"/>
          <w:sz w:val="24"/>
          <w:szCs w:val="24"/>
        </w:rPr>
        <w:t>v</w:t>
      </w:r>
      <w:r w:rsidRPr="003F1D57">
        <w:rPr>
          <w:rFonts w:ascii="Cambria" w:eastAsia="Cambria" w:hAnsi="Cambria" w:cs="Cambria"/>
          <w:sz w:val="24"/>
          <w:szCs w:val="24"/>
        </w:rPr>
        <w:t xml:space="preserve">e </w:t>
      </w:r>
      <w:r w:rsidRPr="003F1D57">
        <w:rPr>
          <w:rFonts w:ascii="Cambria" w:eastAsia="Cambria" w:hAnsi="Cambria" w:cs="Cambria"/>
          <w:spacing w:val="1"/>
          <w:sz w:val="24"/>
          <w:szCs w:val="24"/>
        </w:rPr>
        <w:t>t</w:t>
      </w:r>
      <w:r w:rsidRPr="003F1D57">
        <w:rPr>
          <w:rFonts w:ascii="Cambria" w:eastAsia="Cambria" w:hAnsi="Cambria" w:cs="Cambria"/>
          <w:sz w:val="24"/>
          <w:szCs w:val="24"/>
        </w:rPr>
        <w:t>he c</w:t>
      </w:r>
      <w:r w:rsidRPr="003F1D57">
        <w:rPr>
          <w:rFonts w:ascii="Cambria" w:eastAsia="Cambria" w:hAnsi="Cambria" w:cs="Cambria"/>
          <w:spacing w:val="-1"/>
          <w:sz w:val="24"/>
          <w:szCs w:val="24"/>
        </w:rPr>
        <w:t>u</w:t>
      </w:r>
      <w:r w:rsidRPr="003F1D57">
        <w:rPr>
          <w:rFonts w:ascii="Cambria" w:eastAsia="Cambria" w:hAnsi="Cambria" w:cs="Cambria"/>
          <w:sz w:val="24"/>
          <w:szCs w:val="24"/>
        </w:rPr>
        <w:t>stomer</w:t>
      </w:r>
      <w:r w:rsidRPr="003F1D57">
        <w:rPr>
          <w:rFonts w:ascii="Cambria" w:eastAsia="Cambria" w:hAnsi="Cambria" w:cs="Cambria"/>
          <w:spacing w:val="-1"/>
          <w:sz w:val="24"/>
          <w:szCs w:val="24"/>
        </w:rPr>
        <w:t xml:space="preserve"> </w:t>
      </w:r>
      <w:r w:rsidRPr="003F1D57">
        <w:rPr>
          <w:rFonts w:ascii="Cambria" w:eastAsia="Cambria" w:hAnsi="Cambria" w:cs="Cambria"/>
          <w:sz w:val="24"/>
          <w:szCs w:val="24"/>
        </w:rPr>
        <w:t>compl</w:t>
      </w:r>
      <w:r w:rsidRPr="003F1D57">
        <w:rPr>
          <w:rFonts w:ascii="Cambria" w:eastAsia="Cambria" w:hAnsi="Cambria" w:cs="Cambria"/>
          <w:spacing w:val="1"/>
          <w:sz w:val="24"/>
          <w:szCs w:val="24"/>
        </w:rPr>
        <w:t>a</w:t>
      </w:r>
      <w:r w:rsidRPr="003F1D57">
        <w:rPr>
          <w:rFonts w:ascii="Cambria" w:eastAsia="Cambria" w:hAnsi="Cambria" w:cs="Cambria"/>
          <w:sz w:val="24"/>
          <w:szCs w:val="24"/>
        </w:rPr>
        <w:t>i</w:t>
      </w:r>
      <w:r w:rsidRPr="003F1D57">
        <w:rPr>
          <w:rFonts w:ascii="Cambria" w:eastAsia="Cambria" w:hAnsi="Cambria" w:cs="Cambria"/>
          <w:spacing w:val="1"/>
          <w:sz w:val="24"/>
          <w:szCs w:val="24"/>
        </w:rPr>
        <w:t>n</w:t>
      </w:r>
      <w:r w:rsidRPr="003F1D57">
        <w:rPr>
          <w:rFonts w:ascii="Cambria" w:eastAsia="Cambria" w:hAnsi="Cambria" w:cs="Cambria"/>
          <w:sz w:val="24"/>
          <w:szCs w:val="24"/>
        </w:rPr>
        <w:t xml:space="preserve">t </w:t>
      </w:r>
      <w:r w:rsidRPr="003F1D57">
        <w:rPr>
          <w:rFonts w:ascii="Cambria" w:eastAsia="Cambria" w:hAnsi="Cambria" w:cs="Cambria"/>
          <w:spacing w:val="1"/>
          <w:sz w:val="24"/>
          <w:szCs w:val="24"/>
        </w:rPr>
        <w:t>p</w:t>
      </w:r>
      <w:r w:rsidRPr="003F1D57">
        <w:rPr>
          <w:rFonts w:ascii="Cambria" w:eastAsia="Cambria" w:hAnsi="Cambria" w:cs="Cambria"/>
          <w:spacing w:val="-1"/>
          <w:sz w:val="24"/>
          <w:szCs w:val="24"/>
        </w:rPr>
        <w:t>r</w:t>
      </w:r>
      <w:r w:rsidRPr="003F1D57">
        <w:rPr>
          <w:rFonts w:ascii="Cambria" w:eastAsia="Cambria" w:hAnsi="Cambria" w:cs="Cambria"/>
          <w:sz w:val="24"/>
          <w:szCs w:val="24"/>
        </w:rPr>
        <w:t>o</w:t>
      </w:r>
      <w:r w:rsidRPr="003F1D57">
        <w:rPr>
          <w:rFonts w:ascii="Cambria" w:eastAsia="Cambria" w:hAnsi="Cambria" w:cs="Cambria"/>
          <w:spacing w:val="-1"/>
          <w:sz w:val="24"/>
          <w:szCs w:val="24"/>
        </w:rPr>
        <w:t>m</w:t>
      </w:r>
      <w:r w:rsidRPr="003F1D57">
        <w:rPr>
          <w:rFonts w:ascii="Cambria" w:eastAsia="Cambria" w:hAnsi="Cambria" w:cs="Cambria"/>
          <w:spacing w:val="1"/>
          <w:sz w:val="24"/>
          <w:szCs w:val="24"/>
        </w:rPr>
        <w:t>p</w:t>
      </w:r>
      <w:r w:rsidRPr="003F1D57">
        <w:rPr>
          <w:rFonts w:ascii="Cambria" w:eastAsia="Cambria" w:hAnsi="Cambria" w:cs="Cambria"/>
          <w:sz w:val="24"/>
          <w:szCs w:val="24"/>
        </w:rPr>
        <w:t>tly.</w:t>
      </w:r>
    </w:p>
    <w:p w14:paraId="6B3629EC" w14:textId="77777777" w:rsidR="004D02C0" w:rsidRPr="003F1D57" w:rsidRDefault="00477295" w:rsidP="003F1D57">
      <w:pPr>
        <w:pStyle w:val="ListParagraph"/>
        <w:numPr>
          <w:ilvl w:val="0"/>
          <w:numId w:val="10"/>
        </w:numPr>
        <w:tabs>
          <w:tab w:val="left" w:pos="2520"/>
        </w:tabs>
        <w:spacing w:before="24" w:line="257" w:lineRule="auto"/>
        <w:ind w:left="2430" w:right="1400"/>
        <w:rPr>
          <w:rFonts w:ascii="Cambria" w:eastAsia="Cambria" w:hAnsi="Cambria" w:cs="Cambria"/>
          <w:sz w:val="24"/>
          <w:szCs w:val="24"/>
        </w:rPr>
      </w:pPr>
      <w:r w:rsidRPr="003F1D57">
        <w:rPr>
          <w:rFonts w:ascii="Cambria" w:eastAsia="Cambria" w:hAnsi="Cambria" w:cs="Cambria"/>
          <w:spacing w:val="-1"/>
          <w:sz w:val="24"/>
          <w:szCs w:val="24"/>
        </w:rPr>
        <w:t>I</w:t>
      </w:r>
      <w:r w:rsidRPr="003F1D57">
        <w:rPr>
          <w:rFonts w:ascii="Cambria" w:eastAsia="Cambria" w:hAnsi="Cambria" w:cs="Cambria"/>
          <w:sz w:val="24"/>
          <w:szCs w:val="24"/>
        </w:rPr>
        <w:t>n</w:t>
      </w:r>
      <w:r w:rsidRPr="003F1D57">
        <w:rPr>
          <w:rFonts w:ascii="Cambria" w:eastAsia="Cambria" w:hAnsi="Cambria" w:cs="Cambria"/>
          <w:spacing w:val="27"/>
          <w:sz w:val="24"/>
          <w:szCs w:val="24"/>
        </w:rPr>
        <w:t xml:space="preserve"> </w:t>
      </w:r>
      <w:r w:rsidRPr="003F1D57">
        <w:rPr>
          <w:rFonts w:ascii="Cambria" w:eastAsia="Cambria" w:hAnsi="Cambria" w:cs="Cambria"/>
          <w:sz w:val="24"/>
          <w:szCs w:val="24"/>
        </w:rPr>
        <w:t>case</w:t>
      </w:r>
      <w:r w:rsidRPr="003F1D57">
        <w:rPr>
          <w:rFonts w:ascii="Cambria" w:eastAsia="Cambria" w:hAnsi="Cambria" w:cs="Cambria"/>
          <w:spacing w:val="27"/>
          <w:sz w:val="24"/>
          <w:szCs w:val="24"/>
        </w:rPr>
        <w:t xml:space="preserve"> </w:t>
      </w:r>
      <w:r w:rsidRPr="003F1D57">
        <w:rPr>
          <w:rFonts w:ascii="Cambria" w:eastAsia="Cambria" w:hAnsi="Cambria" w:cs="Cambria"/>
          <w:sz w:val="24"/>
          <w:szCs w:val="24"/>
        </w:rPr>
        <w:t>of</w:t>
      </w:r>
      <w:r w:rsidRPr="003F1D57">
        <w:rPr>
          <w:rFonts w:ascii="Cambria" w:eastAsia="Cambria" w:hAnsi="Cambria" w:cs="Cambria"/>
          <w:spacing w:val="25"/>
          <w:sz w:val="24"/>
          <w:szCs w:val="24"/>
        </w:rPr>
        <w:t xml:space="preserve"> </w:t>
      </w:r>
      <w:r w:rsidRPr="003F1D57">
        <w:rPr>
          <w:rFonts w:ascii="Cambria" w:eastAsia="Cambria" w:hAnsi="Cambria" w:cs="Cambria"/>
          <w:sz w:val="24"/>
          <w:szCs w:val="24"/>
        </w:rPr>
        <w:t>escal</w:t>
      </w:r>
      <w:r w:rsidRPr="003F1D57">
        <w:rPr>
          <w:rFonts w:ascii="Cambria" w:eastAsia="Cambria" w:hAnsi="Cambria" w:cs="Cambria"/>
          <w:spacing w:val="1"/>
          <w:sz w:val="24"/>
          <w:szCs w:val="24"/>
        </w:rPr>
        <w:t>a</w:t>
      </w:r>
      <w:r w:rsidRPr="003F1D57">
        <w:rPr>
          <w:rFonts w:ascii="Cambria" w:eastAsia="Cambria" w:hAnsi="Cambria" w:cs="Cambria"/>
          <w:sz w:val="24"/>
          <w:szCs w:val="24"/>
        </w:rPr>
        <w:t>t</w:t>
      </w:r>
      <w:r w:rsidRPr="003F1D57">
        <w:rPr>
          <w:rFonts w:ascii="Cambria" w:eastAsia="Cambria" w:hAnsi="Cambria" w:cs="Cambria"/>
          <w:spacing w:val="1"/>
          <w:sz w:val="24"/>
          <w:szCs w:val="24"/>
        </w:rPr>
        <w:t>i</w:t>
      </w:r>
      <w:r w:rsidRPr="003F1D57">
        <w:rPr>
          <w:rFonts w:ascii="Cambria" w:eastAsia="Cambria" w:hAnsi="Cambria" w:cs="Cambria"/>
          <w:sz w:val="24"/>
          <w:szCs w:val="24"/>
        </w:rPr>
        <w:t>on,</w:t>
      </w:r>
      <w:r w:rsidRPr="003F1D57">
        <w:rPr>
          <w:rFonts w:ascii="Cambria" w:eastAsia="Cambria" w:hAnsi="Cambria" w:cs="Cambria"/>
          <w:spacing w:val="27"/>
          <w:sz w:val="24"/>
          <w:szCs w:val="24"/>
        </w:rPr>
        <w:t xml:space="preserve"> </w:t>
      </w:r>
      <w:r w:rsidRPr="003F1D57">
        <w:rPr>
          <w:rFonts w:ascii="Cambria" w:eastAsia="Cambria" w:hAnsi="Cambria" w:cs="Cambria"/>
          <w:sz w:val="24"/>
          <w:szCs w:val="24"/>
        </w:rPr>
        <w:t>i</w:t>
      </w:r>
      <w:r w:rsidRPr="003F1D57">
        <w:rPr>
          <w:rFonts w:ascii="Cambria" w:eastAsia="Cambria" w:hAnsi="Cambria" w:cs="Cambria"/>
          <w:spacing w:val="2"/>
          <w:sz w:val="24"/>
          <w:szCs w:val="24"/>
        </w:rPr>
        <w:t>d</w:t>
      </w:r>
      <w:r w:rsidRPr="003F1D57">
        <w:rPr>
          <w:rFonts w:ascii="Cambria" w:eastAsia="Cambria" w:hAnsi="Cambria" w:cs="Cambria"/>
          <w:sz w:val="24"/>
          <w:szCs w:val="24"/>
        </w:rPr>
        <w:t>e</w:t>
      </w:r>
      <w:r w:rsidRPr="003F1D57">
        <w:rPr>
          <w:rFonts w:ascii="Cambria" w:eastAsia="Cambria" w:hAnsi="Cambria" w:cs="Cambria"/>
          <w:spacing w:val="1"/>
          <w:sz w:val="24"/>
          <w:szCs w:val="24"/>
        </w:rPr>
        <w:t>n</w:t>
      </w:r>
      <w:r w:rsidRPr="003F1D57">
        <w:rPr>
          <w:rFonts w:ascii="Cambria" w:eastAsia="Cambria" w:hAnsi="Cambria" w:cs="Cambria"/>
          <w:sz w:val="24"/>
          <w:szCs w:val="24"/>
        </w:rPr>
        <w:t>t</w:t>
      </w:r>
      <w:r w:rsidRPr="003F1D57">
        <w:rPr>
          <w:rFonts w:ascii="Cambria" w:eastAsia="Cambria" w:hAnsi="Cambria" w:cs="Cambria"/>
          <w:spacing w:val="1"/>
          <w:sz w:val="24"/>
          <w:szCs w:val="24"/>
        </w:rPr>
        <w:t>i</w:t>
      </w:r>
      <w:r w:rsidRPr="003F1D57">
        <w:rPr>
          <w:rFonts w:ascii="Cambria" w:eastAsia="Cambria" w:hAnsi="Cambria" w:cs="Cambria"/>
          <w:sz w:val="24"/>
          <w:szCs w:val="24"/>
        </w:rPr>
        <w:t>fy</w:t>
      </w:r>
      <w:r w:rsidRPr="003F1D57">
        <w:rPr>
          <w:rFonts w:ascii="Cambria" w:eastAsia="Cambria" w:hAnsi="Cambria" w:cs="Cambria"/>
          <w:spacing w:val="25"/>
          <w:sz w:val="24"/>
          <w:szCs w:val="24"/>
        </w:rPr>
        <w:t xml:space="preserve"> </w:t>
      </w:r>
      <w:r w:rsidRPr="003F1D57">
        <w:rPr>
          <w:rFonts w:ascii="Cambria" w:eastAsia="Cambria" w:hAnsi="Cambria" w:cs="Cambria"/>
          <w:sz w:val="24"/>
          <w:szCs w:val="24"/>
        </w:rPr>
        <w:t>the</w:t>
      </w:r>
      <w:r w:rsidRPr="003F1D57">
        <w:rPr>
          <w:rFonts w:ascii="Cambria" w:eastAsia="Cambria" w:hAnsi="Cambria" w:cs="Cambria"/>
          <w:spacing w:val="27"/>
          <w:sz w:val="24"/>
          <w:szCs w:val="24"/>
        </w:rPr>
        <w:t xml:space="preserve"> </w:t>
      </w:r>
      <w:r w:rsidRPr="003F1D57">
        <w:rPr>
          <w:rFonts w:ascii="Cambria" w:eastAsia="Cambria" w:hAnsi="Cambria" w:cs="Cambria"/>
          <w:spacing w:val="-1"/>
          <w:sz w:val="24"/>
          <w:szCs w:val="24"/>
        </w:rPr>
        <w:t>r</w:t>
      </w:r>
      <w:r w:rsidRPr="003F1D57">
        <w:rPr>
          <w:rFonts w:ascii="Cambria" w:eastAsia="Cambria" w:hAnsi="Cambria" w:cs="Cambria"/>
          <w:sz w:val="24"/>
          <w:szCs w:val="24"/>
        </w:rPr>
        <w:t>e</w:t>
      </w:r>
      <w:r w:rsidRPr="003F1D57">
        <w:rPr>
          <w:rFonts w:ascii="Cambria" w:eastAsia="Cambria" w:hAnsi="Cambria" w:cs="Cambria"/>
          <w:spacing w:val="1"/>
          <w:sz w:val="24"/>
          <w:szCs w:val="24"/>
        </w:rPr>
        <w:t>a</w:t>
      </w:r>
      <w:r w:rsidRPr="003F1D57">
        <w:rPr>
          <w:rFonts w:ascii="Cambria" w:eastAsia="Cambria" w:hAnsi="Cambria" w:cs="Cambria"/>
          <w:sz w:val="24"/>
          <w:szCs w:val="24"/>
        </w:rPr>
        <w:t>son</w:t>
      </w:r>
      <w:r w:rsidRPr="003F1D57">
        <w:rPr>
          <w:rFonts w:ascii="Cambria" w:eastAsia="Cambria" w:hAnsi="Cambria" w:cs="Cambria"/>
          <w:spacing w:val="27"/>
          <w:sz w:val="24"/>
          <w:szCs w:val="24"/>
        </w:rPr>
        <w:t xml:space="preserve"> </w:t>
      </w:r>
      <w:r w:rsidRPr="003F1D57">
        <w:rPr>
          <w:rFonts w:ascii="Cambria" w:eastAsia="Cambria" w:hAnsi="Cambria" w:cs="Cambria"/>
          <w:sz w:val="24"/>
          <w:szCs w:val="24"/>
        </w:rPr>
        <w:t>f</w:t>
      </w:r>
      <w:r w:rsidRPr="003F1D57">
        <w:rPr>
          <w:rFonts w:ascii="Cambria" w:eastAsia="Cambria" w:hAnsi="Cambria" w:cs="Cambria"/>
          <w:spacing w:val="-1"/>
          <w:sz w:val="24"/>
          <w:szCs w:val="24"/>
        </w:rPr>
        <w:t>o</w:t>
      </w:r>
      <w:r w:rsidRPr="003F1D57">
        <w:rPr>
          <w:rFonts w:ascii="Cambria" w:eastAsia="Cambria" w:hAnsi="Cambria" w:cs="Cambria"/>
          <w:sz w:val="24"/>
          <w:szCs w:val="24"/>
        </w:rPr>
        <w:t>r</w:t>
      </w:r>
      <w:r w:rsidRPr="003F1D57">
        <w:rPr>
          <w:rFonts w:ascii="Cambria" w:eastAsia="Cambria" w:hAnsi="Cambria" w:cs="Cambria"/>
          <w:spacing w:val="25"/>
          <w:sz w:val="24"/>
          <w:szCs w:val="24"/>
        </w:rPr>
        <w:t xml:space="preserve"> </w:t>
      </w:r>
      <w:r w:rsidRPr="003F1D57">
        <w:rPr>
          <w:rFonts w:ascii="Cambria" w:eastAsia="Cambria" w:hAnsi="Cambria" w:cs="Cambria"/>
          <w:sz w:val="24"/>
          <w:szCs w:val="24"/>
        </w:rPr>
        <w:t>the</w:t>
      </w:r>
      <w:r w:rsidRPr="003F1D57">
        <w:rPr>
          <w:rFonts w:ascii="Cambria" w:eastAsia="Cambria" w:hAnsi="Cambria" w:cs="Cambria"/>
          <w:spacing w:val="27"/>
          <w:sz w:val="24"/>
          <w:szCs w:val="24"/>
        </w:rPr>
        <w:t xml:space="preserve"> </w:t>
      </w:r>
      <w:r w:rsidR="00F30AE8">
        <w:rPr>
          <w:rFonts w:ascii="Cambria" w:eastAsia="Cambria" w:hAnsi="Cambria" w:cs="Cambria"/>
          <w:spacing w:val="-1"/>
          <w:sz w:val="24"/>
          <w:szCs w:val="24"/>
        </w:rPr>
        <w:t>escalation</w:t>
      </w:r>
      <w:r w:rsidRPr="003F1D57">
        <w:rPr>
          <w:rFonts w:ascii="Cambria" w:eastAsia="Cambria" w:hAnsi="Cambria" w:cs="Cambria"/>
          <w:spacing w:val="25"/>
          <w:sz w:val="24"/>
          <w:szCs w:val="24"/>
        </w:rPr>
        <w:t xml:space="preserve"> </w:t>
      </w:r>
      <w:r w:rsidRPr="003F1D57">
        <w:rPr>
          <w:rFonts w:ascii="Cambria" w:eastAsia="Cambria" w:hAnsi="Cambria" w:cs="Cambria"/>
          <w:sz w:val="24"/>
          <w:szCs w:val="24"/>
        </w:rPr>
        <w:t>a</w:t>
      </w:r>
      <w:r w:rsidRPr="003F1D57">
        <w:rPr>
          <w:rFonts w:ascii="Cambria" w:eastAsia="Cambria" w:hAnsi="Cambria" w:cs="Cambria"/>
          <w:spacing w:val="1"/>
          <w:sz w:val="24"/>
          <w:szCs w:val="24"/>
        </w:rPr>
        <w:t>n</w:t>
      </w:r>
      <w:r w:rsidRPr="003F1D57">
        <w:rPr>
          <w:rFonts w:ascii="Cambria" w:eastAsia="Cambria" w:hAnsi="Cambria" w:cs="Cambria"/>
          <w:sz w:val="24"/>
          <w:szCs w:val="24"/>
        </w:rPr>
        <w:t>d</w:t>
      </w:r>
      <w:r w:rsidRPr="003F1D57">
        <w:rPr>
          <w:rFonts w:ascii="Cambria" w:eastAsia="Cambria" w:hAnsi="Cambria" w:cs="Cambria"/>
          <w:spacing w:val="25"/>
          <w:sz w:val="24"/>
          <w:szCs w:val="24"/>
        </w:rPr>
        <w:t xml:space="preserve"> </w:t>
      </w:r>
      <w:r w:rsidRPr="003F1D57">
        <w:rPr>
          <w:rFonts w:ascii="Cambria" w:eastAsia="Cambria" w:hAnsi="Cambria" w:cs="Cambria"/>
          <w:sz w:val="24"/>
          <w:szCs w:val="24"/>
        </w:rPr>
        <w:t>e</w:t>
      </w:r>
      <w:r w:rsidRPr="003F1D57">
        <w:rPr>
          <w:rFonts w:ascii="Cambria" w:eastAsia="Cambria" w:hAnsi="Cambria" w:cs="Cambria"/>
          <w:spacing w:val="1"/>
          <w:sz w:val="24"/>
          <w:szCs w:val="24"/>
        </w:rPr>
        <w:t>n</w:t>
      </w:r>
      <w:r w:rsidRPr="003F1D57">
        <w:rPr>
          <w:rFonts w:ascii="Cambria" w:eastAsia="Cambria" w:hAnsi="Cambria" w:cs="Cambria"/>
          <w:sz w:val="24"/>
          <w:szCs w:val="24"/>
        </w:rPr>
        <w:t>su</w:t>
      </w:r>
      <w:r w:rsidRPr="003F1D57">
        <w:rPr>
          <w:rFonts w:ascii="Cambria" w:eastAsia="Cambria" w:hAnsi="Cambria" w:cs="Cambria"/>
          <w:spacing w:val="-1"/>
          <w:sz w:val="24"/>
          <w:szCs w:val="24"/>
        </w:rPr>
        <w:t>r</w:t>
      </w:r>
      <w:r w:rsidRPr="003F1D57">
        <w:rPr>
          <w:rFonts w:ascii="Cambria" w:eastAsia="Cambria" w:hAnsi="Cambria" w:cs="Cambria"/>
          <w:sz w:val="24"/>
          <w:szCs w:val="24"/>
        </w:rPr>
        <w:t>e n</w:t>
      </w:r>
      <w:r w:rsidRPr="003F1D57">
        <w:rPr>
          <w:rFonts w:ascii="Cambria" w:eastAsia="Cambria" w:hAnsi="Cambria" w:cs="Cambria"/>
          <w:spacing w:val="1"/>
          <w:sz w:val="24"/>
          <w:szCs w:val="24"/>
        </w:rPr>
        <w:t>e</w:t>
      </w:r>
      <w:r w:rsidRPr="003F1D57">
        <w:rPr>
          <w:rFonts w:ascii="Cambria" w:eastAsia="Cambria" w:hAnsi="Cambria" w:cs="Cambria"/>
          <w:sz w:val="24"/>
          <w:szCs w:val="24"/>
        </w:rPr>
        <w:t>cessary</w:t>
      </w:r>
      <w:r w:rsidRPr="003F1D57">
        <w:rPr>
          <w:rFonts w:ascii="Cambria" w:eastAsia="Cambria" w:hAnsi="Cambria" w:cs="Cambria"/>
          <w:spacing w:val="-1"/>
          <w:sz w:val="24"/>
          <w:szCs w:val="24"/>
        </w:rPr>
        <w:t xml:space="preserve"> </w:t>
      </w:r>
      <w:r w:rsidRPr="003F1D57">
        <w:rPr>
          <w:rFonts w:ascii="Cambria" w:eastAsia="Cambria" w:hAnsi="Cambria" w:cs="Cambria"/>
          <w:sz w:val="24"/>
          <w:szCs w:val="24"/>
        </w:rPr>
        <w:t xml:space="preserve">actions </w:t>
      </w:r>
      <w:r w:rsidRPr="003F1D57">
        <w:rPr>
          <w:rFonts w:ascii="Cambria" w:eastAsia="Cambria" w:hAnsi="Cambria" w:cs="Cambria"/>
          <w:spacing w:val="1"/>
          <w:sz w:val="24"/>
          <w:szCs w:val="24"/>
        </w:rPr>
        <w:t>a</w:t>
      </w:r>
      <w:r w:rsidRPr="003F1D57">
        <w:rPr>
          <w:rFonts w:ascii="Cambria" w:eastAsia="Cambria" w:hAnsi="Cambria" w:cs="Cambria"/>
          <w:spacing w:val="-1"/>
          <w:sz w:val="24"/>
          <w:szCs w:val="24"/>
        </w:rPr>
        <w:t>r</w:t>
      </w:r>
      <w:r w:rsidRPr="003F1D57">
        <w:rPr>
          <w:rFonts w:ascii="Cambria" w:eastAsia="Cambria" w:hAnsi="Cambria" w:cs="Cambria"/>
          <w:sz w:val="24"/>
          <w:szCs w:val="24"/>
        </w:rPr>
        <w:t xml:space="preserve">e </w:t>
      </w:r>
      <w:r w:rsidRPr="003F1D57">
        <w:rPr>
          <w:rFonts w:ascii="Cambria" w:eastAsia="Cambria" w:hAnsi="Cambria" w:cs="Cambria"/>
          <w:spacing w:val="1"/>
          <w:sz w:val="24"/>
          <w:szCs w:val="24"/>
        </w:rPr>
        <w:t>t</w:t>
      </w:r>
      <w:r w:rsidRPr="003F1D57">
        <w:rPr>
          <w:rFonts w:ascii="Cambria" w:eastAsia="Cambria" w:hAnsi="Cambria" w:cs="Cambria"/>
          <w:spacing w:val="-2"/>
          <w:sz w:val="24"/>
          <w:szCs w:val="24"/>
        </w:rPr>
        <w:t>a</w:t>
      </w:r>
      <w:r w:rsidRPr="003F1D57">
        <w:rPr>
          <w:rFonts w:ascii="Cambria" w:eastAsia="Cambria" w:hAnsi="Cambria" w:cs="Cambria"/>
          <w:spacing w:val="-1"/>
          <w:sz w:val="24"/>
          <w:szCs w:val="24"/>
        </w:rPr>
        <w:t>k</w:t>
      </w:r>
      <w:r w:rsidRPr="003F1D57">
        <w:rPr>
          <w:rFonts w:ascii="Cambria" w:eastAsia="Cambria" w:hAnsi="Cambria" w:cs="Cambria"/>
          <w:sz w:val="24"/>
          <w:szCs w:val="24"/>
        </w:rPr>
        <w:t>en</w:t>
      </w:r>
      <w:r w:rsidRPr="003F1D57">
        <w:rPr>
          <w:rFonts w:ascii="Cambria" w:eastAsia="Cambria" w:hAnsi="Cambria" w:cs="Cambria"/>
          <w:spacing w:val="1"/>
          <w:sz w:val="24"/>
          <w:szCs w:val="24"/>
        </w:rPr>
        <w:t xml:space="preserve"> </w:t>
      </w:r>
      <w:r w:rsidRPr="003F1D57">
        <w:rPr>
          <w:rFonts w:ascii="Cambria" w:eastAsia="Cambria" w:hAnsi="Cambria" w:cs="Cambria"/>
          <w:sz w:val="24"/>
          <w:szCs w:val="24"/>
        </w:rPr>
        <w:t xml:space="preserve">to </w:t>
      </w:r>
      <w:r w:rsidRPr="003F1D57">
        <w:rPr>
          <w:rFonts w:ascii="Cambria" w:eastAsia="Cambria" w:hAnsi="Cambria" w:cs="Cambria"/>
          <w:spacing w:val="-1"/>
          <w:sz w:val="24"/>
          <w:szCs w:val="24"/>
        </w:rPr>
        <w:t>r</w:t>
      </w:r>
      <w:r w:rsidRPr="003F1D57">
        <w:rPr>
          <w:rFonts w:ascii="Cambria" w:eastAsia="Cambria" w:hAnsi="Cambria" w:cs="Cambria"/>
          <w:sz w:val="24"/>
          <w:szCs w:val="24"/>
        </w:rPr>
        <w:t>esol</w:t>
      </w:r>
      <w:r w:rsidRPr="003F1D57">
        <w:rPr>
          <w:rFonts w:ascii="Cambria" w:eastAsia="Cambria" w:hAnsi="Cambria" w:cs="Cambria"/>
          <w:spacing w:val="-1"/>
          <w:sz w:val="24"/>
          <w:szCs w:val="24"/>
        </w:rPr>
        <w:t>v</w:t>
      </w:r>
      <w:r w:rsidRPr="003F1D57">
        <w:rPr>
          <w:rFonts w:ascii="Cambria" w:eastAsia="Cambria" w:hAnsi="Cambria" w:cs="Cambria"/>
          <w:sz w:val="24"/>
          <w:szCs w:val="24"/>
        </w:rPr>
        <w:t xml:space="preserve">e </w:t>
      </w:r>
      <w:r w:rsidRPr="003F1D57">
        <w:rPr>
          <w:rFonts w:ascii="Cambria" w:eastAsia="Cambria" w:hAnsi="Cambria" w:cs="Cambria"/>
          <w:spacing w:val="1"/>
          <w:sz w:val="24"/>
          <w:szCs w:val="24"/>
        </w:rPr>
        <w:t>t</w:t>
      </w:r>
      <w:r w:rsidRPr="003F1D57">
        <w:rPr>
          <w:rFonts w:ascii="Cambria" w:eastAsia="Cambria" w:hAnsi="Cambria" w:cs="Cambria"/>
          <w:sz w:val="24"/>
          <w:szCs w:val="24"/>
        </w:rPr>
        <w:t>he co</w:t>
      </w:r>
      <w:r w:rsidRPr="003F1D57">
        <w:rPr>
          <w:rFonts w:ascii="Cambria" w:eastAsia="Cambria" w:hAnsi="Cambria" w:cs="Cambria"/>
          <w:spacing w:val="-1"/>
          <w:sz w:val="24"/>
          <w:szCs w:val="24"/>
        </w:rPr>
        <w:t>m</w:t>
      </w:r>
      <w:r w:rsidRPr="003F1D57">
        <w:rPr>
          <w:rFonts w:ascii="Cambria" w:eastAsia="Cambria" w:hAnsi="Cambria" w:cs="Cambria"/>
          <w:spacing w:val="1"/>
          <w:sz w:val="24"/>
          <w:szCs w:val="24"/>
        </w:rPr>
        <w:t>p</w:t>
      </w:r>
      <w:r w:rsidRPr="003F1D57">
        <w:rPr>
          <w:rFonts w:ascii="Cambria" w:eastAsia="Cambria" w:hAnsi="Cambria" w:cs="Cambria"/>
          <w:sz w:val="24"/>
          <w:szCs w:val="24"/>
        </w:rPr>
        <w:t>laint</w:t>
      </w:r>
      <w:r w:rsidR="00F30AE8">
        <w:rPr>
          <w:rFonts w:ascii="Cambria" w:eastAsia="Cambria" w:hAnsi="Cambria" w:cs="Cambria"/>
          <w:spacing w:val="1"/>
          <w:sz w:val="24"/>
          <w:szCs w:val="24"/>
        </w:rPr>
        <w:t>.</w:t>
      </w:r>
    </w:p>
    <w:p w14:paraId="17F345C9" w14:textId="77777777" w:rsidR="004D02C0" w:rsidRPr="003F1D57" w:rsidRDefault="00477295" w:rsidP="007F23AA">
      <w:pPr>
        <w:pStyle w:val="ListParagraph"/>
        <w:numPr>
          <w:ilvl w:val="0"/>
          <w:numId w:val="10"/>
        </w:numPr>
        <w:tabs>
          <w:tab w:val="left" w:pos="2520"/>
        </w:tabs>
        <w:spacing w:before="2" w:line="257" w:lineRule="auto"/>
        <w:ind w:left="2430" w:right="1401"/>
        <w:rPr>
          <w:rFonts w:ascii="Cambria" w:eastAsia="Cambria" w:hAnsi="Cambria" w:cs="Cambria"/>
          <w:sz w:val="24"/>
          <w:szCs w:val="24"/>
        </w:rPr>
      </w:pPr>
      <w:r w:rsidRPr="003F1D57">
        <w:rPr>
          <w:rFonts w:ascii="Cambria" w:eastAsia="Cambria" w:hAnsi="Cambria" w:cs="Cambria"/>
          <w:spacing w:val="-1"/>
          <w:sz w:val="24"/>
          <w:szCs w:val="24"/>
        </w:rPr>
        <w:t>C</w:t>
      </w:r>
      <w:r w:rsidRPr="003F1D57">
        <w:rPr>
          <w:rFonts w:ascii="Cambria" w:eastAsia="Cambria" w:hAnsi="Cambria" w:cs="Cambria"/>
          <w:sz w:val="24"/>
          <w:szCs w:val="24"/>
        </w:rPr>
        <w:t>oo</w:t>
      </w:r>
      <w:r w:rsidRPr="003F1D57">
        <w:rPr>
          <w:rFonts w:ascii="Cambria" w:eastAsia="Cambria" w:hAnsi="Cambria" w:cs="Cambria"/>
          <w:spacing w:val="-1"/>
          <w:sz w:val="24"/>
          <w:szCs w:val="24"/>
        </w:rPr>
        <w:t>rd</w:t>
      </w:r>
      <w:r w:rsidRPr="003F1D57">
        <w:rPr>
          <w:rFonts w:ascii="Cambria" w:eastAsia="Cambria" w:hAnsi="Cambria" w:cs="Cambria"/>
          <w:sz w:val="24"/>
          <w:szCs w:val="24"/>
        </w:rPr>
        <w:t>i</w:t>
      </w:r>
      <w:r w:rsidRPr="003F1D57">
        <w:rPr>
          <w:rFonts w:ascii="Cambria" w:eastAsia="Cambria" w:hAnsi="Cambria" w:cs="Cambria"/>
          <w:spacing w:val="1"/>
          <w:sz w:val="24"/>
          <w:szCs w:val="24"/>
        </w:rPr>
        <w:t>n</w:t>
      </w:r>
      <w:r w:rsidRPr="003F1D57">
        <w:rPr>
          <w:rFonts w:ascii="Cambria" w:eastAsia="Cambria" w:hAnsi="Cambria" w:cs="Cambria"/>
          <w:sz w:val="24"/>
          <w:szCs w:val="24"/>
        </w:rPr>
        <w:t>a</w:t>
      </w:r>
      <w:r w:rsidRPr="003F1D57">
        <w:rPr>
          <w:rFonts w:ascii="Cambria" w:eastAsia="Cambria" w:hAnsi="Cambria" w:cs="Cambria"/>
          <w:spacing w:val="1"/>
          <w:sz w:val="24"/>
          <w:szCs w:val="24"/>
        </w:rPr>
        <w:t>t</w:t>
      </w:r>
      <w:r w:rsidRPr="003F1D57">
        <w:rPr>
          <w:rFonts w:ascii="Cambria" w:eastAsia="Cambria" w:hAnsi="Cambria" w:cs="Cambria"/>
          <w:sz w:val="24"/>
          <w:szCs w:val="24"/>
        </w:rPr>
        <w:t>e</w:t>
      </w:r>
      <w:r w:rsidRPr="003F1D57">
        <w:rPr>
          <w:rFonts w:ascii="Cambria" w:eastAsia="Cambria" w:hAnsi="Cambria" w:cs="Cambria"/>
          <w:spacing w:val="22"/>
          <w:sz w:val="24"/>
          <w:szCs w:val="24"/>
        </w:rPr>
        <w:t xml:space="preserve"> </w:t>
      </w:r>
      <w:r w:rsidRPr="003F1D57">
        <w:rPr>
          <w:rFonts w:ascii="Cambria" w:eastAsia="Cambria" w:hAnsi="Cambria" w:cs="Cambria"/>
          <w:spacing w:val="-1"/>
          <w:sz w:val="24"/>
          <w:szCs w:val="24"/>
        </w:rPr>
        <w:t>w</w:t>
      </w:r>
      <w:r w:rsidRPr="003F1D57">
        <w:rPr>
          <w:rFonts w:ascii="Cambria" w:eastAsia="Cambria" w:hAnsi="Cambria" w:cs="Cambria"/>
          <w:sz w:val="24"/>
          <w:szCs w:val="24"/>
        </w:rPr>
        <w:t>i</w:t>
      </w:r>
      <w:r w:rsidRPr="003F1D57">
        <w:rPr>
          <w:rFonts w:ascii="Cambria" w:eastAsia="Cambria" w:hAnsi="Cambria" w:cs="Cambria"/>
          <w:spacing w:val="1"/>
          <w:sz w:val="24"/>
          <w:szCs w:val="24"/>
        </w:rPr>
        <w:t>t</w:t>
      </w:r>
      <w:r w:rsidRPr="003F1D57">
        <w:rPr>
          <w:rFonts w:ascii="Cambria" w:eastAsia="Cambria" w:hAnsi="Cambria" w:cs="Cambria"/>
          <w:sz w:val="24"/>
          <w:szCs w:val="24"/>
        </w:rPr>
        <w:t>h</w:t>
      </w:r>
      <w:r w:rsidRPr="003F1D57">
        <w:rPr>
          <w:rFonts w:ascii="Cambria" w:eastAsia="Cambria" w:hAnsi="Cambria" w:cs="Cambria"/>
          <w:spacing w:val="21"/>
          <w:sz w:val="24"/>
          <w:szCs w:val="24"/>
        </w:rPr>
        <w:t xml:space="preserve"> </w:t>
      </w:r>
      <w:r w:rsidRPr="003F1D57">
        <w:rPr>
          <w:rFonts w:ascii="Cambria" w:eastAsia="Cambria" w:hAnsi="Cambria" w:cs="Cambria"/>
          <w:sz w:val="24"/>
          <w:szCs w:val="24"/>
        </w:rPr>
        <w:t>t</w:t>
      </w:r>
      <w:r w:rsidRPr="003F1D57">
        <w:rPr>
          <w:rFonts w:ascii="Cambria" w:eastAsia="Cambria" w:hAnsi="Cambria" w:cs="Cambria"/>
          <w:spacing w:val="1"/>
          <w:sz w:val="24"/>
          <w:szCs w:val="24"/>
        </w:rPr>
        <w:t>e</w:t>
      </w:r>
      <w:r w:rsidRPr="003F1D57">
        <w:rPr>
          <w:rFonts w:ascii="Cambria" w:eastAsia="Cambria" w:hAnsi="Cambria" w:cs="Cambria"/>
          <w:sz w:val="24"/>
          <w:szCs w:val="24"/>
        </w:rPr>
        <w:t>am</w:t>
      </w:r>
      <w:r w:rsidRPr="003F1D57">
        <w:rPr>
          <w:rFonts w:ascii="Cambria" w:eastAsia="Cambria" w:hAnsi="Cambria" w:cs="Cambria"/>
          <w:spacing w:val="21"/>
          <w:sz w:val="24"/>
          <w:szCs w:val="24"/>
        </w:rPr>
        <w:t xml:space="preserve"> </w:t>
      </w:r>
      <w:r w:rsidRPr="003F1D57">
        <w:rPr>
          <w:rFonts w:ascii="Cambria" w:eastAsia="Cambria" w:hAnsi="Cambria" w:cs="Cambria"/>
          <w:sz w:val="24"/>
          <w:szCs w:val="24"/>
        </w:rPr>
        <w:t>membe</w:t>
      </w:r>
      <w:r w:rsidRPr="003F1D57">
        <w:rPr>
          <w:rFonts w:ascii="Cambria" w:eastAsia="Cambria" w:hAnsi="Cambria" w:cs="Cambria"/>
          <w:spacing w:val="-1"/>
          <w:sz w:val="24"/>
          <w:szCs w:val="24"/>
        </w:rPr>
        <w:t>r</w:t>
      </w:r>
      <w:r w:rsidRPr="003F1D57">
        <w:rPr>
          <w:rFonts w:ascii="Cambria" w:eastAsia="Cambria" w:hAnsi="Cambria" w:cs="Cambria"/>
          <w:sz w:val="24"/>
          <w:szCs w:val="24"/>
        </w:rPr>
        <w:t>s</w:t>
      </w:r>
      <w:r w:rsidRPr="003F1D57">
        <w:rPr>
          <w:rFonts w:ascii="Cambria" w:eastAsia="Cambria" w:hAnsi="Cambria" w:cs="Cambria"/>
          <w:spacing w:val="21"/>
          <w:sz w:val="24"/>
          <w:szCs w:val="24"/>
        </w:rPr>
        <w:t xml:space="preserve"> </w:t>
      </w:r>
      <w:r w:rsidRPr="003F1D57">
        <w:rPr>
          <w:rFonts w:ascii="Cambria" w:eastAsia="Cambria" w:hAnsi="Cambria" w:cs="Cambria"/>
          <w:sz w:val="24"/>
          <w:szCs w:val="24"/>
        </w:rPr>
        <w:t>to</w:t>
      </w:r>
      <w:r w:rsidRPr="003F1D57">
        <w:rPr>
          <w:rFonts w:ascii="Cambria" w:eastAsia="Cambria" w:hAnsi="Cambria" w:cs="Cambria"/>
          <w:spacing w:val="22"/>
          <w:sz w:val="24"/>
          <w:szCs w:val="24"/>
        </w:rPr>
        <w:t xml:space="preserve"> </w:t>
      </w:r>
      <w:r w:rsidRPr="003F1D57">
        <w:rPr>
          <w:rFonts w:ascii="Cambria" w:eastAsia="Cambria" w:hAnsi="Cambria" w:cs="Cambria"/>
          <w:spacing w:val="-1"/>
          <w:sz w:val="24"/>
          <w:szCs w:val="24"/>
        </w:rPr>
        <w:t>d</w:t>
      </w:r>
      <w:r w:rsidRPr="003F1D57">
        <w:rPr>
          <w:rFonts w:ascii="Cambria" w:eastAsia="Cambria" w:hAnsi="Cambria" w:cs="Cambria"/>
          <w:sz w:val="24"/>
          <w:szCs w:val="24"/>
        </w:rPr>
        <w:t>evelop</w:t>
      </w:r>
      <w:r w:rsidRPr="003F1D57">
        <w:rPr>
          <w:rFonts w:ascii="Cambria" w:eastAsia="Cambria" w:hAnsi="Cambria" w:cs="Cambria"/>
          <w:spacing w:val="22"/>
          <w:sz w:val="24"/>
          <w:szCs w:val="24"/>
        </w:rPr>
        <w:t xml:space="preserve"> </w:t>
      </w:r>
      <w:r w:rsidRPr="003F1D57">
        <w:rPr>
          <w:rFonts w:ascii="Cambria" w:eastAsia="Cambria" w:hAnsi="Cambria" w:cs="Cambria"/>
          <w:spacing w:val="1"/>
          <w:sz w:val="24"/>
          <w:szCs w:val="24"/>
        </w:rPr>
        <w:t>p</w:t>
      </w:r>
      <w:r w:rsidRPr="003F1D57">
        <w:rPr>
          <w:rFonts w:ascii="Cambria" w:eastAsia="Cambria" w:hAnsi="Cambria" w:cs="Cambria"/>
          <w:spacing w:val="-1"/>
          <w:sz w:val="24"/>
          <w:szCs w:val="24"/>
        </w:rPr>
        <w:t>r</w:t>
      </w:r>
      <w:r w:rsidRPr="003F1D57">
        <w:rPr>
          <w:rFonts w:ascii="Cambria" w:eastAsia="Cambria" w:hAnsi="Cambria" w:cs="Cambria"/>
          <w:sz w:val="24"/>
          <w:szCs w:val="24"/>
        </w:rPr>
        <w:t>even</w:t>
      </w:r>
      <w:r w:rsidRPr="003F1D57">
        <w:rPr>
          <w:rFonts w:ascii="Cambria" w:eastAsia="Cambria" w:hAnsi="Cambria" w:cs="Cambria"/>
          <w:spacing w:val="1"/>
          <w:sz w:val="24"/>
          <w:szCs w:val="24"/>
        </w:rPr>
        <w:t>t</w:t>
      </w:r>
      <w:r w:rsidRPr="003F1D57">
        <w:rPr>
          <w:rFonts w:ascii="Cambria" w:eastAsia="Cambria" w:hAnsi="Cambria" w:cs="Cambria"/>
          <w:sz w:val="24"/>
          <w:szCs w:val="24"/>
        </w:rPr>
        <w:t>ive</w:t>
      </w:r>
      <w:r w:rsidRPr="003F1D57">
        <w:rPr>
          <w:rFonts w:ascii="Cambria" w:eastAsia="Cambria" w:hAnsi="Cambria" w:cs="Cambria"/>
          <w:spacing w:val="21"/>
          <w:sz w:val="24"/>
          <w:szCs w:val="24"/>
        </w:rPr>
        <w:t xml:space="preserve"> </w:t>
      </w:r>
      <w:r w:rsidRPr="003F1D57">
        <w:rPr>
          <w:rFonts w:ascii="Cambria" w:eastAsia="Cambria" w:hAnsi="Cambria" w:cs="Cambria"/>
          <w:sz w:val="24"/>
          <w:szCs w:val="24"/>
        </w:rPr>
        <w:t>actions</w:t>
      </w:r>
      <w:r w:rsidRPr="003F1D57">
        <w:rPr>
          <w:rFonts w:ascii="Cambria" w:eastAsia="Cambria" w:hAnsi="Cambria" w:cs="Cambria"/>
          <w:spacing w:val="22"/>
          <w:sz w:val="24"/>
          <w:szCs w:val="24"/>
        </w:rPr>
        <w:t xml:space="preserve"> </w:t>
      </w:r>
      <w:r w:rsidRPr="003F1D57">
        <w:rPr>
          <w:rFonts w:ascii="Cambria" w:eastAsia="Cambria" w:hAnsi="Cambria" w:cs="Cambria"/>
          <w:sz w:val="24"/>
          <w:szCs w:val="24"/>
        </w:rPr>
        <w:t>f</w:t>
      </w:r>
      <w:r w:rsidRPr="003F1D57">
        <w:rPr>
          <w:rFonts w:ascii="Cambria" w:eastAsia="Cambria" w:hAnsi="Cambria" w:cs="Cambria"/>
          <w:spacing w:val="-1"/>
          <w:sz w:val="24"/>
          <w:szCs w:val="24"/>
        </w:rPr>
        <w:t>o</w:t>
      </w:r>
      <w:r w:rsidRPr="003F1D57">
        <w:rPr>
          <w:rFonts w:ascii="Cambria" w:eastAsia="Cambria" w:hAnsi="Cambria" w:cs="Cambria"/>
          <w:sz w:val="24"/>
          <w:szCs w:val="24"/>
        </w:rPr>
        <w:t>r</w:t>
      </w:r>
      <w:r w:rsidRPr="003F1D57">
        <w:rPr>
          <w:rFonts w:ascii="Cambria" w:eastAsia="Cambria" w:hAnsi="Cambria" w:cs="Cambria"/>
          <w:spacing w:val="21"/>
          <w:sz w:val="24"/>
          <w:szCs w:val="24"/>
        </w:rPr>
        <w:t xml:space="preserve"> </w:t>
      </w:r>
      <w:r w:rsidRPr="003F1D57">
        <w:rPr>
          <w:rFonts w:ascii="Cambria" w:eastAsia="Cambria" w:hAnsi="Cambria" w:cs="Cambria"/>
          <w:sz w:val="24"/>
          <w:szCs w:val="24"/>
        </w:rPr>
        <w:t>t</w:t>
      </w:r>
      <w:r w:rsidRPr="003F1D57">
        <w:rPr>
          <w:rFonts w:ascii="Cambria" w:eastAsia="Cambria" w:hAnsi="Cambria" w:cs="Cambria"/>
          <w:spacing w:val="-2"/>
          <w:sz w:val="24"/>
          <w:szCs w:val="24"/>
        </w:rPr>
        <w:t>h</w:t>
      </w:r>
      <w:r w:rsidRPr="003F1D57">
        <w:rPr>
          <w:rFonts w:ascii="Cambria" w:eastAsia="Cambria" w:hAnsi="Cambria" w:cs="Cambria"/>
          <w:sz w:val="24"/>
          <w:szCs w:val="24"/>
        </w:rPr>
        <w:t>e</w:t>
      </w:r>
      <w:r w:rsidRPr="003F1D57">
        <w:rPr>
          <w:rFonts w:ascii="Cambria" w:eastAsia="Cambria" w:hAnsi="Cambria" w:cs="Cambria"/>
          <w:spacing w:val="22"/>
          <w:sz w:val="24"/>
          <w:szCs w:val="24"/>
        </w:rPr>
        <w:t xml:space="preserve"> </w:t>
      </w:r>
      <w:r w:rsidRPr="003F1D57">
        <w:rPr>
          <w:rFonts w:ascii="Cambria" w:eastAsia="Cambria" w:hAnsi="Cambria" w:cs="Cambria"/>
          <w:sz w:val="24"/>
          <w:szCs w:val="24"/>
        </w:rPr>
        <w:t>n</w:t>
      </w:r>
      <w:r w:rsidRPr="003F1D57">
        <w:rPr>
          <w:rFonts w:ascii="Cambria" w:eastAsia="Cambria" w:hAnsi="Cambria" w:cs="Cambria"/>
          <w:spacing w:val="1"/>
          <w:sz w:val="24"/>
          <w:szCs w:val="24"/>
        </w:rPr>
        <w:t>a</w:t>
      </w:r>
      <w:r w:rsidRPr="003F1D57">
        <w:rPr>
          <w:rFonts w:ascii="Cambria" w:eastAsia="Cambria" w:hAnsi="Cambria" w:cs="Cambria"/>
          <w:sz w:val="24"/>
          <w:szCs w:val="24"/>
        </w:rPr>
        <w:t>tu</w:t>
      </w:r>
      <w:r w:rsidRPr="003F1D57">
        <w:rPr>
          <w:rFonts w:ascii="Cambria" w:eastAsia="Cambria" w:hAnsi="Cambria" w:cs="Cambria"/>
          <w:spacing w:val="-1"/>
          <w:sz w:val="24"/>
          <w:szCs w:val="24"/>
        </w:rPr>
        <w:t>r</w:t>
      </w:r>
      <w:r w:rsidRPr="003F1D57">
        <w:rPr>
          <w:rFonts w:ascii="Cambria" w:eastAsia="Cambria" w:hAnsi="Cambria" w:cs="Cambria"/>
          <w:sz w:val="24"/>
          <w:szCs w:val="24"/>
        </w:rPr>
        <w:t>e</w:t>
      </w:r>
      <w:r w:rsidRPr="003F1D57">
        <w:rPr>
          <w:rFonts w:ascii="Cambria" w:eastAsia="Cambria" w:hAnsi="Cambria" w:cs="Cambria"/>
          <w:spacing w:val="22"/>
          <w:sz w:val="24"/>
          <w:szCs w:val="24"/>
        </w:rPr>
        <w:t xml:space="preserve"> </w:t>
      </w:r>
      <w:r w:rsidRPr="003F1D57">
        <w:rPr>
          <w:rFonts w:ascii="Cambria" w:eastAsia="Cambria" w:hAnsi="Cambria" w:cs="Cambria"/>
          <w:sz w:val="24"/>
          <w:szCs w:val="24"/>
        </w:rPr>
        <w:t>of c</w:t>
      </w:r>
      <w:r w:rsidRPr="003F1D57">
        <w:rPr>
          <w:rFonts w:ascii="Cambria" w:eastAsia="Cambria" w:hAnsi="Cambria" w:cs="Cambria"/>
          <w:spacing w:val="-1"/>
          <w:sz w:val="24"/>
          <w:szCs w:val="24"/>
        </w:rPr>
        <w:t>u</w:t>
      </w:r>
      <w:r w:rsidRPr="003F1D57">
        <w:rPr>
          <w:rFonts w:ascii="Cambria" w:eastAsia="Cambria" w:hAnsi="Cambria" w:cs="Cambria"/>
          <w:sz w:val="24"/>
          <w:szCs w:val="24"/>
        </w:rPr>
        <w:t>stomer</w:t>
      </w:r>
      <w:r w:rsidRPr="003F1D57">
        <w:rPr>
          <w:rFonts w:ascii="Cambria" w:eastAsia="Cambria" w:hAnsi="Cambria" w:cs="Cambria"/>
          <w:spacing w:val="-1"/>
          <w:sz w:val="24"/>
          <w:szCs w:val="24"/>
        </w:rPr>
        <w:t xml:space="preserve"> </w:t>
      </w:r>
      <w:r w:rsidRPr="003F1D57">
        <w:rPr>
          <w:rFonts w:ascii="Cambria" w:eastAsia="Cambria" w:hAnsi="Cambria" w:cs="Cambria"/>
          <w:sz w:val="24"/>
          <w:szCs w:val="24"/>
        </w:rPr>
        <w:t>comp</w:t>
      </w:r>
      <w:r w:rsidRPr="003F1D57">
        <w:rPr>
          <w:rFonts w:ascii="Cambria" w:eastAsia="Cambria" w:hAnsi="Cambria" w:cs="Cambria"/>
          <w:spacing w:val="3"/>
          <w:sz w:val="24"/>
          <w:szCs w:val="24"/>
        </w:rPr>
        <w:t>l</w:t>
      </w:r>
      <w:r w:rsidRPr="003F1D57">
        <w:rPr>
          <w:rFonts w:ascii="Cambria" w:eastAsia="Cambria" w:hAnsi="Cambria" w:cs="Cambria"/>
          <w:sz w:val="24"/>
          <w:szCs w:val="24"/>
        </w:rPr>
        <w:t>a</w:t>
      </w:r>
      <w:r w:rsidRPr="003F1D57">
        <w:rPr>
          <w:rFonts w:ascii="Cambria" w:eastAsia="Cambria" w:hAnsi="Cambria" w:cs="Cambria"/>
          <w:spacing w:val="1"/>
          <w:sz w:val="24"/>
          <w:szCs w:val="24"/>
        </w:rPr>
        <w:t>i</w:t>
      </w:r>
      <w:r w:rsidRPr="003F1D57">
        <w:rPr>
          <w:rFonts w:ascii="Cambria" w:eastAsia="Cambria" w:hAnsi="Cambria" w:cs="Cambria"/>
          <w:sz w:val="24"/>
          <w:szCs w:val="24"/>
        </w:rPr>
        <w:t>n</w:t>
      </w:r>
      <w:r w:rsidRPr="003F1D57">
        <w:rPr>
          <w:rFonts w:ascii="Cambria" w:eastAsia="Cambria" w:hAnsi="Cambria" w:cs="Cambria"/>
          <w:spacing w:val="1"/>
          <w:sz w:val="24"/>
          <w:szCs w:val="24"/>
        </w:rPr>
        <w:t>t</w:t>
      </w:r>
      <w:r w:rsidRPr="003F1D57">
        <w:rPr>
          <w:rFonts w:ascii="Cambria" w:eastAsia="Cambria" w:hAnsi="Cambria" w:cs="Cambria"/>
          <w:sz w:val="24"/>
          <w:szCs w:val="24"/>
        </w:rPr>
        <w:t>.</w:t>
      </w:r>
    </w:p>
    <w:p w14:paraId="6AC8FE05" w14:textId="77777777" w:rsidR="004D02C0" w:rsidRPr="003F1D57" w:rsidRDefault="00477295" w:rsidP="003F1D57">
      <w:pPr>
        <w:pStyle w:val="ListParagraph"/>
        <w:numPr>
          <w:ilvl w:val="0"/>
          <w:numId w:val="10"/>
        </w:numPr>
        <w:tabs>
          <w:tab w:val="left" w:pos="2520"/>
        </w:tabs>
        <w:spacing w:before="4" w:line="257" w:lineRule="auto"/>
        <w:ind w:left="2430" w:right="1401"/>
        <w:rPr>
          <w:rFonts w:ascii="Cambria" w:eastAsia="Cambria" w:hAnsi="Cambria" w:cs="Cambria"/>
          <w:sz w:val="24"/>
          <w:szCs w:val="24"/>
        </w:rPr>
      </w:pPr>
      <w:r w:rsidRPr="003F1D57">
        <w:rPr>
          <w:rFonts w:ascii="Cambria" w:eastAsia="Cambria" w:hAnsi="Cambria" w:cs="Cambria"/>
          <w:sz w:val="24"/>
          <w:szCs w:val="24"/>
        </w:rPr>
        <w:t>Pr</w:t>
      </w:r>
      <w:r w:rsidRPr="003F1D57">
        <w:rPr>
          <w:rFonts w:ascii="Cambria" w:eastAsia="Cambria" w:hAnsi="Cambria" w:cs="Cambria"/>
          <w:spacing w:val="-1"/>
          <w:sz w:val="24"/>
          <w:szCs w:val="24"/>
        </w:rPr>
        <w:t>ov</w:t>
      </w:r>
      <w:r w:rsidRPr="003F1D57">
        <w:rPr>
          <w:rFonts w:ascii="Cambria" w:eastAsia="Cambria" w:hAnsi="Cambria" w:cs="Cambria"/>
          <w:sz w:val="24"/>
          <w:szCs w:val="24"/>
        </w:rPr>
        <w:t>ide</w:t>
      </w:r>
      <w:r w:rsidRPr="003F1D57">
        <w:rPr>
          <w:rFonts w:ascii="Cambria" w:eastAsia="Cambria" w:hAnsi="Cambria" w:cs="Cambria"/>
          <w:spacing w:val="17"/>
          <w:sz w:val="24"/>
          <w:szCs w:val="24"/>
        </w:rPr>
        <w:t xml:space="preserve"> </w:t>
      </w:r>
      <w:r w:rsidRPr="003F1D57">
        <w:rPr>
          <w:rFonts w:ascii="Cambria" w:eastAsia="Cambria" w:hAnsi="Cambria" w:cs="Cambria"/>
          <w:sz w:val="24"/>
          <w:szCs w:val="24"/>
        </w:rPr>
        <w:t>t</w:t>
      </w:r>
      <w:r w:rsidRPr="003F1D57">
        <w:rPr>
          <w:rFonts w:ascii="Cambria" w:eastAsia="Cambria" w:hAnsi="Cambria" w:cs="Cambria"/>
          <w:spacing w:val="1"/>
          <w:sz w:val="24"/>
          <w:szCs w:val="24"/>
        </w:rPr>
        <w:t>e</w:t>
      </w:r>
      <w:r w:rsidRPr="003F1D57">
        <w:rPr>
          <w:rFonts w:ascii="Cambria" w:eastAsia="Cambria" w:hAnsi="Cambria" w:cs="Cambria"/>
          <w:sz w:val="24"/>
          <w:szCs w:val="24"/>
        </w:rPr>
        <w:t>am</w:t>
      </w:r>
      <w:r w:rsidRPr="003F1D57">
        <w:rPr>
          <w:rFonts w:ascii="Cambria" w:eastAsia="Cambria" w:hAnsi="Cambria" w:cs="Cambria"/>
          <w:spacing w:val="16"/>
          <w:sz w:val="24"/>
          <w:szCs w:val="24"/>
        </w:rPr>
        <w:t xml:space="preserve"> </w:t>
      </w:r>
      <w:r w:rsidRPr="003F1D57">
        <w:rPr>
          <w:rFonts w:ascii="Cambria" w:eastAsia="Cambria" w:hAnsi="Cambria" w:cs="Cambria"/>
          <w:sz w:val="24"/>
          <w:szCs w:val="24"/>
        </w:rPr>
        <w:t>membe</w:t>
      </w:r>
      <w:r w:rsidRPr="003F1D57">
        <w:rPr>
          <w:rFonts w:ascii="Cambria" w:eastAsia="Cambria" w:hAnsi="Cambria" w:cs="Cambria"/>
          <w:spacing w:val="-1"/>
          <w:sz w:val="24"/>
          <w:szCs w:val="24"/>
        </w:rPr>
        <w:t>r</w:t>
      </w:r>
      <w:r w:rsidRPr="003F1D57">
        <w:rPr>
          <w:rFonts w:ascii="Cambria" w:eastAsia="Cambria" w:hAnsi="Cambria" w:cs="Cambria"/>
          <w:sz w:val="24"/>
          <w:szCs w:val="24"/>
        </w:rPr>
        <w:t>s</w:t>
      </w:r>
      <w:r w:rsidRPr="003F1D57">
        <w:rPr>
          <w:rFonts w:ascii="Cambria" w:eastAsia="Cambria" w:hAnsi="Cambria" w:cs="Cambria"/>
          <w:spacing w:val="18"/>
          <w:sz w:val="24"/>
          <w:szCs w:val="24"/>
        </w:rPr>
        <w:t xml:space="preserve"> </w:t>
      </w:r>
      <w:r w:rsidRPr="003F1D57">
        <w:rPr>
          <w:rFonts w:ascii="Cambria" w:eastAsia="Cambria" w:hAnsi="Cambria" w:cs="Cambria"/>
          <w:spacing w:val="-1"/>
          <w:sz w:val="24"/>
          <w:szCs w:val="24"/>
        </w:rPr>
        <w:t>w</w:t>
      </w:r>
      <w:r w:rsidRPr="003F1D57">
        <w:rPr>
          <w:rFonts w:ascii="Cambria" w:eastAsia="Cambria" w:hAnsi="Cambria" w:cs="Cambria"/>
          <w:sz w:val="24"/>
          <w:szCs w:val="24"/>
        </w:rPr>
        <w:t>i</w:t>
      </w:r>
      <w:r w:rsidRPr="003F1D57">
        <w:rPr>
          <w:rFonts w:ascii="Cambria" w:eastAsia="Cambria" w:hAnsi="Cambria" w:cs="Cambria"/>
          <w:spacing w:val="1"/>
          <w:sz w:val="24"/>
          <w:szCs w:val="24"/>
        </w:rPr>
        <w:t>t</w:t>
      </w:r>
      <w:r w:rsidRPr="003F1D57">
        <w:rPr>
          <w:rFonts w:ascii="Cambria" w:eastAsia="Cambria" w:hAnsi="Cambria" w:cs="Cambria"/>
          <w:sz w:val="24"/>
          <w:szCs w:val="24"/>
        </w:rPr>
        <w:t>h</w:t>
      </w:r>
      <w:r w:rsidRPr="003F1D57">
        <w:rPr>
          <w:rFonts w:ascii="Cambria" w:eastAsia="Cambria" w:hAnsi="Cambria" w:cs="Cambria"/>
          <w:spacing w:val="16"/>
          <w:sz w:val="24"/>
          <w:szCs w:val="24"/>
        </w:rPr>
        <w:t xml:space="preserve"> </w:t>
      </w:r>
      <w:r w:rsidRPr="003F1D57">
        <w:rPr>
          <w:rFonts w:ascii="Cambria" w:eastAsia="Cambria" w:hAnsi="Cambria" w:cs="Cambria"/>
          <w:spacing w:val="-1"/>
          <w:sz w:val="24"/>
          <w:szCs w:val="24"/>
        </w:rPr>
        <w:t>g</w:t>
      </w:r>
      <w:r w:rsidRPr="003F1D57">
        <w:rPr>
          <w:rFonts w:ascii="Cambria" w:eastAsia="Cambria" w:hAnsi="Cambria" w:cs="Cambria"/>
          <w:sz w:val="24"/>
          <w:szCs w:val="24"/>
        </w:rPr>
        <w:t>ui</w:t>
      </w:r>
      <w:r w:rsidRPr="003F1D57">
        <w:rPr>
          <w:rFonts w:ascii="Cambria" w:eastAsia="Cambria" w:hAnsi="Cambria" w:cs="Cambria"/>
          <w:spacing w:val="-1"/>
          <w:sz w:val="24"/>
          <w:szCs w:val="24"/>
        </w:rPr>
        <w:t>d</w:t>
      </w:r>
      <w:r w:rsidRPr="003F1D57">
        <w:rPr>
          <w:rFonts w:ascii="Cambria" w:eastAsia="Cambria" w:hAnsi="Cambria" w:cs="Cambria"/>
          <w:sz w:val="24"/>
          <w:szCs w:val="24"/>
        </w:rPr>
        <w:t>a</w:t>
      </w:r>
      <w:r w:rsidRPr="003F1D57">
        <w:rPr>
          <w:rFonts w:ascii="Cambria" w:eastAsia="Cambria" w:hAnsi="Cambria" w:cs="Cambria"/>
          <w:spacing w:val="1"/>
          <w:sz w:val="24"/>
          <w:szCs w:val="24"/>
        </w:rPr>
        <w:t>n</w:t>
      </w:r>
      <w:r w:rsidRPr="003F1D57">
        <w:rPr>
          <w:rFonts w:ascii="Cambria" w:eastAsia="Cambria" w:hAnsi="Cambria" w:cs="Cambria"/>
          <w:sz w:val="24"/>
          <w:szCs w:val="24"/>
        </w:rPr>
        <w:t>ce</w:t>
      </w:r>
      <w:r w:rsidRPr="003F1D57">
        <w:rPr>
          <w:rFonts w:ascii="Cambria" w:eastAsia="Cambria" w:hAnsi="Cambria" w:cs="Cambria"/>
          <w:spacing w:val="17"/>
          <w:sz w:val="24"/>
          <w:szCs w:val="24"/>
        </w:rPr>
        <w:t xml:space="preserve"> </w:t>
      </w:r>
      <w:r w:rsidRPr="003F1D57">
        <w:rPr>
          <w:rFonts w:ascii="Cambria" w:eastAsia="Cambria" w:hAnsi="Cambria" w:cs="Cambria"/>
          <w:sz w:val="24"/>
          <w:szCs w:val="24"/>
        </w:rPr>
        <w:t>in</w:t>
      </w:r>
      <w:r w:rsidRPr="003F1D57">
        <w:rPr>
          <w:rFonts w:ascii="Cambria" w:eastAsia="Cambria" w:hAnsi="Cambria" w:cs="Cambria"/>
          <w:spacing w:val="17"/>
          <w:sz w:val="24"/>
          <w:szCs w:val="24"/>
        </w:rPr>
        <w:t xml:space="preserve"> </w:t>
      </w:r>
      <w:r w:rsidRPr="003F1D57">
        <w:rPr>
          <w:rFonts w:ascii="Cambria" w:eastAsia="Cambria" w:hAnsi="Cambria" w:cs="Cambria"/>
          <w:sz w:val="24"/>
          <w:szCs w:val="24"/>
        </w:rPr>
        <w:t>han</w:t>
      </w:r>
      <w:r w:rsidRPr="003F1D57">
        <w:rPr>
          <w:rFonts w:ascii="Cambria" w:eastAsia="Cambria" w:hAnsi="Cambria" w:cs="Cambria"/>
          <w:spacing w:val="-1"/>
          <w:sz w:val="24"/>
          <w:szCs w:val="24"/>
        </w:rPr>
        <w:t>d</w:t>
      </w:r>
      <w:r w:rsidRPr="003F1D57">
        <w:rPr>
          <w:rFonts w:ascii="Cambria" w:eastAsia="Cambria" w:hAnsi="Cambria" w:cs="Cambria"/>
          <w:sz w:val="24"/>
          <w:szCs w:val="24"/>
        </w:rPr>
        <w:t>ling</w:t>
      </w:r>
      <w:r w:rsidRPr="003F1D57">
        <w:rPr>
          <w:rFonts w:ascii="Cambria" w:eastAsia="Cambria" w:hAnsi="Cambria" w:cs="Cambria"/>
          <w:spacing w:val="16"/>
          <w:sz w:val="24"/>
          <w:szCs w:val="24"/>
        </w:rPr>
        <w:t xml:space="preserve"> </w:t>
      </w:r>
      <w:r w:rsidRPr="003F1D57">
        <w:rPr>
          <w:rFonts w:ascii="Cambria" w:eastAsia="Cambria" w:hAnsi="Cambria" w:cs="Cambria"/>
          <w:spacing w:val="-1"/>
          <w:sz w:val="24"/>
          <w:szCs w:val="24"/>
        </w:rPr>
        <w:t>d</w:t>
      </w:r>
      <w:r w:rsidRPr="003F1D57">
        <w:rPr>
          <w:rFonts w:ascii="Cambria" w:eastAsia="Cambria" w:hAnsi="Cambria" w:cs="Cambria"/>
          <w:sz w:val="24"/>
          <w:szCs w:val="24"/>
        </w:rPr>
        <w:t>if</w:t>
      </w:r>
      <w:r w:rsidRPr="003F1D57">
        <w:rPr>
          <w:rFonts w:ascii="Cambria" w:eastAsia="Cambria" w:hAnsi="Cambria" w:cs="Cambria"/>
          <w:spacing w:val="-1"/>
          <w:sz w:val="24"/>
          <w:szCs w:val="24"/>
        </w:rPr>
        <w:t>f</w:t>
      </w:r>
      <w:r w:rsidRPr="003F1D57">
        <w:rPr>
          <w:rFonts w:ascii="Cambria" w:eastAsia="Cambria" w:hAnsi="Cambria" w:cs="Cambria"/>
          <w:sz w:val="24"/>
          <w:szCs w:val="24"/>
        </w:rPr>
        <w:t>icult</w:t>
      </w:r>
      <w:r w:rsidRPr="003F1D57">
        <w:rPr>
          <w:rFonts w:ascii="Cambria" w:eastAsia="Cambria" w:hAnsi="Cambria" w:cs="Cambria"/>
          <w:spacing w:val="16"/>
          <w:sz w:val="24"/>
          <w:szCs w:val="24"/>
        </w:rPr>
        <w:t xml:space="preserve"> </w:t>
      </w:r>
      <w:r w:rsidRPr="003F1D57">
        <w:rPr>
          <w:rFonts w:ascii="Cambria" w:eastAsia="Cambria" w:hAnsi="Cambria" w:cs="Cambria"/>
          <w:sz w:val="24"/>
          <w:szCs w:val="24"/>
        </w:rPr>
        <w:t>or</w:t>
      </w:r>
      <w:r w:rsidRPr="003F1D57">
        <w:rPr>
          <w:rFonts w:ascii="Cambria" w:eastAsia="Cambria" w:hAnsi="Cambria" w:cs="Cambria"/>
          <w:spacing w:val="16"/>
          <w:sz w:val="24"/>
          <w:szCs w:val="24"/>
        </w:rPr>
        <w:t xml:space="preserve"> </w:t>
      </w:r>
      <w:r w:rsidRPr="003F1D57">
        <w:rPr>
          <w:rFonts w:ascii="Cambria" w:eastAsia="Cambria" w:hAnsi="Cambria" w:cs="Cambria"/>
          <w:sz w:val="24"/>
          <w:szCs w:val="24"/>
        </w:rPr>
        <w:t>c</w:t>
      </w:r>
      <w:r w:rsidRPr="003F1D57">
        <w:rPr>
          <w:rFonts w:ascii="Cambria" w:eastAsia="Cambria" w:hAnsi="Cambria" w:cs="Cambria"/>
          <w:spacing w:val="2"/>
          <w:sz w:val="24"/>
          <w:szCs w:val="24"/>
        </w:rPr>
        <w:t>o</w:t>
      </w:r>
      <w:r w:rsidRPr="003F1D57">
        <w:rPr>
          <w:rFonts w:ascii="Cambria" w:eastAsia="Cambria" w:hAnsi="Cambria" w:cs="Cambria"/>
          <w:sz w:val="24"/>
          <w:szCs w:val="24"/>
        </w:rPr>
        <w:t>mplex</w:t>
      </w:r>
      <w:r w:rsidRPr="003F1D57">
        <w:rPr>
          <w:rFonts w:ascii="Cambria" w:eastAsia="Cambria" w:hAnsi="Cambria" w:cs="Cambria"/>
          <w:spacing w:val="16"/>
          <w:sz w:val="24"/>
          <w:szCs w:val="24"/>
        </w:rPr>
        <w:t xml:space="preserve"> </w:t>
      </w:r>
      <w:r w:rsidRPr="003F1D57">
        <w:rPr>
          <w:rFonts w:ascii="Cambria" w:eastAsia="Cambria" w:hAnsi="Cambria" w:cs="Cambria"/>
          <w:sz w:val="24"/>
          <w:szCs w:val="24"/>
        </w:rPr>
        <w:t>issues</w:t>
      </w:r>
      <w:r w:rsidRPr="003F1D57">
        <w:rPr>
          <w:rFonts w:ascii="Cambria" w:eastAsia="Cambria" w:hAnsi="Cambria" w:cs="Cambria"/>
          <w:spacing w:val="17"/>
          <w:sz w:val="24"/>
          <w:szCs w:val="24"/>
        </w:rPr>
        <w:t xml:space="preserve"> </w:t>
      </w:r>
      <w:r w:rsidRPr="003F1D57">
        <w:rPr>
          <w:rFonts w:ascii="Cambria" w:eastAsia="Cambria" w:hAnsi="Cambria" w:cs="Cambria"/>
          <w:sz w:val="24"/>
          <w:szCs w:val="24"/>
        </w:rPr>
        <w:t xml:space="preserve">or </w:t>
      </w:r>
      <w:r w:rsidRPr="003F1D57">
        <w:rPr>
          <w:rFonts w:ascii="Cambria" w:eastAsia="Cambria" w:hAnsi="Cambria" w:cs="Cambria"/>
          <w:spacing w:val="1"/>
          <w:sz w:val="24"/>
          <w:szCs w:val="24"/>
        </w:rPr>
        <w:t>p</w:t>
      </w:r>
      <w:r w:rsidRPr="003F1D57">
        <w:rPr>
          <w:rFonts w:ascii="Cambria" w:eastAsia="Cambria" w:hAnsi="Cambria" w:cs="Cambria"/>
          <w:spacing w:val="-1"/>
          <w:sz w:val="24"/>
          <w:szCs w:val="24"/>
        </w:rPr>
        <w:t>r</w:t>
      </w:r>
      <w:r w:rsidRPr="003F1D57">
        <w:rPr>
          <w:rFonts w:ascii="Cambria" w:eastAsia="Cambria" w:hAnsi="Cambria" w:cs="Cambria"/>
          <w:sz w:val="24"/>
          <w:szCs w:val="24"/>
        </w:rPr>
        <w:t xml:space="preserve">oblems so they </w:t>
      </w:r>
      <w:r w:rsidRPr="003F1D57">
        <w:rPr>
          <w:rFonts w:ascii="Cambria" w:eastAsia="Cambria" w:hAnsi="Cambria" w:cs="Cambria"/>
          <w:spacing w:val="-1"/>
          <w:sz w:val="24"/>
          <w:szCs w:val="24"/>
        </w:rPr>
        <w:t>c</w:t>
      </w:r>
      <w:r w:rsidRPr="003F1D57">
        <w:rPr>
          <w:rFonts w:ascii="Cambria" w:eastAsia="Cambria" w:hAnsi="Cambria" w:cs="Cambria"/>
          <w:sz w:val="24"/>
          <w:szCs w:val="24"/>
        </w:rPr>
        <w:t>an</w:t>
      </w:r>
      <w:r w:rsidRPr="003F1D57">
        <w:rPr>
          <w:rFonts w:ascii="Cambria" w:eastAsia="Cambria" w:hAnsi="Cambria" w:cs="Cambria"/>
          <w:spacing w:val="1"/>
          <w:sz w:val="24"/>
          <w:szCs w:val="24"/>
        </w:rPr>
        <w:t xml:space="preserve"> </w:t>
      </w:r>
      <w:r w:rsidRPr="003F1D57">
        <w:rPr>
          <w:rFonts w:ascii="Cambria" w:eastAsia="Cambria" w:hAnsi="Cambria" w:cs="Cambria"/>
          <w:sz w:val="24"/>
          <w:szCs w:val="24"/>
        </w:rPr>
        <w:t>be resol</w:t>
      </w:r>
      <w:r w:rsidRPr="003F1D57">
        <w:rPr>
          <w:rFonts w:ascii="Cambria" w:eastAsia="Cambria" w:hAnsi="Cambria" w:cs="Cambria"/>
          <w:spacing w:val="-1"/>
          <w:sz w:val="24"/>
          <w:szCs w:val="24"/>
        </w:rPr>
        <w:t>v</w:t>
      </w:r>
      <w:r w:rsidRPr="003F1D57">
        <w:rPr>
          <w:rFonts w:ascii="Cambria" w:eastAsia="Cambria" w:hAnsi="Cambria" w:cs="Cambria"/>
          <w:sz w:val="24"/>
          <w:szCs w:val="24"/>
        </w:rPr>
        <w:t>ed</w:t>
      </w:r>
      <w:r w:rsidRPr="003F1D57">
        <w:rPr>
          <w:rFonts w:ascii="Cambria" w:eastAsia="Cambria" w:hAnsi="Cambria" w:cs="Cambria"/>
          <w:spacing w:val="-1"/>
          <w:sz w:val="24"/>
          <w:szCs w:val="24"/>
        </w:rPr>
        <w:t xml:space="preserve"> </w:t>
      </w:r>
      <w:r w:rsidRPr="003F1D57">
        <w:rPr>
          <w:rFonts w:ascii="Cambria" w:eastAsia="Cambria" w:hAnsi="Cambria" w:cs="Cambria"/>
          <w:sz w:val="24"/>
          <w:szCs w:val="24"/>
        </w:rPr>
        <w:t>ef</w:t>
      </w:r>
      <w:r w:rsidRPr="003F1D57">
        <w:rPr>
          <w:rFonts w:ascii="Cambria" w:eastAsia="Cambria" w:hAnsi="Cambria" w:cs="Cambria"/>
          <w:spacing w:val="-1"/>
          <w:sz w:val="24"/>
          <w:szCs w:val="24"/>
        </w:rPr>
        <w:t>f</w:t>
      </w:r>
      <w:r w:rsidRPr="003F1D57">
        <w:rPr>
          <w:rFonts w:ascii="Cambria" w:eastAsia="Cambria" w:hAnsi="Cambria" w:cs="Cambria"/>
          <w:sz w:val="24"/>
          <w:szCs w:val="24"/>
        </w:rPr>
        <w:t>ectively</w:t>
      </w:r>
      <w:r w:rsidRPr="003F1D57">
        <w:rPr>
          <w:rFonts w:ascii="Cambria" w:eastAsia="Cambria" w:hAnsi="Cambria" w:cs="Cambria"/>
          <w:spacing w:val="-1"/>
          <w:sz w:val="24"/>
          <w:szCs w:val="24"/>
        </w:rPr>
        <w:t xml:space="preserve"> </w:t>
      </w:r>
      <w:r w:rsidRPr="003F1D57">
        <w:rPr>
          <w:rFonts w:ascii="Cambria" w:eastAsia="Cambria" w:hAnsi="Cambria" w:cs="Cambria"/>
          <w:spacing w:val="3"/>
          <w:sz w:val="24"/>
          <w:szCs w:val="24"/>
        </w:rPr>
        <w:t>a</w:t>
      </w:r>
      <w:r w:rsidRPr="003F1D57">
        <w:rPr>
          <w:rFonts w:ascii="Cambria" w:eastAsia="Cambria" w:hAnsi="Cambria" w:cs="Cambria"/>
          <w:sz w:val="24"/>
          <w:szCs w:val="24"/>
        </w:rPr>
        <w:t>nd</w:t>
      </w:r>
      <w:r w:rsidRPr="003F1D57">
        <w:rPr>
          <w:rFonts w:ascii="Cambria" w:eastAsia="Cambria" w:hAnsi="Cambria" w:cs="Cambria"/>
          <w:spacing w:val="-1"/>
          <w:sz w:val="24"/>
          <w:szCs w:val="24"/>
        </w:rPr>
        <w:t xml:space="preserve"> </w:t>
      </w:r>
      <w:r w:rsidRPr="003F1D57">
        <w:rPr>
          <w:rFonts w:ascii="Cambria" w:eastAsia="Cambria" w:hAnsi="Cambria" w:cs="Cambria"/>
          <w:sz w:val="24"/>
          <w:szCs w:val="24"/>
        </w:rPr>
        <w:t>ef</w:t>
      </w:r>
      <w:r w:rsidRPr="003F1D57">
        <w:rPr>
          <w:rFonts w:ascii="Cambria" w:eastAsia="Cambria" w:hAnsi="Cambria" w:cs="Cambria"/>
          <w:spacing w:val="-1"/>
          <w:sz w:val="24"/>
          <w:szCs w:val="24"/>
        </w:rPr>
        <w:t>f</w:t>
      </w:r>
      <w:r w:rsidRPr="003F1D57">
        <w:rPr>
          <w:rFonts w:ascii="Cambria" w:eastAsia="Cambria" w:hAnsi="Cambria" w:cs="Cambria"/>
          <w:sz w:val="24"/>
          <w:szCs w:val="24"/>
        </w:rPr>
        <w:t>ic</w:t>
      </w:r>
      <w:r w:rsidRPr="003F1D57">
        <w:rPr>
          <w:rFonts w:ascii="Cambria" w:eastAsia="Cambria" w:hAnsi="Cambria" w:cs="Cambria"/>
          <w:spacing w:val="1"/>
          <w:sz w:val="24"/>
          <w:szCs w:val="24"/>
        </w:rPr>
        <w:t>i</w:t>
      </w:r>
      <w:r w:rsidRPr="003F1D57">
        <w:rPr>
          <w:rFonts w:ascii="Cambria" w:eastAsia="Cambria" w:hAnsi="Cambria" w:cs="Cambria"/>
          <w:sz w:val="24"/>
          <w:szCs w:val="24"/>
        </w:rPr>
        <w:t>e</w:t>
      </w:r>
      <w:r w:rsidRPr="003F1D57">
        <w:rPr>
          <w:rFonts w:ascii="Cambria" w:eastAsia="Cambria" w:hAnsi="Cambria" w:cs="Cambria"/>
          <w:spacing w:val="1"/>
          <w:sz w:val="24"/>
          <w:szCs w:val="24"/>
        </w:rPr>
        <w:t>n</w:t>
      </w:r>
      <w:r w:rsidRPr="003F1D57">
        <w:rPr>
          <w:rFonts w:ascii="Cambria" w:eastAsia="Cambria" w:hAnsi="Cambria" w:cs="Cambria"/>
          <w:sz w:val="24"/>
          <w:szCs w:val="24"/>
        </w:rPr>
        <w:t>tly.</w:t>
      </w:r>
    </w:p>
    <w:p w14:paraId="3BC5E307" w14:textId="77777777" w:rsidR="004D02C0" w:rsidRDefault="004D02C0">
      <w:pPr>
        <w:spacing w:line="200" w:lineRule="exact"/>
      </w:pPr>
    </w:p>
    <w:p w14:paraId="31A35BE2" w14:textId="77777777" w:rsidR="004D02C0" w:rsidRDefault="004D02C0">
      <w:pPr>
        <w:spacing w:line="200" w:lineRule="exact"/>
      </w:pPr>
    </w:p>
    <w:p w14:paraId="6308CCDC" w14:textId="77777777" w:rsidR="004D02C0" w:rsidRDefault="004D02C0">
      <w:pPr>
        <w:spacing w:line="200" w:lineRule="exact"/>
      </w:pPr>
    </w:p>
    <w:p w14:paraId="63A7F301" w14:textId="77777777" w:rsidR="004D02C0" w:rsidRDefault="004D02C0">
      <w:pPr>
        <w:spacing w:line="200" w:lineRule="exact"/>
      </w:pPr>
    </w:p>
    <w:p w14:paraId="3D225A76" w14:textId="77777777" w:rsidR="004D02C0" w:rsidRDefault="004D02C0">
      <w:pPr>
        <w:spacing w:before="8" w:line="280" w:lineRule="exact"/>
        <w:rPr>
          <w:sz w:val="28"/>
          <w:szCs w:val="28"/>
        </w:rPr>
      </w:pPr>
    </w:p>
    <w:p w14:paraId="69F52653" w14:textId="77777777" w:rsidR="004D02C0" w:rsidRDefault="00477295">
      <w:pPr>
        <w:ind w:left="1800"/>
        <w:rPr>
          <w:rFonts w:ascii="Cambria" w:eastAsia="Cambria" w:hAnsi="Cambria" w:cs="Cambria"/>
          <w:sz w:val="24"/>
          <w:szCs w:val="24"/>
        </w:rPr>
      </w:pPr>
      <w:r>
        <w:rPr>
          <w:rFonts w:ascii="Cambria" w:eastAsia="Cambria" w:hAnsi="Cambria" w:cs="Cambria"/>
          <w:color w:val="2D74B5"/>
          <w:spacing w:val="-1"/>
          <w:sz w:val="24"/>
          <w:szCs w:val="24"/>
        </w:rPr>
        <w:t>6</w:t>
      </w:r>
      <w:r>
        <w:rPr>
          <w:rFonts w:ascii="Cambria" w:eastAsia="Cambria" w:hAnsi="Cambria" w:cs="Cambria"/>
          <w:color w:val="2D74B5"/>
          <w:spacing w:val="1"/>
          <w:sz w:val="24"/>
          <w:szCs w:val="24"/>
        </w:rPr>
        <w:t>.</w:t>
      </w:r>
      <w:r w:rsidR="00263483">
        <w:rPr>
          <w:rFonts w:ascii="Cambria" w:eastAsia="Cambria" w:hAnsi="Cambria" w:cs="Cambria"/>
          <w:color w:val="2D74B5"/>
          <w:sz w:val="24"/>
          <w:szCs w:val="24"/>
        </w:rPr>
        <w:t>4</w:t>
      </w:r>
      <w:r>
        <w:rPr>
          <w:rFonts w:ascii="Cambria" w:eastAsia="Cambria" w:hAnsi="Cambria" w:cs="Cambria"/>
          <w:color w:val="2D74B5"/>
          <w:spacing w:val="6"/>
          <w:sz w:val="24"/>
          <w:szCs w:val="24"/>
        </w:rPr>
        <w:t xml:space="preserve"> </w:t>
      </w:r>
      <w:r>
        <w:rPr>
          <w:rFonts w:ascii="Cambria" w:eastAsia="Cambria" w:hAnsi="Cambria" w:cs="Cambria"/>
          <w:color w:val="2D74B5"/>
          <w:spacing w:val="1"/>
          <w:sz w:val="24"/>
          <w:szCs w:val="24"/>
        </w:rPr>
        <w:t>M</w:t>
      </w:r>
      <w:r>
        <w:rPr>
          <w:rFonts w:ascii="Cambria" w:eastAsia="Cambria" w:hAnsi="Cambria" w:cs="Cambria"/>
          <w:color w:val="2D74B5"/>
          <w:sz w:val="24"/>
          <w:szCs w:val="24"/>
        </w:rPr>
        <w:t>a</w:t>
      </w:r>
      <w:r>
        <w:rPr>
          <w:rFonts w:ascii="Cambria" w:eastAsia="Cambria" w:hAnsi="Cambria" w:cs="Cambria"/>
          <w:color w:val="2D74B5"/>
          <w:spacing w:val="1"/>
          <w:sz w:val="24"/>
          <w:szCs w:val="24"/>
        </w:rPr>
        <w:t>n</w:t>
      </w:r>
      <w:r>
        <w:rPr>
          <w:rFonts w:ascii="Cambria" w:eastAsia="Cambria" w:hAnsi="Cambria" w:cs="Cambria"/>
          <w:color w:val="2D74B5"/>
          <w:sz w:val="24"/>
          <w:szCs w:val="24"/>
        </w:rPr>
        <w:t>agement</w:t>
      </w:r>
      <w:r>
        <w:rPr>
          <w:rFonts w:ascii="Cambria" w:eastAsia="Cambria" w:hAnsi="Cambria" w:cs="Cambria"/>
          <w:color w:val="2D74B5"/>
          <w:spacing w:val="1"/>
          <w:sz w:val="24"/>
          <w:szCs w:val="24"/>
        </w:rPr>
        <w:t xml:space="preserve"> </w:t>
      </w:r>
      <w:r>
        <w:rPr>
          <w:rFonts w:ascii="Cambria" w:eastAsia="Cambria" w:hAnsi="Cambria" w:cs="Cambria"/>
          <w:color w:val="2D74B5"/>
          <w:sz w:val="24"/>
          <w:szCs w:val="24"/>
        </w:rPr>
        <w:t xml:space="preserve">– </w:t>
      </w:r>
      <w:r>
        <w:rPr>
          <w:rFonts w:ascii="Cambria" w:eastAsia="Cambria" w:hAnsi="Cambria" w:cs="Cambria"/>
          <w:color w:val="2D74B5"/>
          <w:spacing w:val="-1"/>
          <w:sz w:val="24"/>
          <w:szCs w:val="24"/>
        </w:rPr>
        <w:t>C</w:t>
      </w:r>
      <w:r>
        <w:rPr>
          <w:rFonts w:ascii="Cambria" w:eastAsia="Cambria" w:hAnsi="Cambria" w:cs="Cambria"/>
          <w:color w:val="2D74B5"/>
          <w:sz w:val="24"/>
          <w:szCs w:val="24"/>
        </w:rPr>
        <w:t>ont</w:t>
      </w:r>
      <w:r>
        <w:rPr>
          <w:rFonts w:ascii="Cambria" w:eastAsia="Cambria" w:hAnsi="Cambria" w:cs="Cambria"/>
          <w:color w:val="2D74B5"/>
          <w:spacing w:val="1"/>
          <w:sz w:val="24"/>
          <w:szCs w:val="24"/>
        </w:rPr>
        <w:t>i</w:t>
      </w:r>
      <w:r>
        <w:rPr>
          <w:rFonts w:ascii="Cambria" w:eastAsia="Cambria" w:hAnsi="Cambria" w:cs="Cambria"/>
          <w:color w:val="2D74B5"/>
          <w:sz w:val="24"/>
          <w:szCs w:val="24"/>
        </w:rPr>
        <w:t>n</w:t>
      </w:r>
      <w:r>
        <w:rPr>
          <w:rFonts w:ascii="Cambria" w:eastAsia="Cambria" w:hAnsi="Cambria" w:cs="Cambria"/>
          <w:color w:val="2D74B5"/>
          <w:spacing w:val="-2"/>
          <w:sz w:val="24"/>
          <w:szCs w:val="24"/>
        </w:rPr>
        <w:t>u</w:t>
      </w:r>
      <w:r>
        <w:rPr>
          <w:rFonts w:ascii="Cambria" w:eastAsia="Cambria" w:hAnsi="Cambria" w:cs="Cambria"/>
          <w:color w:val="2D74B5"/>
          <w:sz w:val="24"/>
          <w:szCs w:val="24"/>
        </w:rPr>
        <w:t>o</w:t>
      </w:r>
      <w:r>
        <w:rPr>
          <w:rFonts w:ascii="Cambria" w:eastAsia="Cambria" w:hAnsi="Cambria" w:cs="Cambria"/>
          <w:color w:val="2D74B5"/>
          <w:spacing w:val="-1"/>
          <w:sz w:val="24"/>
          <w:szCs w:val="24"/>
        </w:rPr>
        <w:t>u</w:t>
      </w:r>
      <w:r>
        <w:rPr>
          <w:rFonts w:ascii="Cambria" w:eastAsia="Cambria" w:hAnsi="Cambria" w:cs="Cambria"/>
          <w:color w:val="2D74B5"/>
          <w:sz w:val="24"/>
          <w:szCs w:val="24"/>
        </w:rPr>
        <w:t xml:space="preserve">s </w:t>
      </w:r>
      <w:r>
        <w:rPr>
          <w:rFonts w:ascii="Cambria" w:eastAsia="Cambria" w:hAnsi="Cambria" w:cs="Cambria"/>
          <w:color w:val="2D74B5"/>
          <w:spacing w:val="-1"/>
          <w:sz w:val="24"/>
          <w:szCs w:val="24"/>
        </w:rPr>
        <w:t>I</w:t>
      </w:r>
      <w:r>
        <w:rPr>
          <w:rFonts w:ascii="Cambria" w:eastAsia="Cambria" w:hAnsi="Cambria" w:cs="Cambria"/>
          <w:color w:val="2D74B5"/>
          <w:sz w:val="24"/>
          <w:szCs w:val="24"/>
        </w:rPr>
        <w:t>mpr</w:t>
      </w:r>
      <w:r>
        <w:rPr>
          <w:rFonts w:ascii="Cambria" w:eastAsia="Cambria" w:hAnsi="Cambria" w:cs="Cambria"/>
          <w:color w:val="2D74B5"/>
          <w:spacing w:val="-1"/>
          <w:sz w:val="24"/>
          <w:szCs w:val="24"/>
        </w:rPr>
        <w:t>ov</w:t>
      </w:r>
      <w:r>
        <w:rPr>
          <w:rFonts w:ascii="Cambria" w:eastAsia="Cambria" w:hAnsi="Cambria" w:cs="Cambria"/>
          <w:color w:val="2D74B5"/>
          <w:sz w:val="24"/>
          <w:szCs w:val="24"/>
        </w:rPr>
        <w:t>eme</w:t>
      </w:r>
      <w:r>
        <w:rPr>
          <w:rFonts w:ascii="Cambria" w:eastAsia="Cambria" w:hAnsi="Cambria" w:cs="Cambria"/>
          <w:color w:val="2D74B5"/>
          <w:spacing w:val="1"/>
          <w:sz w:val="24"/>
          <w:szCs w:val="24"/>
        </w:rPr>
        <w:t>n</w:t>
      </w:r>
      <w:r>
        <w:rPr>
          <w:rFonts w:ascii="Cambria" w:eastAsia="Cambria" w:hAnsi="Cambria" w:cs="Cambria"/>
          <w:color w:val="2D74B5"/>
          <w:sz w:val="24"/>
          <w:szCs w:val="24"/>
        </w:rPr>
        <w:t>t</w:t>
      </w:r>
    </w:p>
    <w:p w14:paraId="7CCC2699" w14:textId="77777777" w:rsidR="004D02C0" w:rsidRDefault="004D02C0">
      <w:pPr>
        <w:spacing w:before="7" w:line="120" w:lineRule="exact"/>
        <w:rPr>
          <w:sz w:val="12"/>
          <w:szCs w:val="12"/>
        </w:rPr>
      </w:pPr>
    </w:p>
    <w:p w14:paraId="3EF1C3BA" w14:textId="77777777" w:rsidR="004D02C0" w:rsidRDefault="004D02C0">
      <w:pPr>
        <w:spacing w:line="200" w:lineRule="exact"/>
      </w:pPr>
    </w:p>
    <w:p w14:paraId="5BEE920E" w14:textId="77777777" w:rsidR="004D02C0" w:rsidRPr="00107BA5" w:rsidRDefault="00477295" w:rsidP="001A577A">
      <w:pPr>
        <w:pStyle w:val="ListParagraph"/>
        <w:numPr>
          <w:ilvl w:val="0"/>
          <w:numId w:val="11"/>
        </w:numPr>
        <w:tabs>
          <w:tab w:val="left" w:pos="2520"/>
        </w:tabs>
        <w:spacing w:line="257" w:lineRule="auto"/>
        <w:ind w:left="2430" w:right="1403"/>
        <w:rPr>
          <w:rFonts w:ascii="Cambria" w:eastAsia="Cambria" w:hAnsi="Cambria" w:cs="Cambria"/>
          <w:sz w:val="24"/>
          <w:szCs w:val="24"/>
        </w:rPr>
      </w:pPr>
      <w:r w:rsidRPr="00107BA5">
        <w:rPr>
          <w:rFonts w:ascii="Cambria" w:eastAsia="Cambria" w:hAnsi="Cambria" w:cs="Cambria"/>
          <w:spacing w:val="1"/>
          <w:sz w:val="24"/>
          <w:szCs w:val="24"/>
        </w:rPr>
        <w:t>E</w:t>
      </w:r>
      <w:r w:rsidRPr="00107BA5">
        <w:rPr>
          <w:rFonts w:ascii="Cambria" w:eastAsia="Cambria" w:hAnsi="Cambria" w:cs="Cambria"/>
          <w:sz w:val="24"/>
          <w:szCs w:val="24"/>
        </w:rPr>
        <w:t>nsu</w:t>
      </w:r>
      <w:r w:rsidRPr="00107BA5">
        <w:rPr>
          <w:rFonts w:ascii="Cambria" w:eastAsia="Cambria" w:hAnsi="Cambria" w:cs="Cambria"/>
          <w:spacing w:val="-1"/>
          <w:sz w:val="24"/>
          <w:szCs w:val="24"/>
        </w:rPr>
        <w:t>r</w:t>
      </w:r>
      <w:r w:rsidRPr="00107BA5">
        <w:rPr>
          <w:rFonts w:ascii="Cambria" w:eastAsia="Cambria" w:hAnsi="Cambria" w:cs="Cambria"/>
          <w:sz w:val="24"/>
          <w:szCs w:val="24"/>
        </w:rPr>
        <w:t xml:space="preserve">e  </w:t>
      </w:r>
      <w:r w:rsidRPr="00107BA5">
        <w:rPr>
          <w:rFonts w:ascii="Cambria" w:eastAsia="Cambria" w:hAnsi="Cambria" w:cs="Cambria"/>
          <w:spacing w:val="32"/>
          <w:sz w:val="24"/>
          <w:szCs w:val="24"/>
        </w:rPr>
        <w:t xml:space="preserve"> </w:t>
      </w:r>
      <w:r w:rsidRPr="00107BA5">
        <w:rPr>
          <w:rFonts w:ascii="Cambria" w:eastAsia="Cambria" w:hAnsi="Cambria" w:cs="Cambria"/>
          <w:sz w:val="24"/>
          <w:szCs w:val="24"/>
        </w:rPr>
        <w:t>co</w:t>
      </w:r>
      <w:r w:rsidRPr="00107BA5">
        <w:rPr>
          <w:rFonts w:ascii="Cambria" w:eastAsia="Cambria" w:hAnsi="Cambria" w:cs="Cambria"/>
          <w:spacing w:val="-1"/>
          <w:sz w:val="24"/>
          <w:szCs w:val="24"/>
        </w:rPr>
        <w:t>m</w:t>
      </w:r>
      <w:r w:rsidRPr="00107BA5">
        <w:rPr>
          <w:rFonts w:ascii="Cambria" w:eastAsia="Cambria" w:hAnsi="Cambria" w:cs="Cambria"/>
          <w:spacing w:val="1"/>
          <w:sz w:val="24"/>
          <w:szCs w:val="24"/>
        </w:rPr>
        <w:t>p</w:t>
      </w:r>
      <w:r w:rsidRPr="00107BA5">
        <w:rPr>
          <w:rFonts w:ascii="Cambria" w:eastAsia="Cambria" w:hAnsi="Cambria" w:cs="Cambria"/>
          <w:sz w:val="24"/>
          <w:szCs w:val="24"/>
        </w:rPr>
        <w:t xml:space="preserve">laint  </w:t>
      </w:r>
      <w:r w:rsidRPr="00107BA5">
        <w:rPr>
          <w:rFonts w:ascii="Cambria" w:eastAsia="Cambria" w:hAnsi="Cambria" w:cs="Cambria"/>
          <w:spacing w:val="32"/>
          <w:sz w:val="24"/>
          <w:szCs w:val="24"/>
        </w:rPr>
        <w:t xml:space="preserve"> </w:t>
      </w:r>
      <w:r w:rsidRPr="00107BA5">
        <w:rPr>
          <w:rFonts w:ascii="Cambria" w:eastAsia="Cambria" w:hAnsi="Cambria" w:cs="Cambria"/>
          <w:sz w:val="24"/>
          <w:szCs w:val="24"/>
        </w:rPr>
        <w:t>h</w:t>
      </w:r>
      <w:r w:rsidRPr="00107BA5">
        <w:rPr>
          <w:rFonts w:ascii="Cambria" w:eastAsia="Cambria" w:hAnsi="Cambria" w:cs="Cambria"/>
          <w:spacing w:val="-2"/>
          <w:sz w:val="24"/>
          <w:szCs w:val="24"/>
        </w:rPr>
        <w:t>a</w:t>
      </w:r>
      <w:r w:rsidRPr="00107BA5">
        <w:rPr>
          <w:rFonts w:ascii="Cambria" w:eastAsia="Cambria" w:hAnsi="Cambria" w:cs="Cambria"/>
          <w:sz w:val="24"/>
          <w:szCs w:val="24"/>
        </w:rPr>
        <w:t>n</w:t>
      </w:r>
      <w:r w:rsidRPr="00107BA5">
        <w:rPr>
          <w:rFonts w:ascii="Cambria" w:eastAsia="Cambria" w:hAnsi="Cambria" w:cs="Cambria"/>
          <w:spacing w:val="-1"/>
          <w:sz w:val="24"/>
          <w:szCs w:val="24"/>
        </w:rPr>
        <w:t>d</w:t>
      </w:r>
      <w:r w:rsidRPr="00107BA5">
        <w:rPr>
          <w:rFonts w:ascii="Cambria" w:eastAsia="Cambria" w:hAnsi="Cambria" w:cs="Cambria"/>
          <w:sz w:val="24"/>
          <w:szCs w:val="24"/>
        </w:rPr>
        <w:t xml:space="preserve">ling  </w:t>
      </w:r>
      <w:r w:rsidRPr="00107BA5">
        <w:rPr>
          <w:rFonts w:ascii="Cambria" w:eastAsia="Cambria" w:hAnsi="Cambria" w:cs="Cambria"/>
          <w:spacing w:val="31"/>
          <w:sz w:val="24"/>
          <w:szCs w:val="24"/>
        </w:rPr>
        <w:t xml:space="preserve"> </w:t>
      </w:r>
      <w:r w:rsidRPr="00107BA5">
        <w:rPr>
          <w:rFonts w:ascii="Cambria" w:eastAsia="Cambria" w:hAnsi="Cambria" w:cs="Cambria"/>
          <w:spacing w:val="1"/>
          <w:sz w:val="24"/>
          <w:szCs w:val="24"/>
        </w:rPr>
        <w:t>p</w:t>
      </w:r>
      <w:r w:rsidRPr="00107BA5">
        <w:rPr>
          <w:rFonts w:ascii="Cambria" w:eastAsia="Cambria" w:hAnsi="Cambria" w:cs="Cambria"/>
          <w:spacing w:val="-1"/>
          <w:sz w:val="24"/>
          <w:szCs w:val="24"/>
        </w:rPr>
        <w:t>r</w:t>
      </w:r>
      <w:r w:rsidRPr="00107BA5">
        <w:rPr>
          <w:rFonts w:ascii="Cambria" w:eastAsia="Cambria" w:hAnsi="Cambria" w:cs="Cambria"/>
          <w:sz w:val="24"/>
          <w:szCs w:val="24"/>
        </w:rPr>
        <w:t xml:space="preserve">ocess  </w:t>
      </w:r>
      <w:r w:rsidRPr="00107BA5">
        <w:rPr>
          <w:rFonts w:ascii="Cambria" w:eastAsia="Cambria" w:hAnsi="Cambria" w:cs="Cambria"/>
          <w:spacing w:val="31"/>
          <w:sz w:val="24"/>
          <w:szCs w:val="24"/>
        </w:rPr>
        <w:t xml:space="preserve"> </w:t>
      </w:r>
      <w:r w:rsidRPr="00107BA5">
        <w:rPr>
          <w:rFonts w:ascii="Cambria" w:eastAsia="Cambria" w:hAnsi="Cambria" w:cs="Cambria"/>
          <w:sz w:val="24"/>
          <w:szCs w:val="24"/>
        </w:rPr>
        <w:t>a</w:t>
      </w:r>
      <w:r w:rsidRPr="00107BA5">
        <w:rPr>
          <w:rFonts w:ascii="Cambria" w:eastAsia="Cambria" w:hAnsi="Cambria" w:cs="Cambria"/>
          <w:spacing w:val="1"/>
          <w:sz w:val="24"/>
          <w:szCs w:val="24"/>
        </w:rPr>
        <w:t>n</w:t>
      </w:r>
      <w:r w:rsidRPr="00107BA5">
        <w:rPr>
          <w:rFonts w:ascii="Cambria" w:eastAsia="Cambria" w:hAnsi="Cambria" w:cs="Cambria"/>
          <w:sz w:val="24"/>
          <w:szCs w:val="24"/>
        </w:rPr>
        <w:t xml:space="preserve">d  </w:t>
      </w:r>
      <w:r w:rsidRPr="00107BA5">
        <w:rPr>
          <w:rFonts w:ascii="Cambria" w:eastAsia="Cambria" w:hAnsi="Cambria" w:cs="Cambria"/>
          <w:spacing w:val="30"/>
          <w:sz w:val="24"/>
          <w:szCs w:val="24"/>
        </w:rPr>
        <w:t xml:space="preserve"> </w:t>
      </w:r>
      <w:r w:rsidRPr="00107BA5">
        <w:rPr>
          <w:rFonts w:ascii="Cambria" w:eastAsia="Cambria" w:hAnsi="Cambria" w:cs="Cambria"/>
          <w:sz w:val="24"/>
          <w:szCs w:val="24"/>
        </w:rPr>
        <w:t>ob</w:t>
      </w:r>
      <w:r w:rsidRPr="00107BA5">
        <w:rPr>
          <w:rFonts w:ascii="Cambria" w:eastAsia="Cambria" w:hAnsi="Cambria" w:cs="Cambria"/>
          <w:spacing w:val="1"/>
          <w:sz w:val="24"/>
          <w:szCs w:val="24"/>
        </w:rPr>
        <w:t>j</w:t>
      </w:r>
      <w:r w:rsidRPr="00107BA5">
        <w:rPr>
          <w:rFonts w:ascii="Cambria" w:eastAsia="Cambria" w:hAnsi="Cambria" w:cs="Cambria"/>
          <w:sz w:val="24"/>
          <w:szCs w:val="24"/>
        </w:rPr>
        <w:t xml:space="preserve">ectives  </w:t>
      </w:r>
      <w:r w:rsidRPr="00107BA5">
        <w:rPr>
          <w:rFonts w:ascii="Cambria" w:eastAsia="Cambria" w:hAnsi="Cambria" w:cs="Cambria"/>
          <w:spacing w:val="31"/>
          <w:sz w:val="24"/>
          <w:szCs w:val="24"/>
        </w:rPr>
        <w:t xml:space="preserve"> </w:t>
      </w:r>
      <w:r w:rsidRPr="00107BA5">
        <w:rPr>
          <w:rFonts w:ascii="Cambria" w:eastAsia="Cambria" w:hAnsi="Cambria" w:cs="Cambria"/>
          <w:sz w:val="24"/>
          <w:szCs w:val="24"/>
        </w:rPr>
        <w:t xml:space="preserve">are  </w:t>
      </w:r>
      <w:r w:rsidRPr="00107BA5">
        <w:rPr>
          <w:rFonts w:ascii="Cambria" w:eastAsia="Cambria" w:hAnsi="Cambria" w:cs="Cambria"/>
          <w:spacing w:val="31"/>
          <w:sz w:val="24"/>
          <w:szCs w:val="24"/>
        </w:rPr>
        <w:t xml:space="preserve"> </w:t>
      </w:r>
      <w:r w:rsidRPr="00107BA5">
        <w:rPr>
          <w:rFonts w:ascii="Cambria" w:eastAsia="Cambria" w:hAnsi="Cambria" w:cs="Cambria"/>
          <w:sz w:val="24"/>
          <w:szCs w:val="24"/>
        </w:rPr>
        <w:t>es</w:t>
      </w:r>
      <w:r w:rsidRPr="00107BA5">
        <w:rPr>
          <w:rFonts w:ascii="Cambria" w:eastAsia="Cambria" w:hAnsi="Cambria" w:cs="Cambria"/>
          <w:spacing w:val="-1"/>
          <w:sz w:val="24"/>
          <w:szCs w:val="24"/>
        </w:rPr>
        <w:t>t</w:t>
      </w:r>
      <w:r w:rsidRPr="00107BA5">
        <w:rPr>
          <w:rFonts w:ascii="Cambria" w:eastAsia="Cambria" w:hAnsi="Cambria" w:cs="Cambria"/>
          <w:sz w:val="24"/>
          <w:szCs w:val="24"/>
        </w:rPr>
        <w:t>a</w:t>
      </w:r>
      <w:r w:rsidRPr="00107BA5">
        <w:rPr>
          <w:rFonts w:ascii="Cambria" w:eastAsia="Cambria" w:hAnsi="Cambria" w:cs="Cambria"/>
          <w:spacing w:val="1"/>
          <w:sz w:val="24"/>
          <w:szCs w:val="24"/>
        </w:rPr>
        <w:t>b</w:t>
      </w:r>
      <w:r w:rsidRPr="00107BA5">
        <w:rPr>
          <w:rFonts w:ascii="Cambria" w:eastAsia="Cambria" w:hAnsi="Cambria" w:cs="Cambria"/>
          <w:sz w:val="24"/>
          <w:szCs w:val="24"/>
        </w:rPr>
        <w:t>l</w:t>
      </w:r>
      <w:r w:rsidRPr="00107BA5">
        <w:rPr>
          <w:rFonts w:ascii="Cambria" w:eastAsia="Cambria" w:hAnsi="Cambria" w:cs="Cambria"/>
          <w:spacing w:val="-2"/>
          <w:sz w:val="24"/>
          <w:szCs w:val="24"/>
        </w:rPr>
        <w:t>i</w:t>
      </w:r>
      <w:r w:rsidRPr="00107BA5">
        <w:rPr>
          <w:rFonts w:ascii="Cambria" w:eastAsia="Cambria" w:hAnsi="Cambria" w:cs="Cambria"/>
          <w:sz w:val="24"/>
          <w:szCs w:val="24"/>
        </w:rPr>
        <w:t xml:space="preserve">shed  </w:t>
      </w:r>
      <w:r w:rsidRPr="00107BA5">
        <w:rPr>
          <w:rFonts w:ascii="Cambria" w:eastAsia="Cambria" w:hAnsi="Cambria" w:cs="Cambria"/>
          <w:spacing w:val="30"/>
          <w:sz w:val="24"/>
          <w:szCs w:val="24"/>
        </w:rPr>
        <w:t xml:space="preserve"> </w:t>
      </w:r>
      <w:r w:rsidRPr="00107BA5">
        <w:rPr>
          <w:rFonts w:ascii="Cambria" w:eastAsia="Cambria" w:hAnsi="Cambria" w:cs="Cambria"/>
          <w:sz w:val="24"/>
          <w:szCs w:val="24"/>
        </w:rPr>
        <w:t>a</w:t>
      </w:r>
      <w:r w:rsidRPr="00107BA5">
        <w:rPr>
          <w:rFonts w:ascii="Cambria" w:eastAsia="Cambria" w:hAnsi="Cambria" w:cs="Cambria"/>
          <w:spacing w:val="1"/>
          <w:sz w:val="24"/>
          <w:szCs w:val="24"/>
        </w:rPr>
        <w:t>n</w:t>
      </w:r>
      <w:r w:rsidRPr="00107BA5">
        <w:rPr>
          <w:rFonts w:ascii="Cambria" w:eastAsia="Cambria" w:hAnsi="Cambria" w:cs="Cambria"/>
          <w:sz w:val="24"/>
          <w:szCs w:val="24"/>
        </w:rPr>
        <w:t>d co</w:t>
      </w:r>
      <w:r w:rsidRPr="00107BA5">
        <w:rPr>
          <w:rFonts w:ascii="Cambria" w:eastAsia="Cambria" w:hAnsi="Cambria" w:cs="Cambria"/>
          <w:spacing w:val="-1"/>
          <w:sz w:val="24"/>
          <w:szCs w:val="24"/>
        </w:rPr>
        <w:t>m</w:t>
      </w:r>
      <w:r w:rsidRPr="00107BA5">
        <w:rPr>
          <w:rFonts w:ascii="Cambria" w:eastAsia="Cambria" w:hAnsi="Cambria" w:cs="Cambria"/>
          <w:sz w:val="24"/>
          <w:szCs w:val="24"/>
        </w:rPr>
        <w:t>m</w:t>
      </w:r>
      <w:r w:rsidRPr="00107BA5">
        <w:rPr>
          <w:rFonts w:ascii="Cambria" w:eastAsia="Cambria" w:hAnsi="Cambria" w:cs="Cambria"/>
          <w:spacing w:val="-1"/>
          <w:sz w:val="24"/>
          <w:szCs w:val="24"/>
        </w:rPr>
        <w:t>u</w:t>
      </w:r>
      <w:r w:rsidRPr="00107BA5">
        <w:rPr>
          <w:rFonts w:ascii="Cambria" w:eastAsia="Cambria" w:hAnsi="Cambria" w:cs="Cambria"/>
          <w:sz w:val="24"/>
          <w:szCs w:val="24"/>
        </w:rPr>
        <w:t>n</w:t>
      </w:r>
      <w:r w:rsidRPr="00107BA5">
        <w:rPr>
          <w:rFonts w:ascii="Cambria" w:eastAsia="Cambria" w:hAnsi="Cambria" w:cs="Cambria"/>
          <w:spacing w:val="1"/>
          <w:sz w:val="24"/>
          <w:szCs w:val="24"/>
        </w:rPr>
        <w:t>i</w:t>
      </w:r>
      <w:r w:rsidRPr="00107BA5">
        <w:rPr>
          <w:rFonts w:ascii="Cambria" w:eastAsia="Cambria" w:hAnsi="Cambria" w:cs="Cambria"/>
          <w:sz w:val="24"/>
          <w:szCs w:val="24"/>
        </w:rPr>
        <w:t>cated</w:t>
      </w:r>
      <w:r w:rsidRPr="00107BA5">
        <w:rPr>
          <w:rFonts w:ascii="Cambria" w:eastAsia="Cambria" w:hAnsi="Cambria" w:cs="Cambria"/>
          <w:spacing w:val="-1"/>
          <w:sz w:val="24"/>
          <w:szCs w:val="24"/>
        </w:rPr>
        <w:t xml:space="preserve"> </w:t>
      </w:r>
      <w:r w:rsidRPr="00107BA5">
        <w:rPr>
          <w:rFonts w:ascii="Cambria" w:eastAsia="Cambria" w:hAnsi="Cambria" w:cs="Cambria"/>
          <w:sz w:val="24"/>
          <w:szCs w:val="24"/>
        </w:rPr>
        <w:t>to cust</w:t>
      </w:r>
      <w:r w:rsidRPr="00107BA5">
        <w:rPr>
          <w:rFonts w:ascii="Cambria" w:eastAsia="Cambria" w:hAnsi="Cambria" w:cs="Cambria"/>
          <w:spacing w:val="2"/>
          <w:sz w:val="24"/>
          <w:szCs w:val="24"/>
        </w:rPr>
        <w:t>o</w:t>
      </w:r>
      <w:r w:rsidRPr="00107BA5">
        <w:rPr>
          <w:rFonts w:ascii="Cambria" w:eastAsia="Cambria" w:hAnsi="Cambria" w:cs="Cambria"/>
          <w:sz w:val="24"/>
          <w:szCs w:val="24"/>
        </w:rPr>
        <w:t>me</w:t>
      </w:r>
      <w:r w:rsidRPr="00107BA5">
        <w:rPr>
          <w:rFonts w:ascii="Cambria" w:eastAsia="Cambria" w:hAnsi="Cambria" w:cs="Cambria"/>
          <w:spacing w:val="1"/>
          <w:sz w:val="24"/>
          <w:szCs w:val="24"/>
        </w:rPr>
        <w:t>r</w:t>
      </w:r>
      <w:r w:rsidRPr="00107BA5">
        <w:rPr>
          <w:rFonts w:ascii="Cambria" w:eastAsia="Cambria" w:hAnsi="Cambria" w:cs="Cambria"/>
          <w:sz w:val="24"/>
          <w:szCs w:val="24"/>
        </w:rPr>
        <w:t>s a</w:t>
      </w:r>
      <w:r w:rsidRPr="00107BA5">
        <w:rPr>
          <w:rFonts w:ascii="Cambria" w:eastAsia="Cambria" w:hAnsi="Cambria" w:cs="Cambria"/>
          <w:spacing w:val="1"/>
          <w:sz w:val="24"/>
          <w:szCs w:val="24"/>
        </w:rPr>
        <w:t>n</w:t>
      </w:r>
      <w:r w:rsidRPr="00107BA5">
        <w:rPr>
          <w:rFonts w:ascii="Cambria" w:eastAsia="Cambria" w:hAnsi="Cambria" w:cs="Cambria"/>
          <w:sz w:val="24"/>
          <w:szCs w:val="24"/>
        </w:rPr>
        <w:t>d</w:t>
      </w:r>
      <w:r w:rsidRPr="00107BA5">
        <w:rPr>
          <w:rFonts w:ascii="Cambria" w:eastAsia="Cambria" w:hAnsi="Cambria" w:cs="Cambria"/>
          <w:spacing w:val="-1"/>
          <w:sz w:val="24"/>
          <w:szCs w:val="24"/>
        </w:rPr>
        <w:t xml:space="preserve"> </w:t>
      </w:r>
      <w:r w:rsidRPr="00107BA5">
        <w:rPr>
          <w:rFonts w:ascii="Cambria" w:eastAsia="Cambria" w:hAnsi="Cambria" w:cs="Cambria"/>
          <w:sz w:val="24"/>
          <w:szCs w:val="24"/>
        </w:rPr>
        <w:t>co</w:t>
      </w:r>
      <w:r w:rsidRPr="00107BA5">
        <w:rPr>
          <w:rFonts w:ascii="Cambria" w:eastAsia="Cambria" w:hAnsi="Cambria" w:cs="Cambria"/>
          <w:spacing w:val="-1"/>
          <w:sz w:val="24"/>
          <w:szCs w:val="24"/>
        </w:rPr>
        <w:t>m</w:t>
      </w:r>
      <w:r w:rsidRPr="00107BA5">
        <w:rPr>
          <w:rFonts w:ascii="Cambria" w:eastAsia="Cambria" w:hAnsi="Cambria" w:cs="Cambria"/>
          <w:spacing w:val="1"/>
          <w:sz w:val="24"/>
          <w:szCs w:val="24"/>
        </w:rPr>
        <w:t>p</w:t>
      </w:r>
      <w:r w:rsidRPr="00107BA5">
        <w:rPr>
          <w:rFonts w:ascii="Cambria" w:eastAsia="Cambria" w:hAnsi="Cambria" w:cs="Cambria"/>
          <w:sz w:val="24"/>
          <w:szCs w:val="24"/>
        </w:rPr>
        <w:t>lain</w:t>
      </w:r>
      <w:r w:rsidRPr="00107BA5">
        <w:rPr>
          <w:rFonts w:ascii="Cambria" w:eastAsia="Cambria" w:hAnsi="Cambria" w:cs="Cambria"/>
          <w:spacing w:val="1"/>
          <w:sz w:val="24"/>
          <w:szCs w:val="24"/>
        </w:rPr>
        <w:t>a</w:t>
      </w:r>
      <w:r w:rsidRPr="00107BA5">
        <w:rPr>
          <w:rFonts w:ascii="Cambria" w:eastAsia="Cambria" w:hAnsi="Cambria" w:cs="Cambria"/>
          <w:sz w:val="24"/>
          <w:szCs w:val="24"/>
        </w:rPr>
        <w:t>n</w:t>
      </w:r>
      <w:r w:rsidRPr="00107BA5">
        <w:rPr>
          <w:rFonts w:ascii="Cambria" w:eastAsia="Cambria" w:hAnsi="Cambria" w:cs="Cambria"/>
          <w:spacing w:val="2"/>
          <w:sz w:val="24"/>
          <w:szCs w:val="24"/>
        </w:rPr>
        <w:t>t</w:t>
      </w:r>
      <w:r w:rsidRPr="00107BA5">
        <w:rPr>
          <w:rFonts w:ascii="Cambria" w:eastAsia="Cambria" w:hAnsi="Cambria" w:cs="Cambria"/>
          <w:sz w:val="24"/>
          <w:szCs w:val="24"/>
        </w:rPr>
        <w:t>s.</w:t>
      </w:r>
    </w:p>
    <w:p w14:paraId="6A661AF8" w14:textId="77777777" w:rsidR="004D02C0" w:rsidRPr="00107BA5" w:rsidRDefault="00477295" w:rsidP="001A577A">
      <w:pPr>
        <w:pStyle w:val="ListParagraph"/>
        <w:numPr>
          <w:ilvl w:val="0"/>
          <w:numId w:val="11"/>
        </w:numPr>
        <w:tabs>
          <w:tab w:val="left" w:pos="2520"/>
        </w:tabs>
        <w:spacing w:before="5" w:line="257" w:lineRule="auto"/>
        <w:ind w:left="2430" w:right="1395"/>
        <w:rPr>
          <w:rFonts w:ascii="Cambria" w:eastAsia="Cambria" w:hAnsi="Cambria" w:cs="Cambria"/>
          <w:sz w:val="24"/>
          <w:szCs w:val="24"/>
        </w:rPr>
      </w:pPr>
      <w:r w:rsidRPr="00107BA5">
        <w:rPr>
          <w:rFonts w:ascii="Cambria" w:eastAsia="Cambria" w:hAnsi="Cambria" w:cs="Cambria"/>
          <w:spacing w:val="-1"/>
          <w:sz w:val="24"/>
          <w:szCs w:val="24"/>
        </w:rPr>
        <w:t>Id</w:t>
      </w:r>
      <w:r w:rsidRPr="00107BA5">
        <w:rPr>
          <w:rFonts w:ascii="Cambria" w:eastAsia="Cambria" w:hAnsi="Cambria" w:cs="Cambria"/>
          <w:sz w:val="24"/>
          <w:szCs w:val="24"/>
        </w:rPr>
        <w:t>e</w:t>
      </w:r>
      <w:r w:rsidRPr="00107BA5">
        <w:rPr>
          <w:rFonts w:ascii="Cambria" w:eastAsia="Cambria" w:hAnsi="Cambria" w:cs="Cambria"/>
          <w:spacing w:val="1"/>
          <w:sz w:val="24"/>
          <w:szCs w:val="24"/>
        </w:rPr>
        <w:t>n</w:t>
      </w:r>
      <w:r w:rsidRPr="00107BA5">
        <w:rPr>
          <w:rFonts w:ascii="Cambria" w:eastAsia="Cambria" w:hAnsi="Cambria" w:cs="Cambria"/>
          <w:sz w:val="24"/>
          <w:szCs w:val="24"/>
        </w:rPr>
        <w:t>t</w:t>
      </w:r>
      <w:r w:rsidRPr="00107BA5">
        <w:rPr>
          <w:rFonts w:ascii="Cambria" w:eastAsia="Cambria" w:hAnsi="Cambria" w:cs="Cambria"/>
          <w:spacing w:val="1"/>
          <w:sz w:val="24"/>
          <w:szCs w:val="24"/>
        </w:rPr>
        <w:t>i</w:t>
      </w:r>
      <w:r w:rsidRPr="00107BA5">
        <w:rPr>
          <w:rFonts w:ascii="Cambria" w:eastAsia="Cambria" w:hAnsi="Cambria" w:cs="Cambria"/>
          <w:sz w:val="24"/>
          <w:szCs w:val="24"/>
        </w:rPr>
        <w:t>fy</w:t>
      </w:r>
      <w:r w:rsidRPr="00107BA5">
        <w:rPr>
          <w:rFonts w:ascii="Cambria" w:eastAsia="Cambria" w:hAnsi="Cambria" w:cs="Cambria"/>
          <w:spacing w:val="51"/>
          <w:sz w:val="24"/>
          <w:szCs w:val="24"/>
        </w:rPr>
        <w:t xml:space="preserve"> </w:t>
      </w:r>
      <w:r w:rsidRPr="00107BA5">
        <w:rPr>
          <w:rFonts w:ascii="Cambria" w:eastAsia="Cambria" w:hAnsi="Cambria" w:cs="Cambria"/>
          <w:sz w:val="24"/>
          <w:szCs w:val="24"/>
        </w:rPr>
        <w:t>a</w:t>
      </w:r>
      <w:r w:rsidRPr="00107BA5">
        <w:rPr>
          <w:rFonts w:ascii="Cambria" w:eastAsia="Cambria" w:hAnsi="Cambria" w:cs="Cambria"/>
          <w:spacing w:val="1"/>
          <w:sz w:val="24"/>
          <w:szCs w:val="24"/>
        </w:rPr>
        <w:t>n</w:t>
      </w:r>
      <w:r w:rsidRPr="00107BA5">
        <w:rPr>
          <w:rFonts w:ascii="Cambria" w:eastAsia="Cambria" w:hAnsi="Cambria" w:cs="Cambria"/>
          <w:sz w:val="24"/>
          <w:szCs w:val="24"/>
        </w:rPr>
        <w:t>d</w:t>
      </w:r>
      <w:r w:rsidRPr="00107BA5">
        <w:rPr>
          <w:rFonts w:ascii="Cambria" w:eastAsia="Cambria" w:hAnsi="Cambria" w:cs="Cambria"/>
          <w:spacing w:val="52"/>
          <w:sz w:val="24"/>
          <w:szCs w:val="24"/>
        </w:rPr>
        <w:t xml:space="preserve"> </w:t>
      </w:r>
      <w:r w:rsidR="00F30AE8" w:rsidRPr="00107BA5">
        <w:rPr>
          <w:rFonts w:ascii="Cambria" w:eastAsia="Cambria" w:hAnsi="Cambria" w:cs="Cambria"/>
          <w:sz w:val="24"/>
          <w:szCs w:val="24"/>
        </w:rPr>
        <w:t>a</w:t>
      </w:r>
      <w:r w:rsidR="00F30AE8" w:rsidRPr="00107BA5">
        <w:rPr>
          <w:rFonts w:ascii="Cambria" w:eastAsia="Cambria" w:hAnsi="Cambria" w:cs="Cambria"/>
          <w:spacing w:val="2"/>
          <w:sz w:val="24"/>
          <w:szCs w:val="24"/>
        </w:rPr>
        <w:t>l</w:t>
      </w:r>
      <w:r w:rsidR="00F30AE8" w:rsidRPr="00107BA5">
        <w:rPr>
          <w:rFonts w:ascii="Cambria" w:eastAsia="Cambria" w:hAnsi="Cambria" w:cs="Cambria"/>
          <w:sz w:val="24"/>
          <w:szCs w:val="24"/>
        </w:rPr>
        <w:t>lo</w:t>
      </w:r>
      <w:r w:rsidR="00F30AE8" w:rsidRPr="00107BA5">
        <w:rPr>
          <w:rFonts w:ascii="Cambria" w:eastAsia="Cambria" w:hAnsi="Cambria" w:cs="Cambria"/>
          <w:spacing w:val="-1"/>
          <w:sz w:val="24"/>
          <w:szCs w:val="24"/>
        </w:rPr>
        <w:t>c</w:t>
      </w:r>
      <w:r w:rsidR="00F30AE8" w:rsidRPr="00107BA5">
        <w:rPr>
          <w:rFonts w:ascii="Cambria" w:eastAsia="Cambria" w:hAnsi="Cambria" w:cs="Cambria"/>
          <w:sz w:val="24"/>
          <w:szCs w:val="24"/>
        </w:rPr>
        <w:t>a</w:t>
      </w:r>
      <w:r w:rsidR="00F30AE8" w:rsidRPr="00107BA5">
        <w:rPr>
          <w:rFonts w:ascii="Cambria" w:eastAsia="Cambria" w:hAnsi="Cambria" w:cs="Cambria"/>
          <w:spacing w:val="1"/>
          <w:sz w:val="24"/>
          <w:szCs w:val="24"/>
        </w:rPr>
        <w:t>t</w:t>
      </w:r>
      <w:r w:rsidR="00F30AE8" w:rsidRPr="00107BA5">
        <w:rPr>
          <w:rFonts w:ascii="Cambria" w:eastAsia="Cambria" w:hAnsi="Cambria" w:cs="Cambria"/>
          <w:sz w:val="24"/>
          <w:szCs w:val="24"/>
        </w:rPr>
        <w:t>e resources</w:t>
      </w:r>
      <w:r w:rsidRPr="00107BA5">
        <w:rPr>
          <w:rFonts w:ascii="Cambria" w:eastAsia="Cambria" w:hAnsi="Cambria" w:cs="Cambria"/>
          <w:spacing w:val="53"/>
          <w:sz w:val="24"/>
          <w:szCs w:val="24"/>
        </w:rPr>
        <w:t xml:space="preserve"> </w:t>
      </w:r>
      <w:r w:rsidR="00403C33" w:rsidRPr="00107BA5">
        <w:rPr>
          <w:rFonts w:ascii="Cambria" w:eastAsia="Cambria" w:hAnsi="Cambria" w:cs="Cambria"/>
          <w:sz w:val="24"/>
          <w:szCs w:val="24"/>
        </w:rPr>
        <w:t>f</w:t>
      </w:r>
      <w:r w:rsidR="00403C33" w:rsidRPr="00107BA5">
        <w:rPr>
          <w:rFonts w:ascii="Cambria" w:eastAsia="Cambria" w:hAnsi="Cambria" w:cs="Cambria"/>
          <w:spacing w:val="-1"/>
          <w:sz w:val="24"/>
          <w:szCs w:val="24"/>
        </w:rPr>
        <w:t>o</w:t>
      </w:r>
      <w:r w:rsidR="00403C33" w:rsidRPr="00107BA5">
        <w:rPr>
          <w:rFonts w:ascii="Cambria" w:eastAsia="Cambria" w:hAnsi="Cambria" w:cs="Cambria"/>
          <w:sz w:val="24"/>
          <w:szCs w:val="24"/>
        </w:rPr>
        <w:t xml:space="preserve">r </w:t>
      </w:r>
      <w:r w:rsidR="00BC353D" w:rsidRPr="00107BA5">
        <w:rPr>
          <w:rFonts w:ascii="Cambria" w:eastAsia="Cambria" w:hAnsi="Cambria" w:cs="Cambria"/>
          <w:spacing w:val="1"/>
          <w:sz w:val="24"/>
          <w:szCs w:val="24"/>
        </w:rPr>
        <w:t>effective</w:t>
      </w:r>
      <w:r w:rsidR="00BC353D" w:rsidRPr="00107BA5">
        <w:rPr>
          <w:rFonts w:ascii="Cambria" w:eastAsia="Cambria" w:hAnsi="Cambria" w:cs="Cambria"/>
          <w:sz w:val="24"/>
          <w:szCs w:val="24"/>
        </w:rPr>
        <w:t xml:space="preserve"> </w:t>
      </w:r>
      <w:r w:rsidR="00BC353D" w:rsidRPr="00107BA5">
        <w:rPr>
          <w:rFonts w:ascii="Cambria" w:eastAsia="Cambria" w:hAnsi="Cambria" w:cs="Cambria"/>
          <w:spacing w:val="2"/>
          <w:sz w:val="24"/>
          <w:szCs w:val="24"/>
        </w:rPr>
        <w:t>and</w:t>
      </w:r>
      <w:r w:rsidRPr="00107BA5">
        <w:rPr>
          <w:rFonts w:ascii="Cambria" w:eastAsia="Cambria" w:hAnsi="Cambria" w:cs="Cambria"/>
          <w:spacing w:val="52"/>
          <w:sz w:val="24"/>
          <w:szCs w:val="24"/>
        </w:rPr>
        <w:t xml:space="preserve"> </w:t>
      </w:r>
      <w:r w:rsidRPr="00107BA5">
        <w:rPr>
          <w:rFonts w:ascii="Cambria" w:eastAsia="Cambria" w:hAnsi="Cambria" w:cs="Cambria"/>
          <w:sz w:val="24"/>
          <w:szCs w:val="24"/>
        </w:rPr>
        <w:t>ef</w:t>
      </w:r>
      <w:r w:rsidRPr="00107BA5">
        <w:rPr>
          <w:rFonts w:ascii="Cambria" w:eastAsia="Cambria" w:hAnsi="Cambria" w:cs="Cambria"/>
          <w:spacing w:val="-1"/>
          <w:sz w:val="24"/>
          <w:szCs w:val="24"/>
        </w:rPr>
        <w:t>f</w:t>
      </w:r>
      <w:r w:rsidRPr="00107BA5">
        <w:rPr>
          <w:rFonts w:ascii="Cambria" w:eastAsia="Cambria" w:hAnsi="Cambria" w:cs="Cambria"/>
          <w:sz w:val="24"/>
          <w:szCs w:val="24"/>
        </w:rPr>
        <w:t>ic</w:t>
      </w:r>
      <w:r w:rsidRPr="00107BA5">
        <w:rPr>
          <w:rFonts w:ascii="Cambria" w:eastAsia="Cambria" w:hAnsi="Cambria" w:cs="Cambria"/>
          <w:spacing w:val="1"/>
          <w:sz w:val="24"/>
          <w:szCs w:val="24"/>
        </w:rPr>
        <w:t>i</w:t>
      </w:r>
      <w:r w:rsidRPr="00107BA5">
        <w:rPr>
          <w:rFonts w:ascii="Cambria" w:eastAsia="Cambria" w:hAnsi="Cambria" w:cs="Cambria"/>
          <w:sz w:val="24"/>
          <w:szCs w:val="24"/>
        </w:rPr>
        <w:t>e</w:t>
      </w:r>
      <w:r w:rsidRPr="00107BA5">
        <w:rPr>
          <w:rFonts w:ascii="Cambria" w:eastAsia="Cambria" w:hAnsi="Cambria" w:cs="Cambria"/>
          <w:spacing w:val="1"/>
          <w:sz w:val="24"/>
          <w:szCs w:val="24"/>
        </w:rPr>
        <w:t>n</w:t>
      </w:r>
      <w:r w:rsidRPr="00107BA5">
        <w:rPr>
          <w:rFonts w:ascii="Cambria" w:eastAsia="Cambria" w:hAnsi="Cambria" w:cs="Cambria"/>
          <w:sz w:val="24"/>
          <w:szCs w:val="24"/>
        </w:rPr>
        <w:t>t</w:t>
      </w:r>
      <w:r w:rsidRPr="00107BA5">
        <w:rPr>
          <w:rFonts w:ascii="Cambria" w:eastAsia="Cambria" w:hAnsi="Cambria" w:cs="Cambria"/>
          <w:spacing w:val="53"/>
          <w:sz w:val="24"/>
          <w:szCs w:val="24"/>
        </w:rPr>
        <w:t xml:space="preserve"> </w:t>
      </w:r>
      <w:r w:rsidR="00BC353D" w:rsidRPr="00107BA5">
        <w:rPr>
          <w:rFonts w:ascii="Cambria" w:eastAsia="Cambria" w:hAnsi="Cambria" w:cs="Cambria"/>
          <w:sz w:val="24"/>
          <w:szCs w:val="24"/>
        </w:rPr>
        <w:t>co</w:t>
      </w:r>
      <w:r w:rsidR="00BC353D" w:rsidRPr="00107BA5">
        <w:rPr>
          <w:rFonts w:ascii="Cambria" w:eastAsia="Cambria" w:hAnsi="Cambria" w:cs="Cambria"/>
          <w:spacing w:val="-1"/>
          <w:sz w:val="24"/>
          <w:szCs w:val="24"/>
        </w:rPr>
        <w:t>m</w:t>
      </w:r>
      <w:r w:rsidR="00BC353D" w:rsidRPr="00107BA5">
        <w:rPr>
          <w:rFonts w:ascii="Cambria" w:eastAsia="Cambria" w:hAnsi="Cambria" w:cs="Cambria"/>
          <w:spacing w:val="1"/>
          <w:sz w:val="24"/>
          <w:szCs w:val="24"/>
        </w:rPr>
        <w:t>p</w:t>
      </w:r>
      <w:r w:rsidR="00BC353D" w:rsidRPr="00107BA5">
        <w:rPr>
          <w:rFonts w:ascii="Cambria" w:eastAsia="Cambria" w:hAnsi="Cambria" w:cs="Cambria"/>
          <w:sz w:val="24"/>
          <w:szCs w:val="24"/>
        </w:rPr>
        <w:t xml:space="preserve">laint </w:t>
      </w:r>
      <w:r w:rsidR="00BC353D" w:rsidRPr="00107BA5">
        <w:rPr>
          <w:rFonts w:ascii="Cambria" w:eastAsia="Cambria" w:hAnsi="Cambria" w:cs="Cambria"/>
          <w:spacing w:val="7"/>
          <w:sz w:val="24"/>
          <w:szCs w:val="24"/>
        </w:rPr>
        <w:t>handling</w:t>
      </w:r>
      <w:r w:rsidRPr="00107BA5">
        <w:rPr>
          <w:rFonts w:ascii="Cambria" w:eastAsia="Cambria" w:hAnsi="Cambria" w:cs="Cambria"/>
          <w:sz w:val="24"/>
          <w:szCs w:val="24"/>
        </w:rPr>
        <w:t xml:space="preserve"> </w:t>
      </w:r>
      <w:r w:rsidRPr="00107BA5">
        <w:rPr>
          <w:rFonts w:ascii="Cambria" w:eastAsia="Cambria" w:hAnsi="Cambria" w:cs="Cambria"/>
          <w:spacing w:val="1"/>
          <w:sz w:val="24"/>
          <w:szCs w:val="24"/>
        </w:rPr>
        <w:t>p</w:t>
      </w:r>
      <w:r w:rsidRPr="00107BA5">
        <w:rPr>
          <w:rFonts w:ascii="Cambria" w:eastAsia="Cambria" w:hAnsi="Cambria" w:cs="Cambria"/>
          <w:spacing w:val="-1"/>
          <w:sz w:val="24"/>
          <w:szCs w:val="24"/>
        </w:rPr>
        <w:t>r</w:t>
      </w:r>
      <w:r w:rsidRPr="00107BA5">
        <w:rPr>
          <w:rFonts w:ascii="Cambria" w:eastAsia="Cambria" w:hAnsi="Cambria" w:cs="Cambria"/>
          <w:sz w:val="24"/>
          <w:szCs w:val="24"/>
        </w:rPr>
        <w:t>ocess.</w:t>
      </w:r>
    </w:p>
    <w:p w14:paraId="6A258DE8" w14:textId="77777777" w:rsidR="004D02C0" w:rsidRPr="00107BA5" w:rsidRDefault="00477295" w:rsidP="001A577A">
      <w:pPr>
        <w:pStyle w:val="ListParagraph"/>
        <w:numPr>
          <w:ilvl w:val="0"/>
          <w:numId w:val="11"/>
        </w:numPr>
        <w:tabs>
          <w:tab w:val="left" w:pos="2520"/>
        </w:tabs>
        <w:spacing w:before="2" w:line="257" w:lineRule="auto"/>
        <w:ind w:left="2430" w:right="1401"/>
        <w:rPr>
          <w:rFonts w:ascii="Cambria" w:eastAsia="Cambria" w:hAnsi="Cambria" w:cs="Cambria"/>
          <w:sz w:val="24"/>
          <w:szCs w:val="24"/>
        </w:rPr>
      </w:pPr>
      <w:r w:rsidRPr="00107BA5">
        <w:rPr>
          <w:rFonts w:ascii="Cambria" w:eastAsia="Cambria" w:hAnsi="Cambria" w:cs="Cambria"/>
          <w:sz w:val="24"/>
          <w:szCs w:val="24"/>
        </w:rPr>
        <w:t>Review</w:t>
      </w:r>
      <w:r w:rsidRPr="00107BA5">
        <w:rPr>
          <w:rFonts w:ascii="Cambria" w:eastAsia="Cambria" w:hAnsi="Cambria" w:cs="Cambria"/>
          <w:spacing w:val="11"/>
          <w:sz w:val="24"/>
          <w:szCs w:val="24"/>
        </w:rPr>
        <w:t xml:space="preserve"> </w:t>
      </w:r>
      <w:r w:rsidRPr="00107BA5">
        <w:rPr>
          <w:rFonts w:ascii="Cambria" w:eastAsia="Cambria" w:hAnsi="Cambria" w:cs="Cambria"/>
          <w:spacing w:val="1"/>
          <w:sz w:val="24"/>
          <w:szCs w:val="24"/>
        </w:rPr>
        <w:t>q</w:t>
      </w:r>
      <w:r w:rsidRPr="00107BA5">
        <w:rPr>
          <w:rFonts w:ascii="Cambria" w:eastAsia="Cambria" w:hAnsi="Cambria" w:cs="Cambria"/>
          <w:sz w:val="24"/>
          <w:szCs w:val="24"/>
        </w:rPr>
        <w:t>ua</w:t>
      </w:r>
      <w:r w:rsidRPr="00107BA5">
        <w:rPr>
          <w:rFonts w:ascii="Cambria" w:eastAsia="Cambria" w:hAnsi="Cambria" w:cs="Cambria"/>
          <w:spacing w:val="-1"/>
          <w:sz w:val="24"/>
          <w:szCs w:val="24"/>
        </w:rPr>
        <w:t>r</w:t>
      </w:r>
      <w:r w:rsidRPr="00107BA5">
        <w:rPr>
          <w:rFonts w:ascii="Cambria" w:eastAsia="Cambria" w:hAnsi="Cambria" w:cs="Cambria"/>
          <w:sz w:val="24"/>
          <w:szCs w:val="24"/>
        </w:rPr>
        <w:t>t</w:t>
      </w:r>
      <w:r w:rsidRPr="00107BA5">
        <w:rPr>
          <w:rFonts w:ascii="Cambria" w:eastAsia="Cambria" w:hAnsi="Cambria" w:cs="Cambria"/>
          <w:spacing w:val="1"/>
          <w:sz w:val="24"/>
          <w:szCs w:val="24"/>
        </w:rPr>
        <w:t>e</w:t>
      </w:r>
      <w:r w:rsidRPr="00107BA5">
        <w:rPr>
          <w:rFonts w:ascii="Cambria" w:eastAsia="Cambria" w:hAnsi="Cambria" w:cs="Cambria"/>
          <w:spacing w:val="-1"/>
          <w:sz w:val="24"/>
          <w:szCs w:val="24"/>
        </w:rPr>
        <w:t>r</w:t>
      </w:r>
      <w:r w:rsidRPr="00107BA5">
        <w:rPr>
          <w:rFonts w:ascii="Cambria" w:eastAsia="Cambria" w:hAnsi="Cambria" w:cs="Cambria"/>
          <w:sz w:val="24"/>
          <w:szCs w:val="24"/>
        </w:rPr>
        <w:t>ly</w:t>
      </w:r>
      <w:r w:rsidRPr="00107BA5">
        <w:rPr>
          <w:rFonts w:ascii="Cambria" w:eastAsia="Cambria" w:hAnsi="Cambria" w:cs="Cambria"/>
          <w:spacing w:val="10"/>
          <w:sz w:val="24"/>
          <w:szCs w:val="24"/>
        </w:rPr>
        <w:t xml:space="preserve"> </w:t>
      </w:r>
      <w:r w:rsidRPr="00107BA5">
        <w:rPr>
          <w:rFonts w:ascii="Cambria" w:eastAsia="Cambria" w:hAnsi="Cambria" w:cs="Cambria"/>
          <w:spacing w:val="-1"/>
          <w:sz w:val="24"/>
          <w:szCs w:val="24"/>
        </w:rPr>
        <w:t>r</w:t>
      </w:r>
      <w:r w:rsidRPr="00107BA5">
        <w:rPr>
          <w:rFonts w:ascii="Cambria" w:eastAsia="Cambria" w:hAnsi="Cambria" w:cs="Cambria"/>
          <w:sz w:val="24"/>
          <w:szCs w:val="24"/>
        </w:rPr>
        <w:t>e</w:t>
      </w:r>
      <w:r w:rsidRPr="00107BA5">
        <w:rPr>
          <w:rFonts w:ascii="Cambria" w:eastAsia="Cambria" w:hAnsi="Cambria" w:cs="Cambria"/>
          <w:spacing w:val="1"/>
          <w:sz w:val="24"/>
          <w:szCs w:val="24"/>
        </w:rPr>
        <w:t>p</w:t>
      </w:r>
      <w:r w:rsidRPr="00107BA5">
        <w:rPr>
          <w:rFonts w:ascii="Cambria" w:eastAsia="Cambria" w:hAnsi="Cambria" w:cs="Cambria"/>
          <w:sz w:val="24"/>
          <w:szCs w:val="24"/>
        </w:rPr>
        <w:t>o</w:t>
      </w:r>
      <w:r w:rsidRPr="00107BA5">
        <w:rPr>
          <w:rFonts w:ascii="Cambria" w:eastAsia="Cambria" w:hAnsi="Cambria" w:cs="Cambria"/>
          <w:spacing w:val="-1"/>
          <w:sz w:val="24"/>
          <w:szCs w:val="24"/>
        </w:rPr>
        <w:t>r</w:t>
      </w:r>
      <w:r w:rsidRPr="00107BA5">
        <w:rPr>
          <w:rFonts w:ascii="Cambria" w:eastAsia="Cambria" w:hAnsi="Cambria" w:cs="Cambria"/>
          <w:sz w:val="24"/>
          <w:szCs w:val="24"/>
        </w:rPr>
        <w:t>ts</w:t>
      </w:r>
      <w:r w:rsidRPr="00107BA5">
        <w:rPr>
          <w:rFonts w:ascii="Cambria" w:eastAsia="Cambria" w:hAnsi="Cambria" w:cs="Cambria"/>
          <w:spacing w:val="12"/>
          <w:sz w:val="24"/>
          <w:szCs w:val="24"/>
        </w:rPr>
        <w:t xml:space="preserve"> </w:t>
      </w:r>
      <w:r w:rsidRPr="00107BA5">
        <w:rPr>
          <w:rFonts w:ascii="Cambria" w:eastAsia="Cambria" w:hAnsi="Cambria" w:cs="Cambria"/>
          <w:sz w:val="24"/>
          <w:szCs w:val="24"/>
        </w:rPr>
        <w:t>on</w:t>
      </w:r>
      <w:r w:rsidRPr="00107BA5">
        <w:rPr>
          <w:rFonts w:ascii="Cambria" w:eastAsia="Cambria" w:hAnsi="Cambria" w:cs="Cambria"/>
          <w:spacing w:val="12"/>
          <w:sz w:val="24"/>
          <w:szCs w:val="24"/>
        </w:rPr>
        <w:t xml:space="preserve"> </w:t>
      </w:r>
      <w:r w:rsidRPr="00107BA5">
        <w:rPr>
          <w:rFonts w:ascii="Cambria" w:eastAsia="Cambria" w:hAnsi="Cambria" w:cs="Cambria"/>
          <w:sz w:val="24"/>
          <w:szCs w:val="24"/>
        </w:rPr>
        <w:t>the</w:t>
      </w:r>
      <w:r w:rsidRPr="00107BA5">
        <w:rPr>
          <w:rFonts w:ascii="Cambria" w:eastAsia="Cambria" w:hAnsi="Cambria" w:cs="Cambria"/>
          <w:spacing w:val="10"/>
          <w:sz w:val="24"/>
          <w:szCs w:val="24"/>
        </w:rPr>
        <w:t xml:space="preserve"> </w:t>
      </w:r>
      <w:r w:rsidRPr="00107BA5">
        <w:rPr>
          <w:rFonts w:ascii="Cambria" w:eastAsia="Cambria" w:hAnsi="Cambria" w:cs="Cambria"/>
          <w:sz w:val="24"/>
          <w:szCs w:val="24"/>
        </w:rPr>
        <w:t>c</w:t>
      </w:r>
      <w:r w:rsidRPr="00107BA5">
        <w:rPr>
          <w:rFonts w:ascii="Cambria" w:eastAsia="Cambria" w:hAnsi="Cambria" w:cs="Cambria"/>
          <w:spacing w:val="-1"/>
          <w:sz w:val="24"/>
          <w:szCs w:val="24"/>
        </w:rPr>
        <w:t>u</w:t>
      </w:r>
      <w:r w:rsidRPr="00107BA5">
        <w:rPr>
          <w:rFonts w:ascii="Cambria" w:eastAsia="Cambria" w:hAnsi="Cambria" w:cs="Cambria"/>
          <w:sz w:val="24"/>
          <w:szCs w:val="24"/>
        </w:rPr>
        <w:t>stomer</w:t>
      </w:r>
      <w:r w:rsidRPr="00107BA5">
        <w:rPr>
          <w:rFonts w:ascii="Cambria" w:eastAsia="Cambria" w:hAnsi="Cambria" w:cs="Cambria"/>
          <w:spacing w:val="11"/>
          <w:sz w:val="24"/>
          <w:szCs w:val="24"/>
        </w:rPr>
        <w:t xml:space="preserve"> </w:t>
      </w:r>
      <w:r w:rsidRPr="00107BA5">
        <w:rPr>
          <w:rFonts w:ascii="Cambria" w:eastAsia="Cambria" w:hAnsi="Cambria" w:cs="Cambria"/>
          <w:sz w:val="24"/>
          <w:szCs w:val="24"/>
        </w:rPr>
        <w:t>co</w:t>
      </w:r>
      <w:r w:rsidRPr="00107BA5">
        <w:rPr>
          <w:rFonts w:ascii="Cambria" w:eastAsia="Cambria" w:hAnsi="Cambria" w:cs="Cambria"/>
          <w:spacing w:val="-1"/>
          <w:sz w:val="24"/>
          <w:szCs w:val="24"/>
        </w:rPr>
        <w:t>m</w:t>
      </w:r>
      <w:r w:rsidRPr="00107BA5">
        <w:rPr>
          <w:rFonts w:ascii="Cambria" w:eastAsia="Cambria" w:hAnsi="Cambria" w:cs="Cambria"/>
          <w:spacing w:val="1"/>
          <w:sz w:val="24"/>
          <w:szCs w:val="24"/>
        </w:rPr>
        <w:t>p</w:t>
      </w:r>
      <w:r w:rsidRPr="00107BA5">
        <w:rPr>
          <w:rFonts w:ascii="Cambria" w:eastAsia="Cambria" w:hAnsi="Cambria" w:cs="Cambria"/>
          <w:sz w:val="24"/>
          <w:szCs w:val="24"/>
        </w:rPr>
        <w:t>laint</w:t>
      </w:r>
      <w:r w:rsidRPr="00107BA5">
        <w:rPr>
          <w:rFonts w:ascii="Cambria" w:eastAsia="Cambria" w:hAnsi="Cambria" w:cs="Cambria"/>
          <w:spacing w:val="12"/>
          <w:sz w:val="24"/>
          <w:szCs w:val="24"/>
        </w:rPr>
        <w:t xml:space="preserve"> </w:t>
      </w:r>
      <w:r w:rsidRPr="00107BA5">
        <w:rPr>
          <w:rFonts w:ascii="Cambria" w:eastAsia="Cambria" w:hAnsi="Cambria" w:cs="Cambria"/>
          <w:spacing w:val="-1"/>
          <w:sz w:val="24"/>
          <w:szCs w:val="24"/>
        </w:rPr>
        <w:t>r</w:t>
      </w:r>
      <w:r w:rsidRPr="00107BA5">
        <w:rPr>
          <w:rFonts w:ascii="Cambria" w:eastAsia="Cambria" w:hAnsi="Cambria" w:cs="Cambria"/>
          <w:sz w:val="24"/>
          <w:szCs w:val="24"/>
        </w:rPr>
        <w:t>ec</w:t>
      </w:r>
      <w:r w:rsidRPr="00107BA5">
        <w:rPr>
          <w:rFonts w:ascii="Cambria" w:eastAsia="Cambria" w:hAnsi="Cambria" w:cs="Cambria"/>
          <w:spacing w:val="-2"/>
          <w:sz w:val="24"/>
          <w:szCs w:val="24"/>
        </w:rPr>
        <w:t>e</w:t>
      </w:r>
      <w:r w:rsidRPr="00107BA5">
        <w:rPr>
          <w:rFonts w:ascii="Cambria" w:eastAsia="Cambria" w:hAnsi="Cambria" w:cs="Cambria"/>
          <w:sz w:val="24"/>
          <w:szCs w:val="24"/>
        </w:rPr>
        <w:t>ived</w:t>
      </w:r>
      <w:r w:rsidRPr="00107BA5">
        <w:rPr>
          <w:rFonts w:ascii="Cambria" w:eastAsia="Cambria" w:hAnsi="Cambria" w:cs="Cambria"/>
          <w:spacing w:val="11"/>
          <w:sz w:val="24"/>
          <w:szCs w:val="24"/>
        </w:rPr>
        <w:t xml:space="preserve"> </w:t>
      </w:r>
      <w:r w:rsidRPr="00107BA5">
        <w:rPr>
          <w:rFonts w:ascii="Cambria" w:eastAsia="Cambria" w:hAnsi="Cambria" w:cs="Cambria"/>
          <w:sz w:val="24"/>
          <w:szCs w:val="24"/>
        </w:rPr>
        <w:t>a</w:t>
      </w:r>
      <w:r w:rsidRPr="00107BA5">
        <w:rPr>
          <w:rFonts w:ascii="Cambria" w:eastAsia="Cambria" w:hAnsi="Cambria" w:cs="Cambria"/>
          <w:spacing w:val="1"/>
          <w:sz w:val="24"/>
          <w:szCs w:val="24"/>
        </w:rPr>
        <w:t>n</w:t>
      </w:r>
      <w:r w:rsidRPr="00107BA5">
        <w:rPr>
          <w:rFonts w:ascii="Cambria" w:eastAsia="Cambria" w:hAnsi="Cambria" w:cs="Cambria"/>
          <w:sz w:val="24"/>
          <w:szCs w:val="24"/>
        </w:rPr>
        <w:t>d</w:t>
      </w:r>
      <w:r w:rsidRPr="00107BA5">
        <w:rPr>
          <w:rFonts w:ascii="Cambria" w:eastAsia="Cambria" w:hAnsi="Cambria" w:cs="Cambria"/>
          <w:spacing w:val="11"/>
          <w:sz w:val="24"/>
          <w:szCs w:val="24"/>
        </w:rPr>
        <w:t xml:space="preserve"> </w:t>
      </w:r>
      <w:r w:rsidRPr="00107BA5">
        <w:rPr>
          <w:rFonts w:ascii="Cambria" w:eastAsia="Cambria" w:hAnsi="Cambria" w:cs="Cambria"/>
          <w:sz w:val="24"/>
          <w:szCs w:val="24"/>
        </w:rPr>
        <w:t>the</w:t>
      </w:r>
      <w:r w:rsidRPr="00107BA5">
        <w:rPr>
          <w:rFonts w:ascii="Cambria" w:eastAsia="Cambria" w:hAnsi="Cambria" w:cs="Cambria"/>
          <w:spacing w:val="10"/>
          <w:sz w:val="24"/>
          <w:szCs w:val="24"/>
        </w:rPr>
        <w:t xml:space="preserve"> </w:t>
      </w:r>
      <w:r w:rsidRPr="00107BA5">
        <w:rPr>
          <w:rFonts w:ascii="Cambria" w:eastAsia="Cambria" w:hAnsi="Cambria" w:cs="Cambria"/>
          <w:sz w:val="24"/>
          <w:szCs w:val="24"/>
        </w:rPr>
        <w:t>c</w:t>
      </w:r>
      <w:r w:rsidRPr="00107BA5">
        <w:rPr>
          <w:rFonts w:ascii="Cambria" w:eastAsia="Cambria" w:hAnsi="Cambria" w:cs="Cambria"/>
          <w:spacing w:val="-1"/>
          <w:sz w:val="24"/>
          <w:szCs w:val="24"/>
        </w:rPr>
        <w:t>u</w:t>
      </w:r>
      <w:r w:rsidRPr="00107BA5">
        <w:rPr>
          <w:rFonts w:ascii="Cambria" w:eastAsia="Cambria" w:hAnsi="Cambria" w:cs="Cambria"/>
          <w:sz w:val="24"/>
          <w:szCs w:val="24"/>
        </w:rPr>
        <w:t>stomer ser</w:t>
      </w:r>
      <w:r w:rsidRPr="00107BA5">
        <w:rPr>
          <w:rFonts w:ascii="Cambria" w:eastAsia="Cambria" w:hAnsi="Cambria" w:cs="Cambria"/>
          <w:spacing w:val="-1"/>
          <w:sz w:val="24"/>
          <w:szCs w:val="24"/>
        </w:rPr>
        <w:t>v</w:t>
      </w:r>
      <w:r w:rsidRPr="00107BA5">
        <w:rPr>
          <w:rFonts w:ascii="Cambria" w:eastAsia="Cambria" w:hAnsi="Cambria" w:cs="Cambria"/>
          <w:sz w:val="24"/>
          <w:szCs w:val="24"/>
        </w:rPr>
        <w:t xml:space="preserve">ice </w:t>
      </w:r>
      <w:r w:rsidRPr="00107BA5">
        <w:rPr>
          <w:rFonts w:ascii="Cambria" w:eastAsia="Cambria" w:hAnsi="Cambria" w:cs="Cambria"/>
          <w:spacing w:val="1"/>
          <w:sz w:val="24"/>
          <w:szCs w:val="24"/>
        </w:rPr>
        <w:t>p</w:t>
      </w:r>
      <w:r w:rsidRPr="00107BA5">
        <w:rPr>
          <w:rFonts w:ascii="Cambria" w:eastAsia="Cambria" w:hAnsi="Cambria" w:cs="Cambria"/>
          <w:sz w:val="24"/>
          <w:szCs w:val="24"/>
        </w:rPr>
        <w:t>er</w:t>
      </w:r>
      <w:r w:rsidRPr="00107BA5">
        <w:rPr>
          <w:rFonts w:ascii="Cambria" w:eastAsia="Cambria" w:hAnsi="Cambria" w:cs="Cambria"/>
          <w:spacing w:val="-1"/>
          <w:sz w:val="24"/>
          <w:szCs w:val="24"/>
        </w:rPr>
        <w:t>f</w:t>
      </w:r>
      <w:r w:rsidRPr="00107BA5">
        <w:rPr>
          <w:rFonts w:ascii="Cambria" w:eastAsia="Cambria" w:hAnsi="Cambria" w:cs="Cambria"/>
          <w:sz w:val="24"/>
          <w:szCs w:val="24"/>
        </w:rPr>
        <w:t>o</w:t>
      </w:r>
      <w:r w:rsidRPr="00107BA5">
        <w:rPr>
          <w:rFonts w:ascii="Cambria" w:eastAsia="Cambria" w:hAnsi="Cambria" w:cs="Cambria"/>
          <w:spacing w:val="-1"/>
          <w:sz w:val="24"/>
          <w:szCs w:val="24"/>
        </w:rPr>
        <w:t>r</w:t>
      </w:r>
      <w:r w:rsidRPr="00107BA5">
        <w:rPr>
          <w:rFonts w:ascii="Cambria" w:eastAsia="Cambria" w:hAnsi="Cambria" w:cs="Cambria"/>
          <w:sz w:val="24"/>
          <w:szCs w:val="24"/>
        </w:rPr>
        <w:t>mance of</w:t>
      </w:r>
      <w:r w:rsidRPr="00107BA5">
        <w:rPr>
          <w:rFonts w:ascii="Cambria" w:eastAsia="Cambria" w:hAnsi="Cambria" w:cs="Cambria"/>
          <w:spacing w:val="1"/>
          <w:sz w:val="24"/>
          <w:szCs w:val="24"/>
        </w:rPr>
        <w:t xml:space="preserve"> </w:t>
      </w:r>
      <w:r w:rsidR="00107BA5">
        <w:rPr>
          <w:rFonts w:ascii="Cambria" w:eastAsia="Cambria" w:hAnsi="Cambria" w:cs="Cambria"/>
          <w:sz w:val="24"/>
          <w:szCs w:val="24"/>
        </w:rPr>
        <w:t>SMSA</w:t>
      </w:r>
      <w:r w:rsidRPr="00107BA5">
        <w:rPr>
          <w:rFonts w:ascii="Cambria" w:eastAsia="Cambria" w:hAnsi="Cambria" w:cs="Cambria"/>
          <w:sz w:val="24"/>
          <w:szCs w:val="24"/>
        </w:rPr>
        <w:t>.</w:t>
      </w:r>
    </w:p>
    <w:p w14:paraId="3DC1FA1D" w14:textId="77777777" w:rsidR="004D02C0" w:rsidRPr="00107BA5" w:rsidRDefault="00107BA5" w:rsidP="001A577A">
      <w:pPr>
        <w:pStyle w:val="ListParagraph"/>
        <w:numPr>
          <w:ilvl w:val="0"/>
          <w:numId w:val="11"/>
        </w:numPr>
        <w:spacing w:before="4"/>
        <w:ind w:left="2430"/>
        <w:rPr>
          <w:rFonts w:ascii="Cambria" w:eastAsia="Cambria" w:hAnsi="Cambria" w:cs="Cambria"/>
          <w:sz w:val="24"/>
          <w:szCs w:val="24"/>
        </w:rPr>
      </w:pPr>
      <w:r w:rsidRPr="00107BA5">
        <w:rPr>
          <w:rFonts w:ascii="Cambria" w:eastAsia="Cambria" w:hAnsi="Cambria" w:cs="Cambria"/>
          <w:sz w:val="24"/>
          <w:szCs w:val="24"/>
        </w:rPr>
        <w:t xml:space="preserve">Review </w:t>
      </w:r>
      <w:r w:rsidR="00403C33" w:rsidRPr="00107BA5">
        <w:rPr>
          <w:rFonts w:ascii="Cambria" w:eastAsia="Cambria" w:hAnsi="Cambria" w:cs="Cambria"/>
          <w:spacing w:val="13"/>
          <w:sz w:val="24"/>
          <w:szCs w:val="24"/>
        </w:rPr>
        <w:t>the</w:t>
      </w:r>
      <w:r w:rsidR="00403C33" w:rsidRPr="00107BA5">
        <w:rPr>
          <w:rFonts w:ascii="Cambria" w:eastAsia="Cambria" w:hAnsi="Cambria" w:cs="Cambria"/>
          <w:sz w:val="24"/>
          <w:szCs w:val="24"/>
        </w:rPr>
        <w:t xml:space="preserve"> </w:t>
      </w:r>
      <w:proofErr w:type="gramStart"/>
      <w:r w:rsidR="00403C33" w:rsidRPr="00107BA5">
        <w:rPr>
          <w:rFonts w:ascii="Cambria" w:eastAsia="Cambria" w:hAnsi="Cambria" w:cs="Cambria"/>
          <w:spacing w:val="15"/>
          <w:sz w:val="24"/>
          <w:szCs w:val="24"/>
        </w:rPr>
        <w:t>performance</w:t>
      </w:r>
      <w:r w:rsidR="00477295" w:rsidRPr="00107BA5">
        <w:rPr>
          <w:rFonts w:ascii="Cambria" w:eastAsia="Cambria" w:hAnsi="Cambria" w:cs="Cambria"/>
          <w:sz w:val="24"/>
          <w:szCs w:val="24"/>
        </w:rPr>
        <w:t xml:space="preserve"> </w:t>
      </w:r>
      <w:r w:rsidR="00477295" w:rsidRPr="00107BA5">
        <w:rPr>
          <w:rFonts w:ascii="Cambria" w:eastAsia="Cambria" w:hAnsi="Cambria" w:cs="Cambria"/>
          <w:spacing w:val="14"/>
          <w:sz w:val="24"/>
          <w:szCs w:val="24"/>
        </w:rPr>
        <w:t xml:space="preserve"> </w:t>
      </w:r>
      <w:r w:rsidR="00477295" w:rsidRPr="00107BA5">
        <w:rPr>
          <w:rFonts w:ascii="Cambria" w:eastAsia="Cambria" w:hAnsi="Cambria" w:cs="Cambria"/>
          <w:sz w:val="24"/>
          <w:szCs w:val="24"/>
        </w:rPr>
        <w:t>a</w:t>
      </w:r>
      <w:r w:rsidR="00477295" w:rsidRPr="00107BA5">
        <w:rPr>
          <w:rFonts w:ascii="Cambria" w:eastAsia="Cambria" w:hAnsi="Cambria" w:cs="Cambria"/>
          <w:spacing w:val="1"/>
          <w:sz w:val="24"/>
          <w:szCs w:val="24"/>
        </w:rPr>
        <w:t>n</w:t>
      </w:r>
      <w:r w:rsidR="00477295" w:rsidRPr="00107BA5">
        <w:rPr>
          <w:rFonts w:ascii="Cambria" w:eastAsia="Cambria" w:hAnsi="Cambria" w:cs="Cambria"/>
          <w:sz w:val="24"/>
          <w:szCs w:val="24"/>
        </w:rPr>
        <w:t>d</w:t>
      </w:r>
      <w:proofErr w:type="gramEnd"/>
      <w:r w:rsidR="00477295" w:rsidRPr="00107BA5">
        <w:rPr>
          <w:rFonts w:ascii="Cambria" w:eastAsia="Cambria" w:hAnsi="Cambria" w:cs="Cambria"/>
          <w:sz w:val="24"/>
          <w:szCs w:val="24"/>
        </w:rPr>
        <w:t xml:space="preserve"> </w:t>
      </w:r>
      <w:r w:rsidR="00477295" w:rsidRPr="00107BA5">
        <w:rPr>
          <w:rFonts w:ascii="Cambria" w:eastAsia="Cambria" w:hAnsi="Cambria" w:cs="Cambria"/>
          <w:spacing w:val="13"/>
          <w:sz w:val="24"/>
          <w:szCs w:val="24"/>
        </w:rPr>
        <w:t xml:space="preserve"> </w:t>
      </w:r>
      <w:proofErr w:type="gramStart"/>
      <w:r w:rsidR="00477295" w:rsidRPr="00107BA5">
        <w:rPr>
          <w:rFonts w:ascii="Cambria" w:eastAsia="Cambria" w:hAnsi="Cambria" w:cs="Cambria"/>
          <w:sz w:val="24"/>
          <w:szCs w:val="24"/>
        </w:rPr>
        <w:t>ef</w:t>
      </w:r>
      <w:r w:rsidR="00477295" w:rsidRPr="00107BA5">
        <w:rPr>
          <w:rFonts w:ascii="Cambria" w:eastAsia="Cambria" w:hAnsi="Cambria" w:cs="Cambria"/>
          <w:spacing w:val="-1"/>
          <w:sz w:val="24"/>
          <w:szCs w:val="24"/>
        </w:rPr>
        <w:t>f</w:t>
      </w:r>
      <w:r w:rsidR="00477295" w:rsidRPr="00107BA5">
        <w:rPr>
          <w:rFonts w:ascii="Cambria" w:eastAsia="Cambria" w:hAnsi="Cambria" w:cs="Cambria"/>
          <w:sz w:val="24"/>
          <w:szCs w:val="24"/>
        </w:rPr>
        <w:t>ectiven</w:t>
      </w:r>
      <w:r w:rsidR="00477295" w:rsidRPr="00107BA5">
        <w:rPr>
          <w:rFonts w:ascii="Cambria" w:eastAsia="Cambria" w:hAnsi="Cambria" w:cs="Cambria"/>
          <w:spacing w:val="1"/>
          <w:sz w:val="24"/>
          <w:szCs w:val="24"/>
        </w:rPr>
        <w:t>e</w:t>
      </w:r>
      <w:r w:rsidR="00477295" w:rsidRPr="00107BA5">
        <w:rPr>
          <w:rFonts w:ascii="Cambria" w:eastAsia="Cambria" w:hAnsi="Cambria" w:cs="Cambria"/>
          <w:sz w:val="24"/>
          <w:szCs w:val="24"/>
        </w:rPr>
        <w:t xml:space="preserve">ss </w:t>
      </w:r>
      <w:r w:rsidR="00477295" w:rsidRPr="00107BA5">
        <w:rPr>
          <w:rFonts w:ascii="Cambria" w:eastAsia="Cambria" w:hAnsi="Cambria" w:cs="Cambria"/>
          <w:spacing w:val="14"/>
          <w:sz w:val="24"/>
          <w:szCs w:val="24"/>
        </w:rPr>
        <w:t xml:space="preserve"> </w:t>
      </w:r>
      <w:r w:rsidR="00477295" w:rsidRPr="00107BA5">
        <w:rPr>
          <w:rFonts w:ascii="Cambria" w:eastAsia="Cambria" w:hAnsi="Cambria" w:cs="Cambria"/>
          <w:sz w:val="24"/>
          <w:szCs w:val="24"/>
        </w:rPr>
        <w:t>of</w:t>
      </w:r>
      <w:proofErr w:type="gramEnd"/>
      <w:r w:rsidR="00477295" w:rsidRPr="00107BA5">
        <w:rPr>
          <w:rFonts w:ascii="Cambria" w:eastAsia="Cambria" w:hAnsi="Cambria" w:cs="Cambria"/>
          <w:sz w:val="24"/>
          <w:szCs w:val="24"/>
        </w:rPr>
        <w:t xml:space="preserve"> </w:t>
      </w:r>
      <w:r w:rsidR="00477295" w:rsidRPr="00107BA5">
        <w:rPr>
          <w:rFonts w:ascii="Cambria" w:eastAsia="Cambria" w:hAnsi="Cambria" w:cs="Cambria"/>
          <w:spacing w:val="13"/>
          <w:sz w:val="24"/>
          <w:szCs w:val="24"/>
        </w:rPr>
        <w:t xml:space="preserve"> </w:t>
      </w:r>
      <w:proofErr w:type="gramStart"/>
      <w:r w:rsidR="00477295" w:rsidRPr="00107BA5">
        <w:rPr>
          <w:rFonts w:ascii="Cambria" w:eastAsia="Cambria" w:hAnsi="Cambria" w:cs="Cambria"/>
          <w:sz w:val="24"/>
          <w:szCs w:val="24"/>
        </w:rPr>
        <w:t>co</w:t>
      </w:r>
      <w:r w:rsidR="00477295" w:rsidRPr="00107BA5">
        <w:rPr>
          <w:rFonts w:ascii="Cambria" w:eastAsia="Cambria" w:hAnsi="Cambria" w:cs="Cambria"/>
          <w:spacing w:val="-1"/>
          <w:sz w:val="24"/>
          <w:szCs w:val="24"/>
        </w:rPr>
        <w:t>m</w:t>
      </w:r>
      <w:r w:rsidR="00477295" w:rsidRPr="00107BA5">
        <w:rPr>
          <w:rFonts w:ascii="Cambria" w:eastAsia="Cambria" w:hAnsi="Cambria" w:cs="Cambria"/>
          <w:spacing w:val="1"/>
          <w:sz w:val="24"/>
          <w:szCs w:val="24"/>
        </w:rPr>
        <w:t>p</w:t>
      </w:r>
      <w:r w:rsidR="00477295" w:rsidRPr="00107BA5">
        <w:rPr>
          <w:rFonts w:ascii="Cambria" w:eastAsia="Cambria" w:hAnsi="Cambria" w:cs="Cambria"/>
          <w:sz w:val="24"/>
          <w:szCs w:val="24"/>
        </w:rPr>
        <w:t xml:space="preserve">laint </w:t>
      </w:r>
      <w:r w:rsidR="00477295" w:rsidRPr="00107BA5">
        <w:rPr>
          <w:rFonts w:ascii="Cambria" w:eastAsia="Cambria" w:hAnsi="Cambria" w:cs="Cambria"/>
          <w:spacing w:val="15"/>
          <w:sz w:val="24"/>
          <w:szCs w:val="24"/>
        </w:rPr>
        <w:t xml:space="preserve"> </w:t>
      </w:r>
      <w:r w:rsidR="00477295" w:rsidRPr="00107BA5">
        <w:rPr>
          <w:rFonts w:ascii="Cambria" w:eastAsia="Cambria" w:hAnsi="Cambria" w:cs="Cambria"/>
          <w:sz w:val="24"/>
          <w:szCs w:val="24"/>
        </w:rPr>
        <w:t>han</w:t>
      </w:r>
      <w:r w:rsidR="00477295" w:rsidRPr="00107BA5">
        <w:rPr>
          <w:rFonts w:ascii="Cambria" w:eastAsia="Cambria" w:hAnsi="Cambria" w:cs="Cambria"/>
          <w:spacing w:val="-1"/>
          <w:sz w:val="24"/>
          <w:szCs w:val="24"/>
        </w:rPr>
        <w:t>d</w:t>
      </w:r>
      <w:r w:rsidR="00477295" w:rsidRPr="00107BA5">
        <w:rPr>
          <w:rFonts w:ascii="Cambria" w:eastAsia="Cambria" w:hAnsi="Cambria" w:cs="Cambria"/>
          <w:sz w:val="24"/>
          <w:szCs w:val="24"/>
        </w:rPr>
        <w:t>ling</w:t>
      </w:r>
      <w:proofErr w:type="gramEnd"/>
      <w:r w:rsidR="00477295" w:rsidRPr="00107BA5">
        <w:rPr>
          <w:rFonts w:ascii="Cambria" w:eastAsia="Cambria" w:hAnsi="Cambria" w:cs="Cambria"/>
          <w:sz w:val="24"/>
          <w:szCs w:val="24"/>
        </w:rPr>
        <w:t xml:space="preserve"> </w:t>
      </w:r>
      <w:r w:rsidR="00477295" w:rsidRPr="00107BA5">
        <w:rPr>
          <w:rFonts w:ascii="Cambria" w:eastAsia="Cambria" w:hAnsi="Cambria" w:cs="Cambria"/>
          <w:spacing w:val="16"/>
          <w:sz w:val="24"/>
          <w:szCs w:val="24"/>
        </w:rPr>
        <w:t xml:space="preserve"> </w:t>
      </w:r>
      <w:proofErr w:type="gramStart"/>
      <w:r w:rsidR="00477295" w:rsidRPr="00107BA5">
        <w:rPr>
          <w:rFonts w:ascii="Cambria" w:eastAsia="Cambria" w:hAnsi="Cambria" w:cs="Cambria"/>
          <w:sz w:val="24"/>
          <w:szCs w:val="24"/>
        </w:rPr>
        <w:t>s</w:t>
      </w:r>
      <w:r w:rsidR="00477295" w:rsidRPr="00107BA5">
        <w:rPr>
          <w:rFonts w:ascii="Cambria" w:eastAsia="Cambria" w:hAnsi="Cambria" w:cs="Cambria"/>
          <w:spacing w:val="-1"/>
          <w:sz w:val="24"/>
          <w:szCs w:val="24"/>
        </w:rPr>
        <w:t>y</w:t>
      </w:r>
      <w:r w:rsidR="00477295" w:rsidRPr="00107BA5">
        <w:rPr>
          <w:rFonts w:ascii="Cambria" w:eastAsia="Cambria" w:hAnsi="Cambria" w:cs="Cambria"/>
          <w:sz w:val="24"/>
          <w:szCs w:val="24"/>
        </w:rPr>
        <w:t>st</w:t>
      </w:r>
      <w:r w:rsidR="00477295" w:rsidRPr="00107BA5">
        <w:rPr>
          <w:rFonts w:ascii="Cambria" w:eastAsia="Cambria" w:hAnsi="Cambria" w:cs="Cambria"/>
          <w:spacing w:val="1"/>
          <w:sz w:val="24"/>
          <w:szCs w:val="24"/>
        </w:rPr>
        <w:t>e</w:t>
      </w:r>
      <w:r w:rsidR="00477295" w:rsidRPr="00107BA5">
        <w:rPr>
          <w:rFonts w:ascii="Cambria" w:eastAsia="Cambria" w:hAnsi="Cambria" w:cs="Cambria"/>
          <w:sz w:val="24"/>
          <w:szCs w:val="24"/>
        </w:rPr>
        <w:t xml:space="preserve">m </w:t>
      </w:r>
      <w:r w:rsidR="00477295" w:rsidRPr="00107BA5">
        <w:rPr>
          <w:rFonts w:ascii="Cambria" w:eastAsia="Cambria" w:hAnsi="Cambria" w:cs="Cambria"/>
          <w:spacing w:val="14"/>
          <w:sz w:val="24"/>
          <w:szCs w:val="24"/>
        </w:rPr>
        <w:t xml:space="preserve"> </w:t>
      </w:r>
      <w:r w:rsidR="00477295" w:rsidRPr="00107BA5">
        <w:rPr>
          <w:rFonts w:ascii="Cambria" w:eastAsia="Cambria" w:hAnsi="Cambria" w:cs="Cambria"/>
          <w:sz w:val="24"/>
          <w:szCs w:val="24"/>
        </w:rPr>
        <w:t>of</w:t>
      </w:r>
      <w:proofErr w:type="gramEnd"/>
    </w:p>
    <w:p w14:paraId="55A4F58A" w14:textId="77777777" w:rsidR="004D02C0" w:rsidRPr="00107BA5" w:rsidRDefault="00107BA5" w:rsidP="001A577A">
      <w:pPr>
        <w:pStyle w:val="ListParagraph"/>
        <w:spacing w:before="21"/>
        <w:ind w:left="2430"/>
        <w:rPr>
          <w:rFonts w:ascii="Cambria" w:eastAsia="Cambria" w:hAnsi="Cambria" w:cs="Cambria"/>
          <w:sz w:val="24"/>
          <w:szCs w:val="24"/>
        </w:rPr>
      </w:pPr>
      <w:r>
        <w:rPr>
          <w:rFonts w:ascii="Cambria" w:eastAsia="Cambria" w:hAnsi="Cambria" w:cs="Cambria"/>
          <w:sz w:val="24"/>
          <w:szCs w:val="24"/>
        </w:rPr>
        <w:t>SMSA</w:t>
      </w:r>
      <w:r w:rsidR="00477295" w:rsidRPr="00107BA5">
        <w:rPr>
          <w:rFonts w:ascii="Cambria" w:eastAsia="Cambria" w:hAnsi="Cambria" w:cs="Cambria"/>
          <w:spacing w:val="-1"/>
          <w:sz w:val="24"/>
          <w:szCs w:val="24"/>
        </w:rPr>
        <w:t xml:space="preserve"> </w:t>
      </w:r>
      <w:r w:rsidR="00477295" w:rsidRPr="00107BA5">
        <w:rPr>
          <w:rFonts w:ascii="Cambria" w:eastAsia="Cambria" w:hAnsi="Cambria" w:cs="Cambria"/>
          <w:sz w:val="24"/>
          <w:szCs w:val="24"/>
        </w:rPr>
        <w:t>a</w:t>
      </w:r>
      <w:r w:rsidR="00477295" w:rsidRPr="00107BA5">
        <w:rPr>
          <w:rFonts w:ascii="Cambria" w:eastAsia="Cambria" w:hAnsi="Cambria" w:cs="Cambria"/>
          <w:spacing w:val="1"/>
          <w:sz w:val="24"/>
          <w:szCs w:val="24"/>
        </w:rPr>
        <w:t>n</w:t>
      </w:r>
      <w:r w:rsidR="00477295" w:rsidRPr="00107BA5">
        <w:rPr>
          <w:rFonts w:ascii="Cambria" w:eastAsia="Cambria" w:hAnsi="Cambria" w:cs="Cambria"/>
          <w:sz w:val="24"/>
          <w:szCs w:val="24"/>
        </w:rPr>
        <w:t>d</w:t>
      </w:r>
      <w:r w:rsidR="00477295" w:rsidRPr="00107BA5">
        <w:rPr>
          <w:rFonts w:ascii="Cambria" w:eastAsia="Cambria" w:hAnsi="Cambria" w:cs="Cambria"/>
          <w:spacing w:val="-1"/>
          <w:sz w:val="24"/>
          <w:szCs w:val="24"/>
        </w:rPr>
        <w:t xml:space="preserve"> r</w:t>
      </w:r>
      <w:r w:rsidR="00477295" w:rsidRPr="00107BA5">
        <w:rPr>
          <w:rFonts w:ascii="Cambria" w:eastAsia="Cambria" w:hAnsi="Cambria" w:cs="Cambria"/>
          <w:sz w:val="24"/>
          <w:szCs w:val="24"/>
        </w:rPr>
        <w:t>e</w:t>
      </w:r>
      <w:r w:rsidR="00477295" w:rsidRPr="00107BA5">
        <w:rPr>
          <w:rFonts w:ascii="Cambria" w:eastAsia="Cambria" w:hAnsi="Cambria" w:cs="Cambria"/>
          <w:spacing w:val="1"/>
          <w:sz w:val="24"/>
          <w:szCs w:val="24"/>
        </w:rPr>
        <w:t>p</w:t>
      </w:r>
      <w:r w:rsidR="00477295" w:rsidRPr="00107BA5">
        <w:rPr>
          <w:rFonts w:ascii="Cambria" w:eastAsia="Cambria" w:hAnsi="Cambria" w:cs="Cambria"/>
          <w:sz w:val="24"/>
          <w:szCs w:val="24"/>
        </w:rPr>
        <w:t>o</w:t>
      </w:r>
      <w:r w:rsidR="00477295" w:rsidRPr="00107BA5">
        <w:rPr>
          <w:rFonts w:ascii="Cambria" w:eastAsia="Cambria" w:hAnsi="Cambria" w:cs="Cambria"/>
          <w:spacing w:val="-1"/>
          <w:sz w:val="24"/>
          <w:szCs w:val="24"/>
        </w:rPr>
        <w:t>r</w:t>
      </w:r>
      <w:r w:rsidR="00477295" w:rsidRPr="00107BA5">
        <w:rPr>
          <w:rFonts w:ascii="Cambria" w:eastAsia="Cambria" w:hAnsi="Cambria" w:cs="Cambria"/>
          <w:sz w:val="24"/>
          <w:szCs w:val="24"/>
        </w:rPr>
        <w:t xml:space="preserve">t </w:t>
      </w:r>
      <w:r w:rsidR="00477295" w:rsidRPr="00107BA5">
        <w:rPr>
          <w:rFonts w:ascii="Cambria" w:eastAsia="Cambria" w:hAnsi="Cambria" w:cs="Cambria"/>
          <w:spacing w:val="1"/>
          <w:sz w:val="24"/>
          <w:szCs w:val="24"/>
        </w:rPr>
        <w:t>t</w:t>
      </w:r>
      <w:r w:rsidR="00477295" w:rsidRPr="00107BA5">
        <w:rPr>
          <w:rFonts w:ascii="Cambria" w:eastAsia="Cambria" w:hAnsi="Cambria" w:cs="Cambria"/>
          <w:sz w:val="24"/>
          <w:szCs w:val="24"/>
        </w:rPr>
        <w:t xml:space="preserve">he </w:t>
      </w:r>
      <w:r w:rsidR="00477295" w:rsidRPr="00107BA5">
        <w:rPr>
          <w:rFonts w:ascii="Cambria" w:eastAsia="Cambria" w:hAnsi="Cambria" w:cs="Cambria"/>
          <w:spacing w:val="-1"/>
          <w:sz w:val="24"/>
          <w:szCs w:val="24"/>
        </w:rPr>
        <w:t>f</w:t>
      </w:r>
      <w:r w:rsidR="00477295" w:rsidRPr="00107BA5">
        <w:rPr>
          <w:rFonts w:ascii="Cambria" w:eastAsia="Cambria" w:hAnsi="Cambria" w:cs="Cambria"/>
          <w:spacing w:val="3"/>
          <w:sz w:val="24"/>
          <w:szCs w:val="24"/>
        </w:rPr>
        <w:t>i</w:t>
      </w:r>
      <w:r w:rsidR="00477295" w:rsidRPr="00107BA5">
        <w:rPr>
          <w:rFonts w:ascii="Cambria" w:eastAsia="Cambria" w:hAnsi="Cambria" w:cs="Cambria"/>
          <w:sz w:val="24"/>
          <w:szCs w:val="24"/>
        </w:rPr>
        <w:t>n</w:t>
      </w:r>
      <w:r w:rsidR="00477295" w:rsidRPr="00107BA5">
        <w:rPr>
          <w:rFonts w:ascii="Cambria" w:eastAsia="Cambria" w:hAnsi="Cambria" w:cs="Cambria"/>
          <w:spacing w:val="-1"/>
          <w:sz w:val="24"/>
          <w:szCs w:val="24"/>
        </w:rPr>
        <w:t>d</w:t>
      </w:r>
      <w:r w:rsidR="00477295" w:rsidRPr="00107BA5">
        <w:rPr>
          <w:rFonts w:ascii="Cambria" w:eastAsia="Cambria" w:hAnsi="Cambria" w:cs="Cambria"/>
          <w:sz w:val="24"/>
          <w:szCs w:val="24"/>
        </w:rPr>
        <w:t>i</w:t>
      </w:r>
      <w:r w:rsidR="00477295" w:rsidRPr="00107BA5">
        <w:rPr>
          <w:rFonts w:ascii="Cambria" w:eastAsia="Cambria" w:hAnsi="Cambria" w:cs="Cambria"/>
          <w:spacing w:val="1"/>
          <w:sz w:val="24"/>
          <w:szCs w:val="24"/>
        </w:rPr>
        <w:t>n</w:t>
      </w:r>
      <w:r w:rsidR="00477295" w:rsidRPr="00107BA5">
        <w:rPr>
          <w:rFonts w:ascii="Cambria" w:eastAsia="Cambria" w:hAnsi="Cambria" w:cs="Cambria"/>
          <w:spacing w:val="-1"/>
          <w:sz w:val="24"/>
          <w:szCs w:val="24"/>
        </w:rPr>
        <w:t>g</w:t>
      </w:r>
      <w:r w:rsidR="00477295" w:rsidRPr="00107BA5">
        <w:rPr>
          <w:rFonts w:ascii="Cambria" w:eastAsia="Cambria" w:hAnsi="Cambria" w:cs="Cambria"/>
          <w:sz w:val="24"/>
          <w:szCs w:val="24"/>
        </w:rPr>
        <w:t>s a</w:t>
      </w:r>
      <w:r w:rsidR="00477295" w:rsidRPr="00107BA5">
        <w:rPr>
          <w:rFonts w:ascii="Cambria" w:eastAsia="Cambria" w:hAnsi="Cambria" w:cs="Cambria"/>
          <w:spacing w:val="1"/>
          <w:sz w:val="24"/>
          <w:szCs w:val="24"/>
        </w:rPr>
        <w:t>n</w:t>
      </w:r>
      <w:r w:rsidR="00477295" w:rsidRPr="00107BA5">
        <w:rPr>
          <w:rFonts w:ascii="Cambria" w:eastAsia="Cambria" w:hAnsi="Cambria" w:cs="Cambria"/>
          <w:sz w:val="24"/>
          <w:szCs w:val="24"/>
        </w:rPr>
        <w:t>nuall</w:t>
      </w:r>
      <w:r w:rsidR="00477295" w:rsidRPr="00107BA5">
        <w:rPr>
          <w:rFonts w:ascii="Cambria" w:eastAsia="Cambria" w:hAnsi="Cambria" w:cs="Cambria"/>
          <w:spacing w:val="-1"/>
          <w:sz w:val="24"/>
          <w:szCs w:val="24"/>
        </w:rPr>
        <w:t>y</w:t>
      </w:r>
      <w:r w:rsidR="00477295" w:rsidRPr="00107BA5">
        <w:rPr>
          <w:rFonts w:ascii="Cambria" w:eastAsia="Cambria" w:hAnsi="Cambria" w:cs="Cambria"/>
          <w:sz w:val="24"/>
          <w:szCs w:val="24"/>
        </w:rPr>
        <w:t>.</w:t>
      </w:r>
    </w:p>
    <w:p w14:paraId="346C8228" w14:textId="567785D5" w:rsidR="004D02C0" w:rsidRPr="00107BA5" w:rsidRDefault="000323E6" w:rsidP="001A577A">
      <w:pPr>
        <w:pStyle w:val="ListParagraph"/>
        <w:numPr>
          <w:ilvl w:val="0"/>
          <w:numId w:val="11"/>
        </w:numPr>
        <w:tabs>
          <w:tab w:val="left" w:pos="2520"/>
        </w:tabs>
        <w:spacing w:before="22" w:line="257" w:lineRule="auto"/>
        <w:ind w:left="2430" w:right="1399"/>
        <w:rPr>
          <w:rFonts w:ascii="Cambria" w:eastAsia="Cambria" w:hAnsi="Cambria" w:cs="Cambria"/>
          <w:sz w:val="24"/>
          <w:szCs w:val="24"/>
        </w:rPr>
        <w:sectPr w:rsidR="004D02C0" w:rsidRPr="00107BA5" w:rsidSect="009637A4">
          <w:headerReference w:type="default" r:id="rId16"/>
          <w:pgSz w:w="12240" w:h="15840"/>
          <w:pgMar w:top="1700" w:right="0" w:bottom="280" w:left="0" w:header="300" w:footer="0" w:gutter="0"/>
          <w:cols w:space="720"/>
        </w:sectPr>
      </w:pPr>
      <w:r>
        <w:rPr>
          <w:noProof/>
        </w:rPr>
        <mc:AlternateContent>
          <mc:Choice Requires="wps">
            <w:drawing>
              <wp:anchor distT="0" distB="0" distL="114300" distR="114300" simplePos="0" relativeHeight="251643904" behindDoc="1" locked="0" layoutInCell="1" allowOverlap="1" wp14:anchorId="625B1528" wp14:editId="7CF4CD5E">
                <wp:simplePos x="0" y="0"/>
                <wp:positionH relativeFrom="page">
                  <wp:posOffset>7187565</wp:posOffset>
                </wp:positionH>
                <wp:positionV relativeFrom="page">
                  <wp:posOffset>8531860</wp:posOffset>
                </wp:positionV>
                <wp:extent cx="304165" cy="579755"/>
                <wp:effectExtent l="0" t="0" r="4445" b="3810"/>
                <wp:wrapNone/>
                <wp:docPr id="79"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579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864AB" w14:textId="77777777" w:rsidR="00F21162" w:rsidRDefault="00F21162">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11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B1528" id="Text Box 461" o:spid="_x0000_s1038" type="#_x0000_t202" style="position:absolute;left:0;text-align:left;margin-left:565.95pt;margin-top:671.8pt;width:23.95pt;height:45.6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" filled="f" stroked="f">
                <v:textbox style="layout-flow:vertical;mso-layout-flow-alt:bottom-to-top" inset="0,0,0,0">
                  <w:txbxContent>
                    <w:p w14:paraId="2DC864AB" w14:textId="77777777" w:rsidR="00F21162" w:rsidRDefault="00F21162">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11</w:t>
                      </w:r>
                    </w:p>
                  </w:txbxContent>
                </v:textbox>
                <w10:wrap anchorx="page" anchory="page"/>
              </v:shape>
            </w:pict>
          </mc:Fallback>
        </mc:AlternateContent>
      </w:r>
      <w:r w:rsidR="00107BA5">
        <w:rPr>
          <w:rFonts w:ascii="Cambria" w:eastAsia="Cambria" w:hAnsi="Cambria" w:cs="Cambria"/>
          <w:sz w:val="24"/>
          <w:szCs w:val="24"/>
        </w:rPr>
        <w:t>D</w:t>
      </w:r>
      <w:r w:rsidR="00477295" w:rsidRPr="00107BA5">
        <w:rPr>
          <w:rFonts w:ascii="Cambria" w:eastAsia="Cambria" w:hAnsi="Cambria" w:cs="Cambria"/>
          <w:sz w:val="24"/>
          <w:szCs w:val="24"/>
        </w:rPr>
        <w:t>isc</w:t>
      </w:r>
      <w:r w:rsidR="00477295" w:rsidRPr="00107BA5">
        <w:rPr>
          <w:rFonts w:ascii="Cambria" w:eastAsia="Cambria" w:hAnsi="Cambria" w:cs="Cambria"/>
          <w:spacing w:val="-1"/>
          <w:sz w:val="24"/>
          <w:szCs w:val="24"/>
        </w:rPr>
        <w:t>u</w:t>
      </w:r>
      <w:r w:rsidR="00477295" w:rsidRPr="00107BA5">
        <w:rPr>
          <w:rFonts w:ascii="Cambria" w:eastAsia="Cambria" w:hAnsi="Cambria" w:cs="Cambria"/>
          <w:sz w:val="24"/>
          <w:szCs w:val="24"/>
        </w:rPr>
        <w:t>ss</w:t>
      </w:r>
      <w:r w:rsidR="00477295" w:rsidRPr="00107BA5">
        <w:rPr>
          <w:rFonts w:ascii="Cambria" w:eastAsia="Cambria" w:hAnsi="Cambria" w:cs="Cambria"/>
          <w:spacing w:val="43"/>
          <w:sz w:val="24"/>
          <w:szCs w:val="24"/>
        </w:rPr>
        <w:t xml:space="preserve"> </w:t>
      </w:r>
      <w:r w:rsidR="00477295" w:rsidRPr="00107BA5">
        <w:rPr>
          <w:rFonts w:ascii="Cambria" w:eastAsia="Cambria" w:hAnsi="Cambria" w:cs="Cambria"/>
          <w:sz w:val="24"/>
          <w:szCs w:val="24"/>
        </w:rPr>
        <w:t>a</w:t>
      </w:r>
      <w:r w:rsidR="00477295" w:rsidRPr="00107BA5">
        <w:rPr>
          <w:rFonts w:ascii="Cambria" w:eastAsia="Cambria" w:hAnsi="Cambria" w:cs="Cambria"/>
          <w:spacing w:val="1"/>
          <w:sz w:val="24"/>
          <w:szCs w:val="24"/>
        </w:rPr>
        <w:t>n</w:t>
      </w:r>
      <w:r w:rsidR="00477295" w:rsidRPr="00107BA5">
        <w:rPr>
          <w:rFonts w:ascii="Cambria" w:eastAsia="Cambria" w:hAnsi="Cambria" w:cs="Cambria"/>
          <w:sz w:val="24"/>
          <w:szCs w:val="24"/>
        </w:rPr>
        <w:t>d</w:t>
      </w:r>
      <w:r w:rsidR="00477295" w:rsidRPr="00107BA5">
        <w:rPr>
          <w:rFonts w:ascii="Cambria" w:eastAsia="Cambria" w:hAnsi="Cambria" w:cs="Cambria"/>
          <w:spacing w:val="42"/>
          <w:sz w:val="24"/>
          <w:szCs w:val="24"/>
        </w:rPr>
        <w:t xml:space="preserve"> </w:t>
      </w:r>
      <w:r w:rsidR="00477295" w:rsidRPr="00107BA5">
        <w:rPr>
          <w:rFonts w:ascii="Cambria" w:eastAsia="Cambria" w:hAnsi="Cambria" w:cs="Cambria"/>
          <w:sz w:val="24"/>
          <w:szCs w:val="24"/>
        </w:rPr>
        <w:t>iden</w:t>
      </w:r>
      <w:r w:rsidR="00477295" w:rsidRPr="00107BA5">
        <w:rPr>
          <w:rFonts w:ascii="Cambria" w:eastAsia="Cambria" w:hAnsi="Cambria" w:cs="Cambria"/>
          <w:spacing w:val="1"/>
          <w:sz w:val="24"/>
          <w:szCs w:val="24"/>
        </w:rPr>
        <w:t>t</w:t>
      </w:r>
      <w:r w:rsidR="00477295" w:rsidRPr="00107BA5">
        <w:rPr>
          <w:rFonts w:ascii="Cambria" w:eastAsia="Cambria" w:hAnsi="Cambria" w:cs="Cambria"/>
          <w:sz w:val="24"/>
          <w:szCs w:val="24"/>
        </w:rPr>
        <w:t>ify</w:t>
      </w:r>
      <w:r w:rsidR="00477295" w:rsidRPr="00107BA5">
        <w:rPr>
          <w:rFonts w:ascii="Cambria" w:eastAsia="Cambria" w:hAnsi="Cambria" w:cs="Cambria"/>
          <w:spacing w:val="42"/>
          <w:sz w:val="24"/>
          <w:szCs w:val="24"/>
        </w:rPr>
        <w:t xml:space="preserve"> </w:t>
      </w:r>
      <w:r w:rsidR="00477295" w:rsidRPr="00107BA5">
        <w:rPr>
          <w:rFonts w:ascii="Cambria" w:eastAsia="Cambria" w:hAnsi="Cambria" w:cs="Cambria"/>
          <w:sz w:val="24"/>
          <w:szCs w:val="24"/>
        </w:rPr>
        <w:t>areas</w:t>
      </w:r>
      <w:r w:rsidR="00477295" w:rsidRPr="00107BA5">
        <w:rPr>
          <w:rFonts w:ascii="Cambria" w:eastAsia="Cambria" w:hAnsi="Cambria" w:cs="Cambria"/>
          <w:spacing w:val="44"/>
          <w:sz w:val="24"/>
          <w:szCs w:val="24"/>
        </w:rPr>
        <w:t xml:space="preserve"> </w:t>
      </w:r>
      <w:r w:rsidR="00477295" w:rsidRPr="00107BA5">
        <w:rPr>
          <w:rFonts w:ascii="Cambria" w:eastAsia="Cambria" w:hAnsi="Cambria" w:cs="Cambria"/>
          <w:sz w:val="24"/>
          <w:szCs w:val="24"/>
        </w:rPr>
        <w:t>that</w:t>
      </w:r>
      <w:r w:rsidR="00477295" w:rsidRPr="00107BA5">
        <w:rPr>
          <w:rFonts w:ascii="Cambria" w:eastAsia="Cambria" w:hAnsi="Cambria" w:cs="Cambria"/>
          <w:spacing w:val="44"/>
          <w:sz w:val="24"/>
          <w:szCs w:val="24"/>
        </w:rPr>
        <w:t xml:space="preserve"> </w:t>
      </w:r>
      <w:r w:rsidR="00477295" w:rsidRPr="00107BA5">
        <w:rPr>
          <w:rFonts w:ascii="Cambria" w:eastAsia="Cambria" w:hAnsi="Cambria" w:cs="Cambria"/>
          <w:spacing w:val="-2"/>
          <w:sz w:val="24"/>
          <w:szCs w:val="24"/>
        </w:rPr>
        <w:t>n</w:t>
      </w:r>
      <w:r w:rsidR="00477295" w:rsidRPr="00107BA5">
        <w:rPr>
          <w:rFonts w:ascii="Cambria" w:eastAsia="Cambria" w:hAnsi="Cambria" w:cs="Cambria"/>
          <w:sz w:val="24"/>
          <w:szCs w:val="24"/>
        </w:rPr>
        <w:t>e</w:t>
      </w:r>
      <w:r w:rsidR="00477295" w:rsidRPr="00107BA5">
        <w:rPr>
          <w:rFonts w:ascii="Cambria" w:eastAsia="Cambria" w:hAnsi="Cambria" w:cs="Cambria"/>
          <w:spacing w:val="1"/>
          <w:sz w:val="24"/>
          <w:szCs w:val="24"/>
        </w:rPr>
        <w:t>e</w:t>
      </w:r>
      <w:r w:rsidR="00477295" w:rsidRPr="00107BA5">
        <w:rPr>
          <w:rFonts w:ascii="Cambria" w:eastAsia="Cambria" w:hAnsi="Cambria" w:cs="Cambria"/>
          <w:spacing w:val="-1"/>
          <w:sz w:val="24"/>
          <w:szCs w:val="24"/>
        </w:rPr>
        <w:t>d</w:t>
      </w:r>
      <w:r w:rsidR="00477295" w:rsidRPr="00107BA5">
        <w:rPr>
          <w:rFonts w:ascii="Cambria" w:eastAsia="Cambria" w:hAnsi="Cambria" w:cs="Cambria"/>
          <w:sz w:val="24"/>
          <w:szCs w:val="24"/>
        </w:rPr>
        <w:t>s</w:t>
      </w:r>
      <w:r w:rsidR="00477295" w:rsidRPr="00107BA5">
        <w:rPr>
          <w:rFonts w:ascii="Cambria" w:eastAsia="Cambria" w:hAnsi="Cambria" w:cs="Cambria"/>
          <w:spacing w:val="43"/>
          <w:sz w:val="24"/>
          <w:szCs w:val="24"/>
        </w:rPr>
        <w:t xml:space="preserve"> </w:t>
      </w:r>
      <w:r w:rsidR="00477295" w:rsidRPr="00107BA5">
        <w:rPr>
          <w:rFonts w:ascii="Cambria" w:eastAsia="Cambria" w:hAnsi="Cambria" w:cs="Cambria"/>
          <w:sz w:val="24"/>
          <w:szCs w:val="24"/>
        </w:rPr>
        <w:t>to</w:t>
      </w:r>
      <w:r w:rsidR="00477295" w:rsidRPr="00107BA5">
        <w:rPr>
          <w:rFonts w:ascii="Cambria" w:eastAsia="Cambria" w:hAnsi="Cambria" w:cs="Cambria"/>
          <w:spacing w:val="43"/>
          <w:sz w:val="24"/>
          <w:szCs w:val="24"/>
        </w:rPr>
        <w:t xml:space="preserve"> </w:t>
      </w:r>
      <w:r w:rsidR="00477295" w:rsidRPr="00107BA5">
        <w:rPr>
          <w:rFonts w:ascii="Cambria" w:eastAsia="Cambria" w:hAnsi="Cambria" w:cs="Cambria"/>
          <w:sz w:val="24"/>
          <w:szCs w:val="24"/>
        </w:rPr>
        <w:t>be</w:t>
      </w:r>
      <w:r w:rsidR="00477295" w:rsidRPr="00107BA5">
        <w:rPr>
          <w:rFonts w:ascii="Cambria" w:eastAsia="Cambria" w:hAnsi="Cambria" w:cs="Cambria"/>
          <w:spacing w:val="41"/>
          <w:sz w:val="24"/>
          <w:szCs w:val="24"/>
        </w:rPr>
        <w:t xml:space="preserve"> </w:t>
      </w:r>
      <w:r w:rsidR="00477295" w:rsidRPr="00107BA5">
        <w:rPr>
          <w:rFonts w:ascii="Cambria" w:eastAsia="Cambria" w:hAnsi="Cambria" w:cs="Cambria"/>
          <w:spacing w:val="-2"/>
          <w:sz w:val="24"/>
          <w:szCs w:val="24"/>
        </w:rPr>
        <w:t>i</w:t>
      </w:r>
      <w:r w:rsidR="00477295" w:rsidRPr="00107BA5">
        <w:rPr>
          <w:rFonts w:ascii="Cambria" w:eastAsia="Cambria" w:hAnsi="Cambria" w:cs="Cambria"/>
          <w:sz w:val="24"/>
          <w:szCs w:val="24"/>
        </w:rPr>
        <w:t>mpr</w:t>
      </w:r>
      <w:r w:rsidR="00477295" w:rsidRPr="00107BA5">
        <w:rPr>
          <w:rFonts w:ascii="Cambria" w:eastAsia="Cambria" w:hAnsi="Cambria" w:cs="Cambria"/>
          <w:spacing w:val="-1"/>
          <w:sz w:val="24"/>
          <w:szCs w:val="24"/>
        </w:rPr>
        <w:t>ov</w:t>
      </w:r>
      <w:r w:rsidR="00477295" w:rsidRPr="00107BA5">
        <w:rPr>
          <w:rFonts w:ascii="Cambria" w:eastAsia="Cambria" w:hAnsi="Cambria" w:cs="Cambria"/>
          <w:spacing w:val="5"/>
          <w:sz w:val="24"/>
          <w:szCs w:val="24"/>
        </w:rPr>
        <w:t>e</w:t>
      </w:r>
      <w:r w:rsidR="00477295" w:rsidRPr="00107BA5">
        <w:rPr>
          <w:rFonts w:ascii="Cambria" w:eastAsia="Cambria" w:hAnsi="Cambria" w:cs="Cambria"/>
          <w:sz w:val="24"/>
          <w:szCs w:val="24"/>
        </w:rPr>
        <w:t>d</w:t>
      </w:r>
      <w:r w:rsidR="00477295" w:rsidRPr="00107BA5">
        <w:rPr>
          <w:rFonts w:ascii="Cambria" w:eastAsia="Cambria" w:hAnsi="Cambria" w:cs="Cambria"/>
          <w:spacing w:val="42"/>
          <w:sz w:val="24"/>
          <w:szCs w:val="24"/>
        </w:rPr>
        <w:t xml:space="preserve"> </w:t>
      </w:r>
      <w:r w:rsidR="00477295" w:rsidRPr="00107BA5">
        <w:rPr>
          <w:rFonts w:ascii="Cambria" w:eastAsia="Cambria" w:hAnsi="Cambria" w:cs="Cambria"/>
          <w:sz w:val="24"/>
          <w:szCs w:val="24"/>
        </w:rPr>
        <w:t>f</w:t>
      </w:r>
      <w:r w:rsidR="00477295" w:rsidRPr="00107BA5">
        <w:rPr>
          <w:rFonts w:ascii="Cambria" w:eastAsia="Cambria" w:hAnsi="Cambria" w:cs="Cambria"/>
          <w:spacing w:val="-1"/>
          <w:sz w:val="24"/>
          <w:szCs w:val="24"/>
        </w:rPr>
        <w:t>o</w:t>
      </w:r>
      <w:r w:rsidR="00477295" w:rsidRPr="00107BA5">
        <w:rPr>
          <w:rFonts w:ascii="Cambria" w:eastAsia="Cambria" w:hAnsi="Cambria" w:cs="Cambria"/>
          <w:sz w:val="24"/>
          <w:szCs w:val="24"/>
        </w:rPr>
        <w:t>r</w:t>
      </w:r>
      <w:r w:rsidR="00477295" w:rsidRPr="00107BA5">
        <w:rPr>
          <w:rFonts w:ascii="Cambria" w:eastAsia="Cambria" w:hAnsi="Cambria" w:cs="Cambria"/>
          <w:spacing w:val="42"/>
          <w:sz w:val="24"/>
          <w:szCs w:val="24"/>
        </w:rPr>
        <w:t xml:space="preserve"> </w:t>
      </w:r>
      <w:r w:rsidR="00477295" w:rsidRPr="00107BA5">
        <w:rPr>
          <w:rFonts w:ascii="Cambria" w:eastAsia="Cambria" w:hAnsi="Cambria" w:cs="Cambria"/>
          <w:sz w:val="24"/>
          <w:szCs w:val="24"/>
        </w:rPr>
        <w:t>be</w:t>
      </w:r>
      <w:r w:rsidR="00477295" w:rsidRPr="00107BA5">
        <w:rPr>
          <w:rFonts w:ascii="Cambria" w:eastAsia="Cambria" w:hAnsi="Cambria" w:cs="Cambria"/>
          <w:spacing w:val="1"/>
          <w:sz w:val="24"/>
          <w:szCs w:val="24"/>
        </w:rPr>
        <w:t>t</w:t>
      </w:r>
      <w:r w:rsidR="00477295" w:rsidRPr="00107BA5">
        <w:rPr>
          <w:rFonts w:ascii="Cambria" w:eastAsia="Cambria" w:hAnsi="Cambria" w:cs="Cambria"/>
          <w:sz w:val="24"/>
          <w:szCs w:val="24"/>
        </w:rPr>
        <w:t>t</w:t>
      </w:r>
      <w:r w:rsidR="00477295" w:rsidRPr="00107BA5">
        <w:rPr>
          <w:rFonts w:ascii="Cambria" w:eastAsia="Cambria" w:hAnsi="Cambria" w:cs="Cambria"/>
          <w:spacing w:val="1"/>
          <w:sz w:val="24"/>
          <w:szCs w:val="24"/>
        </w:rPr>
        <w:t>e</w:t>
      </w:r>
      <w:r w:rsidR="00477295" w:rsidRPr="00107BA5">
        <w:rPr>
          <w:rFonts w:ascii="Cambria" w:eastAsia="Cambria" w:hAnsi="Cambria" w:cs="Cambria"/>
          <w:sz w:val="24"/>
          <w:szCs w:val="24"/>
        </w:rPr>
        <w:t>r</w:t>
      </w:r>
      <w:r w:rsidR="00477295" w:rsidRPr="00107BA5">
        <w:rPr>
          <w:rFonts w:ascii="Cambria" w:eastAsia="Cambria" w:hAnsi="Cambria" w:cs="Cambria"/>
          <w:spacing w:val="42"/>
          <w:sz w:val="24"/>
          <w:szCs w:val="24"/>
        </w:rPr>
        <w:t xml:space="preserve"> </w:t>
      </w:r>
      <w:r w:rsidR="00477295" w:rsidRPr="00107BA5">
        <w:rPr>
          <w:rFonts w:ascii="Cambria" w:eastAsia="Cambria" w:hAnsi="Cambria" w:cs="Cambria"/>
          <w:sz w:val="24"/>
          <w:szCs w:val="24"/>
        </w:rPr>
        <w:t>a</w:t>
      </w:r>
      <w:r w:rsidR="00477295" w:rsidRPr="00107BA5">
        <w:rPr>
          <w:rFonts w:ascii="Cambria" w:eastAsia="Cambria" w:hAnsi="Cambria" w:cs="Cambria"/>
          <w:spacing w:val="1"/>
          <w:sz w:val="24"/>
          <w:szCs w:val="24"/>
        </w:rPr>
        <w:t>n</w:t>
      </w:r>
      <w:r w:rsidR="00477295" w:rsidRPr="00107BA5">
        <w:rPr>
          <w:rFonts w:ascii="Cambria" w:eastAsia="Cambria" w:hAnsi="Cambria" w:cs="Cambria"/>
          <w:sz w:val="24"/>
          <w:szCs w:val="24"/>
        </w:rPr>
        <w:t>d</w:t>
      </w:r>
      <w:r w:rsidR="00477295" w:rsidRPr="00107BA5">
        <w:rPr>
          <w:rFonts w:ascii="Cambria" w:eastAsia="Cambria" w:hAnsi="Cambria" w:cs="Cambria"/>
          <w:spacing w:val="42"/>
          <w:sz w:val="24"/>
          <w:szCs w:val="24"/>
        </w:rPr>
        <w:t xml:space="preserve"> </w:t>
      </w:r>
      <w:r w:rsidR="00477295" w:rsidRPr="00107BA5">
        <w:rPr>
          <w:rFonts w:ascii="Cambria" w:eastAsia="Cambria" w:hAnsi="Cambria" w:cs="Cambria"/>
          <w:sz w:val="24"/>
          <w:szCs w:val="24"/>
        </w:rPr>
        <w:t>ef</w:t>
      </w:r>
      <w:r w:rsidR="00477295" w:rsidRPr="00107BA5">
        <w:rPr>
          <w:rFonts w:ascii="Cambria" w:eastAsia="Cambria" w:hAnsi="Cambria" w:cs="Cambria"/>
          <w:spacing w:val="-1"/>
          <w:sz w:val="24"/>
          <w:szCs w:val="24"/>
        </w:rPr>
        <w:t>f</w:t>
      </w:r>
      <w:r w:rsidR="00477295" w:rsidRPr="00107BA5">
        <w:rPr>
          <w:rFonts w:ascii="Cambria" w:eastAsia="Cambria" w:hAnsi="Cambria" w:cs="Cambria"/>
          <w:sz w:val="24"/>
          <w:szCs w:val="24"/>
        </w:rPr>
        <w:t>ic</w:t>
      </w:r>
      <w:r w:rsidR="00477295" w:rsidRPr="00107BA5">
        <w:rPr>
          <w:rFonts w:ascii="Cambria" w:eastAsia="Cambria" w:hAnsi="Cambria" w:cs="Cambria"/>
          <w:spacing w:val="1"/>
          <w:sz w:val="24"/>
          <w:szCs w:val="24"/>
        </w:rPr>
        <w:t>i</w:t>
      </w:r>
      <w:r w:rsidR="00477295" w:rsidRPr="00107BA5">
        <w:rPr>
          <w:rFonts w:ascii="Cambria" w:eastAsia="Cambria" w:hAnsi="Cambria" w:cs="Cambria"/>
          <w:sz w:val="24"/>
          <w:szCs w:val="24"/>
        </w:rPr>
        <w:t>e</w:t>
      </w:r>
      <w:r w:rsidR="00477295" w:rsidRPr="00107BA5">
        <w:rPr>
          <w:rFonts w:ascii="Cambria" w:eastAsia="Cambria" w:hAnsi="Cambria" w:cs="Cambria"/>
          <w:spacing w:val="1"/>
          <w:sz w:val="24"/>
          <w:szCs w:val="24"/>
        </w:rPr>
        <w:t>n</w:t>
      </w:r>
      <w:r w:rsidR="00477295" w:rsidRPr="00107BA5">
        <w:rPr>
          <w:rFonts w:ascii="Cambria" w:eastAsia="Cambria" w:hAnsi="Cambria" w:cs="Cambria"/>
          <w:sz w:val="24"/>
          <w:szCs w:val="24"/>
        </w:rPr>
        <w:t>t c</w:t>
      </w:r>
      <w:r w:rsidR="00477295" w:rsidRPr="00107BA5">
        <w:rPr>
          <w:rFonts w:ascii="Cambria" w:eastAsia="Cambria" w:hAnsi="Cambria" w:cs="Cambria"/>
          <w:spacing w:val="-1"/>
          <w:sz w:val="24"/>
          <w:szCs w:val="24"/>
        </w:rPr>
        <w:t>u</w:t>
      </w:r>
      <w:r w:rsidR="00477295" w:rsidRPr="00107BA5">
        <w:rPr>
          <w:rFonts w:ascii="Cambria" w:eastAsia="Cambria" w:hAnsi="Cambria" w:cs="Cambria"/>
          <w:sz w:val="24"/>
          <w:szCs w:val="24"/>
        </w:rPr>
        <w:t>stomer</w:t>
      </w:r>
      <w:r w:rsidR="00477295" w:rsidRPr="00107BA5">
        <w:rPr>
          <w:rFonts w:ascii="Cambria" w:eastAsia="Cambria" w:hAnsi="Cambria" w:cs="Cambria"/>
          <w:spacing w:val="-1"/>
          <w:sz w:val="24"/>
          <w:szCs w:val="24"/>
        </w:rPr>
        <w:t xml:space="preserve"> </w:t>
      </w:r>
      <w:r w:rsidR="00477295" w:rsidRPr="00107BA5">
        <w:rPr>
          <w:rFonts w:ascii="Cambria" w:eastAsia="Cambria" w:hAnsi="Cambria" w:cs="Cambria"/>
          <w:sz w:val="24"/>
          <w:szCs w:val="24"/>
        </w:rPr>
        <w:t>ser</w:t>
      </w:r>
      <w:r w:rsidR="00477295" w:rsidRPr="00107BA5">
        <w:rPr>
          <w:rFonts w:ascii="Cambria" w:eastAsia="Cambria" w:hAnsi="Cambria" w:cs="Cambria"/>
          <w:spacing w:val="-1"/>
          <w:sz w:val="24"/>
          <w:szCs w:val="24"/>
        </w:rPr>
        <w:t>v</w:t>
      </w:r>
      <w:r w:rsidR="00477295" w:rsidRPr="00107BA5">
        <w:rPr>
          <w:rFonts w:ascii="Cambria" w:eastAsia="Cambria" w:hAnsi="Cambria" w:cs="Cambria"/>
          <w:sz w:val="24"/>
          <w:szCs w:val="24"/>
        </w:rPr>
        <w:t>ice.</w:t>
      </w:r>
    </w:p>
    <w:p w14:paraId="41C9F5E6" w14:textId="116104BF" w:rsidR="004D02C0" w:rsidRDefault="004D02C0">
      <w:pPr>
        <w:spacing w:line="220" w:lineRule="exact"/>
        <w:rPr>
          <w:sz w:val="22"/>
          <w:szCs w:val="22"/>
        </w:rPr>
      </w:pPr>
    </w:p>
    <w:p w14:paraId="7BEB4953" w14:textId="77777777" w:rsidR="00FD18AA" w:rsidRDefault="00FD18AA" w:rsidP="00263483">
      <w:pPr>
        <w:ind w:left="91"/>
      </w:pPr>
    </w:p>
    <w:p w14:paraId="0C68EE04" w14:textId="0C1FD1DA" w:rsidR="00263483" w:rsidRDefault="000323E6" w:rsidP="00263483">
      <w:pPr>
        <w:ind w:left="91"/>
      </w:pPr>
      <w:r>
        <w:rPr>
          <w:noProof/>
        </w:rPr>
        <w:drawing>
          <wp:anchor distT="0" distB="0" distL="114300" distR="114300" simplePos="0" relativeHeight="251678720" behindDoc="0" locked="0" layoutInCell="1" allowOverlap="1" wp14:anchorId="1E5E0F35" wp14:editId="2CF9F459">
            <wp:simplePos x="0" y="0"/>
            <wp:positionH relativeFrom="column">
              <wp:align>left</wp:align>
            </wp:positionH>
            <wp:positionV relativeFrom="paragraph">
              <wp:posOffset>0</wp:posOffset>
            </wp:positionV>
            <wp:extent cx="523875" cy="409575"/>
            <wp:effectExtent l="0" t="0" r="0" b="0"/>
            <wp:wrapSquare wrapText="right"/>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875" cy="409575"/>
                    </a:xfrm>
                    <a:prstGeom prst="rect">
                      <a:avLst/>
                    </a:prstGeom>
                    <a:noFill/>
                  </pic:spPr>
                </pic:pic>
              </a:graphicData>
            </a:graphic>
            <wp14:sizeRelH relativeFrom="page">
              <wp14:pctWidth>0</wp14:pctWidth>
            </wp14:sizeRelH>
            <wp14:sizeRelV relativeFrom="page">
              <wp14:pctHeight>0</wp14:pctHeight>
            </wp14:sizeRelV>
          </wp:anchor>
        </w:drawing>
      </w:r>
    </w:p>
    <w:p w14:paraId="307FC27B" w14:textId="77777777" w:rsidR="00263483" w:rsidRDefault="00263483" w:rsidP="00263483">
      <w:pPr>
        <w:ind w:left="91"/>
      </w:pPr>
    </w:p>
    <w:p w14:paraId="3054B6E9" w14:textId="77777777" w:rsidR="00263483" w:rsidRDefault="00263483" w:rsidP="00263483">
      <w:pPr>
        <w:ind w:left="91"/>
      </w:pPr>
    </w:p>
    <w:p w14:paraId="3CF9D466" w14:textId="77777777" w:rsidR="00263483" w:rsidRDefault="00263483" w:rsidP="00263483">
      <w:pPr>
        <w:ind w:left="91"/>
      </w:pPr>
    </w:p>
    <w:p w14:paraId="57561908" w14:textId="77777777" w:rsidR="00263483" w:rsidRDefault="00263483">
      <w:pPr>
        <w:spacing w:before="15" w:line="200" w:lineRule="exact"/>
      </w:pPr>
    </w:p>
    <w:p w14:paraId="1D0B28CA" w14:textId="77777777" w:rsidR="00263483" w:rsidRDefault="00263483">
      <w:pPr>
        <w:spacing w:before="15" w:line="200" w:lineRule="exact"/>
      </w:pPr>
    </w:p>
    <w:p w14:paraId="5028A1E7" w14:textId="77777777" w:rsidR="00FD18AA" w:rsidRDefault="00FD18AA" w:rsidP="00FD18AA">
      <w:pPr>
        <w:spacing w:line="360" w:lineRule="exact"/>
        <w:rPr>
          <w:rFonts w:ascii="Calibri Light" w:eastAsia="Calibri Light" w:hAnsi="Calibri Light" w:cs="Calibri Light"/>
          <w:color w:val="2D74B5"/>
          <w:sz w:val="32"/>
          <w:szCs w:val="32"/>
        </w:rPr>
      </w:pPr>
      <w:r>
        <w:rPr>
          <w:rFonts w:ascii="Calibri Light" w:eastAsia="Calibri Light" w:hAnsi="Calibri Light" w:cs="Calibri Light"/>
          <w:color w:val="2D74B5"/>
          <w:spacing w:val="-1"/>
          <w:sz w:val="32"/>
          <w:szCs w:val="32"/>
        </w:rPr>
        <w:t xml:space="preserve">         </w:t>
      </w:r>
      <w:r w:rsidR="00477295">
        <w:rPr>
          <w:rFonts w:ascii="Calibri Light" w:eastAsia="Calibri Light" w:hAnsi="Calibri Light" w:cs="Calibri Light"/>
          <w:color w:val="2D74B5"/>
          <w:spacing w:val="-1"/>
          <w:sz w:val="32"/>
          <w:szCs w:val="32"/>
        </w:rPr>
        <w:t>7</w:t>
      </w:r>
      <w:r w:rsidR="00477295">
        <w:rPr>
          <w:rFonts w:ascii="Calibri Light" w:eastAsia="Calibri Light" w:hAnsi="Calibri Light" w:cs="Calibri Light"/>
          <w:color w:val="2D74B5"/>
          <w:sz w:val="32"/>
          <w:szCs w:val="32"/>
        </w:rPr>
        <w:t>.</w:t>
      </w:r>
      <w:r w:rsidR="00477295">
        <w:rPr>
          <w:rFonts w:ascii="Calibri Light" w:eastAsia="Calibri Light" w:hAnsi="Calibri Light" w:cs="Calibri Light"/>
          <w:color w:val="2D74B5"/>
          <w:spacing w:val="46"/>
          <w:sz w:val="32"/>
          <w:szCs w:val="32"/>
        </w:rPr>
        <w:t xml:space="preserve"> </w:t>
      </w:r>
      <w:r w:rsidR="00477295">
        <w:rPr>
          <w:rFonts w:ascii="Calibri Light" w:eastAsia="Calibri Light" w:hAnsi="Calibri Light" w:cs="Calibri Light"/>
          <w:color w:val="2D74B5"/>
          <w:sz w:val="32"/>
          <w:szCs w:val="32"/>
        </w:rPr>
        <w:t>C</w:t>
      </w:r>
      <w:r w:rsidR="00477295">
        <w:rPr>
          <w:rFonts w:ascii="Calibri Light" w:eastAsia="Calibri Light" w:hAnsi="Calibri Light" w:cs="Calibri Light"/>
          <w:color w:val="2D74B5"/>
          <w:spacing w:val="-1"/>
          <w:sz w:val="32"/>
          <w:szCs w:val="32"/>
        </w:rPr>
        <w:t>o</w:t>
      </w:r>
      <w:r w:rsidR="00477295">
        <w:rPr>
          <w:rFonts w:ascii="Calibri Light" w:eastAsia="Calibri Light" w:hAnsi="Calibri Light" w:cs="Calibri Light"/>
          <w:color w:val="2D74B5"/>
          <w:spacing w:val="2"/>
          <w:sz w:val="32"/>
          <w:szCs w:val="32"/>
        </w:rPr>
        <w:t>m</w:t>
      </w:r>
      <w:r w:rsidR="00477295">
        <w:rPr>
          <w:rFonts w:ascii="Calibri Light" w:eastAsia="Calibri Light" w:hAnsi="Calibri Light" w:cs="Calibri Light"/>
          <w:color w:val="2D74B5"/>
          <w:sz w:val="32"/>
          <w:szCs w:val="32"/>
        </w:rPr>
        <w:t>p</w:t>
      </w:r>
      <w:r w:rsidR="00477295">
        <w:rPr>
          <w:rFonts w:ascii="Calibri Light" w:eastAsia="Calibri Light" w:hAnsi="Calibri Light" w:cs="Calibri Light"/>
          <w:color w:val="2D74B5"/>
          <w:spacing w:val="-1"/>
          <w:sz w:val="32"/>
          <w:szCs w:val="32"/>
        </w:rPr>
        <w:t>l</w:t>
      </w:r>
      <w:r w:rsidR="00477295">
        <w:rPr>
          <w:rFonts w:ascii="Calibri Light" w:eastAsia="Calibri Light" w:hAnsi="Calibri Light" w:cs="Calibri Light"/>
          <w:color w:val="2D74B5"/>
          <w:sz w:val="32"/>
          <w:szCs w:val="32"/>
        </w:rPr>
        <w:t>a</w:t>
      </w:r>
      <w:r w:rsidR="00477295">
        <w:rPr>
          <w:rFonts w:ascii="Calibri Light" w:eastAsia="Calibri Light" w:hAnsi="Calibri Light" w:cs="Calibri Light"/>
          <w:color w:val="2D74B5"/>
          <w:spacing w:val="2"/>
          <w:sz w:val="32"/>
          <w:szCs w:val="32"/>
        </w:rPr>
        <w:t>i</w:t>
      </w:r>
      <w:r w:rsidR="00477295">
        <w:rPr>
          <w:rFonts w:ascii="Calibri Light" w:eastAsia="Calibri Light" w:hAnsi="Calibri Light" w:cs="Calibri Light"/>
          <w:color w:val="2D74B5"/>
          <w:sz w:val="32"/>
          <w:szCs w:val="32"/>
        </w:rPr>
        <w:t>nt</w:t>
      </w:r>
      <w:r w:rsidR="00477295">
        <w:rPr>
          <w:rFonts w:ascii="Calibri Light" w:eastAsia="Calibri Light" w:hAnsi="Calibri Light" w:cs="Calibri Light"/>
          <w:color w:val="2D74B5"/>
          <w:spacing w:val="-13"/>
          <w:sz w:val="32"/>
          <w:szCs w:val="32"/>
        </w:rPr>
        <w:t xml:space="preserve"> </w:t>
      </w:r>
      <w:r w:rsidR="00477295">
        <w:rPr>
          <w:rFonts w:ascii="Calibri Light" w:eastAsia="Calibri Light" w:hAnsi="Calibri Light" w:cs="Calibri Light"/>
          <w:color w:val="2D74B5"/>
          <w:sz w:val="32"/>
          <w:szCs w:val="32"/>
        </w:rPr>
        <w:t>Han</w:t>
      </w:r>
      <w:r w:rsidR="00477295">
        <w:rPr>
          <w:rFonts w:ascii="Calibri Light" w:eastAsia="Calibri Light" w:hAnsi="Calibri Light" w:cs="Calibri Light"/>
          <w:color w:val="2D74B5"/>
          <w:spacing w:val="2"/>
          <w:sz w:val="32"/>
          <w:szCs w:val="32"/>
        </w:rPr>
        <w:t>d</w:t>
      </w:r>
      <w:r w:rsidR="00477295">
        <w:rPr>
          <w:rFonts w:ascii="Calibri Light" w:eastAsia="Calibri Light" w:hAnsi="Calibri Light" w:cs="Calibri Light"/>
          <w:color w:val="2D74B5"/>
          <w:sz w:val="32"/>
          <w:szCs w:val="32"/>
        </w:rPr>
        <w:t>li</w:t>
      </w:r>
      <w:r w:rsidR="00477295">
        <w:rPr>
          <w:rFonts w:ascii="Calibri Light" w:eastAsia="Calibri Light" w:hAnsi="Calibri Light" w:cs="Calibri Light"/>
          <w:color w:val="2D74B5"/>
          <w:spacing w:val="3"/>
          <w:sz w:val="32"/>
          <w:szCs w:val="32"/>
        </w:rPr>
        <w:t>n</w:t>
      </w:r>
      <w:r w:rsidR="00477295">
        <w:rPr>
          <w:rFonts w:ascii="Calibri Light" w:eastAsia="Calibri Light" w:hAnsi="Calibri Light" w:cs="Calibri Light"/>
          <w:color w:val="2D74B5"/>
          <w:sz w:val="32"/>
          <w:szCs w:val="32"/>
        </w:rPr>
        <w:t>g</w:t>
      </w:r>
      <w:r w:rsidR="00477295">
        <w:rPr>
          <w:rFonts w:ascii="Calibri Light" w:eastAsia="Calibri Light" w:hAnsi="Calibri Light" w:cs="Calibri Light"/>
          <w:color w:val="2D74B5"/>
          <w:spacing w:val="-12"/>
          <w:sz w:val="32"/>
          <w:szCs w:val="32"/>
        </w:rPr>
        <w:t xml:space="preserve"> </w:t>
      </w:r>
      <w:r w:rsidR="00477295">
        <w:rPr>
          <w:rFonts w:ascii="Calibri Light" w:eastAsia="Calibri Light" w:hAnsi="Calibri Light" w:cs="Calibri Light"/>
          <w:color w:val="2D74B5"/>
          <w:spacing w:val="1"/>
          <w:sz w:val="32"/>
          <w:szCs w:val="32"/>
        </w:rPr>
        <w:t>P</w:t>
      </w:r>
      <w:r w:rsidR="00477295">
        <w:rPr>
          <w:rFonts w:ascii="Calibri Light" w:eastAsia="Calibri Light" w:hAnsi="Calibri Light" w:cs="Calibri Light"/>
          <w:color w:val="2D74B5"/>
          <w:sz w:val="32"/>
          <w:szCs w:val="32"/>
        </w:rPr>
        <w:t>roc</w:t>
      </w:r>
      <w:r w:rsidR="00477295">
        <w:rPr>
          <w:rFonts w:ascii="Calibri Light" w:eastAsia="Calibri Light" w:hAnsi="Calibri Light" w:cs="Calibri Light"/>
          <w:color w:val="2D74B5"/>
          <w:spacing w:val="1"/>
          <w:sz w:val="32"/>
          <w:szCs w:val="32"/>
        </w:rPr>
        <w:t>es</w:t>
      </w:r>
      <w:r w:rsidR="00477295">
        <w:rPr>
          <w:rFonts w:ascii="Calibri Light" w:eastAsia="Calibri Light" w:hAnsi="Calibri Light" w:cs="Calibri Light"/>
          <w:color w:val="2D74B5"/>
          <w:sz w:val="32"/>
          <w:szCs w:val="32"/>
        </w:rPr>
        <w:t>s</w:t>
      </w:r>
    </w:p>
    <w:p w14:paraId="41D7F090" w14:textId="77777777" w:rsidR="00FD18AA" w:rsidRDefault="00FD18AA" w:rsidP="00FD18AA">
      <w:pPr>
        <w:spacing w:line="360" w:lineRule="exact"/>
        <w:rPr>
          <w:rFonts w:ascii="Calibri Light" w:eastAsia="Calibri Light" w:hAnsi="Calibri Light" w:cs="Calibri Light"/>
          <w:color w:val="2D74B5"/>
          <w:sz w:val="32"/>
          <w:szCs w:val="32"/>
        </w:rPr>
      </w:pPr>
      <w:r>
        <w:rPr>
          <w:rFonts w:ascii="Calibri Light" w:eastAsia="Calibri Light" w:hAnsi="Calibri Light" w:cs="Calibri Light"/>
          <w:color w:val="2D74B5"/>
          <w:sz w:val="32"/>
          <w:szCs w:val="32"/>
        </w:rPr>
        <w:t xml:space="preserve">   </w:t>
      </w:r>
    </w:p>
    <w:p w14:paraId="14348F65" w14:textId="77777777" w:rsidR="00FD18AA" w:rsidRDefault="00FD18AA" w:rsidP="00FD18AA">
      <w:pPr>
        <w:spacing w:line="360" w:lineRule="exact"/>
        <w:rPr>
          <w:rFonts w:ascii="Calibri Light" w:eastAsia="Calibri Light" w:hAnsi="Calibri Light" w:cs="Calibri Light"/>
          <w:color w:val="2D74B5"/>
          <w:sz w:val="32"/>
          <w:szCs w:val="32"/>
        </w:rPr>
      </w:pPr>
      <w:r>
        <w:rPr>
          <w:rFonts w:ascii="Calibri Light" w:eastAsia="Calibri Light" w:hAnsi="Calibri Light" w:cs="Calibri Light"/>
          <w:noProof/>
          <w:sz w:val="32"/>
          <w:szCs w:val="32"/>
        </w:rPr>
        <w:drawing>
          <wp:anchor distT="0" distB="0" distL="114300" distR="114300" simplePos="0" relativeHeight="251682816" behindDoc="0" locked="0" layoutInCell="1" allowOverlap="1" wp14:anchorId="197A2452" wp14:editId="7DD01CE0">
            <wp:simplePos x="0" y="0"/>
            <wp:positionH relativeFrom="column">
              <wp:posOffset>123825</wp:posOffset>
            </wp:positionH>
            <wp:positionV relativeFrom="paragraph">
              <wp:posOffset>-73026</wp:posOffset>
            </wp:positionV>
            <wp:extent cx="9525000" cy="4829175"/>
            <wp:effectExtent l="0" t="0" r="0" b="9525"/>
            <wp:wrapThrough wrapText="bothSides">
              <wp:wrapPolygon edited="0">
                <wp:start x="0" y="0"/>
                <wp:lineTo x="0" y="21557"/>
                <wp:lineTo x="21557" y="21557"/>
                <wp:lineTo x="2155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plaint Handling Process.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525000" cy="4829175"/>
                    </a:xfrm>
                    <a:prstGeom prst="rect">
                      <a:avLst/>
                    </a:prstGeom>
                  </pic:spPr>
                </pic:pic>
              </a:graphicData>
            </a:graphic>
          </wp:anchor>
        </w:drawing>
      </w:r>
    </w:p>
    <w:p w14:paraId="3F6DC951" w14:textId="77777777" w:rsidR="00FD18AA" w:rsidRDefault="00FD18AA" w:rsidP="00FD18AA">
      <w:pPr>
        <w:spacing w:line="360" w:lineRule="exact"/>
        <w:rPr>
          <w:rFonts w:ascii="Calibri Light" w:eastAsia="Calibri Light" w:hAnsi="Calibri Light" w:cs="Calibri Light"/>
          <w:color w:val="2D74B5"/>
          <w:sz w:val="32"/>
          <w:szCs w:val="32"/>
        </w:rPr>
      </w:pPr>
    </w:p>
    <w:p w14:paraId="71D10808" w14:textId="77777777" w:rsidR="00FD18AA" w:rsidRDefault="00FD18AA" w:rsidP="00FD18AA">
      <w:pPr>
        <w:spacing w:line="360" w:lineRule="exact"/>
        <w:rPr>
          <w:rFonts w:ascii="Calibri Light" w:eastAsia="Calibri Light" w:hAnsi="Calibri Light" w:cs="Calibri Light"/>
          <w:color w:val="2D74B5"/>
          <w:sz w:val="32"/>
          <w:szCs w:val="32"/>
        </w:rPr>
      </w:pPr>
    </w:p>
    <w:p w14:paraId="7B2E126A" w14:textId="77777777" w:rsidR="00FD18AA" w:rsidRDefault="00FD18AA" w:rsidP="00FD18AA">
      <w:pPr>
        <w:spacing w:line="360" w:lineRule="exact"/>
        <w:rPr>
          <w:rFonts w:ascii="Calibri Light" w:eastAsia="Calibri Light" w:hAnsi="Calibri Light" w:cs="Calibri Light"/>
          <w:color w:val="2D74B5"/>
          <w:sz w:val="32"/>
          <w:szCs w:val="32"/>
        </w:rPr>
      </w:pPr>
    </w:p>
    <w:p w14:paraId="318561EC" w14:textId="77777777" w:rsidR="00FD18AA" w:rsidRDefault="00FD18AA" w:rsidP="00FD18AA">
      <w:pPr>
        <w:spacing w:line="360" w:lineRule="exact"/>
        <w:rPr>
          <w:rFonts w:ascii="Calibri Light" w:eastAsia="Calibri Light" w:hAnsi="Calibri Light" w:cs="Calibri Light"/>
          <w:color w:val="2D74B5"/>
          <w:sz w:val="32"/>
          <w:szCs w:val="32"/>
        </w:rPr>
      </w:pPr>
    </w:p>
    <w:p w14:paraId="650A667C" w14:textId="77777777" w:rsidR="00FD18AA" w:rsidRDefault="00FD18AA" w:rsidP="00FD18AA">
      <w:pPr>
        <w:spacing w:line="360" w:lineRule="exact"/>
        <w:rPr>
          <w:rFonts w:ascii="Calibri Light" w:eastAsia="Calibri Light" w:hAnsi="Calibri Light" w:cs="Calibri Light"/>
          <w:color w:val="2D74B5"/>
          <w:sz w:val="32"/>
          <w:szCs w:val="32"/>
        </w:rPr>
      </w:pPr>
    </w:p>
    <w:p w14:paraId="5B0A9563" w14:textId="77777777" w:rsidR="00FD18AA" w:rsidRDefault="00FD18AA" w:rsidP="00FD18AA">
      <w:pPr>
        <w:spacing w:line="360" w:lineRule="exact"/>
        <w:rPr>
          <w:rFonts w:ascii="Calibri Light" w:eastAsia="Calibri Light" w:hAnsi="Calibri Light" w:cs="Calibri Light"/>
          <w:sz w:val="32"/>
          <w:szCs w:val="32"/>
        </w:rPr>
      </w:pPr>
      <w:r>
        <w:rPr>
          <w:rFonts w:ascii="Calibri Light" w:eastAsia="Calibri Light" w:hAnsi="Calibri Light" w:cs="Calibri Light"/>
          <w:color w:val="2D74B5"/>
          <w:sz w:val="32"/>
          <w:szCs w:val="32"/>
        </w:rPr>
        <w:t xml:space="preserve">  </w:t>
      </w:r>
    </w:p>
    <w:p w14:paraId="4011D7D9" w14:textId="77777777" w:rsidR="004D02C0" w:rsidRDefault="004D02C0">
      <w:pPr>
        <w:spacing w:before="7" w:line="100" w:lineRule="exact"/>
        <w:rPr>
          <w:sz w:val="11"/>
          <w:szCs w:val="11"/>
        </w:rPr>
      </w:pPr>
    </w:p>
    <w:p w14:paraId="0792745B" w14:textId="77777777" w:rsidR="004D02C0" w:rsidRDefault="004D02C0">
      <w:pPr>
        <w:spacing w:line="200" w:lineRule="exact"/>
      </w:pPr>
    </w:p>
    <w:p w14:paraId="18867657" w14:textId="77777777" w:rsidR="004D02C0" w:rsidRDefault="004D02C0">
      <w:pPr>
        <w:spacing w:line="200" w:lineRule="exact"/>
      </w:pPr>
    </w:p>
    <w:p w14:paraId="7976B2AE" w14:textId="315E3A32" w:rsidR="004D02C0" w:rsidRDefault="000323E6" w:rsidP="00FD18AA">
      <w:pPr>
        <w:spacing w:before="48" w:line="250" w:lineRule="auto"/>
        <w:ind w:left="13364" w:right="1797"/>
        <w:rPr>
          <w:rFonts w:ascii="Cambria" w:eastAsia="Cambria" w:hAnsi="Cambria" w:cs="Cambria"/>
          <w:sz w:val="9"/>
          <w:szCs w:val="9"/>
        </w:rPr>
        <w:sectPr w:rsidR="004D02C0" w:rsidSect="009637A4">
          <w:headerReference w:type="default" r:id="rId19"/>
          <w:footerReference w:type="default" r:id="rId20"/>
          <w:type w:val="continuous"/>
          <w:pgSz w:w="15840" w:h="12240" w:orient="landscape"/>
          <w:pgMar w:top="1480" w:right="0" w:bottom="280" w:left="0" w:header="720" w:footer="720" w:gutter="0"/>
          <w:cols w:space="720"/>
        </w:sectPr>
      </w:pPr>
      <w:r>
        <w:rPr>
          <w:noProof/>
        </w:rPr>
        <w:lastRenderedPageBreak/>
        <mc:AlternateContent>
          <mc:Choice Requires="wps">
            <w:drawing>
              <wp:anchor distT="0" distB="0" distL="114300" distR="114300" simplePos="0" relativeHeight="251653120" behindDoc="1" locked="0" layoutInCell="1" allowOverlap="1" wp14:anchorId="33F0BB55" wp14:editId="6516A8FF">
                <wp:simplePos x="0" y="0"/>
                <wp:positionH relativeFrom="page">
                  <wp:posOffset>9473565</wp:posOffset>
                </wp:positionH>
                <wp:positionV relativeFrom="paragraph">
                  <wp:posOffset>191135</wp:posOffset>
                </wp:positionV>
                <wp:extent cx="304165" cy="579755"/>
                <wp:effectExtent l="0" t="0" r="4445" b="0"/>
                <wp:wrapNone/>
                <wp:docPr id="7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579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B09ED" w14:textId="77777777" w:rsidR="00F21162" w:rsidRDefault="00F21162">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12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0BB55" id="Text Box 127" o:spid="_x0000_s1039" type="#_x0000_t202" style="position:absolute;left:0;text-align:left;margin-left:745.95pt;margin-top:15.05pt;width:23.95pt;height:45.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" filled="f" stroked="f">
                <v:textbox style="layout-flow:vertical;mso-layout-flow-alt:bottom-to-top" inset="0,0,0,0">
                  <w:txbxContent>
                    <w:p w14:paraId="2B5B09ED" w14:textId="77777777" w:rsidR="00F21162" w:rsidRDefault="00F21162">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12</w:t>
                      </w:r>
                    </w:p>
                  </w:txbxContent>
                </v:textbox>
                <w10:wrap anchorx="page"/>
              </v:shape>
            </w:pict>
          </mc:Fallback>
        </mc:AlternateContent>
      </w:r>
      <w:r w:rsidR="00263483">
        <w:rPr>
          <w:rFonts w:ascii="Cambria" w:eastAsia="Cambria" w:hAnsi="Cambria" w:cs="Cambria"/>
          <w:sz w:val="9"/>
          <w:szCs w:val="9"/>
        </w:rPr>
        <w:t xml:space="preserve">                                                               </w:t>
      </w:r>
    </w:p>
    <w:p w14:paraId="59B1BD90" w14:textId="77777777" w:rsidR="004D02C0" w:rsidRDefault="004D02C0">
      <w:pPr>
        <w:spacing w:before="3" w:line="100" w:lineRule="exact"/>
        <w:rPr>
          <w:sz w:val="11"/>
          <w:szCs w:val="11"/>
        </w:rPr>
      </w:pPr>
    </w:p>
    <w:p w14:paraId="12C21D00" w14:textId="77777777" w:rsidR="004D02C0" w:rsidRDefault="004D02C0">
      <w:pPr>
        <w:spacing w:line="200" w:lineRule="exact"/>
      </w:pPr>
    </w:p>
    <w:p w14:paraId="3BDF3AC1" w14:textId="77777777" w:rsidR="004D02C0" w:rsidRDefault="004D02C0">
      <w:pPr>
        <w:spacing w:line="200" w:lineRule="exact"/>
      </w:pPr>
    </w:p>
    <w:p w14:paraId="7DDDC8F7" w14:textId="77777777" w:rsidR="004D02C0" w:rsidRDefault="004D02C0">
      <w:pPr>
        <w:spacing w:line="200" w:lineRule="exact"/>
      </w:pPr>
    </w:p>
    <w:p w14:paraId="4073972E" w14:textId="77777777" w:rsidR="004D02C0" w:rsidRDefault="00477295">
      <w:pPr>
        <w:spacing w:before="26"/>
        <w:ind w:left="1440"/>
        <w:rPr>
          <w:rFonts w:ascii="Cambria" w:eastAsia="Cambria" w:hAnsi="Cambria" w:cs="Cambria"/>
          <w:sz w:val="24"/>
          <w:szCs w:val="24"/>
        </w:rPr>
      </w:pPr>
      <w:r>
        <w:rPr>
          <w:rFonts w:ascii="Cambria" w:eastAsia="Cambria" w:hAnsi="Cambria" w:cs="Cambria"/>
          <w:sz w:val="24"/>
          <w:szCs w:val="24"/>
        </w:rPr>
        <w:t>T</w:t>
      </w:r>
      <w:r>
        <w:rPr>
          <w:rFonts w:ascii="Cambria" w:eastAsia="Cambria" w:hAnsi="Cambria" w:cs="Cambria"/>
          <w:spacing w:val="-1"/>
          <w:sz w:val="24"/>
          <w:szCs w:val="24"/>
        </w:rPr>
        <w:t>h</w:t>
      </w:r>
      <w:r>
        <w:rPr>
          <w:rFonts w:ascii="Cambria" w:eastAsia="Cambria" w:hAnsi="Cambria" w:cs="Cambria"/>
          <w:sz w:val="24"/>
          <w:szCs w:val="24"/>
        </w:rPr>
        <w:t xml:space="preserve">ere are </w:t>
      </w:r>
      <w:r>
        <w:rPr>
          <w:rFonts w:ascii="Cambria" w:eastAsia="Cambria" w:hAnsi="Cambria" w:cs="Cambria"/>
          <w:spacing w:val="-1"/>
          <w:sz w:val="24"/>
          <w:szCs w:val="24"/>
        </w:rPr>
        <w:t>f</w:t>
      </w:r>
      <w:r>
        <w:rPr>
          <w:rFonts w:ascii="Cambria" w:eastAsia="Cambria" w:hAnsi="Cambria" w:cs="Cambria"/>
          <w:sz w:val="24"/>
          <w:szCs w:val="24"/>
        </w:rPr>
        <w:t>ive st</w:t>
      </w:r>
      <w:r>
        <w:rPr>
          <w:rFonts w:ascii="Cambria" w:eastAsia="Cambria" w:hAnsi="Cambria" w:cs="Cambria"/>
          <w:spacing w:val="1"/>
          <w:sz w:val="24"/>
          <w:szCs w:val="24"/>
        </w:rPr>
        <w:t>a</w:t>
      </w:r>
      <w:r>
        <w:rPr>
          <w:rFonts w:ascii="Cambria" w:eastAsia="Cambria" w:hAnsi="Cambria" w:cs="Cambria"/>
          <w:spacing w:val="-1"/>
          <w:sz w:val="24"/>
          <w:szCs w:val="24"/>
        </w:rPr>
        <w:t>g</w:t>
      </w:r>
      <w:r>
        <w:rPr>
          <w:rFonts w:ascii="Cambria" w:eastAsia="Cambria" w:hAnsi="Cambria" w:cs="Cambria"/>
          <w:sz w:val="24"/>
          <w:szCs w:val="24"/>
        </w:rPr>
        <w:t>es of</w:t>
      </w:r>
      <w:r>
        <w:rPr>
          <w:rFonts w:ascii="Cambria" w:eastAsia="Cambria" w:hAnsi="Cambria" w:cs="Cambria"/>
          <w:spacing w:val="2"/>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laint</w:t>
      </w:r>
      <w:r>
        <w:rPr>
          <w:rFonts w:ascii="Cambria" w:eastAsia="Cambria" w:hAnsi="Cambria" w:cs="Cambria"/>
          <w:spacing w:val="1"/>
          <w:sz w:val="24"/>
          <w:szCs w:val="24"/>
        </w:rPr>
        <w:t xml:space="preserve"> </w:t>
      </w:r>
      <w:r>
        <w:rPr>
          <w:rFonts w:ascii="Cambria" w:eastAsia="Cambria" w:hAnsi="Cambria" w:cs="Cambria"/>
          <w:sz w:val="24"/>
          <w:szCs w:val="24"/>
        </w:rPr>
        <w:t>han</w:t>
      </w:r>
      <w:r>
        <w:rPr>
          <w:rFonts w:ascii="Cambria" w:eastAsia="Cambria" w:hAnsi="Cambria" w:cs="Cambria"/>
          <w:spacing w:val="-1"/>
          <w:sz w:val="24"/>
          <w:szCs w:val="24"/>
        </w:rPr>
        <w:t>d</w:t>
      </w:r>
      <w:r>
        <w:rPr>
          <w:rFonts w:ascii="Cambria" w:eastAsia="Cambria" w:hAnsi="Cambria" w:cs="Cambria"/>
          <w:sz w:val="24"/>
          <w:szCs w:val="24"/>
        </w:rPr>
        <w:t>ling p</w:t>
      </w:r>
      <w:r>
        <w:rPr>
          <w:rFonts w:ascii="Cambria" w:eastAsia="Cambria" w:hAnsi="Cambria" w:cs="Cambria"/>
          <w:spacing w:val="-1"/>
          <w:sz w:val="24"/>
          <w:szCs w:val="24"/>
        </w:rPr>
        <w:t>r</w:t>
      </w:r>
      <w:r>
        <w:rPr>
          <w:rFonts w:ascii="Cambria" w:eastAsia="Cambria" w:hAnsi="Cambria" w:cs="Cambria"/>
          <w:sz w:val="24"/>
          <w:szCs w:val="24"/>
        </w:rPr>
        <w:t>ocess,</w:t>
      </w:r>
    </w:p>
    <w:p w14:paraId="2D7B8578" w14:textId="77777777" w:rsidR="004D02C0" w:rsidRDefault="004D02C0">
      <w:pPr>
        <w:spacing w:before="2" w:line="180" w:lineRule="exact"/>
        <w:rPr>
          <w:sz w:val="18"/>
          <w:szCs w:val="18"/>
        </w:rPr>
      </w:pPr>
    </w:p>
    <w:p w14:paraId="76BC2A8D" w14:textId="77777777" w:rsidR="004D02C0" w:rsidRDefault="00477295">
      <w:pPr>
        <w:ind w:left="1800"/>
        <w:rPr>
          <w:rFonts w:ascii="Cambria" w:eastAsia="Cambria" w:hAnsi="Cambria" w:cs="Cambria"/>
          <w:sz w:val="24"/>
          <w:szCs w:val="24"/>
        </w:rPr>
      </w:pPr>
      <w:r>
        <w:rPr>
          <w:rFonts w:ascii="Cambria" w:eastAsia="Cambria" w:hAnsi="Cambria" w:cs="Cambria"/>
          <w:spacing w:val="-1"/>
          <w:sz w:val="24"/>
          <w:szCs w:val="24"/>
        </w:rPr>
        <w:t>1</w:t>
      </w:r>
      <w:r>
        <w:rPr>
          <w:rFonts w:ascii="Cambria" w:eastAsia="Cambria" w:hAnsi="Cambria" w:cs="Cambria"/>
          <w:sz w:val="24"/>
          <w:szCs w:val="24"/>
        </w:rPr>
        <w:t xml:space="preserve">.  </w:t>
      </w:r>
      <w:r>
        <w:rPr>
          <w:rFonts w:ascii="Cambria" w:eastAsia="Cambria" w:hAnsi="Cambria" w:cs="Cambria"/>
          <w:spacing w:val="20"/>
          <w:sz w:val="24"/>
          <w:szCs w:val="24"/>
        </w:rPr>
        <w:t xml:space="preserve"> </w:t>
      </w:r>
      <w:r>
        <w:rPr>
          <w:rFonts w:ascii="Cambria" w:eastAsia="Cambria" w:hAnsi="Cambria" w:cs="Cambria"/>
          <w:b/>
          <w:i/>
          <w:sz w:val="24"/>
          <w:szCs w:val="24"/>
        </w:rPr>
        <w:t>Re</w:t>
      </w:r>
      <w:r>
        <w:rPr>
          <w:rFonts w:ascii="Cambria" w:eastAsia="Cambria" w:hAnsi="Cambria" w:cs="Cambria"/>
          <w:b/>
          <w:i/>
          <w:spacing w:val="-1"/>
          <w:sz w:val="24"/>
          <w:szCs w:val="24"/>
        </w:rPr>
        <w:t>c</w:t>
      </w:r>
      <w:r>
        <w:rPr>
          <w:rFonts w:ascii="Cambria" w:eastAsia="Cambria" w:hAnsi="Cambria" w:cs="Cambria"/>
          <w:b/>
          <w:i/>
          <w:sz w:val="24"/>
          <w:szCs w:val="24"/>
        </w:rPr>
        <w:t xml:space="preserve">eive </w:t>
      </w:r>
      <w:r>
        <w:rPr>
          <w:rFonts w:ascii="Cambria" w:eastAsia="Cambria" w:hAnsi="Cambria" w:cs="Cambria"/>
          <w:sz w:val="24"/>
          <w:szCs w:val="24"/>
        </w:rPr>
        <w:t>the compla</w:t>
      </w:r>
      <w:r>
        <w:rPr>
          <w:rFonts w:ascii="Cambria" w:eastAsia="Cambria" w:hAnsi="Cambria" w:cs="Cambria"/>
          <w:spacing w:val="1"/>
          <w:sz w:val="24"/>
          <w:szCs w:val="24"/>
        </w:rPr>
        <w:t>i</w:t>
      </w:r>
      <w:r>
        <w:rPr>
          <w:rFonts w:ascii="Cambria" w:eastAsia="Cambria" w:hAnsi="Cambria" w:cs="Cambria"/>
          <w:sz w:val="24"/>
          <w:szCs w:val="24"/>
        </w:rPr>
        <w:t>nt</w:t>
      </w:r>
    </w:p>
    <w:p w14:paraId="2BB95AE2" w14:textId="77777777" w:rsidR="004D02C0" w:rsidRDefault="00477295">
      <w:pPr>
        <w:spacing w:before="23"/>
        <w:ind w:left="1800"/>
        <w:rPr>
          <w:rFonts w:ascii="Cambria" w:eastAsia="Cambria" w:hAnsi="Cambria" w:cs="Cambria"/>
          <w:sz w:val="24"/>
          <w:szCs w:val="24"/>
        </w:rPr>
      </w:pPr>
      <w:r>
        <w:rPr>
          <w:rFonts w:ascii="Cambria" w:eastAsia="Cambria" w:hAnsi="Cambria" w:cs="Cambria"/>
          <w:spacing w:val="-1"/>
          <w:sz w:val="24"/>
          <w:szCs w:val="24"/>
        </w:rPr>
        <w:t>2</w:t>
      </w:r>
      <w:r>
        <w:rPr>
          <w:rFonts w:ascii="Cambria" w:eastAsia="Cambria" w:hAnsi="Cambria" w:cs="Cambria"/>
          <w:sz w:val="24"/>
          <w:szCs w:val="24"/>
        </w:rPr>
        <w:t xml:space="preserve">.  </w:t>
      </w:r>
      <w:r>
        <w:rPr>
          <w:rFonts w:ascii="Cambria" w:eastAsia="Cambria" w:hAnsi="Cambria" w:cs="Cambria"/>
          <w:spacing w:val="20"/>
          <w:sz w:val="24"/>
          <w:szCs w:val="24"/>
        </w:rPr>
        <w:t xml:space="preserve"> </w:t>
      </w:r>
      <w:r>
        <w:rPr>
          <w:rFonts w:ascii="Cambria" w:eastAsia="Cambria" w:hAnsi="Cambria" w:cs="Cambria"/>
          <w:b/>
          <w:i/>
          <w:spacing w:val="-1"/>
          <w:sz w:val="24"/>
          <w:szCs w:val="24"/>
        </w:rPr>
        <w:t>A</w:t>
      </w:r>
      <w:r>
        <w:rPr>
          <w:rFonts w:ascii="Cambria" w:eastAsia="Cambria" w:hAnsi="Cambria" w:cs="Cambria"/>
          <w:b/>
          <w:i/>
          <w:sz w:val="24"/>
          <w:szCs w:val="24"/>
        </w:rPr>
        <w:t>s</w:t>
      </w:r>
      <w:r>
        <w:rPr>
          <w:rFonts w:ascii="Cambria" w:eastAsia="Cambria" w:hAnsi="Cambria" w:cs="Cambria"/>
          <w:b/>
          <w:i/>
          <w:spacing w:val="-1"/>
          <w:sz w:val="24"/>
          <w:szCs w:val="24"/>
        </w:rPr>
        <w:t>s</w:t>
      </w:r>
      <w:r>
        <w:rPr>
          <w:rFonts w:ascii="Cambria" w:eastAsia="Cambria" w:hAnsi="Cambria" w:cs="Cambria"/>
          <w:b/>
          <w:i/>
          <w:sz w:val="24"/>
          <w:szCs w:val="24"/>
        </w:rPr>
        <w:t>ess</w:t>
      </w:r>
      <w:r>
        <w:rPr>
          <w:rFonts w:ascii="Cambria" w:eastAsia="Cambria" w:hAnsi="Cambria" w:cs="Cambria"/>
          <w:b/>
          <w:i/>
          <w:spacing w:val="-1"/>
          <w:sz w:val="24"/>
          <w:szCs w:val="24"/>
        </w:rPr>
        <w:t xml:space="preserve"> </w:t>
      </w:r>
      <w:r>
        <w:rPr>
          <w:rFonts w:ascii="Cambria" w:eastAsia="Cambria" w:hAnsi="Cambria" w:cs="Cambria"/>
          <w:sz w:val="24"/>
          <w:szCs w:val="24"/>
        </w:rPr>
        <w:t>the compla</w:t>
      </w:r>
      <w:r>
        <w:rPr>
          <w:rFonts w:ascii="Cambria" w:eastAsia="Cambria" w:hAnsi="Cambria" w:cs="Cambria"/>
          <w:spacing w:val="1"/>
          <w:sz w:val="24"/>
          <w:szCs w:val="24"/>
        </w:rPr>
        <w:t>i</w:t>
      </w:r>
      <w:r>
        <w:rPr>
          <w:rFonts w:ascii="Cambria" w:eastAsia="Cambria" w:hAnsi="Cambria" w:cs="Cambria"/>
          <w:sz w:val="24"/>
          <w:szCs w:val="24"/>
        </w:rPr>
        <w:t>nt</w:t>
      </w:r>
    </w:p>
    <w:p w14:paraId="00E06D17" w14:textId="77777777" w:rsidR="004D02C0" w:rsidRDefault="00477295">
      <w:pPr>
        <w:spacing w:before="21"/>
        <w:ind w:left="1800"/>
        <w:rPr>
          <w:rFonts w:ascii="Cambria" w:eastAsia="Cambria" w:hAnsi="Cambria" w:cs="Cambria"/>
          <w:sz w:val="24"/>
          <w:szCs w:val="24"/>
        </w:rPr>
      </w:pPr>
      <w:r>
        <w:rPr>
          <w:rFonts w:ascii="Cambria" w:eastAsia="Cambria" w:hAnsi="Cambria" w:cs="Cambria"/>
          <w:spacing w:val="-1"/>
          <w:sz w:val="24"/>
          <w:szCs w:val="24"/>
        </w:rPr>
        <w:t>3</w:t>
      </w:r>
      <w:r>
        <w:rPr>
          <w:rFonts w:ascii="Cambria" w:eastAsia="Cambria" w:hAnsi="Cambria" w:cs="Cambria"/>
          <w:sz w:val="24"/>
          <w:szCs w:val="24"/>
        </w:rPr>
        <w:t xml:space="preserve">.  </w:t>
      </w:r>
      <w:r>
        <w:rPr>
          <w:rFonts w:ascii="Cambria" w:eastAsia="Cambria" w:hAnsi="Cambria" w:cs="Cambria"/>
          <w:spacing w:val="20"/>
          <w:sz w:val="24"/>
          <w:szCs w:val="24"/>
        </w:rPr>
        <w:t xml:space="preserve"> </w:t>
      </w:r>
      <w:r>
        <w:rPr>
          <w:rFonts w:ascii="Cambria" w:eastAsia="Cambria" w:hAnsi="Cambria" w:cs="Cambria"/>
          <w:b/>
          <w:i/>
          <w:sz w:val="24"/>
          <w:szCs w:val="24"/>
        </w:rPr>
        <w:t>I</w:t>
      </w:r>
      <w:r>
        <w:rPr>
          <w:rFonts w:ascii="Cambria" w:eastAsia="Cambria" w:hAnsi="Cambria" w:cs="Cambria"/>
          <w:b/>
          <w:i/>
          <w:spacing w:val="1"/>
          <w:sz w:val="24"/>
          <w:szCs w:val="24"/>
        </w:rPr>
        <w:t>n</w:t>
      </w:r>
      <w:r>
        <w:rPr>
          <w:rFonts w:ascii="Cambria" w:eastAsia="Cambria" w:hAnsi="Cambria" w:cs="Cambria"/>
          <w:b/>
          <w:i/>
          <w:sz w:val="24"/>
          <w:szCs w:val="24"/>
        </w:rPr>
        <w:t>ves</w:t>
      </w:r>
      <w:r>
        <w:rPr>
          <w:rFonts w:ascii="Cambria" w:eastAsia="Cambria" w:hAnsi="Cambria" w:cs="Cambria"/>
          <w:b/>
          <w:i/>
          <w:spacing w:val="-1"/>
          <w:sz w:val="24"/>
          <w:szCs w:val="24"/>
        </w:rPr>
        <w:t>t</w:t>
      </w:r>
      <w:r>
        <w:rPr>
          <w:rFonts w:ascii="Cambria" w:eastAsia="Cambria" w:hAnsi="Cambria" w:cs="Cambria"/>
          <w:b/>
          <w:i/>
          <w:sz w:val="24"/>
          <w:szCs w:val="24"/>
        </w:rPr>
        <w:t>i</w:t>
      </w:r>
      <w:r>
        <w:rPr>
          <w:rFonts w:ascii="Cambria" w:eastAsia="Cambria" w:hAnsi="Cambria" w:cs="Cambria"/>
          <w:b/>
          <w:i/>
          <w:spacing w:val="-2"/>
          <w:sz w:val="24"/>
          <w:szCs w:val="24"/>
        </w:rPr>
        <w:t>g</w:t>
      </w:r>
      <w:r>
        <w:rPr>
          <w:rFonts w:ascii="Cambria" w:eastAsia="Cambria" w:hAnsi="Cambria" w:cs="Cambria"/>
          <w:b/>
          <w:i/>
          <w:sz w:val="24"/>
          <w:szCs w:val="24"/>
        </w:rPr>
        <w:t>a</w:t>
      </w:r>
      <w:r>
        <w:rPr>
          <w:rFonts w:ascii="Cambria" w:eastAsia="Cambria" w:hAnsi="Cambria" w:cs="Cambria"/>
          <w:b/>
          <w:i/>
          <w:spacing w:val="-1"/>
          <w:sz w:val="24"/>
          <w:szCs w:val="24"/>
        </w:rPr>
        <w:t>t</w:t>
      </w:r>
      <w:r>
        <w:rPr>
          <w:rFonts w:ascii="Cambria" w:eastAsia="Cambria" w:hAnsi="Cambria" w:cs="Cambria"/>
          <w:b/>
          <w:i/>
          <w:sz w:val="24"/>
          <w:szCs w:val="24"/>
        </w:rPr>
        <w:t>e</w:t>
      </w:r>
      <w:r>
        <w:rPr>
          <w:rFonts w:ascii="Cambria" w:eastAsia="Cambria" w:hAnsi="Cambria" w:cs="Cambria"/>
          <w:b/>
          <w:i/>
          <w:spacing w:val="1"/>
          <w:sz w:val="24"/>
          <w:szCs w:val="24"/>
        </w:rPr>
        <w:t xml:space="preserve"> </w:t>
      </w:r>
      <w:r>
        <w:rPr>
          <w:rFonts w:ascii="Cambria" w:eastAsia="Cambria" w:hAnsi="Cambria" w:cs="Cambria"/>
          <w:sz w:val="24"/>
          <w:szCs w:val="24"/>
        </w:rPr>
        <w:t>the compl</w:t>
      </w:r>
      <w:r>
        <w:rPr>
          <w:rFonts w:ascii="Cambria" w:eastAsia="Cambria" w:hAnsi="Cambria" w:cs="Cambria"/>
          <w:spacing w:val="3"/>
          <w:sz w:val="24"/>
          <w:szCs w:val="24"/>
        </w:rPr>
        <w:t>a</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t</w:t>
      </w:r>
    </w:p>
    <w:p w14:paraId="3CC5CECB" w14:textId="77777777" w:rsidR="004D02C0" w:rsidRDefault="00477295">
      <w:pPr>
        <w:spacing w:before="23"/>
        <w:ind w:left="1800"/>
        <w:rPr>
          <w:rFonts w:ascii="Cambria" w:eastAsia="Cambria" w:hAnsi="Cambria" w:cs="Cambria"/>
          <w:sz w:val="24"/>
          <w:szCs w:val="24"/>
        </w:rPr>
      </w:pPr>
      <w:r>
        <w:rPr>
          <w:rFonts w:ascii="Cambria" w:eastAsia="Cambria" w:hAnsi="Cambria" w:cs="Cambria"/>
          <w:spacing w:val="-1"/>
          <w:sz w:val="24"/>
          <w:szCs w:val="24"/>
        </w:rPr>
        <w:t>4</w:t>
      </w:r>
      <w:r>
        <w:rPr>
          <w:rFonts w:ascii="Cambria" w:eastAsia="Cambria" w:hAnsi="Cambria" w:cs="Cambria"/>
          <w:sz w:val="24"/>
          <w:szCs w:val="24"/>
        </w:rPr>
        <w:t xml:space="preserve">.  </w:t>
      </w:r>
      <w:r>
        <w:rPr>
          <w:rFonts w:ascii="Cambria" w:eastAsia="Cambria" w:hAnsi="Cambria" w:cs="Cambria"/>
          <w:spacing w:val="20"/>
          <w:sz w:val="24"/>
          <w:szCs w:val="24"/>
        </w:rPr>
        <w:t xml:space="preserve"> </w:t>
      </w:r>
      <w:r>
        <w:rPr>
          <w:rFonts w:ascii="Cambria" w:eastAsia="Cambria" w:hAnsi="Cambria" w:cs="Cambria"/>
          <w:b/>
          <w:i/>
          <w:sz w:val="24"/>
          <w:szCs w:val="24"/>
        </w:rPr>
        <w:t>Re</w:t>
      </w:r>
      <w:r>
        <w:rPr>
          <w:rFonts w:ascii="Cambria" w:eastAsia="Cambria" w:hAnsi="Cambria" w:cs="Cambria"/>
          <w:b/>
          <w:i/>
          <w:spacing w:val="-1"/>
          <w:sz w:val="24"/>
          <w:szCs w:val="24"/>
        </w:rPr>
        <w:t>s</w:t>
      </w:r>
      <w:r>
        <w:rPr>
          <w:rFonts w:ascii="Cambria" w:eastAsia="Cambria" w:hAnsi="Cambria" w:cs="Cambria"/>
          <w:b/>
          <w:i/>
          <w:sz w:val="24"/>
          <w:szCs w:val="24"/>
        </w:rPr>
        <w:t>o</w:t>
      </w:r>
      <w:r>
        <w:rPr>
          <w:rFonts w:ascii="Cambria" w:eastAsia="Cambria" w:hAnsi="Cambria" w:cs="Cambria"/>
          <w:b/>
          <w:i/>
          <w:spacing w:val="1"/>
          <w:sz w:val="24"/>
          <w:szCs w:val="24"/>
        </w:rPr>
        <w:t>l</w:t>
      </w:r>
      <w:r>
        <w:rPr>
          <w:rFonts w:ascii="Cambria" w:eastAsia="Cambria" w:hAnsi="Cambria" w:cs="Cambria"/>
          <w:b/>
          <w:i/>
          <w:sz w:val="24"/>
          <w:szCs w:val="24"/>
        </w:rPr>
        <w:t>ve</w:t>
      </w:r>
      <w:r>
        <w:rPr>
          <w:rFonts w:ascii="Cambria" w:eastAsia="Cambria" w:hAnsi="Cambria" w:cs="Cambria"/>
          <w:b/>
          <w:i/>
          <w:spacing w:val="1"/>
          <w:sz w:val="24"/>
          <w:szCs w:val="24"/>
        </w:rPr>
        <w:t xml:space="preserve"> </w:t>
      </w:r>
      <w:r>
        <w:rPr>
          <w:rFonts w:ascii="Cambria" w:eastAsia="Cambria" w:hAnsi="Cambria" w:cs="Cambria"/>
          <w:sz w:val="24"/>
          <w:szCs w:val="24"/>
        </w:rPr>
        <w:t>the compla</w:t>
      </w:r>
      <w:r>
        <w:rPr>
          <w:rFonts w:ascii="Cambria" w:eastAsia="Cambria" w:hAnsi="Cambria" w:cs="Cambria"/>
          <w:spacing w:val="1"/>
          <w:sz w:val="24"/>
          <w:szCs w:val="24"/>
        </w:rPr>
        <w:t>i</w:t>
      </w:r>
      <w:r>
        <w:rPr>
          <w:rFonts w:ascii="Cambria" w:eastAsia="Cambria" w:hAnsi="Cambria" w:cs="Cambria"/>
          <w:sz w:val="24"/>
          <w:szCs w:val="24"/>
        </w:rPr>
        <w:t>nt</w:t>
      </w:r>
    </w:p>
    <w:p w14:paraId="0B9B0782" w14:textId="77777777" w:rsidR="004D02C0" w:rsidRDefault="00477295">
      <w:pPr>
        <w:spacing w:before="21"/>
        <w:ind w:left="1800"/>
        <w:rPr>
          <w:rFonts w:ascii="Cambria" w:eastAsia="Cambria" w:hAnsi="Cambria" w:cs="Cambria"/>
          <w:sz w:val="24"/>
          <w:szCs w:val="24"/>
        </w:rPr>
      </w:pPr>
      <w:r>
        <w:rPr>
          <w:rFonts w:ascii="Cambria" w:eastAsia="Cambria" w:hAnsi="Cambria" w:cs="Cambria"/>
          <w:spacing w:val="-1"/>
          <w:sz w:val="24"/>
          <w:szCs w:val="24"/>
        </w:rPr>
        <w:t>5</w:t>
      </w:r>
      <w:r>
        <w:rPr>
          <w:rFonts w:ascii="Cambria" w:eastAsia="Cambria" w:hAnsi="Cambria" w:cs="Cambria"/>
          <w:sz w:val="24"/>
          <w:szCs w:val="24"/>
        </w:rPr>
        <w:t xml:space="preserve">.  </w:t>
      </w:r>
      <w:r>
        <w:rPr>
          <w:rFonts w:ascii="Cambria" w:eastAsia="Cambria" w:hAnsi="Cambria" w:cs="Cambria"/>
          <w:spacing w:val="20"/>
          <w:sz w:val="24"/>
          <w:szCs w:val="24"/>
        </w:rPr>
        <w:t xml:space="preserve"> </w:t>
      </w:r>
      <w:r>
        <w:rPr>
          <w:rFonts w:ascii="Cambria" w:eastAsia="Cambria" w:hAnsi="Cambria" w:cs="Cambria"/>
          <w:b/>
          <w:i/>
          <w:sz w:val="24"/>
          <w:szCs w:val="24"/>
        </w:rPr>
        <w:t>Mo</w:t>
      </w:r>
      <w:r>
        <w:rPr>
          <w:rFonts w:ascii="Cambria" w:eastAsia="Cambria" w:hAnsi="Cambria" w:cs="Cambria"/>
          <w:b/>
          <w:i/>
          <w:spacing w:val="1"/>
          <w:sz w:val="24"/>
          <w:szCs w:val="24"/>
        </w:rPr>
        <w:t>n</w:t>
      </w:r>
      <w:r>
        <w:rPr>
          <w:rFonts w:ascii="Cambria" w:eastAsia="Cambria" w:hAnsi="Cambria" w:cs="Cambria"/>
          <w:b/>
          <w:i/>
          <w:sz w:val="24"/>
          <w:szCs w:val="24"/>
        </w:rPr>
        <w:t>i</w:t>
      </w:r>
      <w:r>
        <w:rPr>
          <w:rFonts w:ascii="Cambria" w:eastAsia="Cambria" w:hAnsi="Cambria" w:cs="Cambria"/>
          <w:b/>
          <w:i/>
          <w:spacing w:val="-1"/>
          <w:sz w:val="24"/>
          <w:szCs w:val="24"/>
        </w:rPr>
        <w:t>t</w:t>
      </w:r>
      <w:r>
        <w:rPr>
          <w:rFonts w:ascii="Cambria" w:eastAsia="Cambria" w:hAnsi="Cambria" w:cs="Cambria"/>
          <w:b/>
          <w:i/>
          <w:sz w:val="24"/>
          <w:szCs w:val="24"/>
        </w:rPr>
        <w:t>or</w:t>
      </w:r>
      <w:r>
        <w:rPr>
          <w:rFonts w:ascii="Cambria" w:eastAsia="Cambria" w:hAnsi="Cambria" w:cs="Cambria"/>
          <w:b/>
          <w:i/>
          <w:spacing w:val="1"/>
          <w:sz w:val="24"/>
          <w:szCs w:val="24"/>
        </w:rPr>
        <w:t xml:space="preserve"> </w:t>
      </w:r>
      <w:r>
        <w:rPr>
          <w:rFonts w:ascii="Cambria" w:eastAsia="Cambria" w:hAnsi="Cambria" w:cs="Cambria"/>
          <w:sz w:val="24"/>
          <w:szCs w:val="24"/>
        </w:rPr>
        <w:t>the compla</w:t>
      </w:r>
      <w:r>
        <w:rPr>
          <w:rFonts w:ascii="Cambria" w:eastAsia="Cambria" w:hAnsi="Cambria" w:cs="Cambria"/>
          <w:spacing w:val="1"/>
          <w:sz w:val="24"/>
          <w:szCs w:val="24"/>
        </w:rPr>
        <w:t>i</w:t>
      </w:r>
      <w:r>
        <w:rPr>
          <w:rFonts w:ascii="Cambria" w:eastAsia="Cambria" w:hAnsi="Cambria" w:cs="Cambria"/>
          <w:sz w:val="24"/>
          <w:szCs w:val="24"/>
        </w:rPr>
        <w:t>nt</w:t>
      </w:r>
    </w:p>
    <w:p w14:paraId="557BC949" w14:textId="77777777" w:rsidR="004D02C0" w:rsidRDefault="004D02C0">
      <w:pPr>
        <w:spacing w:line="200" w:lineRule="exact"/>
      </w:pPr>
    </w:p>
    <w:p w14:paraId="08E5E52B" w14:textId="77777777" w:rsidR="004D02C0" w:rsidRDefault="004D02C0">
      <w:pPr>
        <w:spacing w:line="200" w:lineRule="exact"/>
      </w:pPr>
    </w:p>
    <w:p w14:paraId="76954875" w14:textId="77777777" w:rsidR="004D02C0" w:rsidRDefault="004D02C0">
      <w:pPr>
        <w:spacing w:before="7" w:line="240" w:lineRule="exact"/>
        <w:rPr>
          <w:sz w:val="24"/>
          <w:szCs w:val="24"/>
        </w:rPr>
      </w:pPr>
    </w:p>
    <w:p w14:paraId="5809A64A" w14:textId="77777777" w:rsidR="004D02C0" w:rsidRDefault="00477295">
      <w:pPr>
        <w:spacing w:line="260" w:lineRule="exact"/>
        <w:ind w:left="1440"/>
        <w:rPr>
          <w:rFonts w:ascii="Cambria" w:eastAsia="Cambria" w:hAnsi="Cambria" w:cs="Cambria"/>
          <w:b/>
          <w:position w:val="-1"/>
          <w:sz w:val="24"/>
          <w:szCs w:val="24"/>
        </w:rPr>
      </w:pPr>
      <w:r>
        <w:rPr>
          <w:rFonts w:ascii="Cambria" w:eastAsia="Cambria" w:hAnsi="Cambria" w:cs="Cambria"/>
          <w:b/>
          <w:spacing w:val="-1"/>
          <w:position w:val="-1"/>
          <w:sz w:val="24"/>
          <w:szCs w:val="24"/>
        </w:rPr>
        <w:t>C</w:t>
      </w:r>
      <w:r>
        <w:rPr>
          <w:rFonts w:ascii="Cambria" w:eastAsia="Cambria" w:hAnsi="Cambria" w:cs="Cambria"/>
          <w:b/>
          <w:position w:val="-1"/>
          <w:sz w:val="24"/>
          <w:szCs w:val="24"/>
        </w:rPr>
        <w:t>om</w:t>
      </w:r>
      <w:r>
        <w:rPr>
          <w:rFonts w:ascii="Cambria" w:eastAsia="Cambria" w:hAnsi="Cambria" w:cs="Cambria"/>
          <w:b/>
          <w:spacing w:val="1"/>
          <w:position w:val="-1"/>
          <w:sz w:val="24"/>
          <w:szCs w:val="24"/>
        </w:rPr>
        <w:t>p</w:t>
      </w:r>
      <w:r>
        <w:rPr>
          <w:rFonts w:ascii="Cambria" w:eastAsia="Cambria" w:hAnsi="Cambria" w:cs="Cambria"/>
          <w:b/>
          <w:position w:val="-1"/>
          <w:sz w:val="24"/>
          <w:szCs w:val="24"/>
        </w:rPr>
        <w:t>l</w:t>
      </w:r>
      <w:r>
        <w:rPr>
          <w:rFonts w:ascii="Cambria" w:eastAsia="Cambria" w:hAnsi="Cambria" w:cs="Cambria"/>
          <w:b/>
          <w:spacing w:val="1"/>
          <w:position w:val="-1"/>
          <w:sz w:val="24"/>
          <w:szCs w:val="24"/>
        </w:rPr>
        <w:t>a</w:t>
      </w:r>
      <w:r>
        <w:rPr>
          <w:rFonts w:ascii="Cambria" w:eastAsia="Cambria" w:hAnsi="Cambria" w:cs="Cambria"/>
          <w:b/>
          <w:spacing w:val="-1"/>
          <w:position w:val="-1"/>
          <w:sz w:val="24"/>
          <w:szCs w:val="24"/>
        </w:rPr>
        <w:t>in</w:t>
      </w:r>
      <w:r>
        <w:rPr>
          <w:rFonts w:ascii="Cambria" w:eastAsia="Cambria" w:hAnsi="Cambria" w:cs="Cambria"/>
          <w:b/>
          <w:position w:val="-1"/>
          <w:sz w:val="24"/>
          <w:szCs w:val="24"/>
        </w:rPr>
        <w:t>t</w:t>
      </w:r>
      <w:r>
        <w:rPr>
          <w:rFonts w:ascii="Cambria" w:eastAsia="Cambria" w:hAnsi="Cambria" w:cs="Cambria"/>
          <w:b/>
          <w:spacing w:val="1"/>
          <w:position w:val="-1"/>
          <w:sz w:val="24"/>
          <w:szCs w:val="24"/>
        </w:rPr>
        <w:t xml:space="preserve"> </w:t>
      </w:r>
      <w:r>
        <w:rPr>
          <w:rFonts w:ascii="Cambria" w:eastAsia="Cambria" w:hAnsi="Cambria" w:cs="Cambria"/>
          <w:b/>
          <w:position w:val="-1"/>
          <w:sz w:val="24"/>
          <w:szCs w:val="24"/>
        </w:rPr>
        <w:t>H</w:t>
      </w:r>
      <w:r>
        <w:rPr>
          <w:rFonts w:ascii="Cambria" w:eastAsia="Cambria" w:hAnsi="Cambria" w:cs="Cambria"/>
          <w:b/>
          <w:spacing w:val="1"/>
          <w:position w:val="-1"/>
          <w:sz w:val="24"/>
          <w:szCs w:val="24"/>
        </w:rPr>
        <w:t>a</w:t>
      </w:r>
      <w:r>
        <w:rPr>
          <w:rFonts w:ascii="Cambria" w:eastAsia="Cambria" w:hAnsi="Cambria" w:cs="Cambria"/>
          <w:b/>
          <w:spacing w:val="-1"/>
          <w:position w:val="-1"/>
          <w:sz w:val="24"/>
          <w:szCs w:val="24"/>
        </w:rPr>
        <w:t>n</w:t>
      </w:r>
      <w:r>
        <w:rPr>
          <w:rFonts w:ascii="Cambria" w:eastAsia="Cambria" w:hAnsi="Cambria" w:cs="Cambria"/>
          <w:b/>
          <w:position w:val="-1"/>
          <w:sz w:val="24"/>
          <w:szCs w:val="24"/>
        </w:rPr>
        <w:t>dli</w:t>
      </w:r>
      <w:r>
        <w:rPr>
          <w:rFonts w:ascii="Cambria" w:eastAsia="Cambria" w:hAnsi="Cambria" w:cs="Cambria"/>
          <w:b/>
          <w:spacing w:val="-1"/>
          <w:position w:val="-1"/>
          <w:sz w:val="24"/>
          <w:szCs w:val="24"/>
        </w:rPr>
        <w:t>n</w:t>
      </w:r>
      <w:r>
        <w:rPr>
          <w:rFonts w:ascii="Cambria" w:eastAsia="Cambria" w:hAnsi="Cambria" w:cs="Cambria"/>
          <w:b/>
          <w:position w:val="-1"/>
          <w:sz w:val="24"/>
          <w:szCs w:val="24"/>
        </w:rPr>
        <w:t xml:space="preserve">g </w:t>
      </w:r>
      <w:r>
        <w:rPr>
          <w:rFonts w:ascii="Cambria" w:eastAsia="Cambria" w:hAnsi="Cambria" w:cs="Cambria"/>
          <w:b/>
          <w:spacing w:val="-1"/>
          <w:position w:val="-1"/>
          <w:sz w:val="24"/>
          <w:szCs w:val="24"/>
        </w:rPr>
        <w:t>P</w:t>
      </w:r>
      <w:r>
        <w:rPr>
          <w:rFonts w:ascii="Cambria" w:eastAsia="Cambria" w:hAnsi="Cambria" w:cs="Cambria"/>
          <w:b/>
          <w:position w:val="-1"/>
          <w:sz w:val="24"/>
          <w:szCs w:val="24"/>
        </w:rPr>
        <w:t>rocess S</w:t>
      </w:r>
      <w:r>
        <w:rPr>
          <w:rFonts w:ascii="Cambria" w:eastAsia="Cambria" w:hAnsi="Cambria" w:cs="Cambria"/>
          <w:b/>
          <w:spacing w:val="1"/>
          <w:position w:val="-1"/>
          <w:sz w:val="24"/>
          <w:szCs w:val="24"/>
        </w:rPr>
        <w:t>ta</w:t>
      </w:r>
      <w:r>
        <w:rPr>
          <w:rFonts w:ascii="Cambria" w:eastAsia="Cambria" w:hAnsi="Cambria" w:cs="Cambria"/>
          <w:b/>
          <w:position w:val="-1"/>
          <w:sz w:val="24"/>
          <w:szCs w:val="24"/>
        </w:rPr>
        <w:t>ges</w:t>
      </w:r>
    </w:p>
    <w:p w14:paraId="053D5368" w14:textId="77777777" w:rsidR="00C8555B" w:rsidRDefault="00C8555B">
      <w:pPr>
        <w:spacing w:line="260" w:lineRule="exact"/>
        <w:ind w:left="1440"/>
        <w:rPr>
          <w:rFonts w:ascii="Cambria" w:eastAsia="Cambria" w:hAnsi="Cambria" w:cs="Cambria"/>
          <w:sz w:val="24"/>
          <w:szCs w:val="24"/>
        </w:rPr>
      </w:pPr>
    </w:p>
    <w:p w14:paraId="1CB56D30" w14:textId="77777777" w:rsidR="004D02C0" w:rsidRDefault="004D02C0">
      <w:pPr>
        <w:spacing w:line="200" w:lineRule="exact"/>
      </w:pPr>
    </w:p>
    <w:p w14:paraId="772A8AF3" w14:textId="77777777" w:rsidR="004D02C0" w:rsidRDefault="004D02C0">
      <w:pPr>
        <w:spacing w:line="200" w:lineRule="exact"/>
      </w:pPr>
    </w:p>
    <w:p w14:paraId="3621752E" w14:textId="77777777" w:rsidR="004D02C0" w:rsidRDefault="004D02C0">
      <w:pPr>
        <w:spacing w:line="200" w:lineRule="exact"/>
      </w:pPr>
    </w:p>
    <w:p w14:paraId="3C992494" w14:textId="77777777" w:rsidR="004D02C0" w:rsidRDefault="004D02C0">
      <w:pPr>
        <w:spacing w:line="200" w:lineRule="exact"/>
      </w:pPr>
    </w:p>
    <w:p w14:paraId="5A1D0473" w14:textId="77777777" w:rsidR="004D02C0" w:rsidRDefault="004D02C0">
      <w:pPr>
        <w:spacing w:line="200" w:lineRule="exact"/>
      </w:pPr>
    </w:p>
    <w:p w14:paraId="2640A2F2" w14:textId="77777777" w:rsidR="004D02C0" w:rsidRDefault="004D02C0">
      <w:pPr>
        <w:spacing w:line="200" w:lineRule="exact"/>
      </w:pPr>
    </w:p>
    <w:p w14:paraId="18B7D85C" w14:textId="77777777" w:rsidR="004D02C0" w:rsidRDefault="004D02C0">
      <w:pPr>
        <w:spacing w:before="6" w:line="280" w:lineRule="exact"/>
        <w:rPr>
          <w:sz w:val="28"/>
          <w:szCs w:val="28"/>
        </w:rPr>
        <w:sectPr w:rsidR="004D02C0" w:rsidSect="009637A4">
          <w:headerReference w:type="default" r:id="rId21"/>
          <w:footerReference w:type="default" r:id="rId22"/>
          <w:pgSz w:w="12240" w:h="15840"/>
          <w:pgMar w:top="1160" w:right="0" w:bottom="280" w:left="0" w:header="300" w:footer="429" w:gutter="0"/>
          <w:cols w:space="720"/>
        </w:sectPr>
      </w:pPr>
    </w:p>
    <w:p w14:paraId="5FF40EF9" w14:textId="77777777" w:rsidR="004D02C0" w:rsidRDefault="00477295">
      <w:pPr>
        <w:spacing w:before="26" w:line="260" w:lineRule="exact"/>
        <w:jc w:val="right"/>
        <w:rPr>
          <w:rFonts w:ascii="Cambria" w:eastAsia="Cambria" w:hAnsi="Cambria" w:cs="Cambria"/>
          <w:sz w:val="24"/>
          <w:szCs w:val="24"/>
        </w:rPr>
      </w:pPr>
      <w:r>
        <w:rPr>
          <w:rFonts w:ascii="Cambria" w:eastAsia="Cambria" w:hAnsi="Cambria" w:cs="Cambria"/>
          <w:color w:val="FFFFFF"/>
          <w:spacing w:val="1"/>
          <w:position w:val="-1"/>
          <w:sz w:val="24"/>
          <w:szCs w:val="24"/>
        </w:rPr>
        <w:t>M</w:t>
      </w:r>
      <w:r>
        <w:rPr>
          <w:rFonts w:ascii="Cambria" w:eastAsia="Cambria" w:hAnsi="Cambria" w:cs="Cambria"/>
          <w:color w:val="FFFFFF"/>
          <w:position w:val="-1"/>
          <w:sz w:val="24"/>
          <w:szCs w:val="24"/>
        </w:rPr>
        <w:t>oni</w:t>
      </w:r>
      <w:r>
        <w:rPr>
          <w:rFonts w:ascii="Cambria" w:eastAsia="Cambria" w:hAnsi="Cambria" w:cs="Cambria"/>
          <w:color w:val="FFFFFF"/>
          <w:spacing w:val="-1"/>
          <w:position w:val="-1"/>
          <w:sz w:val="24"/>
          <w:szCs w:val="24"/>
        </w:rPr>
        <w:t>t</w:t>
      </w:r>
      <w:r>
        <w:rPr>
          <w:rFonts w:ascii="Cambria" w:eastAsia="Cambria" w:hAnsi="Cambria" w:cs="Cambria"/>
          <w:color w:val="FFFFFF"/>
          <w:position w:val="-1"/>
          <w:sz w:val="24"/>
          <w:szCs w:val="24"/>
        </w:rPr>
        <w:t>or</w:t>
      </w:r>
    </w:p>
    <w:p w14:paraId="30EF4039" w14:textId="77777777" w:rsidR="004D02C0" w:rsidRDefault="00477295">
      <w:pPr>
        <w:spacing w:before="26" w:line="260" w:lineRule="exact"/>
        <w:rPr>
          <w:rFonts w:ascii="Cambria" w:eastAsia="Cambria" w:hAnsi="Cambria" w:cs="Cambria"/>
          <w:sz w:val="24"/>
          <w:szCs w:val="24"/>
        </w:rPr>
        <w:sectPr w:rsidR="004D02C0" w:rsidSect="009637A4">
          <w:type w:val="continuous"/>
          <w:pgSz w:w="12240" w:h="15840"/>
          <w:pgMar w:top="1480" w:right="0" w:bottom="280" w:left="0" w:header="720" w:footer="720" w:gutter="0"/>
          <w:cols w:num="2" w:space="720" w:equalWidth="0">
            <w:col w:w="5847" w:space="858"/>
            <w:col w:w="5535"/>
          </w:cols>
        </w:sectPr>
      </w:pPr>
      <w:r>
        <w:br w:type="column"/>
      </w:r>
      <w:r>
        <w:rPr>
          <w:rFonts w:ascii="Cambria" w:eastAsia="Cambria" w:hAnsi="Cambria" w:cs="Cambria"/>
          <w:color w:val="FFFFFF"/>
          <w:spacing w:val="-5"/>
          <w:position w:val="-1"/>
          <w:sz w:val="24"/>
          <w:szCs w:val="24"/>
        </w:rPr>
        <w:t>R</w:t>
      </w:r>
      <w:r>
        <w:rPr>
          <w:rFonts w:ascii="Cambria" w:eastAsia="Cambria" w:hAnsi="Cambria" w:cs="Cambria"/>
          <w:color w:val="FFFFFF"/>
          <w:position w:val="-1"/>
          <w:sz w:val="24"/>
          <w:szCs w:val="24"/>
        </w:rPr>
        <w:t>ece</w:t>
      </w:r>
      <w:r>
        <w:rPr>
          <w:rFonts w:ascii="Cambria" w:eastAsia="Cambria" w:hAnsi="Cambria" w:cs="Cambria"/>
          <w:color w:val="FFFFFF"/>
          <w:spacing w:val="-3"/>
          <w:position w:val="-1"/>
          <w:sz w:val="24"/>
          <w:szCs w:val="24"/>
        </w:rPr>
        <w:t>i</w:t>
      </w:r>
      <w:r>
        <w:rPr>
          <w:rFonts w:ascii="Cambria" w:eastAsia="Cambria" w:hAnsi="Cambria" w:cs="Cambria"/>
          <w:color w:val="FFFFFF"/>
          <w:spacing w:val="-6"/>
          <w:position w:val="-1"/>
          <w:sz w:val="24"/>
          <w:szCs w:val="24"/>
        </w:rPr>
        <w:t>v</w:t>
      </w:r>
      <w:r>
        <w:rPr>
          <w:rFonts w:ascii="Cambria" w:eastAsia="Cambria" w:hAnsi="Cambria" w:cs="Cambria"/>
          <w:color w:val="FFFFFF"/>
          <w:position w:val="-1"/>
          <w:sz w:val="24"/>
          <w:szCs w:val="24"/>
        </w:rPr>
        <w:t>e</w:t>
      </w:r>
    </w:p>
    <w:p w14:paraId="657F9569" w14:textId="77777777" w:rsidR="004D02C0" w:rsidRDefault="004D02C0">
      <w:pPr>
        <w:spacing w:line="200" w:lineRule="exact"/>
      </w:pPr>
    </w:p>
    <w:p w14:paraId="6A93BAA7" w14:textId="77777777" w:rsidR="004D02C0" w:rsidRDefault="004D02C0">
      <w:pPr>
        <w:spacing w:line="200" w:lineRule="exact"/>
      </w:pPr>
    </w:p>
    <w:p w14:paraId="406C8CE2" w14:textId="77777777" w:rsidR="004D02C0" w:rsidRDefault="004D02C0">
      <w:pPr>
        <w:spacing w:line="200" w:lineRule="exact"/>
      </w:pPr>
    </w:p>
    <w:p w14:paraId="1F658961" w14:textId="77777777" w:rsidR="004D02C0" w:rsidRDefault="004D02C0">
      <w:pPr>
        <w:spacing w:line="200" w:lineRule="exact"/>
      </w:pPr>
    </w:p>
    <w:p w14:paraId="15540876" w14:textId="77777777" w:rsidR="004D02C0" w:rsidRDefault="004D02C0">
      <w:pPr>
        <w:spacing w:before="6" w:line="280" w:lineRule="exact"/>
        <w:rPr>
          <w:sz w:val="28"/>
          <w:szCs w:val="28"/>
        </w:rPr>
        <w:sectPr w:rsidR="004D02C0" w:rsidSect="009637A4">
          <w:type w:val="continuous"/>
          <w:pgSz w:w="12240" w:h="15840"/>
          <w:pgMar w:top="1480" w:right="0" w:bottom="280" w:left="0" w:header="720" w:footer="720" w:gutter="0"/>
          <w:cols w:space="720"/>
        </w:sectPr>
      </w:pPr>
    </w:p>
    <w:p w14:paraId="53D54F83" w14:textId="256AF1BF" w:rsidR="004D02C0" w:rsidRDefault="000323E6">
      <w:pPr>
        <w:spacing w:before="26" w:line="260" w:lineRule="exact"/>
        <w:jc w:val="right"/>
        <w:rPr>
          <w:rFonts w:ascii="Cambria" w:eastAsia="Cambria" w:hAnsi="Cambria" w:cs="Cambria"/>
          <w:sz w:val="24"/>
          <w:szCs w:val="24"/>
        </w:rPr>
      </w:pPr>
      <w:r>
        <w:rPr>
          <w:noProof/>
        </w:rPr>
        <mc:AlternateContent>
          <mc:Choice Requires="wpg">
            <w:drawing>
              <wp:anchor distT="0" distB="0" distL="114300" distR="114300" simplePos="0" relativeHeight="251654144" behindDoc="1" locked="0" layoutInCell="1" allowOverlap="1" wp14:anchorId="354F6C65" wp14:editId="257C1CD6">
                <wp:simplePos x="0" y="0"/>
                <wp:positionH relativeFrom="page">
                  <wp:posOffset>2439035</wp:posOffset>
                </wp:positionH>
                <wp:positionV relativeFrom="paragraph">
                  <wp:posOffset>-1671320</wp:posOffset>
                </wp:positionV>
                <wp:extent cx="3011805" cy="3039745"/>
                <wp:effectExtent l="635" t="1905" r="0" b="0"/>
                <wp:wrapNone/>
                <wp:docPr id="63"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1805" cy="3039745"/>
                          <a:chOff x="3841" y="-2632"/>
                          <a:chExt cx="4743" cy="4787"/>
                        </a:xfrm>
                      </wpg:grpSpPr>
                      <wps:wsp>
                        <wps:cNvPr id="64" name="Freeform 126"/>
                        <wps:cNvSpPr>
                          <a:spLocks/>
                        </wps:cNvSpPr>
                        <wps:spPr bwMode="auto">
                          <a:xfrm>
                            <a:off x="6322" y="-2371"/>
                            <a:ext cx="2013" cy="2117"/>
                          </a:xfrm>
                          <a:custGeom>
                            <a:avLst/>
                            <a:gdLst>
                              <a:gd name="T0" fmla="+- 0 6322 6322"/>
                              <a:gd name="T1" fmla="*/ T0 w 2013"/>
                              <a:gd name="T2" fmla="+- 0 -2371 -2371"/>
                              <a:gd name="T3" fmla="*/ -2371 h 2117"/>
                              <a:gd name="T4" fmla="+- 0 6322 6322"/>
                              <a:gd name="T5" fmla="*/ T4 w 2013"/>
                              <a:gd name="T6" fmla="+- 0 -254 -2371"/>
                              <a:gd name="T7" fmla="*/ -254 h 2117"/>
                              <a:gd name="T8" fmla="+- 0 8335 6322"/>
                              <a:gd name="T9" fmla="*/ T8 w 2013"/>
                              <a:gd name="T10" fmla="+- 0 -908 -2371"/>
                              <a:gd name="T11" fmla="*/ -908 h 2117"/>
                              <a:gd name="T12" fmla="+- 0 8288 6322"/>
                              <a:gd name="T13" fmla="*/ T12 w 2013"/>
                              <a:gd name="T14" fmla="+- 0 -1037 -2371"/>
                              <a:gd name="T15" fmla="*/ -1037 h 2117"/>
                              <a:gd name="T16" fmla="+- 0 8234 6322"/>
                              <a:gd name="T17" fmla="*/ T16 w 2013"/>
                              <a:gd name="T18" fmla="+- 0 -1161 -2371"/>
                              <a:gd name="T19" fmla="*/ -1161 h 2117"/>
                              <a:gd name="T20" fmla="+- 0 8173 6322"/>
                              <a:gd name="T21" fmla="*/ T20 w 2013"/>
                              <a:gd name="T22" fmla="+- 0 -1280 -2371"/>
                              <a:gd name="T23" fmla="*/ -1280 h 2117"/>
                              <a:gd name="T24" fmla="+- 0 8105 6322"/>
                              <a:gd name="T25" fmla="*/ T24 w 2013"/>
                              <a:gd name="T26" fmla="+- 0 -1395 -2371"/>
                              <a:gd name="T27" fmla="*/ -1395 h 2117"/>
                              <a:gd name="T28" fmla="+- 0 8030 6322"/>
                              <a:gd name="T29" fmla="*/ T28 w 2013"/>
                              <a:gd name="T30" fmla="+- 0 -1504 -2371"/>
                              <a:gd name="T31" fmla="*/ -1504 h 2117"/>
                              <a:gd name="T32" fmla="+- 0 7948 6322"/>
                              <a:gd name="T33" fmla="*/ T32 w 2013"/>
                              <a:gd name="T34" fmla="+- 0 -1608 -2371"/>
                              <a:gd name="T35" fmla="*/ -1608 h 2117"/>
                              <a:gd name="T36" fmla="+- 0 7861 6322"/>
                              <a:gd name="T37" fmla="*/ T36 w 2013"/>
                              <a:gd name="T38" fmla="+- 0 -1707 -2371"/>
                              <a:gd name="T39" fmla="*/ -1707 h 2117"/>
                              <a:gd name="T40" fmla="+- 0 7768 6322"/>
                              <a:gd name="T41" fmla="*/ T40 w 2013"/>
                              <a:gd name="T42" fmla="+- 0 -1799 -2371"/>
                              <a:gd name="T43" fmla="*/ -1799 h 2117"/>
                              <a:gd name="T44" fmla="+- 0 7669 6322"/>
                              <a:gd name="T45" fmla="*/ T44 w 2013"/>
                              <a:gd name="T46" fmla="+- 0 -1886 -2371"/>
                              <a:gd name="T47" fmla="*/ -1886 h 2117"/>
                              <a:gd name="T48" fmla="+- 0 7566 6322"/>
                              <a:gd name="T49" fmla="*/ T48 w 2013"/>
                              <a:gd name="T50" fmla="+- 0 -1966 -2371"/>
                              <a:gd name="T51" fmla="*/ -1966 h 2117"/>
                              <a:gd name="T52" fmla="+- 0 7458 6322"/>
                              <a:gd name="T53" fmla="*/ T52 w 2013"/>
                              <a:gd name="T54" fmla="+- 0 -2040 -2371"/>
                              <a:gd name="T55" fmla="*/ -2040 h 2117"/>
                              <a:gd name="T56" fmla="+- 0 7345 6322"/>
                              <a:gd name="T57" fmla="*/ T56 w 2013"/>
                              <a:gd name="T58" fmla="+- 0 -2107 -2371"/>
                              <a:gd name="T59" fmla="*/ -2107 h 2117"/>
                              <a:gd name="T60" fmla="+- 0 7228 6322"/>
                              <a:gd name="T61" fmla="*/ T60 w 2013"/>
                              <a:gd name="T62" fmla="+- 0 -2167 -2371"/>
                              <a:gd name="T63" fmla="*/ -2167 h 2117"/>
                              <a:gd name="T64" fmla="+- 0 7107 6322"/>
                              <a:gd name="T65" fmla="*/ T64 w 2013"/>
                              <a:gd name="T66" fmla="+- 0 -2219 -2371"/>
                              <a:gd name="T67" fmla="*/ -2219 h 2117"/>
                              <a:gd name="T68" fmla="+- 0 6983 6322"/>
                              <a:gd name="T69" fmla="*/ T68 w 2013"/>
                              <a:gd name="T70" fmla="+- 0 -2265 -2371"/>
                              <a:gd name="T71" fmla="*/ -2265 h 2117"/>
                              <a:gd name="T72" fmla="+- 0 6856 6322"/>
                              <a:gd name="T73" fmla="*/ T72 w 2013"/>
                              <a:gd name="T74" fmla="+- 0 -2302 -2371"/>
                              <a:gd name="T75" fmla="*/ -2302 h 2117"/>
                              <a:gd name="T76" fmla="+- 0 6726 6322"/>
                              <a:gd name="T77" fmla="*/ T76 w 2013"/>
                              <a:gd name="T78" fmla="+- 0 -2332 -2371"/>
                              <a:gd name="T79" fmla="*/ -2332 h 2117"/>
                              <a:gd name="T80" fmla="+- 0 6593 6322"/>
                              <a:gd name="T81" fmla="*/ T80 w 2013"/>
                              <a:gd name="T82" fmla="+- 0 -2353 -2371"/>
                              <a:gd name="T83" fmla="*/ -2353 h 2117"/>
                              <a:gd name="T84" fmla="+- 0 6458 6322"/>
                              <a:gd name="T85" fmla="*/ T84 w 2013"/>
                              <a:gd name="T86" fmla="+- 0 -2366 -2371"/>
                              <a:gd name="T87" fmla="*/ -2366 h 2117"/>
                              <a:gd name="T88" fmla="+- 0 6322 6322"/>
                              <a:gd name="T89" fmla="*/ T88 w 2013"/>
                              <a:gd name="T90" fmla="+- 0 -2371 -2371"/>
                              <a:gd name="T91" fmla="*/ -2371 h 2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013" h="2117">
                                <a:moveTo>
                                  <a:pt x="0" y="0"/>
                                </a:moveTo>
                                <a:lnTo>
                                  <a:pt x="0" y="2117"/>
                                </a:lnTo>
                                <a:lnTo>
                                  <a:pt x="2013" y="1463"/>
                                </a:lnTo>
                                <a:lnTo>
                                  <a:pt x="1966" y="1334"/>
                                </a:lnTo>
                                <a:lnTo>
                                  <a:pt x="1912" y="1210"/>
                                </a:lnTo>
                                <a:lnTo>
                                  <a:pt x="1851" y="1091"/>
                                </a:lnTo>
                                <a:lnTo>
                                  <a:pt x="1783" y="976"/>
                                </a:lnTo>
                                <a:lnTo>
                                  <a:pt x="1708" y="867"/>
                                </a:lnTo>
                                <a:lnTo>
                                  <a:pt x="1626" y="763"/>
                                </a:lnTo>
                                <a:lnTo>
                                  <a:pt x="1539" y="664"/>
                                </a:lnTo>
                                <a:lnTo>
                                  <a:pt x="1446" y="572"/>
                                </a:lnTo>
                                <a:lnTo>
                                  <a:pt x="1347" y="485"/>
                                </a:lnTo>
                                <a:lnTo>
                                  <a:pt x="1244" y="405"/>
                                </a:lnTo>
                                <a:lnTo>
                                  <a:pt x="1136" y="331"/>
                                </a:lnTo>
                                <a:lnTo>
                                  <a:pt x="1023" y="264"/>
                                </a:lnTo>
                                <a:lnTo>
                                  <a:pt x="906" y="204"/>
                                </a:lnTo>
                                <a:lnTo>
                                  <a:pt x="785" y="152"/>
                                </a:lnTo>
                                <a:lnTo>
                                  <a:pt x="661" y="106"/>
                                </a:lnTo>
                                <a:lnTo>
                                  <a:pt x="534" y="69"/>
                                </a:lnTo>
                                <a:lnTo>
                                  <a:pt x="404" y="39"/>
                                </a:lnTo>
                                <a:lnTo>
                                  <a:pt x="271" y="18"/>
                                </a:lnTo>
                                <a:lnTo>
                                  <a:pt x="136" y="5"/>
                                </a:lnTo>
                                <a:lnTo>
                                  <a:pt x="0"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25"/>
                        <wps:cNvSpPr>
                          <a:spLocks/>
                        </wps:cNvSpPr>
                        <wps:spPr bwMode="auto">
                          <a:xfrm>
                            <a:off x="6358" y="-795"/>
                            <a:ext cx="2117" cy="2367"/>
                          </a:xfrm>
                          <a:custGeom>
                            <a:avLst/>
                            <a:gdLst>
                              <a:gd name="T0" fmla="+- 0 8371 6358"/>
                              <a:gd name="T1" fmla="*/ T0 w 2117"/>
                              <a:gd name="T2" fmla="+- 0 -795 -795"/>
                              <a:gd name="T3" fmla="*/ -795 h 2367"/>
                              <a:gd name="T4" fmla="+- 0 6358 6358"/>
                              <a:gd name="T5" fmla="*/ T4 w 2117"/>
                              <a:gd name="T6" fmla="+- 0 -141 -795"/>
                              <a:gd name="T7" fmla="*/ -141 h 2367"/>
                              <a:gd name="T8" fmla="+- 0 7602 6358"/>
                              <a:gd name="T9" fmla="*/ T8 w 2117"/>
                              <a:gd name="T10" fmla="+- 0 1572 -795"/>
                              <a:gd name="T11" fmla="*/ 1572 h 2367"/>
                              <a:gd name="T12" fmla="+- 0 7710 6358"/>
                              <a:gd name="T13" fmla="*/ T12 w 2117"/>
                              <a:gd name="T14" fmla="+- 0 1488 -795"/>
                              <a:gd name="T15" fmla="*/ 1488 h 2367"/>
                              <a:gd name="T16" fmla="+- 0 7811 6358"/>
                              <a:gd name="T17" fmla="*/ T16 w 2117"/>
                              <a:gd name="T18" fmla="+- 0 1398 -795"/>
                              <a:gd name="T19" fmla="*/ 1398 h 2367"/>
                              <a:gd name="T20" fmla="+- 0 7906 6358"/>
                              <a:gd name="T21" fmla="*/ T20 w 2117"/>
                              <a:gd name="T22" fmla="+- 0 1303 -795"/>
                              <a:gd name="T23" fmla="*/ 1303 h 2367"/>
                              <a:gd name="T24" fmla="+- 0 7994 6358"/>
                              <a:gd name="T25" fmla="*/ T24 w 2117"/>
                              <a:gd name="T26" fmla="+- 0 1202 -795"/>
                              <a:gd name="T27" fmla="*/ 1202 h 2367"/>
                              <a:gd name="T28" fmla="+- 0 8075 6358"/>
                              <a:gd name="T29" fmla="*/ T28 w 2117"/>
                              <a:gd name="T30" fmla="+- 0 1097 -795"/>
                              <a:gd name="T31" fmla="*/ 1097 h 2367"/>
                              <a:gd name="T32" fmla="+- 0 8149 6358"/>
                              <a:gd name="T33" fmla="*/ T32 w 2117"/>
                              <a:gd name="T34" fmla="+- 0 987 -795"/>
                              <a:gd name="T35" fmla="*/ 987 h 2367"/>
                              <a:gd name="T36" fmla="+- 0 8215 6358"/>
                              <a:gd name="T37" fmla="*/ T36 w 2117"/>
                              <a:gd name="T38" fmla="+- 0 874 -795"/>
                              <a:gd name="T39" fmla="*/ 874 h 2367"/>
                              <a:gd name="T40" fmla="+- 0 8275 6358"/>
                              <a:gd name="T41" fmla="*/ T40 w 2117"/>
                              <a:gd name="T42" fmla="+- 0 757 -795"/>
                              <a:gd name="T43" fmla="*/ 757 h 2367"/>
                              <a:gd name="T44" fmla="+- 0 8327 6358"/>
                              <a:gd name="T45" fmla="*/ T44 w 2117"/>
                              <a:gd name="T46" fmla="+- 0 636 -795"/>
                              <a:gd name="T47" fmla="*/ 636 h 2367"/>
                              <a:gd name="T48" fmla="+- 0 8371 6358"/>
                              <a:gd name="T49" fmla="*/ T48 w 2117"/>
                              <a:gd name="T50" fmla="+- 0 513 -795"/>
                              <a:gd name="T51" fmla="*/ 513 h 2367"/>
                              <a:gd name="T52" fmla="+- 0 8407 6358"/>
                              <a:gd name="T53" fmla="*/ T52 w 2117"/>
                              <a:gd name="T54" fmla="+- 0 387 -795"/>
                              <a:gd name="T55" fmla="*/ 387 h 2367"/>
                              <a:gd name="T56" fmla="+- 0 8436 6358"/>
                              <a:gd name="T57" fmla="*/ T56 w 2117"/>
                              <a:gd name="T58" fmla="+- 0 259 -795"/>
                              <a:gd name="T59" fmla="*/ 259 h 2367"/>
                              <a:gd name="T60" fmla="+- 0 8457 6358"/>
                              <a:gd name="T61" fmla="*/ T60 w 2117"/>
                              <a:gd name="T62" fmla="+- 0 130 -795"/>
                              <a:gd name="T63" fmla="*/ 130 h 2367"/>
                              <a:gd name="T64" fmla="+- 0 8470 6358"/>
                              <a:gd name="T65" fmla="*/ T64 w 2117"/>
                              <a:gd name="T66" fmla="+- 0 -1 -795"/>
                              <a:gd name="T67" fmla="*/ -1 h 2367"/>
                              <a:gd name="T68" fmla="+- 0 8475 6358"/>
                              <a:gd name="T69" fmla="*/ T68 w 2117"/>
                              <a:gd name="T70" fmla="+- 0 -133 -795"/>
                              <a:gd name="T71" fmla="*/ -133 h 2367"/>
                              <a:gd name="T72" fmla="+- 0 8471 6358"/>
                              <a:gd name="T73" fmla="*/ T72 w 2117"/>
                              <a:gd name="T74" fmla="+- 0 -266 -795"/>
                              <a:gd name="T75" fmla="*/ -266 h 2367"/>
                              <a:gd name="T76" fmla="+- 0 8459 6358"/>
                              <a:gd name="T77" fmla="*/ T76 w 2117"/>
                              <a:gd name="T78" fmla="+- 0 -399 -795"/>
                              <a:gd name="T79" fmla="*/ -399 h 2367"/>
                              <a:gd name="T80" fmla="+- 0 8438 6358"/>
                              <a:gd name="T81" fmla="*/ T80 w 2117"/>
                              <a:gd name="T82" fmla="+- 0 -531 -795"/>
                              <a:gd name="T83" fmla="*/ -531 h 2367"/>
                              <a:gd name="T84" fmla="+- 0 8409 6358"/>
                              <a:gd name="T85" fmla="*/ T84 w 2117"/>
                              <a:gd name="T86" fmla="+- 0 -664 -795"/>
                              <a:gd name="T87" fmla="*/ -664 h 2367"/>
                              <a:gd name="T88" fmla="+- 0 8371 6358"/>
                              <a:gd name="T89" fmla="*/ T88 w 2117"/>
                              <a:gd name="T90" fmla="+- 0 -795 -795"/>
                              <a:gd name="T91" fmla="*/ -795 h 2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117" h="2367">
                                <a:moveTo>
                                  <a:pt x="2013" y="0"/>
                                </a:moveTo>
                                <a:lnTo>
                                  <a:pt x="0" y="654"/>
                                </a:lnTo>
                                <a:lnTo>
                                  <a:pt x="1244" y="2367"/>
                                </a:lnTo>
                                <a:lnTo>
                                  <a:pt x="1352" y="2283"/>
                                </a:lnTo>
                                <a:lnTo>
                                  <a:pt x="1453" y="2193"/>
                                </a:lnTo>
                                <a:lnTo>
                                  <a:pt x="1548" y="2098"/>
                                </a:lnTo>
                                <a:lnTo>
                                  <a:pt x="1636" y="1997"/>
                                </a:lnTo>
                                <a:lnTo>
                                  <a:pt x="1717" y="1892"/>
                                </a:lnTo>
                                <a:lnTo>
                                  <a:pt x="1791" y="1782"/>
                                </a:lnTo>
                                <a:lnTo>
                                  <a:pt x="1857" y="1669"/>
                                </a:lnTo>
                                <a:lnTo>
                                  <a:pt x="1917" y="1552"/>
                                </a:lnTo>
                                <a:lnTo>
                                  <a:pt x="1969" y="1431"/>
                                </a:lnTo>
                                <a:lnTo>
                                  <a:pt x="2013" y="1308"/>
                                </a:lnTo>
                                <a:lnTo>
                                  <a:pt x="2049" y="1182"/>
                                </a:lnTo>
                                <a:lnTo>
                                  <a:pt x="2078" y="1054"/>
                                </a:lnTo>
                                <a:lnTo>
                                  <a:pt x="2099" y="925"/>
                                </a:lnTo>
                                <a:lnTo>
                                  <a:pt x="2112" y="794"/>
                                </a:lnTo>
                                <a:lnTo>
                                  <a:pt x="2117" y="662"/>
                                </a:lnTo>
                                <a:lnTo>
                                  <a:pt x="2113" y="529"/>
                                </a:lnTo>
                                <a:lnTo>
                                  <a:pt x="2101" y="396"/>
                                </a:lnTo>
                                <a:lnTo>
                                  <a:pt x="2080" y="264"/>
                                </a:lnTo>
                                <a:lnTo>
                                  <a:pt x="2051" y="131"/>
                                </a:lnTo>
                                <a:lnTo>
                                  <a:pt x="2013" y="0"/>
                                </a:lnTo>
                                <a:close/>
                              </a:path>
                            </a:pathLst>
                          </a:custGeom>
                          <a:solidFill>
                            <a:srgbClr val="D779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24"/>
                        <wps:cNvSpPr>
                          <a:spLocks/>
                        </wps:cNvSpPr>
                        <wps:spPr bwMode="auto">
                          <a:xfrm>
                            <a:off x="6358" y="-795"/>
                            <a:ext cx="2117" cy="2367"/>
                          </a:xfrm>
                          <a:custGeom>
                            <a:avLst/>
                            <a:gdLst>
                              <a:gd name="T0" fmla="+- 0 8371 6358"/>
                              <a:gd name="T1" fmla="*/ T0 w 2117"/>
                              <a:gd name="T2" fmla="+- 0 -795 -795"/>
                              <a:gd name="T3" fmla="*/ -795 h 2367"/>
                              <a:gd name="T4" fmla="+- 0 8409 6358"/>
                              <a:gd name="T5" fmla="*/ T4 w 2117"/>
                              <a:gd name="T6" fmla="+- 0 -664 -795"/>
                              <a:gd name="T7" fmla="*/ -664 h 2367"/>
                              <a:gd name="T8" fmla="+- 0 8438 6358"/>
                              <a:gd name="T9" fmla="*/ T8 w 2117"/>
                              <a:gd name="T10" fmla="+- 0 -531 -795"/>
                              <a:gd name="T11" fmla="*/ -531 h 2367"/>
                              <a:gd name="T12" fmla="+- 0 8459 6358"/>
                              <a:gd name="T13" fmla="*/ T12 w 2117"/>
                              <a:gd name="T14" fmla="+- 0 -399 -795"/>
                              <a:gd name="T15" fmla="*/ -399 h 2367"/>
                              <a:gd name="T16" fmla="+- 0 8471 6358"/>
                              <a:gd name="T17" fmla="*/ T16 w 2117"/>
                              <a:gd name="T18" fmla="+- 0 -266 -795"/>
                              <a:gd name="T19" fmla="*/ -266 h 2367"/>
                              <a:gd name="T20" fmla="+- 0 8475 6358"/>
                              <a:gd name="T21" fmla="*/ T20 w 2117"/>
                              <a:gd name="T22" fmla="+- 0 -133 -795"/>
                              <a:gd name="T23" fmla="*/ -133 h 2367"/>
                              <a:gd name="T24" fmla="+- 0 8470 6358"/>
                              <a:gd name="T25" fmla="*/ T24 w 2117"/>
                              <a:gd name="T26" fmla="+- 0 -1 -795"/>
                              <a:gd name="T27" fmla="*/ -1 h 2367"/>
                              <a:gd name="T28" fmla="+- 0 8457 6358"/>
                              <a:gd name="T29" fmla="*/ T28 w 2117"/>
                              <a:gd name="T30" fmla="+- 0 130 -795"/>
                              <a:gd name="T31" fmla="*/ 130 h 2367"/>
                              <a:gd name="T32" fmla="+- 0 8436 6358"/>
                              <a:gd name="T33" fmla="*/ T32 w 2117"/>
                              <a:gd name="T34" fmla="+- 0 259 -795"/>
                              <a:gd name="T35" fmla="*/ 259 h 2367"/>
                              <a:gd name="T36" fmla="+- 0 8407 6358"/>
                              <a:gd name="T37" fmla="*/ T36 w 2117"/>
                              <a:gd name="T38" fmla="+- 0 387 -795"/>
                              <a:gd name="T39" fmla="*/ 387 h 2367"/>
                              <a:gd name="T40" fmla="+- 0 8371 6358"/>
                              <a:gd name="T41" fmla="*/ T40 w 2117"/>
                              <a:gd name="T42" fmla="+- 0 513 -795"/>
                              <a:gd name="T43" fmla="*/ 513 h 2367"/>
                              <a:gd name="T44" fmla="+- 0 8327 6358"/>
                              <a:gd name="T45" fmla="*/ T44 w 2117"/>
                              <a:gd name="T46" fmla="+- 0 636 -795"/>
                              <a:gd name="T47" fmla="*/ 636 h 2367"/>
                              <a:gd name="T48" fmla="+- 0 8275 6358"/>
                              <a:gd name="T49" fmla="*/ T48 w 2117"/>
                              <a:gd name="T50" fmla="+- 0 757 -795"/>
                              <a:gd name="T51" fmla="*/ 757 h 2367"/>
                              <a:gd name="T52" fmla="+- 0 8215 6358"/>
                              <a:gd name="T53" fmla="*/ T52 w 2117"/>
                              <a:gd name="T54" fmla="+- 0 874 -795"/>
                              <a:gd name="T55" fmla="*/ 874 h 2367"/>
                              <a:gd name="T56" fmla="+- 0 8149 6358"/>
                              <a:gd name="T57" fmla="*/ T56 w 2117"/>
                              <a:gd name="T58" fmla="+- 0 987 -795"/>
                              <a:gd name="T59" fmla="*/ 987 h 2367"/>
                              <a:gd name="T60" fmla="+- 0 8075 6358"/>
                              <a:gd name="T61" fmla="*/ T60 w 2117"/>
                              <a:gd name="T62" fmla="+- 0 1097 -795"/>
                              <a:gd name="T63" fmla="*/ 1097 h 2367"/>
                              <a:gd name="T64" fmla="+- 0 7994 6358"/>
                              <a:gd name="T65" fmla="*/ T64 w 2117"/>
                              <a:gd name="T66" fmla="+- 0 1202 -795"/>
                              <a:gd name="T67" fmla="*/ 1202 h 2367"/>
                              <a:gd name="T68" fmla="+- 0 7906 6358"/>
                              <a:gd name="T69" fmla="*/ T68 w 2117"/>
                              <a:gd name="T70" fmla="+- 0 1303 -795"/>
                              <a:gd name="T71" fmla="*/ 1303 h 2367"/>
                              <a:gd name="T72" fmla="+- 0 7811 6358"/>
                              <a:gd name="T73" fmla="*/ T72 w 2117"/>
                              <a:gd name="T74" fmla="+- 0 1398 -795"/>
                              <a:gd name="T75" fmla="*/ 1398 h 2367"/>
                              <a:gd name="T76" fmla="+- 0 7710 6358"/>
                              <a:gd name="T77" fmla="*/ T76 w 2117"/>
                              <a:gd name="T78" fmla="+- 0 1488 -795"/>
                              <a:gd name="T79" fmla="*/ 1488 h 2367"/>
                              <a:gd name="T80" fmla="+- 0 7602 6358"/>
                              <a:gd name="T81" fmla="*/ T80 w 2117"/>
                              <a:gd name="T82" fmla="+- 0 1572 -795"/>
                              <a:gd name="T83" fmla="*/ 1572 h 2367"/>
                              <a:gd name="T84" fmla="+- 0 6358 6358"/>
                              <a:gd name="T85" fmla="*/ T84 w 2117"/>
                              <a:gd name="T86" fmla="+- 0 -141 -795"/>
                              <a:gd name="T87" fmla="*/ -141 h 2367"/>
                              <a:gd name="T88" fmla="+- 0 8371 6358"/>
                              <a:gd name="T89" fmla="*/ T88 w 2117"/>
                              <a:gd name="T90" fmla="+- 0 -795 -795"/>
                              <a:gd name="T91" fmla="*/ -795 h 2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117" h="2367">
                                <a:moveTo>
                                  <a:pt x="2013" y="0"/>
                                </a:moveTo>
                                <a:lnTo>
                                  <a:pt x="2051" y="131"/>
                                </a:lnTo>
                                <a:lnTo>
                                  <a:pt x="2080" y="264"/>
                                </a:lnTo>
                                <a:lnTo>
                                  <a:pt x="2101" y="396"/>
                                </a:lnTo>
                                <a:lnTo>
                                  <a:pt x="2113" y="529"/>
                                </a:lnTo>
                                <a:lnTo>
                                  <a:pt x="2117" y="662"/>
                                </a:lnTo>
                                <a:lnTo>
                                  <a:pt x="2112" y="794"/>
                                </a:lnTo>
                                <a:lnTo>
                                  <a:pt x="2099" y="925"/>
                                </a:lnTo>
                                <a:lnTo>
                                  <a:pt x="2078" y="1054"/>
                                </a:lnTo>
                                <a:lnTo>
                                  <a:pt x="2049" y="1182"/>
                                </a:lnTo>
                                <a:lnTo>
                                  <a:pt x="2013" y="1308"/>
                                </a:lnTo>
                                <a:lnTo>
                                  <a:pt x="1969" y="1431"/>
                                </a:lnTo>
                                <a:lnTo>
                                  <a:pt x="1917" y="1552"/>
                                </a:lnTo>
                                <a:lnTo>
                                  <a:pt x="1857" y="1669"/>
                                </a:lnTo>
                                <a:lnTo>
                                  <a:pt x="1791" y="1782"/>
                                </a:lnTo>
                                <a:lnTo>
                                  <a:pt x="1717" y="1892"/>
                                </a:lnTo>
                                <a:lnTo>
                                  <a:pt x="1636" y="1997"/>
                                </a:lnTo>
                                <a:lnTo>
                                  <a:pt x="1548" y="2098"/>
                                </a:lnTo>
                                <a:lnTo>
                                  <a:pt x="1453" y="2193"/>
                                </a:lnTo>
                                <a:lnTo>
                                  <a:pt x="1352" y="2283"/>
                                </a:lnTo>
                                <a:lnTo>
                                  <a:pt x="1244" y="2367"/>
                                </a:lnTo>
                                <a:lnTo>
                                  <a:pt x="0" y="654"/>
                                </a:lnTo>
                                <a:lnTo>
                                  <a:pt x="2013" y="0"/>
                                </a:lnTo>
                                <a:close/>
                              </a:path>
                            </a:pathLst>
                          </a:custGeom>
                          <a:noFill/>
                          <a:ln w="1219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123"/>
                        <wps:cNvSpPr>
                          <a:spLocks/>
                        </wps:cNvSpPr>
                        <wps:spPr bwMode="auto">
                          <a:xfrm>
                            <a:off x="5017" y="-71"/>
                            <a:ext cx="2488" cy="2117"/>
                          </a:xfrm>
                          <a:custGeom>
                            <a:avLst/>
                            <a:gdLst>
                              <a:gd name="T0" fmla="+- 0 7506 5017"/>
                              <a:gd name="T1" fmla="*/ T0 w 2488"/>
                              <a:gd name="T2" fmla="+- 0 1641 -71"/>
                              <a:gd name="T3" fmla="*/ 1641 h 2117"/>
                              <a:gd name="T4" fmla="+- 0 6262 5017"/>
                              <a:gd name="T5" fmla="*/ T4 w 2488"/>
                              <a:gd name="T6" fmla="+- 0 -71 -71"/>
                              <a:gd name="T7" fmla="*/ -71 h 2117"/>
                              <a:gd name="T8" fmla="+- 0 5017 5017"/>
                              <a:gd name="T9" fmla="*/ T8 w 2488"/>
                              <a:gd name="T10" fmla="+- 0 1641 -71"/>
                              <a:gd name="T11" fmla="*/ 1641 h 2117"/>
                              <a:gd name="T12" fmla="+- 0 5131 5017"/>
                              <a:gd name="T13" fmla="*/ T12 w 2488"/>
                              <a:gd name="T14" fmla="+- 0 1718 -71"/>
                              <a:gd name="T15" fmla="*/ 1718 h 2117"/>
                              <a:gd name="T16" fmla="+- 0 5247 5017"/>
                              <a:gd name="T17" fmla="*/ T16 w 2488"/>
                              <a:gd name="T18" fmla="+- 0 1787 -71"/>
                              <a:gd name="T19" fmla="*/ 1787 h 2117"/>
                              <a:gd name="T20" fmla="+- 0 5367 5017"/>
                              <a:gd name="T21" fmla="*/ T20 w 2488"/>
                              <a:gd name="T22" fmla="+- 0 1847 -71"/>
                              <a:gd name="T23" fmla="*/ 1847 h 2117"/>
                              <a:gd name="T24" fmla="+- 0 5490 5017"/>
                              <a:gd name="T25" fmla="*/ T24 w 2488"/>
                              <a:gd name="T26" fmla="+- 0 1900 -71"/>
                              <a:gd name="T27" fmla="*/ 1900 h 2117"/>
                              <a:gd name="T28" fmla="+- 0 5615 5017"/>
                              <a:gd name="T29" fmla="*/ T28 w 2488"/>
                              <a:gd name="T30" fmla="+- 0 1944 -71"/>
                              <a:gd name="T31" fmla="*/ 1944 h 2117"/>
                              <a:gd name="T32" fmla="+- 0 5742 5017"/>
                              <a:gd name="T33" fmla="*/ T32 w 2488"/>
                              <a:gd name="T34" fmla="+- 0 1981 -71"/>
                              <a:gd name="T35" fmla="*/ 1981 h 2117"/>
                              <a:gd name="T36" fmla="+- 0 5870 5017"/>
                              <a:gd name="T37" fmla="*/ T36 w 2488"/>
                              <a:gd name="T38" fmla="+- 0 2009 -71"/>
                              <a:gd name="T39" fmla="*/ 2009 h 2117"/>
                              <a:gd name="T40" fmla="+- 0 6000 5017"/>
                              <a:gd name="T41" fmla="*/ T40 w 2488"/>
                              <a:gd name="T42" fmla="+- 0 2029 -71"/>
                              <a:gd name="T43" fmla="*/ 2029 h 2117"/>
                              <a:gd name="T44" fmla="+- 0 6131 5017"/>
                              <a:gd name="T45" fmla="*/ T44 w 2488"/>
                              <a:gd name="T46" fmla="+- 0 2041 -71"/>
                              <a:gd name="T47" fmla="*/ 2041 h 2117"/>
                              <a:gd name="T48" fmla="+- 0 6262 5017"/>
                              <a:gd name="T49" fmla="*/ T48 w 2488"/>
                              <a:gd name="T50" fmla="+- 0 2045 -71"/>
                              <a:gd name="T51" fmla="*/ 2045 h 2117"/>
                              <a:gd name="T52" fmla="+- 0 6393 5017"/>
                              <a:gd name="T53" fmla="*/ T52 w 2488"/>
                              <a:gd name="T54" fmla="+- 0 2041 -71"/>
                              <a:gd name="T55" fmla="*/ 2041 h 2117"/>
                              <a:gd name="T56" fmla="+- 0 6523 5017"/>
                              <a:gd name="T57" fmla="*/ T56 w 2488"/>
                              <a:gd name="T58" fmla="+- 0 2029 -71"/>
                              <a:gd name="T59" fmla="*/ 2029 h 2117"/>
                              <a:gd name="T60" fmla="+- 0 6653 5017"/>
                              <a:gd name="T61" fmla="*/ T60 w 2488"/>
                              <a:gd name="T62" fmla="+- 0 2009 -71"/>
                              <a:gd name="T63" fmla="*/ 2009 h 2117"/>
                              <a:gd name="T64" fmla="+- 0 6781 5017"/>
                              <a:gd name="T65" fmla="*/ T64 w 2488"/>
                              <a:gd name="T66" fmla="+- 0 1981 -71"/>
                              <a:gd name="T67" fmla="*/ 1981 h 2117"/>
                              <a:gd name="T68" fmla="+- 0 6908 5017"/>
                              <a:gd name="T69" fmla="*/ T68 w 2488"/>
                              <a:gd name="T70" fmla="+- 0 1944 -71"/>
                              <a:gd name="T71" fmla="*/ 1944 h 2117"/>
                              <a:gd name="T72" fmla="+- 0 7033 5017"/>
                              <a:gd name="T73" fmla="*/ T72 w 2488"/>
                              <a:gd name="T74" fmla="+- 0 1900 -71"/>
                              <a:gd name="T75" fmla="*/ 1900 h 2117"/>
                              <a:gd name="T76" fmla="+- 0 7156 5017"/>
                              <a:gd name="T77" fmla="*/ T76 w 2488"/>
                              <a:gd name="T78" fmla="+- 0 1847 -71"/>
                              <a:gd name="T79" fmla="*/ 1847 h 2117"/>
                              <a:gd name="T80" fmla="+- 0 7276 5017"/>
                              <a:gd name="T81" fmla="*/ T80 w 2488"/>
                              <a:gd name="T82" fmla="+- 0 1787 -71"/>
                              <a:gd name="T83" fmla="*/ 1787 h 2117"/>
                              <a:gd name="T84" fmla="+- 0 7393 5017"/>
                              <a:gd name="T85" fmla="*/ T84 w 2488"/>
                              <a:gd name="T86" fmla="+- 0 1718 -71"/>
                              <a:gd name="T87" fmla="*/ 1718 h 2117"/>
                              <a:gd name="T88" fmla="+- 0 7506 5017"/>
                              <a:gd name="T89" fmla="*/ T88 w 2488"/>
                              <a:gd name="T90" fmla="+- 0 1641 -71"/>
                              <a:gd name="T91" fmla="*/ 1641 h 2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488" h="2117">
                                <a:moveTo>
                                  <a:pt x="2489" y="1712"/>
                                </a:moveTo>
                                <a:lnTo>
                                  <a:pt x="1245" y="0"/>
                                </a:lnTo>
                                <a:lnTo>
                                  <a:pt x="0" y="1712"/>
                                </a:lnTo>
                                <a:lnTo>
                                  <a:pt x="114" y="1789"/>
                                </a:lnTo>
                                <a:lnTo>
                                  <a:pt x="230" y="1858"/>
                                </a:lnTo>
                                <a:lnTo>
                                  <a:pt x="350" y="1918"/>
                                </a:lnTo>
                                <a:lnTo>
                                  <a:pt x="473" y="1971"/>
                                </a:lnTo>
                                <a:lnTo>
                                  <a:pt x="598" y="2015"/>
                                </a:lnTo>
                                <a:lnTo>
                                  <a:pt x="725" y="2052"/>
                                </a:lnTo>
                                <a:lnTo>
                                  <a:pt x="853" y="2080"/>
                                </a:lnTo>
                                <a:lnTo>
                                  <a:pt x="983" y="2100"/>
                                </a:lnTo>
                                <a:lnTo>
                                  <a:pt x="1114" y="2112"/>
                                </a:lnTo>
                                <a:lnTo>
                                  <a:pt x="1245" y="2116"/>
                                </a:lnTo>
                                <a:lnTo>
                                  <a:pt x="1376" y="2112"/>
                                </a:lnTo>
                                <a:lnTo>
                                  <a:pt x="1506" y="2100"/>
                                </a:lnTo>
                                <a:lnTo>
                                  <a:pt x="1636" y="2080"/>
                                </a:lnTo>
                                <a:lnTo>
                                  <a:pt x="1764" y="2052"/>
                                </a:lnTo>
                                <a:lnTo>
                                  <a:pt x="1891" y="2015"/>
                                </a:lnTo>
                                <a:lnTo>
                                  <a:pt x="2016" y="1971"/>
                                </a:lnTo>
                                <a:lnTo>
                                  <a:pt x="2139" y="1918"/>
                                </a:lnTo>
                                <a:lnTo>
                                  <a:pt x="2259" y="1858"/>
                                </a:lnTo>
                                <a:lnTo>
                                  <a:pt x="2376" y="1789"/>
                                </a:lnTo>
                                <a:lnTo>
                                  <a:pt x="2489" y="1712"/>
                                </a:lnTo>
                                <a:close/>
                              </a:path>
                            </a:pathLst>
                          </a:custGeom>
                          <a:solidFill>
                            <a:srgbClr val="C481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122"/>
                        <wps:cNvSpPr>
                          <a:spLocks/>
                        </wps:cNvSpPr>
                        <wps:spPr bwMode="auto">
                          <a:xfrm>
                            <a:off x="5017" y="-71"/>
                            <a:ext cx="2488" cy="2117"/>
                          </a:xfrm>
                          <a:custGeom>
                            <a:avLst/>
                            <a:gdLst>
                              <a:gd name="T0" fmla="+- 0 7506 5017"/>
                              <a:gd name="T1" fmla="*/ T0 w 2488"/>
                              <a:gd name="T2" fmla="+- 0 1641 -71"/>
                              <a:gd name="T3" fmla="*/ 1641 h 2117"/>
                              <a:gd name="T4" fmla="+- 0 7393 5017"/>
                              <a:gd name="T5" fmla="*/ T4 w 2488"/>
                              <a:gd name="T6" fmla="+- 0 1718 -71"/>
                              <a:gd name="T7" fmla="*/ 1718 h 2117"/>
                              <a:gd name="T8" fmla="+- 0 7276 5017"/>
                              <a:gd name="T9" fmla="*/ T8 w 2488"/>
                              <a:gd name="T10" fmla="+- 0 1787 -71"/>
                              <a:gd name="T11" fmla="*/ 1787 h 2117"/>
                              <a:gd name="T12" fmla="+- 0 7156 5017"/>
                              <a:gd name="T13" fmla="*/ T12 w 2488"/>
                              <a:gd name="T14" fmla="+- 0 1847 -71"/>
                              <a:gd name="T15" fmla="*/ 1847 h 2117"/>
                              <a:gd name="T16" fmla="+- 0 7033 5017"/>
                              <a:gd name="T17" fmla="*/ T16 w 2488"/>
                              <a:gd name="T18" fmla="+- 0 1900 -71"/>
                              <a:gd name="T19" fmla="*/ 1900 h 2117"/>
                              <a:gd name="T20" fmla="+- 0 6908 5017"/>
                              <a:gd name="T21" fmla="*/ T20 w 2488"/>
                              <a:gd name="T22" fmla="+- 0 1944 -71"/>
                              <a:gd name="T23" fmla="*/ 1944 h 2117"/>
                              <a:gd name="T24" fmla="+- 0 6781 5017"/>
                              <a:gd name="T25" fmla="*/ T24 w 2488"/>
                              <a:gd name="T26" fmla="+- 0 1981 -71"/>
                              <a:gd name="T27" fmla="*/ 1981 h 2117"/>
                              <a:gd name="T28" fmla="+- 0 6653 5017"/>
                              <a:gd name="T29" fmla="*/ T28 w 2488"/>
                              <a:gd name="T30" fmla="+- 0 2009 -71"/>
                              <a:gd name="T31" fmla="*/ 2009 h 2117"/>
                              <a:gd name="T32" fmla="+- 0 6523 5017"/>
                              <a:gd name="T33" fmla="*/ T32 w 2488"/>
                              <a:gd name="T34" fmla="+- 0 2029 -71"/>
                              <a:gd name="T35" fmla="*/ 2029 h 2117"/>
                              <a:gd name="T36" fmla="+- 0 6393 5017"/>
                              <a:gd name="T37" fmla="*/ T36 w 2488"/>
                              <a:gd name="T38" fmla="+- 0 2041 -71"/>
                              <a:gd name="T39" fmla="*/ 2041 h 2117"/>
                              <a:gd name="T40" fmla="+- 0 6262 5017"/>
                              <a:gd name="T41" fmla="*/ T40 w 2488"/>
                              <a:gd name="T42" fmla="+- 0 2045 -71"/>
                              <a:gd name="T43" fmla="*/ 2045 h 2117"/>
                              <a:gd name="T44" fmla="+- 0 6131 5017"/>
                              <a:gd name="T45" fmla="*/ T44 w 2488"/>
                              <a:gd name="T46" fmla="+- 0 2041 -71"/>
                              <a:gd name="T47" fmla="*/ 2041 h 2117"/>
                              <a:gd name="T48" fmla="+- 0 6000 5017"/>
                              <a:gd name="T49" fmla="*/ T48 w 2488"/>
                              <a:gd name="T50" fmla="+- 0 2029 -71"/>
                              <a:gd name="T51" fmla="*/ 2029 h 2117"/>
                              <a:gd name="T52" fmla="+- 0 5870 5017"/>
                              <a:gd name="T53" fmla="*/ T52 w 2488"/>
                              <a:gd name="T54" fmla="+- 0 2009 -71"/>
                              <a:gd name="T55" fmla="*/ 2009 h 2117"/>
                              <a:gd name="T56" fmla="+- 0 5742 5017"/>
                              <a:gd name="T57" fmla="*/ T56 w 2488"/>
                              <a:gd name="T58" fmla="+- 0 1981 -71"/>
                              <a:gd name="T59" fmla="*/ 1981 h 2117"/>
                              <a:gd name="T60" fmla="+- 0 5615 5017"/>
                              <a:gd name="T61" fmla="*/ T60 w 2488"/>
                              <a:gd name="T62" fmla="+- 0 1944 -71"/>
                              <a:gd name="T63" fmla="*/ 1944 h 2117"/>
                              <a:gd name="T64" fmla="+- 0 5490 5017"/>
                              <a:gd name="T65" fmla="*/ T64 w 2488"/>
                              <a:gd name="T66" fmla="+- 0 1900 -71"/>
                              <a:gd name="T67" fmla="*/ 1900 h 2117"/>
                              <a:gd name="T68" fmla="+- 0 5367 5017"/>
                              <a:gd name="T69" fmla="*/ T68 w 2488"/>
                              <a:gd name="T70" fmla="+- 0 1847 -71"/>
                              <a:gd name="T71" fmla="*/ 1847 h 2117"/>
                              <a:gd name="T72" fmla="+- 0 5247 5017"/>
                              <a:gd name="T73" fmla="*/ T72 w 2488"/>
                              <a:gd name="T74" fmla="+- 0 1787 -71"/>
                              <a:gd name="T75" fmla="*/ 1787 h 2117"/>
                              <a:gd name="T76" fmla="+- 0 5131 5017"/>
                              <a:gd name="T77" fmla="*/ T76 w 2488"/>
                              <a:gd name="T78" fmla="+- 0 1718 -71"/>
                              <a:gd name="T79" fmla="*/ 1718 h 2117"/>
                              <a:gd name="T80" fmla="+- 0 5017 5017"/>
                              <a:gd name="T81" fmla="*/ T80 w 2488"/>
                              <a:gd name="T82" fmla="+- 0 1641 -71"/>
                              <a:gd name="T83" fmla="*/ 1641 h 2117"/>
                              <a:gd name="T84" fmla="+- 0 6262 5017"/>
                              <a:gd name="T85" fmla="*/ T84 w 2488"/>
                              <a:gd name="T86" fmla="+- 0 -71 -71"/>
                              <a:gd name="T87" fmla="*/ -71 h 2117"/>
                              <a:gd name="T88" fmla="+- 0 7506 5017"/>
                              <a:gd name="T89" fmla="*/ T88 w 2488"/>
                              <a:gd name="T90" fmla="+- 0 1641 -71"/>
                              <a:gd name="T91" fmla="*/ 1641 h 2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488" h="2117">
                                <a:moveTo>
                                  <a:pt x="2489" y="1712"/>
                                </a:moveTo>
                                <a:lnTo>
                                  <a:pt x="2376" y="1789"/>
                                </a:lnTo>
                                <a:lnTo>
                                  <a:pt x="2259" y="1858"/>
                                </a:lnTo>
                                <a:lnTo>
                                  <a:pt x="2139" y="1918"/>
                                </a:lnTo>
                                <a:lnTo>
                                  <a:pt x="2016" y="1971"/>
                                </a:lnTo>
                                <a:lnTo>
                                  <a:pt x="1891" y="2015"/>
                                </a:lnTo>
                                <a:lnTo>
                                  <a:pt x="1764" y="2052"/>
                                </a:lnTo>
                                <a:lnTo>
                                  <a:pt x="1636" y="2080"/>
                                </a:lnTo>
                                <a:lnTo>
                                  <a:pt x="1506" y="2100"/>
                                </a:lnTo>
                                <a:lnTo>
                                  <a:pt x="1376" y="2112"/>
                                </a:lnTo>
                                <a:lnTo>
                                  <a:pt x="1245" y="2116"/>
                                </a:lnTo>
                                <a:lnTo>
                                  <a:pt x="1114" y="2112"/>
                                </a:lnTo>
                                <a:lnTo>
                                  <a:pt x="983" y="2100"/>
                                </a:lnTo>
                                <a:lnTo>
                                  <a:pt x="853" y="2080"/>
                                </a:lnTo>
                                <a:lnTo>
                                  <a:pt x="725" y="2052"/>
                                </a:lnTo>
                                <a:lnTo>
                                  <a:pt x="598" y="2015"/>
                                </a:lnTo>
                                <a:lnTo>
                                  <a:pt x="473" y="1971"/>
                                </a:lnTo>
                                <a:lnTo>
                                  <a:pt x="350" y="1918"/>
                                </a:lnTo>
                                <a:lnTo>
                                  <a:pt x="230" y="1858"/>
                                </a:lnTo>
                                <a:lnTo>
                                  <a:pt x="114" y="1789"/>
                                </a:lnTo>
                                <a:lnTo>
                                  <a:pt x="0" y="1712"/>
                                </a:lnTo>
                                <a:lnTo>
                                  <a:pt x="1245" y="0"/>
                                </a:lnTo>
                                <a:lnTo>
                                  <a:pt x="2489" y="1712"/>
                                </a:lnTo>
                                <a:close/>
                              </a:path>
                            </a:pathLst>
                          </a:custGeom>
                          <a:noFill/>
                          <a:ln w="1219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121"/>
                        <wps:cNvSpPr>
                          <a:spLocks/>
                        </wps:cNvSpPr>
                        <wps:spPr bwMode="auto">
                          <a:xfrm>
                            <a:off x="4049" y="-795"/>
                            <a:ext cx="2117" cy="2367"/>
                          </a:xfrm>
                          <a:custGeom>
                            <a:avLst/>
                            <a:gdLst>
                              <a:gd name="T0" fmla="+- 0 4921 4049"/>
                              <a:gd name="T1" fmla="*/ T0 w 2117"/>
                              <a:gd name="T2" fmla="+- 0 1572 -795"/>
                              <a:gd name="T3" fmla="*/ 1572 h 2367"/>
                              <a:gd name="T4" fmla="+- 0 6166 4049"/>
                              <a:gd name="T5" fmla="*/ T4 w 2117"/>
                              <a:gd name="T6" fmla="+- 0 -141 -795"/>
                              <a:gd name="T7" fmla="*/ -141 h 2367"/>
                              <a:gd name="T8" fmla="+- 0 4152 4049"/>
                              <a:gd name="T9" fmla="*/ T8 w 2117"/>
                              <a:gd name="T10" fmla="+- 0 -795 -795"/>
                              <a:gd name="T11" fmla="*/ -795 h 2367"/>
                              <a:gd name="T12" fmla="+- 0 4114 4049"/>
                              <a:gd name="T13" fmla="*/ T12 w 2117"/>
                              <a:gd name="T14" fmla="+- 0 -664 -795"/>
                              <a:gd name="T15" fmla="*/ -664 h 2367"/>
                              <a:gd name="T16" fmla="+- 0 4085 4049"/>
                              <a:gd name="T17" fmla="*/ T16 w 2117"/>
                              <a:gd name="T18" fmla="+- 0 -531 -795"/>
                              <a:gd name="T19" fmla="*/ -531 h 2367"/>
                              <a:gd name="T20" fmla="+- 0 4064 4049"/>
                              <a:gd name="T21" fmla="*/ T20 w 2117"/>
                              <a:gd name="T22" fmla="+- 0 -399 -795"/>
                              <a:gd name="T23" fmla="*/ -399 h 2367"/>
                              <a:gd name="T24" fmla="+- 0 4052 4049"/>
                              <a:gd name="T25" fmla="*/ T24 w 2117"/>
                              <a:gd name="T26" fmla="+- 0 -266 -795"/>
                              <a:gd name="T27" fmla="*/ -266 h 2367"/>
                              <a:gd name="T28" fmla="+- 0 4049 4049"/>
                              <a:gd name="T29" fmla="*/ T28 w 2117"/>
                              <a:gd name="T30" fmla="+- 0 -133 -795"/>
                              <a:gd name="T31" fmla="*/ -133 h 2367"/>
                              <a:gd name="T32" fmla="+- 0 4053 4049"/>
                              <a:gd name="T33" fmla="*/ T32 w 2117"/>
                              <a:gd name="T34" fmla="+- 0 -1 -795"/>
                              <a:gd name="T35" fmla="*/ -1 h 2367"/>
                              <a:gd name="T36" fmla="+- 0 4066 4049"/>
                              <a:gd name="T37" fmla="*/ T36 w 2117"/>
                              <a:gd name="T38" fmla="+- 0 130 -795"/>
                              <a:gd name="T39" fmla="*/ 130 h 2367"/>
                              <a:gd name="T40" fmla="+- 0 4087 4049"/>
                              <a:gd name="T41" fmla="*/ T40 w 2117"/>
                              <a:gd name="T42" fmla="+- 0 259 -795"/>
                              <a:gd name="T43" fmla="*/ 259 h 2367"/>
                              <a:gd name="T44" fmla="+- 0 4116 4049"/>
                              <a:gd name="T45" fmla="*/ T44 w 2117"/>
                              <a:gd name="T46" fmla="+- 0 387 -795"/>
                              <a:gd name="T47" fmla="*/ 387 h 2367"/>
                              <a:gd name="T48" fmla="+- 0 4152 4049"/>
                              <a:gd name="T49" fmla="*/ T48 w 2117"/>
                              <a:gd name="T50" fmla="+- 0 513 -795"/>
                              <a:gd name="T51" fmla="*/ 513 h 2367"/>
                              <a:gd name="T52" fmla="+- 0 4197 4049"/>
                              <a:gd name="T53" fmla="*/ T52 w 2117"/>
                              <a:gd name="T54" fmla="+- 0 636 -795"/>
                              <a:gd name="T55" fmla="*/ 636 h 2367"/>
                              <a:gd name="T56" fmla="+- 0 4249 4049"/>
                              <a:gd name="T57" fmla="*/ T56 w 2117"/>
                              <a:gd name="T58" fmla="+- 0 757 -795"/>
                              <a:gd name="T59" fmla="*/ 757 h 2367"/>
                              <a:gd name="T60" fmla="+- 0 4308 4049"/>
                              <a:gd name="T61" fmla="*/ T60 w 2117"/>
                              <a:gd name="T62" fmla="+- 0 874 -795"/>
                              <a:gd name="T63" fmla="*/ 874 h 2367"/>
                              <a:gd name="T64" fmla="+- 0 4375 4049"/>
                              <a:gd name="T65" fmla="*/ T64 w 2117"/>
                              <a:gd name="T66" fmla="+- 0 987 -795"/>
                              <a:gd name="T67" fmla="*/ 987 h 2367"/>
                              <a:gd name="T68" fmla="+- 0 4448 4049"/>
                              <a:gd name="T69" fmla="*/ T68 w 2117"/>
                              <a:gd name="T70" fmla="+- 0 1097 -795"/>
                              <a:gd name="T71" fmla="*/ 1097 h 2367"/>
                              <a:gd name="T72" fmla="+- 0 4529 4049"/>
                              <a:gd name="T73" fmla="*/ T72 w 2117"/>
                              <a:gd name="T74" fmla="+- 0 1202 -795"/>
                              <a:gd name="T75" fmla="*/ 1202 h 2367"/>
                              <a:gd name="T76" fmla="+- 0 4617 4049"/>
                              <a:gd name="T77" fmla="*/ T76 w 2117"/>
                              <a:gd name="T78" fmla="+- 0 1303 -795"/>
                              <a:gd name="T79" fmla="*/ 1303 h 2367"/>
                              <a:gd name="T80" fmla="+- 0 4712 4049"/>
                              <a:gd name="T81" fmla="*/ T80 w 2117"/>
                              <a:gd name="T82" fmla="+- 0 1398 -795"/>
                              <a:gd name="T83" fmla="*/ 1398 h 2367"/>
                              <a:gd name="T84" fmla="+- 0 4813 4049"/>
                              <a:gd name="T85" fmla="*/ T84 w 2117"/>
                              <a:gd name="T86" fmla="+- 0 1488 -795"/>
                              <a:gd name="T87" fmla="*/ 1488 h 2367"/>
                              <a:gd name="T88" fmla="+- 0 4921 4049"/>
                              <a:gd name="T89" fmla="*/ T88 w 2117"/>
                              <a:gd name="T90" fmla="+- 0 1572 -795"/>
                              <a:gd name="T91" fmla="*/ 1572 h 2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117" h="2367">
                                <a:moveTo>
                                  <a:pt x="872" y="2367"/>
                                </a:moveTo>
                                <a:lnTo>
                                  <a:pt x="2117" y="654"/>
                                </a:lnTo>
                                <a:lnTo>
                                  <a:pt x="103" y="0"/>
                                </a:lnTo>
                                <a:lnTo>
                                  <a:pt x="65" y="131"/>
                                </a:lnTo>
                                <a:lnTo>
                                  <a:pt x="36" y="264"/>
                                </a:lnTo>
                                <a:lnTo>
                                  <a:pt x="15" y="396"/>
                                </a:lnTo>
                                <a:lnTo>
                                  <a:pt x="3" y="529"/>
                                </a:lnTo>
                                <a:lnTo>
                                  <a:pt x="0" y="662"/>
                                </a:lnTo>
                                <a:lnTo>
                                  <a:pt x="4" y="794"/>
                                </a:lnTo>
                                <a:lnTo>
                                  <a:pt x="17" y="925"/>
                                </a:lnTo>
                                <a:lnTo>
                                  <a:pt x="38" y="1054"/>
                                </a:lnTo>
                                <a:lnTo>
                                  <a:pt x="67" y="1182"/>
                                </a:lnTo>
                                <a:lnTo>
                                  <a:pt x="103" y="1308"/>
                                </a:lnTo>
                                <a:lnTo>
                                  <a:pt x="148" y="1431"/>
                                </a:lnTo>
                                <a:lnTo>
                                  <a:pt x="200" y="1552"/>
                                </a:lnTo>
                                <a:lnTo>
                                  <a:pt x="259" y="1669"/>
                                </a:lnTo>
                                <a:lnTo>
                                  <a:pt x="326" y="1782"/>
                                </a:lnTo>
                                <a:lnTo>
                                  <a:pt x="399" y="1892"/>
                                </a:lnTo>
                                <a:lnTo>
                                  <a:pt x="480" y="1997"/>
                                </a:lnTo>
                                <a:lnTo>
                                  <a:pt x="568" y="2098"/>
                                </a:lnTo>
                                <a:lnTo>
                                  <a:pt x="663" y="2193"/>
                                </a:lnTo>
                                <a:lnTo>
                                  <a:pt x="764" y="2283"/>
                                </a:lnTo>
                                <a:lnTo>
                                  <a:pt x="872" y="2367"/>
                                </a:lnTo>
                                <a:close/>
                              </a:path>
                            </a:pathLst>
                          </a:custGeom>
                          <a:solidFill>
                            <a:srgbClr val="B490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120"/>
                        <wps:cNvSpPr>
                          <a:spLocks/>
                        </wps:cNvSpPr>
                        <wps:spPr bwMode="auto">
                          <a:xfrm>
                            <a:off x="4049" y="-795"/>
                            <a:ext cx="2117" cy="2367"/>
                          </a:xfrm>
                          <a:custGeom>
                            <a:avLst/>
                            <a:gdLst>
                              <a:gd name="T0" fmla="+- 0 4921 4049"/>
                              <a:gd name="T1" fmla="*/ T0 w 2117"/>
                              <a:gd name="T2" fmla="+- 0 1572 -795"/>
                              <a:gd name="T3" fmla="*/ 1572 h 2367"/>
                              <a:gd name="T4" fmla="+- 0 4813 4049"/>
                              <a:gd name="T5" fmla="*/ T4 w 2117"/>
                              <a:gd name="T6" fmla="+- 0 1488 -795"/>
                              <a:gd name="T7" fmla="*/ 1488 h 2367"/>
                              <a:gd name="T8" fmla="+- 0 4712 4049"/>
                              <a:gd name="T9" fmla="*/ T8 w 2117"/>
                              <a:gd name="T10" fmla="+- 0 1398 -795"/>
                              <a:gd name="T11" fmla="*/ 1398 h 2367"/>
                              <a:gd name="T12" fmla="+- 0 4617 4049"/>
                              <a:gd name="T13" fmla="*/ T12 w 2117"/>
                              <a:gd name="T14" fmla="+- 0 1303 -795"/>
                              <a:gd name="T15" fmla="*/ 1303 h 2367"/>
                              <a:gd name="T16" fmla="+- 0 4529 4049"/>
                              <a:gd name="T17" fmla="*/ T16 w 2117"/>
                              <a:gd name="T18" fmla="+- 0 1202 -795"/>
                              <a:gd name="T19" fmla="*/ 1202 h 2367"/>
                              <a:gd name="T20" fmla="+- 0 4448 4049"/>
                              <a:gd name="T21" fmla="*/ T20 w 2117"/>
                              <a:gd name="T22" fmla="+- 0 1097 -795"/>
                              <a:gd name="T23" fmla="*/ 1097 h 2367"/>
                              <a:gd name="T24" fmla="+- 0 4375 4049"/>
                              <a:gd name="T25" fmla="*/ T24 w 2117"/>
                              <a:gd name="T26" fmla="+- 0 987 -795"/>
                              <a:gd name="T27" fmla="*/ 987 h 2367"/>
                              <a:gd name="T28" fmla="+- 0 4308 4049"/>
                              <a:gd name="T29" fmla="*/ T28 w 2117"/>
                              <a:gd name="T30" fmla="+- 0 874 -795"/>
                              <a:gd name="T31" fmla="*/ 874 h 2367"/>
                              <a:gd name="T32" fmla="+- 0 4249 4049"/>
                              <a:gd name="T33" fmla="*/ T32 w 2117"/>
                              <a:gd name="T34" fmla="+- 0 757 -795"/>
                              <a:gd name="T35" fmla="*/ 757 h 2367"/>
                              <a:gd name="T36" fmla="+- 0 4197 4049"/>
                              <a:gd name="T37" fmla="*/ T36 w 2117"/>
                              <a:gd name="T38" fmla="+- 0 636 -795"/>
                              <a:gd name="T39" fmla="*/ 636 h 2367"/>
                              <a:gd name="T40" fmla="+- 0 4152 4049"/>
                              <a:gd name="T41" fmla="*/ T40 w 2117"/>
                              <a:gd name="T42" fmla="+- 0 513 -795"/>
                              <a:gd name="T43" fmla="*/ 513 h 2367"/>
                              <a:gd name="T44" fmla="+- 0 4116 4049"/>
                              <a:gd name="T45" fmla="*/ T44 w 2117"/>
                              <a:gd name="T46" fmla="+- 0 387 -795"/>
                              <a:gd name="T47" fmla="*/ 387 h 2367"/>
                              <a:gd name="T48" fmla="+- 0 4087 4049"/>
                              <a:gd name="T49" fmla="*/ T48 w 2117"/>
                              <a:gd name="T50" fmla="+- 0 259 -795"/>
                              <a:gd name="T51" fmla="*/ 259 h 2367"/>
                              <a:gd name="T52" fmla="+- 0 4066 4049"/>
                              <a:gd name="T53" fmla="*/ T52 w 2117"/>
                              <a:gd name="T54" fmla="+- 0 130 -795"/>
                              <a:gd name="T55" fmla="*/ 130 h 2367"/>
                              <a:gd name="T56" fmla="+- 0 4053 4049"/>
                              <a:gd name="T57" fmla="*/ T56 w 2117"/>
                              <a:gd name="T58" fmla="+- 0 -1 -795"/>
                              <a:gd name="T59" fmla="*/ -1 h 2367"/>
                              <a:gd name="T60" fmla="+- 0 4049 4049"/>
                              <a:gd name="T61" fmla="*/ T60 w 2117"/>
                              <a:gd name="T62" fmla="+- 0 -133 -795"/>
                              <a:gd name="T63" fmla="*/ -133 h 2367"/>
                              <a:gd name="T64" fmla="+- 0 4052 4049"/>
                              <a:gd name="T65" fmla="*/ T64 w 2117"/>
                              <a:gd name="T66" fmla="+- 0 -266 -795"/>
                              <a:gd name="T67" fmla="*/ -266 h 2367"/>
                              <a:gd name="T68" fmla="+- 0 4064 4049"/>
                              <a:gd name="T69" fmla="*/ T68 w 2117"/>
                              <a:gd name="T70" fmla="+- 0 -399 -795"/>
                              <a:gd name="T71" fmla="*/ -399 h 2367"/>
                              <a:gd name="T72" fmla="+- 0 4085 4049"/>
                              <a:gd name="T73" fmla="*/ T72 w 2117"/>
                              <a:gd name="T74" fmla="+- 0 -531 -795"/>
                              <a:gd name="T75" fmla="*/ -531 h 2367"/>
                              <a:gd name="T76" fmla="+- 0 4114 4049"/>
                              <a:gd name="T77" fmla="*/ T76 w 2117"/>
                              <a:gd name="T78" fmla="+- 0 -664 -795"/>
                              <a:gd name="T79" fmla="*/ -664 h 2367"/>
                              <a:gd name="T80" fmla="+- 0 4152 4049"/>
                              <a:gd name="T81" fmla="*/ T80 w 2117"/>
                              <a:gd name="T82" fmla="+- 0 -795 -795"/>
                              <a:gd name="T83" fmla="*/ -795 h 2367"/>
                              <a:gd name="T84" fmla="+- 0 6166 4049"/>
                              <a:gd name="T85" fmla="*/ T84 w 2117"/>
                              <a:gd name="T86" fmla="+- 0 -141 -795"/>
                              <a:gd name="T87" fmla="*/ -141 h 2367"/>
                              <a:gd name="T88" fmla="+- 0 4921 4049"/>
                              <a:gd name="T89" fmla="*/ T88 w 2117"/>
                              <a:gd name="T90" fmla="+- 0 1572 -795"/>
                              <a:gd name="T91" fmla="*/ 1572 h 2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117" h="2367">
                                <a:moveTo>
                                  <a:pt x="872" y="2367"/>
                                </a:moveTo>
                                <a:lnTo>
                                  <a:pt x="764" y="2283"/>
                                </a:lnTo>
                                <a:lnTo>
                                  <a:pt x="663" y="2193"/>
                                </a:lnTo>
                                <a:lnTo>
                                  <a:pt x="568" y="2098"/>
                                </a:lnTo>
                                <a:lnTo>
                                  <a:pt x="480" y="1997"/>
                                </a:lnTo>
                                <a:lnTo>
                                  <a:pt x="399" y="1892"/>
                                </a:lnTo>
                                <a:lnTo>
                                  <a:pt x="326" y="1782"/>
                                </a:lnTo>
                                <a:lnTo>
                                  <a:pt x="259" y="1669"/>
                                </a:lnTo>
                                <a:lnTo>
                                  <a:pt x="200" y="1552"/>
                                </a:lnTo>
                                <a:lnTo>
                                  <a:pt x="148" y="1431"/>
                                </a:lnTo>
                                <a:lnTo>
                                  <a:pt x="103" y="1308"/>
                                </a:lnTo>
                                <a:lnTo>
                                  <a:pt x="67" y="1182"/>
                                </a:lnTo>
                                <a:lnTo>
                                  <a:pt x="38" y="1054"/>
                                </a:lnTo>
                                <a:lnTo>
                                  <a:pt x="17" y="925"/>
                                </a:lnTo>
                                <a:lnTo>
                                  <a:pt x="4" y="794"/>
                                </a:lnTo>
                                <a:lnTo>
                                  <a:pt x="0" y="662"/>
                                </a:lnTo>
                                <a:lnTo>
                                  <a:pt x="3" y="529"/>
                                </a:lnTo>
                                <a:lnTo>
                                  <a:pt x="15" y="396"/>
                                </a:lnTo>
                                <a:lnTo>
                                  <a:pt x="36" y="264"/>
                                </a:lnTo>
                                <a:lnTo>
                                  <a:pt x="65" y="131"/>
                                </a:lnTo>
                                <a:lnTo>
                                  <a:pt x="103" y="0"/>
                                </a:lnTo>
                                <a:lnTo>
                                  <a:pt x="2117" y="654"/>
                                </a:lnTo>
                                <a:lnTo>
                                  <a:pt x="872" y="2367"/>
                                </a:lnTo>
                                <a:close/>
                              </a:path>
                            </a:pathLst>
                          </a:custGeom>
                          <a:noFill/>
                          <a:ln w="1219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119"/>
                        <wps:cNvSpPr>
                          <a:spLocks/>
                        </wps:cNvSpPr>
                        <wps:spPr bwMode="auto">
                          <a:xfrm>
                            <a:off x="4188" y="-2371"/>
                            <a:ext cx="2013" cy="2117"/>
                          </a:xfrm>
                          <a:custGeom>
                            <a:avLst/>
                            <a:gdLst>
                              <a:gd name="T0" fmla="+- 0 4188 4188"/>
                              <a:gd name="T1" fmla="*/ T0 w 2013"/>
                              <a:gd name="T2" fmla="+- 0 -908 -2371"/>
                              <a:gd name="T3" fmla="*/ -908 h 2117"/>
                              <a:gd name="T4" fmla="+- 0 6202 4188"/>
                              <a:gd name="T5" fmla="*/ T4 w 2013"/>
                              <a:gd name="T6" fmla="+- 0 -254 -2371"/>
                              <a:gd name="T7" fmla="*/ -254 h 2117"/>
                              <a:gd name="T8" fmla="+- 0 6202 4188"/>
                              <a:gd name="T9" fmla="*/ T8 w 2013"/>
                              <a:gd name="T10" fmla="+- 0 -2371 -2371"/>
                              <a:gd name="T11" fmla="*/ -2371 h 2117"/>
                              <a:gd name="T12" fmla="+- 0 6065 4188"/>
                              <a:gd name="T13" fmla="*/ T12 w 2013"/>
                              <a:gd name="T14" fmla="+- 0 -2366 -2371"/>
                              <a:gd name="T15" fmla="*/ -2366 h 2117"/>
                              <a:gd name="T16" fmla="+- 0 5930 4188"/>
                              <a:gd name="T17" fmla="*/ T16 w 2013"/>
                              <a:gd name="T18" fmla="+- 0 -2353 -2371"/>
                              <a:gd name="T19" fmla="*/ -2353 h 2117"/>
                              <a:gd name="T20" fmla="+- 0 5797 4188"/>
                              <a:gd name="T21" fmla="*/ T20 w 2013"/>
                              <a:gd name="T22" fmla="+- 0 -2332 -2371"/>
                              <a:gd name="T23" fmla="*/ -2332 h 2117"/>
                              <a:gd name="T24" fmla="+- 0 5667 4188"/>
                              <a:gd name="T25" fmla="*/ T24 w 2013"/>
                              <a:gd name="T26" fmla="+- 0 -2302 -2371"/>
                              <a:gd name="T27" fmla="*/ -2302 h 2117"/>
                              <a:gd name="T28" fmla="+- 0 5540 4188"/>
                              <a:gd name="T29" fmla="*/ T28 w 2013"/>
                              <a:gd name="T30" fmla="+- 0 -2265 -2371"/>
                              <a:gd name="T31" fmla="*/ -2265 h 2117"/>
                              <a:gd name="T32" fmla="+- 0 5416 4188"/>
                              <a:gd name="T33" fmla="*/ T32 w 2013"/>
                              <a:gd name="T34" fmla="+- 0 -2219 -2371"/>
                              <a:gd name="T35" fmla="*/ -2219 h 2117"/>
                              <a:gd name="T36" fmla="+- 0 5295 4188"/>
                              <a:gd name="T37" fmla="*/ T36 w 2013"/>
                              <a:gd name="T38" fmla="+- 0 -2167 -2371"/>
                              <a:gd name="T39" fmla="*/ -2167 h 2117"/>
                              <a:gd name="T40" fmla="+- 0 5178 4188"/>
                              <a:gd name="T41" fmla="*/ T40 w 2013"/>
                              <a:gd name="T42" fmla="+- 0 -2107 -2371"/>
                              <a:gd name="T43" fmla="*/ -2107 h 2117"/>
                              <a:gd name="T44" fmla="+- 0 5066 4188"/>
                              <a:gd name="T45" fmla="*/ T44 w 2013"/>
                              <a:gd name="T46" fmla="+- 0 -2040 -2371"/>
                              <a:gd name="T47" fmla="*/ -2040 h 2117"/>
                              <a:gd name="T48" fmla="+- 0 4957 4188"/>
                              <a:gd name="T49" fmla="*/ T48 w 2013"/>
                              <a:gd name="T50" fmla="+- 0 -1966 -2371"/>
                              <a:gd name="T51" fmla="*/ -1966 h 2117"/>
                              <a:gd name="T52" fmla="+- 0 4854 4188"/>
                              <a:gd name="T53" fmla="*/ T52 w 2013"/>
                              <a:gd name="T54" fmla="+- 0 -1886 -2371"/>
                              <a:gd name="T55" fmla="*/ -1886 h 2117"/>
                              <a:gd name="T56" fmla="+- 0 4755 4188"/>
                              <a:gd name="T57" fmla="*/ T56 w 2013"/>
                              <a:gd name="T58" fmla="+- 0 -1799 -2371"/>
                              <a:gd name="T59" fmla="*/ -1799 h 2117"/>
                              <a:gd name="T60" fmla="+- 0 4662 4188"/>
                              <a:gd name="T61" fmla="*/ T60 w 2013"/>
                              <a:gd name="T62" fmla="+- 0 -1707 -2371"/>
                              <a:gd name="T63" fmla="*/ -1707 h 2117"/>
                              <a:gd name="T64" fmla="+- 0 4575 4188"/>
                              <a:gd name="T65" fmla="*/ T64 w 2013"/>
                              <a:gd name="T66" fmla="+- 0 -1608 -2371"/>
                              <a:gd name="T67" fmla="*/ -1608 h 2117"/>
                              <a:gd name="T68" fmla="+- 0 4494 4188"/>
                              <a:gd name="T69" fmla="*/ T68 w 2013"/>
                              <a:gd name="T70" fmla="+- 0 -1504 -2371"/>
                              <a:gd name="T71" fmla="*/ -1504 h 2117"/>
                              <a:gd name="T72" fmla="+- 0 4419 4188"/>
                              <a:gd name="T73" fmla="*/ T72 w 2013"/>
                              <a:gd name="T74" fmla="+- 0 -1395 -2371"/>
                              <a:gd name="T75" fmla="*/ -1395 h 2117"/>
                              <a:gd name="T76" fmla="+- 0 4350 4188"/>
                              <a:gd name="T77" fmla="*/ T76 w 2013"/>
                              <a:gd name="T78" fmla="+- 0 -1280 -2371"/>
                              <a:gd name="T79" fmla="*/ -1280 h 2117"/>
                              <a:gd name="T80" fmla="+- 0 4289 4188"/>
                              <a:gd name="T81" fmla="*/ T80 w 2013"/>
                              <a:gd name="T82" fmla="+- 0 -1161 -2371"/>
                              <a:gd name="T83" fmla="*/ -1161 h 2117"/>
                              <a:gd name="T84" fmla="+- 0 4235 4188"/>
                              <a:gd name="T85" fmla="*/ T84 w 2013"/>
                              <a:gd name="T86" fmla="+- 0 -1037 -2371"/>
                              <a:gd name="T87" fmla="*/ -1037 h 2117"/>
                              <a:gd name="T88" fmla="+- 0 4188 4188"/>
                              <a:gd name="T89" fmla="*/ T88 w 2013"/>
                              <a:gd name="T90" fmla="+- 0 -908 -2371"/>
                              <a:gd name="T91" fmla="*/ -908 h 2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013" h="2117">
                                <a:moveTo>
                                  <a:pt x="0" y="1463"/>
                                </a:moveTo>
                                <a:lnTo>
                                  <a:pt x="2014" y="2117"/>
                                </a:lnTo>
                                <a:lnTo>
                                  <a:pt x="2014" y="0"/>
                                </a:lnTo>
                                <a:lnTo>
                                  <a:pt x="1877" y="5"/>
                                </a:lnTo>
                                <a:lnTo>
                                  <a:pt x="1742" y="18"/>
                                </a:lnTo>
                                <a:lnTo>
                                  <a:pt x="1609" y="39"/>
                                </a:lnTo>
                                <a:lnTo>
                                  <a:pt x="1479" y="69"/>
                                </a:lnTo>
                                <a:lnTo>
                                  <a:pt x="1352" y="106"/>
                                </a:lnTo>
                                <a:lnTo>
                                  <a:pt x="1228" y="152"/>
                                </a:lnTo>
                                <a:lnTo>
                                  <a:pt x="1107" y="204"/>
                                </a:lnTo>
                                <a:lnTo>
                                  <a:pt x="990" y="264"/>
                                </a:lnTo>
                                <a:lnTo>
                                  <a:pt x="878" y="331"/>
                                </a:lnTo>
                                <a:lnTo>
                                  <a:pt x="769" y="405"/>
                                </a:lnTo>
                                <a:lnTo>
                                  <a:pt x="666" y="485"/>
                                </a:lnTo>
                                <a:lnTo>
                                  <a:pt x="567" y="572"/>
                                </a:lnTo>
                                <a:lnTo>
                                  <a:pt x="474" y="664"/>
                                </a:lnTo>
                                <a:lnTo>
                                  <a:pt x="387" y="763"/>
                                </a:lnTo>
                                <a:lnTo>
                                  <a:pt x="306" y="867"/>
                                </a:lnTo>
                                <a:lnTo>
                                  <a:pt x="231" y="976"/>
                                </a:lnTo>
                                <a:lnTo>
                                  <a:pt x="162" y="1091"/>
                                </a:lnTo>
                                <a:lnTo>
                                  <a:pt x="101" y="1210"/>
                                </a:lnTo>
                                <a:lnTo>
                                  <a:pt x="47" y="1334"/>
                                </a:lnTo>
                                <a:lnTo>
                                  <a:pt x="0" y="1463"/>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18"/>
                        <wps:cNvSpPr>
                          <a:spLocks/>
                        </wps:cNvSpPr>
                        <wps:spPr bwMode="auto">
                          <a:xfrm>
                            <a:off x="4188" y="-2371"/>
                            <a:ext cx="2013" cy="2117"/>
                          </a:xfrm>
                          <a:custGeom>
                            <a:avLst/>
                            <a:gdLst>
                              <a:gd name="T0" fmla="+- 0 4188 4188"/>
                              <a:gd name="T1" fmla="*/ T0 w 2013"/>
                              <a:gd name="T2" fmla="+- 0 -908 -2371"/>
                              <a:gd name="T3" fmla="*/ -908 h 2117"/>
                              <a:gd name="T4" fmla="+- 0 4235 4188"/>
                              <a:gd name="T5" fmla="*/ T4 w 2013"/>
                              <a:gd name="T6" fmla="+- 0 -1037 -2371"/>
                              <a:gd name="T7" fmla="*/ -1037 h 2117"/>
                              <a:gd name="T8" fmla="+- 0 4289 4188"/>
                              <a:gd name="T9" fmla="*/ T8 w 2013"/>
                              <a:gd name="T10" fmla="+- 0 -1161 -2371"/>
                              <a:gd name="T11" fmla="*/ -1161 h 2117"/>
                              <a:gd name="T12" fmla="+- 0 4350 4188"/>
                              <a:gd name="T13" fmla="*/ T12 w 2013"/>
                              <a:gd name="T14" fmla="+- 0 -1280 -2371"/>
                              <a:gd name="T15" fmla="*/ -1280 h 2117"/>
                              <a:gd name="T16" fmla="+- 0 4419 4188"/>
                              <a:gd name="T17" fmla="*/ T16 w 2013"/>
                              <a:gd name="T18" fmla="+- 0 -1395 -2371"/>
                              <a:gd name="T19" fmla="*/ -1395 h 2117"/>
                              <a:gd name="T20" fmla="+- 0 4494 4188"/>
                              <a:gd name="T21" fmla="*/ T20 w 2013"/>
                              <a:gd name="T22" fmla="+- 0 -1504 -2371"/>
                              <a:gd name="T23" fmla="*/ -1504 h 2117"/>
                              <a:gd name="T24" fmla="+- 0 4575 4188"/>
                              <a:gd name="T25" fmla="*/ T24 w 2013"/>
                              <a:gd name="T26" fmla="+- 0 -1608 -2371"/>
                              <a:gd name="T27" fmla="*/ -1608 h 2117"/>
                              <a:gd name="T28" fmla="+- 0 4662 4188"/>
                              <a:gd name="T29" fmla="*/ T28 w 2013"/>
                              <a:gd name="T30" fmla="+- 0 -1707 -2371"/>
                              <a:gd name="T31" fmla="*/ -1707 h 2117"/>
                              <a:gd name="T32" fmla="+- 0 4755 4188"/>
                              <a:gd name="T33" fmla="*/ T32 w 2013"/>
                              <a:gd name="T34" fmla="+- 0 -1799 -2371"/>
                              <a:gd name="T35" fmla="*/ -1799 h 2117"/>
                              <a:gd name="T36" fmla="+- 0 4854 4188"/>
                              <a:gd name="T37" fmla="*/ T36 w 2013"/>
                              <a:gd name="T38" fmla="+- 0 -1886 -2371"/>
                              <a:gd name="T39" fmla="*/ -1886 h 2117"/>
                              <a:gd name="T40" fmla="+- 0 4957 4188"/>
                              <a:gd name="T41" fmla="*/ T40 w 2013"/>
                              <a:gd name="T42" fmla="+- 0 -1966 -2371"/>
                              <a:gd name="T43" fmla="*/ -1966 h 2117"/>
                              <a:gd name="T44" fmla="+- 0 5066 4188"/>
                              <a:gd name="T45" fmla="*/ T44 w 2013"/>
                              <a:gd name="T46" fmla="+- 0 -2040 -2371"/>
                              <a:gd name="T47" fmla="*/ -2040 h 2117"/>
                              <a:gd name="T48" fmla="+- 0 5178 4188"/>
                              <a:gd name="T49" fmla="*/ T48 w 2013"/>
                              <a:gd name="T50" fmla="+- 0 -2107 -2371"/>
                              <a:gd name="T51" fmla="*/ -2107 h 2117"/>
                              <a:gd name="T52" fmla="+- 0 5295 4188"/>
                              <a:gd name="T53" fmla="*/ T52 w 2013"/>
                              <a:gd name="T54" fmla="+- 0 -2167 -2371"/>
                              <a:gd name="T55" fmla="*/ -2167 h 2117"/>
                              <a:gd name="T56" fmla="+- 0 5416 4188"/>
                              <a:gd name="T57" fmla="*/ T56 w 2013"/>
                              <a:gd name="T58" fmla="+- 0 -2219 -2371"/>
                              <a:gd name="T59" fmla="*/ -2219 h 2117"/>
                              <a:gd name="T60" fmla="+- 0 5540 4188"/>
                              <a:gd name="T61" fmla="*/ T60 w 2013"/>
                              <a:gd name="T62" fmla="+- 0 -2265 -2371"/>
                              <a:gd name="T63" fmla="*/ -2265 h 2117"/>
                              <a:gd name="T64" fmla="+- 0 5667 4188"/>
                              <a:gd name="T65" fmla="*/ T64 w 2013"/>
                              <a:gd name="T66" fmla="+- 0 -2302 -2371"/>
                              <a:gd name="T67" fmla="*/ -2302 h 2117"/>
                              <a:gd name="T68" fmla="+- 0 5797 4188"/>
                              <a:gd name="T69" fmla="*/ T68 w 2013"/>
                              <a:gd name="T70" fmla="+- 0 -2332 -2371"/>
                              <a:gd name="T71" fmla="*/ -2332 h 2117"/>
                              <a:gd name="T72" fmla="+- 0 5930 4188"/>
                              <a:gd name="T73" fmla="*/ T72 w 2013"/>
                              <a:gd name="T74" fmla="+- 0 -2353 -2371"/>
                              <a:gd name="T75" fmla="*/ -2353 h 2117"/>
                              <a:gd name="T76" fmla="+- 0 6065 4188"/>
                              <a:gd name="T77" fmla="*/ T76 w 2013"/>
                              <a:gd name="T78" fmla="+- 0 -2366 -2371"/>
                              <a:gd name="T79" fmla="*/ -2366 h 2117"/>
                              <a:gd name="T80" fmla="+- 0 6202 4188"/>
                              <a:gd name="T81" fmla="*/ T80 w 2013"/>
                              <a:gd name="T82" fmla="+- 0 -2371 -2371"/>
                              <a:gd name="T83" fmla="*/ -2371 h 2117"/>
                              <a:gd name="T84" fmla="+- 0 6202 4188"/>
                              <a:gd name="T85" fmla="*/ T84 w 2013"/>
                              <a:gd name="T86" fmla="+- 0 -254 -2371"/>
                              <a:gd name="T87" fmla="*/ -254 h 2117"/>
                              <a:gd name="T88" fmla="+- 0 4188 4188"/>
                              <a:gd name="T89" fmla="*/ T88 w 2013"/>
                              <a:gd name="T90" fmla="+- 0 -908 -2371"/>
                              <a:gd name="T91" fmla="*/ -908 h 2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013" h="2117">
                                <a:moveTo>
                                  <a:pt x="0" y="1463"/>
                                </a:moveTo>
                                <a:lnTo>
                                  <a:pt x="47" y="1334"/>
                                </a:lnTo>
                                <a:lnTo>
                                  <a:pt x="101" y="1210"/>
                                </a:lnTo>
                                <a:lnTo>
                                  <a:pt x="162" y="1091"/>
                                </a:lnTo>
                                <a:lnTo>
                                  <a:pt x="231" y="976"/>
                                </a:lnTo>
                                <a:lnTo>
                                  <a:pt x="306" y="867"/>
                                </a:lnTo>
                                <a:lnTo>
                                  <a:pt x="387" y="763"/>
                                </a:lnTo>
                                <a:lnTo>
                                  <a:pt x="474" y="664"/>
                                </a:lnTo>
                                <a:lnTo>
                                  <a:pt x="567" y="572"/>
                                </a:lnTo>
                                <a:lnTo>
                                  <a:pt x="666" y="485"/>
                                </a:lnTo>
                                <a:lnTo>
                                  <a:pt x="769" y="405"/>
                                </a:lnTo>
                                <a:lnTo>
                                  <a:pt x="878" y="331"/>
                                </a:lnTo>
                                <a:lnTo>
                                  <a:pt x="990" y="264"/>
                                </a:lnTo>
                                <a:lnTo>
                                  <a:pt x="1107" y="204"/>
                                </a:lnTo>
                                <a:lnTo>
                                  <a:pt x="1228" y="152"/>
                                </a:lnTo>
                                <a:lnTo>
                                  <a:pt x="1352" y="106"/>
                                </a:lnTo>
                                <a:lnTo>
                                  <a:pt x="1479" y="69"/>
                                </a:lnTo>
                                <a:lnTo>
                                  <a:pt x="1609" y="39"/>
                                </a:lnTo>
                                <a:lnTo>
                                  <a:pt x="1742" y="18"/>
                                </a:lnTo>
                                <a:lnTo>
                                  <a:pt x="1877" y="5"/>
                                </a:lnTo>
                                <a:lnTo>
                                  <a:pt x="2014" y="0"/>
                                </a:lnTo>
                                <a:lnTo>
                                  <a:pt x="2014" y="2117"/>
                                </a:lnTo>
                                <a:lnTo>
                                  <a:pt x="0" y="1463"/>
                                </a:lnTo>
                                <a:close/>
                              </a:path>
                            </a:pathLst>
                          </a:custGeom>
                          <a:noFill/>
                          <a:ln w="1219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117"/>
                        <wps:cNvSpPr>
                          <a:spLocks/>
                        </wps:cNvSpPr>
                        <wps:spPr bwMode="auto">
                          <a:xfrm>
                            <a:off x="6322" y="-2471"/>
                            <a:ext cx="2191" cy="1569"/>
                          </a:xfrm>
                          <a:custGeom>
                            <a:avLst/>
                            <a:gdLst>
                              <a:gd name="T0" fmla="+- 0 6439 6322"/>
                              <a:gd name="T1" fmla="*/ T0 w 2191"/>
                              <a:gd name="T2" fmla="+- 0 -2226 -2471"/>
                              <a:gd name="T3" fmla="*/ -2226 h 1569"/>
                              <a:gd name="T4" fmla="+- 0 6554 6322"/>
                              <a:gd name="T5" fmla="*/ T4 w 2191"/>
                              <a:gd name="T6" fmla="+- 0 -2215 -2471"/>
                              <a:gd name="T7" fmla="*/ -2215 h 1569"/>
                              <a:gd name="T8" fmla="+- 0 6668 6322"/>
                              <a:gd name="T9" fmla="*/ T8 w 2191"/>
                              <a:gd name="T10" fmla="+- 0 -2198 -2471"/>
                              <a:gd name="T11" fmla="*/ -2198 h 1569"/>
                              <a:gd name="T12" fmla="+- 0 6780 6322"/>
                              <a:gd name="T13" fmla="*/ T12 w 2191"/>
                              <a:gd name="T14" fmla="+- 0 -2175 -2471"/>
                              <a:gd name="T15" fmla="*/ -2175 h 1569"/>
                              <a:gd name="T16" fmla="+- 0 6890 6322"/>
                              <a:gd name="T17" fmla="*/ T16 w 2191"/>
                              <a:gd name="T18" fmla="+- 0 -2146 -2471"/>
                              <a:gd name="T19" fmla="*/ -2146 h 1569"/>
                              <a:gd name="T20" fmla="+- 0 6998 6322"/>
                              <a:gd name="T21" fmla="*/ T20 w 2191"/>
                              <a:gd name="T22" fmla="+- 0 -2110 -2471"/>
                              <a:gd name="T23" fmla="*/ -2110 h 1569"/>
                              <a:gd name="T24" fmla="+- 0 7103 6322"/>
                              <a:gd name="T25" fmla="*/ T24 w 2191"/>
                              <a:gd name="T26" fmla="+- 0 -2068 -2471"/>
                              <a:gd name="T27" fmla="*/ -2068 h 1569"/>
                              <a:gd name="T28" fmla="+- 0 7205 6322"/>
                              <a:gd name="T29" fmla="*/ T28 w 2191"/>
                              <a:gd name="T30" fmla="+- 0 -2020 -2471"/>
                              <a:gd name="T31" fmla="*/ -2020 h 1569"/>
                              <a:gd name="T32" fmla="+- 0 7304 6322"/>
                              <a:gd name="T33" fmla="*/ T32 w 2191"/>
                              <a:gd name="T34" fmla="+- 0 -1967 -2471"/>
                              <a:gd name="T35" fmla="*/ -1967 h 1569"/>
                              <a:gd name="T36" fmla="+- 0 7400 6322"/>
                              <a:gd name="T37" fmla="*/ T36 w 2191"/>
                              <a:gd name="T38" fmla="+- 0 -1908 -2471"/>
                              <a:gd name="T39" fmla="*/ -1908 h 1569"/>
                              <a:gd name="T40" fmla="+- 0 7493 6322"/>
                              <a:gd name="T41" fmla="*/ T40 w 2191"/>
                              <a:gd name="T42" fmla="+- 0 -1844 -2471"/>
                              <a:gd name="T43" fmla="*/ -1844 h 1569"/>
                              <a:gd name="T44" fmla="+- 0 7582 6322"/>
                              <a:gd name="T45" fmla="*/ T44 w 2191"/>
                              <a:gd name="T46" fmla="+- 0 -1775 -2471"/>
                              <a:gd name="T47" fmla="*/ -1775 h 1569"/>
                              <a:gd name="T48" fmla="+- 0 7667 6322"/>
                              <a:gd name="T49" fmla="*/ T48 w 2191"/>
                              <a:gd name="T50" fmla="+- 0 -1700 -2471"/>
                              <a:gd name="T51" fmla="*/ -1700 h 1569"/>
                              <a:gd name="T52" fmla="+- 0 7747 6322"/>
                              <a:gd name="T53" fmla="*/ T52 w 2191"/>
                              <a:gd name="T54" fmla="+- 0 -1621 -2471"/>
                              <a:gd name="T55" fmla="*/ -1621 h 1569"/>
                              <a:gd name="T56" fmla="+- 0 7823 6322"/>
                              <a:gd name="T57" fmla="*/ T56 w 2191"/>
                              <a:gd name="T58" fmla="+- 0 -1537 -2471"/>
                              <a:gd name="T59" fmla="*/ -1537 h 1569"/>
                              <a:gd name="T60" fmla="+- 0 7895 6322"/>
                              <a:gd name="T61" fmla="*/ T60 w 2191"/>
                              <a:gd name="T62" fmla="+- 0 -1448 -2471"/>
                              <a:gd name="T63" fmla="*/ -1448 h 1569"/>
                              <a:gd name="T64" fmla="+- 0 7961 6322"/>
                              <a:gd name="T65" fmla="*/ T64 w 2191"/>
                              <a:gd name="T66" fmla="+- 0 -1355 -2471"/>
                              <a:gd name="T67" fmla="*/ -1355 h 1569"/>
                              <a:gd name="T68" fmla="+- 0 8023 6322"/>
                              <a:gd name="T69" fmla="*/ T68 w 2191"/>
                              <a:gd name="T70" fmla="+- 0 -1258 -2471"/>
                              <a:gd name="T71" fmla="*/ -1258 h 1569"/>
                              <a:gd name="T72" fmla="+- 0 8079 6322"/>
                              <a:gd name="T73" fmla="*/ T72 w 2191"/>
                              <a:gd name="T74" fmla="+- 0 -1156 -2471"/>
                              <a:gd name="T75" fmla="*/ -1156 h 1569"/>
                              <a:gd name="T76" fmla="+- 0 8129 6322"/>
                              <a:gd name="T77" fmla="*/ T76 w 2191"/>
                              <a:gd name="T78" fmla="+- 0 -1051 -2471"/>
                              <a:gd name="T79" fmla="*/ -1051 h 1569"/>
                              <a:gd name="T80" fmla="+- 0 7976 6322"/>
                              <a:gd name="T81" fmla="*/ T80 w 2191"/>
                              <a:gd name="T82" fmla="+- 0 -1001 -2471"/>
                              <a:gd name="T83" fmla="*/ -1001 h 1569"/>
                              <a:gd name="T84" fmla="+- 0 8315 6322"/>
                              <a:gd name="T85" fmla="*/ T84 w 2191"/>
                              <a:gd name="T86" fmla="+- 0 -902 -2471"/>
                              <a:gd name="T87" fmla="*/ -902 h 1569"/>
                              <a:gd name="T88" fmla="+- 0 8513 6322"/>
                              <a:gd name="T89" fmla="*/ T88 w 2191"/>
                              <a:gd name="T90" fmla="+- 0 -1176 -2471"/>
                              <a:gd name="T91" fmla="*/ -1176 h 1569"/>
                              <a:gd name="T92" fmla="+- 0 8360 6322"/>
                              <a:gd name="T93" fmla="*/ T92 w 2191"/>
                              <a:gd name="T94" fmla="+- 0 -1126 -2471"/>
                              <a:gd name="T95" fmla="*/ -1126 h 1569"/>
                              <a:gd name="T96" fmla="+- 0 8304 6322"/>
                              <a:gd name="T97" fmla="*/ T96 w 2191"/>
                              <a:gd name="T98" fmla="+- 0 -1246 -2471"/>
                              <a:gd name="T99" fmla="*/ -1246 h 1569"/>
                              <a:gd name="T100" fmla="+- 0 8242 6322"/>
                              <a:gd name="T101" fmla="*/ T100 w 2191"/>
                              <a:gd name="T102" fmla="+- 0 -1362 -2471"/>
                              <a:gd name="T103" fmla="*/ -1362 h 1569"/>
                              <a:gd name="T104" fmla="+- 0 8174 6322"/>
                              <a:gd name="T105" fmla="*/ T104 w 2191"/>
                              <a:gd name="T106" fmla="+- 0 -1473 -2471"/>
                              <a:gd name="T107" fmla="*/ -1473 h 1569"/>
                              <a:gd name="T108" fmla="+- 0 8099 6322"/>
                              <a:gd name="T109" fmla="*/ T108 w 2191"/>
                              <a:gd name="T110" fmla="+- 0 -1579 -2471"/>
                              <a:gd name="T111" fmla="*/ -1579 h 1569"/>
                              <a:gd name="T112" fmla="+- 0 8019 6322"/>
                              <a:gd name="T113" fmla="*/ T112 w 2191"/>
                              <a:gd name="T114" fmla="+- 0 -1680 -2471"/>
                              <a:gd name="T115" fmla="*/ -1680 h 1569"/>
                              <a:gd name="T116" fmla="+- 0 7934 6322"/>
                              <a:gd name="T117" fmla="*/ T116 w 2191"/>
                              <a:gd name="T118" fmla="+- 0 -1776 -2471"/>
                              <a:gd name="T119" fmla="*/ -1776 h 1569"/>
                              <a:gd name="T120" fmla="+- 0 7843 6322"/>
                              <a:gd name="T121" fmla="*/ T120 w 2191"/>
                              <a:gd name="T122" fmla="+- 0 -1867 -2471"/>
                              <a:gd name="T123" fmla="*/ -1867 h 1569"/>
                              <a:gd name="T124" fmla="+- 0 7747 6322"/>
                              <a:gd name="T125" fmla="*/ T124 w 2191"/>
                              <a:gd name="T126" fmla="+- 0 -1952 -2471"/>
                              <a:gd name="T127" fmla="*/ -1952 h 1569"/>
                              <a:gd name="T128" fmla="+- 0 7647 6322"/>
                              <a:gd name="T129" fmla="*/ T128 w 2191"/>
                              <a:gd name="T130" fmla="+- 0 -2031 -2471"/>
                              <a:gd name="T131" fmla="*/ -2031 h 1569"/>
                              <a:gd name="T132" fmla="+- 0 7543 6322"/>
                              <a:gd name="T133" fmla="*/ T132 w 2191"/>
                              <a:gd name="T134" fmla="+- 0 -2104 -2471"/>
                              <a:gd name="T135" fmla="*/ -2104 h 1569"/>
                              <a:gd name="T136" fmla="+- 0 7434 6322"/>
                              <a:gd name="T137" fmla="*/ T136 w 2191"/>
                              <a:gd name="T138" fmla="+- 0 -2171 -2471"/>
                              <a:gd name="T139" fmla="*/ -2171 h 1569"/>
                              <a:gd name="T140" fmla="+- 0 7322 6322"/>
                              <a:gd name="T141" fmla="*/ T140 w 2191"/>
                              <a:gd name="T142" fmla="+- 0 -2232 -2471"/>
                              <a:gd name="T143" fmla="*/ -2232 h 1569"/>
                              <a:gd name="T144" fmla="+- 0 7206 6322"/>
                              <a:gd name="T145" fmla="*/ T144 w 2191"/>
                              <a:gd name="T146" fmla="+- 0 -2287 -2471"/>
                              <a:gd name="T147" fmla="*/ -2287 h 1569"/>
                              <a:gd name="T148" fmla="+- 0 7087 6322"/>
                              <a:gd name="T149" fmla="*/ T148 w 2191"/>
                              <a:gd name="T150" fmla="+- 0 -2335 -2471"/>
                              <a:gd name="T151" fmla="*/ -2335 h 1569"/>
                              <a:gd name="T152" fmla="+- 0 6966 6322"/>
                              <a:gd name="T153" fmla="*/ T152 w 2191"/>
                              <a:gd name="T154" fmla="+- 0 -2375 -2471"/>
                              <a:gd name="T155" fmla="*/ -2375 h 1569"/>
                              <a:gd name="T156" fmla="+- 0 6841 6322"/>
                              <a:gd name="T157" fmla="*/ T156 w 2191"/>
                              <a:gd name="T158" fmla="+- 0 -2409 -2471"/>
                              <a:gd name="T159" fmla="*/ -2409 h 1569"/>
                              <a:gd name="T160" fmla="+- 0 6714 6322"/>
                              <a:gd name="T161" fmla="*/ T160 w 2191"/>
                              <a:gd name="T162" fmla="+- 0 -2436 -2471"/>
                              <a:gd name="T163" fmla="*/ -2436 h 1569"/>
                              <a:gd name="T164" fmla="+- 0 6585 6322"/>
                              <a:gd name="T165" fmla="*/ T164 w 2191"/>
                              <a:gd name="T166" fmla="+- 0 -2455 -2471"/>
                              <a:gd name="T167" fmla="*/ -2455 h 1569"/>
                              <a:gd name="T168" fmla="+- 0 6454 6322"/>
                              <a:gd name="T169" fmla="*/ T168 w 2191"/>
                              <a:gd name="T170" fmla="+- 0 -2467 -2471"/>
                              <a:gd name="T171" fmla="*/ -2467 h 1569"/>
                              <a:gd name="T172" fmla="+- 0 6322 6322"/>
                              <a:gd name="T173" fmla="*/ T172 w 2191"/>
                              <a:gd name="T174" fmla="+- 0 -2471 -2471"/>
                              <a:gd name="T175" fmla="*/ -2471 h 1569"/>
                              <a:gd name="T176" fmla="+- 0 6322 6322"/>
                              <a:gd name="T177" fmla="*/ T176 w 2191"/>
                              <a:gd name="T178" fmla="+- 0 -2229 -2471"/>
                              <a:gd name="T179" fmla="*/ -2229 h 1569"/>
                              <a:gd name="T180" fmla="+- 0 6439 6322"/>
                              <a:gd name="T181" fmla="*/ T180 w 2191"/>
                              <a:gd name="T182" fmla="+- 0 -2226 -2471"/>
                              <a:gd name="T183" fmla="*/ -2226 h 1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191" h="1569">
                                <a:moveTo>
                                  <a:pt x="117" y="245"/>
                                </a:moveTo>
                                <a:lnTo>
                                  <a:pt x="232" y="256"/>
                                </a:lnTo>
                                <a:lnTo>
                                  <a:pt x="346" y="273"/>
                                </a:lnTo>
                                <a:lnTo>
                                  <a:pt x="458" y="296"/>
                                </a:lnTo>
                                <a:lnTo>
                                  <a:pt x="568" y="325"/>
                                </a:lnTo>
                                <a:lnTo>
                                  <a:pt x="676" y="361"/>
                                </a:lnTo>
                                <a:lnTo>
                                  <a:pt x="781" y="403"/>
                                </a:lnTo>
                                <a:lnTo>
                                  <a:pt x="883" y="451"/>
                                </a:lnTo>
                                <a:lnTo>
                                  <a:pt x="982" y="504"/>
                                </a:lnTo>
                                <a:lnTo>
                                  <a:pt x="1078" y="563"/>
                                </a:lnTo>
                                <a:lnTo>
                                  <a:pt x="1171" y="627"/>
                                </a:lnTo>
                                <a:lnTo>
                                  <a:pt x="1260" y="696"/>
                                </a:lnTo>
                                <a:lnTo>
                                  <a:pt x="1345" y="771"/>
                                </a:lnTo>
                                <a:lnTo>
                                  <a:pt x="1425" y="850"/>
                                </a:lnTo>
                                <a:lnTo>
                                  <a:pt x="1501" y="934"/>
                                </a:lnTo>
                                <a:lnTo>
                                  <a:pt x="1573" y="1023"/>
                                </a:lnTo>
                                <a:lnTo>
                                  <a:pt x="1639" y="1116"/>
                                </a:lnTo>
                                <a:lnTo>
                                  <a:pt x="1701" y="1213"/>
                                </a:lnTo>
                                <a:lnTo>
                                  <a:pt x="1757" y="1315"/>
                                </a:lnTo>
                                <a:lnTo>
                                  <a:pt x="1807" y="1420"/>
                                </a:lnTo>
                                <a:lnTo>
                                  <a:pt x="1654" y="1470"/>
                                </a:lnTo>
                                <a:lnTo>
                                  <a:pt x="1993" y="1569"/>
                                </a:lnTo>
                                <a:lnTo>
                                  <a:pt x="2191" y="1295"/>
                                </a:lnTo>
                                <a:lnTo>
                                  <a:pt x="2038" y="1345"/>
                                </a:lnTo>
                                <a:lnTo>
                                  <a:pt x="1982" y="1225"/>
                                </a:lnTo>
                                <a:lnTo>
                                  <a:pt x="1920" y="1109"/>
                                </a:lnTo>
                                <a:lnTo>
                                  <a:pt x="1852" y="998"/>
                                </a:lnTo>
                                <a:lnTo>
                                  <a:pt x="1777" y="892"/>
                                </a:lnTo>
                                <a:lnTo>
                                  <a:pt x="1697" y="791"/>
                                </a:lnTo>
                                <a:lnTo>
                                  <a:pt x="1612" y="695"/>
                                </a:lnTo>
                                <a:lnTo>
                                  <a:pt x="1521" y="604"/>
                                </a:lnTo>
                                <a:lnTo>
                                  <a:pt x="1425" y="519"/>
                                </a:lnTo>
                                <a:lnTo>
                                  <a:pt x="1325" y="440"/>
                                </a:lnTo>
                                <a:lnTo>
                                  <a:pt x="1221" y="367"/>
                                </a:lnTo>
                                <a:lnTo>
                                  <a:pt x="1112" y="300"/>
                                </a:lnTo>
                                <a:lnTo>
                                  <a:pt x="1000" y="239"/>
                                </a:lnTo>
                                <a:lnTo>
                                  <a:pt x="884" y="184"/>
                                </a:lnTo>
                                <a:lnTo>
                                  <a:pt x="765" y="136"/>
                                </a:lnTo>
                                <a:lnTo>
                                  <a:pt x="644" y="96"/>
                                </a:lnTo>
                                <a:lnTo>
                                  <a:pt x="519" y="62"/>
                                </a:lnTo>
                                <a:lnTo>
                                  <a:pt x="392" y="35"/>
                                </a:lnTo>
                                <a:lnTo>
                                  <a:pt x="263" y="16"/>
                                </a:lnTo>
                                <a:lnTo>
                                  <a:pt x="132" y="4"/>
                                </a:lnTo>
                                <a:lnTo>
                                  <a:pt x="0" y="0"/>
                                </a:lnTo>
                                <a:lnTo>
                                  <a:pt x="0" y="242"/>
                                </a:lnTo>
                                <a:lnTo>
                                  <a:pt x="117" y="245"/>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16"/>
                        <wps:cNvSpPr>
                          <a:spLocks/>
                        </wps:cNvSpPr>
                        <wps:spPr bwMode="auto">
                          <a:xfrm>
                            <a:off x="7580" y="-826"/>
                            <a:ext cx="995" cy="2485"/>
                          </a:xfrm>
                          <a:custGeom>
                            <a:avLst/>
                            <a:gdLst>
                              <a:gd name="T0" fmla="+- 0 7980 7580"/>
                              <a:gd name="T1" fmla="*/ T0 w 995"/>
                              <a:gd name="T2" fmla="+- 0 986 -826"/>
                              <a:gd name="T3" fmla="*/ 986 h 2485"/>
                              <a:gd name="T4" fmla="+- 0 7912 7580"/>
                              <a:gd name="T5" fmla="*/ T4 w 995"/>
                              <a:gd name="T6" fmla="+- 0 1078 -826"/>
                              <a:gd name="T7" fmla="*/ 1078 h 2485"/>
                              <a:gd name="T8" fmla="+- 0 7838 7580"/>
                              <a:gd name="T9" fmla="*/ T8 w 995"/>
                              <a:gd name="T10" fmla="+- 0 1167 -826"/>
                              <a:gd name="T11" fmla="*/ 1167 h 2485"/>
                              <a:gd name="T12" fmla="+- 0 7759 7580"/>
                              <a:gd name="T13" fmla="*/ T12 w 995"/>
                              <a:gd name="T14" fmla="+- 0 1251 -826"/>
                              <a:gd name="T15" fmla="*/ 1251 h 2485"/>
                              <a:gd name="T16" fmla="+- 0 7674 7580"/>
                              <a:gd name="T17" fmla="*/ T16 w 995"/>
                              <a:gd name="T18" fmla="+- 0 1332 -826"/>
                              <a:gd name="T19" fmla="*/ 1332 h 2485"/>
                              <a:gd name="T20" fmla="+- 0 7580 7580"/>
                              <a:gd name="T21" fmla="*/ T20 w 995"/>
                              <a:gd name="T22" fmla="+- 0 1202 -826"/>
                              <a:gd name="T23" fmla="*/ 1202 h 2485"/>
                              <a:gd name="T24" fmla="+- 0 7590 7580"/>
                              <a:gd name="T25" fmla="*/ T24 w 995"/>
                              <a:gd name="T26" fmla="+- 0 1555 -826"/>
                              <a:gd name="T27" fmla="*/ 1555 h 2485"/>
                              <a:gd name="T28" fmla="+- 0 7911 7580"/>
                              <a:gd name="T29" fmla="*/ T28 w 995"/>
                              <a:gd name="T30" fmla="+- 0 1658 -826"/>
                              <a:gd name="T31" fmla="*/ 1658 h 2485"/>
                              <a:gd name="T32" fmla="+- 0 7817 7580"/>
                              <a:gd name="T33" fmla="*/ T32 w 995"/>
                              <a:gd name="T34" fmla="+- 0 1528 -826"/>
                              <a:gd name="T35" fmla="*/ 1528 h 2485"/>
                              <a:gd name="T36" fmla="+- 0 7914 7580"/>
                              <a:gd name="T37" fmla="*/ T36 w 995"/>
                              <a:gd name="T38" fmla="+- 0 1438 -826"/>
                              <a:gd name="T39" fmla="*/ 1438 h 2485"/>
                              <a:gd name="T40" fmla="+- 0 8005 7580"/>
                              <a:gd name="T41" fmla="*/ T40 w 995"/>
                              <a:gd name="T42" fmla="+- 0 1343 -826"/>
                              <a:gd name="T43" fmla="*/ 1343 h 2485"/>
                              <a:gd name="T44" fmla="+- 0 8089 7580"/>
                              <a:gd name="T45" fmla="*/ T44 w 995"/>
                              <a:gd name="T46" fmla="+- 0 1244 -826"/>
                              <a:gd name="T47" fmla="*/ 1244 h 2485"/>
                              <a:gd name="T48" fmla="+- 0 8167 7580"/>
                              <a:gd name="T49" fmla="*/ T48 w 995"/>
                              <a:gd name="T50" fmla="+- 0 1140 -826"/>
                              <a:gd name="T51" fmla="*/ 1140 h 2485"/>
                              <a:gd name="T52" fmla="+- 0 8239 7580"/>
                              <a:gd name="T53" fmla="*/ T52 w 995"/>
                              <a:gd name="T54" fmla="+- 0 1033 -826"/>
                              <a:gd name="T55" fmla="*/ 1033 h 2485"/>
                              <a:gd name="T56" fmla="+- 0 8304 7580"/>
                              <a:gd name="T57" fmla="*/ T56 w 995"/>
                              <a:gd name="T58" fmla="+- 0 922 -826"/>
                              <a:gd name="T59" fmla="*/ 922 h 2485"/>
                              <a:gd name="T60" fmla="+- 0 8362 7580"/>
                              <a:gd name="T61" fmla="*/ T60 w 995"/>
                              <a:gd name="T62" fmla="+- 0 808 -826"/>
                              <a:gd name="T63" fmla="*/ 808 h 2485"/>
                              <a:gd name="T64" fmla="+- 0 8413 7580"/>
                              <a:gd name="T65" fmla="*/ T64 w 995"/>
                              <a:gd name="T66" fmla="+- 0 690 -826"/>
                              <a:gd name="T67" fmla="*/ 690 h 2485"/>
                              <a:gd name="T68" fmla="+- 0 8458 7580"/>
                              <a:gd name="T69" fmla="*/ T68 w 995"/>
                              <a:gd name="T70" fmla="+- 0 571 -826"/>
                              <a:gd name="T71" fmla="*/ 571 h 2485"/>
                              <a:gd name="T72" fmla="+- 0 8495 7580"/>
                              <a:gd name="T73" fmla="*/ T72 w 995"/>
                              <a:gd name="T74" fmla="+- 0 449 -826"/>
                              <a:gd name="T75" fmla="*/ 449 h 2485"/>
                              <a:gd name="T76" fmla="+- 0 8525 7580"/>
                              <a:gd name="T77" fmla="*/ T76 w 995"/>
                              <a:gd name="T78" fmla="+- 0 325 -826"/>
                              <a:gd name="T79" fmla="*/ 325 h 2485"/>
                              <a:gd name="T80" fmla="+- 0 8549 7580"/>
                              <a:gd name="T81" fmla="*/ T80 w 995"/>
                              <a:gd name="T82" fmla="+- 0 199 -826"/>
                              <a:gd name="T83" fmla="*/ 199 h 2485"/>
                              <a:gd name="T84" fmla="+- 0 8565 7580"/>
                              <a:gd name="T85" fmla="*/ T84 w 995"/>
                              <a:gd name="T86" fmla="+- 0 72 -826"/>
                              <a:gd name="T87" fmla="*/ 72 h 2485"/>
                              <a:gd name="T88" fmla="+- 0 8573 7580"/>
                              <a:gd name="T89" fmla="*/ T88 w 995"/>
                              <a:gd name="T90" fmla="+- 0 -56 -826"/>
                              <a:gd name="T91" fmla="*/ -56 h 2485"/>
                              <a:gd name="T92" fmla="+- 0 8574 7580"/>
                              <a:gd name="T93" fmla="*/ T92 w 995"/>
                              <a:gd name="T94" fmla="+- 0 -184 -826"/>
                              <a:gd name="T95" fmla="*/ -184 h 2485"/>
                              <a:gd name="T96" fmla="+- 0 8568 7580"/>
                              <a:gd name="T97" fmla="*/ T96 w 995"/>
                              <a:gd name="T98" fmla="+- 0 -313 -826"/>
                              <a:gd name="T99" fmla="*/ -313 h 2485"/>
                              <a:gd name="T100" fmla="+- 0 8554 7580"/>
                              <a:gd name="T101" fmla="*/ T100 w 995"/>
                              <a:gd name="T102" fmla="+- 0 -442 -826"/>
                              <a:gd name="T103" fmla="*/ -442 h 2485"/>
                              <a:gd name="T104" fmla="+- 0 8533 7580"/>
                              <a:gd name="T105" fmla="*/ T104 w 995"/>
                              <a:gd name="T106" fmla="+- 0 -571 -826"/>
                              <a:gd name="T107" fmla="*/ -571 h 2485"/>
                              <a:gd name="T108" fmla="+- 0 8503 7580"/>
                              <a:gd name="T109" fmla="*/ T108 w 995"/>
                              <a:gd name="T110" fmla="+- 0 -699 -826"/>
                              <a:gd name="T111" fmla="*/ -699 h 2485"/>
                              <a:gd name="T112" fmla="+- 0 8466 7580"/>
                              <a:gd name="T113" fmla="*/ T112 w 995"/>
                              <a:gd name="T114" fmla="+- 0 -826 -826"/>
                              <a:gd name="T115" fmla="*/ -826 h 2485"/>
                              <a:gd name="T116" fmla="+- 0 8236 7580"/>
                              <a:gd name="T117" fmla="*/ T116 w 995"/>
                              <a:gd name="T118" fmla="+- 0 -751 -826"/>
                              <a:gd name="T119" fmla="*/ -751 h 2485"/>
                              <a:gd name="T120" fmla="+- 0 8269 7580"/>
                              <a:gd name="T121" fmla="*/ T120 w 995"/>
                              <a:gd name="T122" fmla="+- 0 -639 -826"/>
                              <a:gd name="T123" fmla="*/ -639 h 2485"/>
                              <a:gd name="T124" fmla="+- 0 8295 7580"/>
                              <a:gd name="T125" fmla="*/ T124 w 995"/>
                              <a:gd name="T126" fmla="+- 0 -526 -826"/>
                              <a:gd name="T127" fmla="*/ -526 h 2485"/>
                              <a:gd name="T128" fmla="+- 0 8314 7580"/>
                              <a:gd name="T129" fmla="*/ T128 w 995"/>
                              <a:gd name="T130" fmla="+- 0 -413 -826"/>
                              <a:gd name="T131" fmla="*/ -413 h 2485"/>
                              <a:gd name="T132" fmla="+- 0 8327 7580"/>
                              <a:gd name="T133" fmla="*/ T132 w 995"/>
                              <a:gd name="T134" fmla="+- 0 -299 -826"/>
                              <a:gd name="T135" fmla="*/ -299 h 2485"/>
                              <a:gd name="T136" fmla="+- 0 8333 7580"/>
                              <a:gd name="T137" fmla="*/ T136 w 995"/>
                              <a:gd name="T138" fmla="+- 0 -185 -826"/>
                              <a:gd name="T139" fmla="*/ -185 h 2485"/>
                              <a:gd name="T140" fmla="+- 0 8332 7580"/>
                              <a:gd name="T141" fmla="*/ T140 w 995"/>
                              <a:gd name="T142" fmla="+- 0 -72 -826"/>
                              <a:gd name="T143" fmla="*/ -72 h 2485"/>
                              <a:gd name="T144" fmla="+- 0 8325 7580"/>
                              <a:gd name="T145" fmla="*/ T144 w 995"/>
                              <a:gd name="T146" fmla="+- 0 41 -826"/>
                              <a:gd name="T147" fmla="*/ 41 h 2485"/>
                              <a:gd name="T148" fmla="+- 0 8311 7580"/>
                              <a:gd name="T149" fmla="*/ T148 w 995"/>
                              <a:gd name="T150" fmla="+- 0 153 -826"/>
                              <a:gd name="T151" fmla="*/ 153 h 2485"/>
                              <a:gd name="T152" fmla="+- 0 8291 7580"/>
                              <a:gd name="T153" fmla="*/ T152 w 995"/>
                              <a:gd name="T154" fmla="+- 0 264 -826"/>
                              <a:gd name="T155" fmla="*/ 264 h 2485"/>
                              <a:gd name="T156" fmla="+- 0 8265 7580"/>
                              <a:gd name="T157" fmla="*/ T156 w 995"/>
                              <a:gd name="T158" fmla="+- 0 374 -826"/>
                              <a:gd name="T159" fmla="*/ 374 h 2485"/>
                              <a:gd name="T160" fmla="+- 0 8232 7580"/>
                              <a:gd name="T161" fmla="*/ T160 w 995"/>
                              <a:gd name="T162" fmla="+- 0 482 -826"/>
                              <a:gd name="T163" fmla="*/ 482 h 2485"/>
                              <a:gd name="T164" fmla="+- 0 8194 7580"/>
                              <a:gd name="T165" fmla="*/ T164 w 995"/>
                              <a:gd name="T166" fmla="+- 0 588 -826"/>
                              <a:gd name="T167" fmla="*/ 588 h 2485"/>
                              <a:gd name="T168" fmla="+- 0 8149 7580"/>
                              <a:gd name="T169" fmla="*/ T168 w 995"/>
                              <a:gd name="T170" fmla="+- 0 691 -826"/>
                              <a:gd name="T171" fmla="*/ 691 h 2485"/>
                              <a:gd name="T172" fmla="+- 0 8099 7580"/>
                              <a:gd name="T173" fmla="*/ T172 w 995"/>
                              <a:gd name="T174" fmla="+- 0 793 -826"/>
                              <a:gd name="T175" fmla="*/ 793 h 2485"/>
                              <a:gd name="T176" fmla="+- 0 8042 7580"/>
                              <a:gd name="T177" fmla="*/ T176 w 995"/>
                              <a:gd name="T178" fmla="+- 0 891 -826"/>
                              <a:gd name="T179" fmla="*/ 891 h 2485"/>
                              <a:gd name="T180" fmla="+- 0 7980 7580"/>
                              <a:gd name="T181" fmla="*/ T180 w 995"/>
                              <a:gd name="T182" fmla="+- 0 986 -826"/>
                              <a:gd name="T183" fmla="*/ 986 h 24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995" h="2485">
                                <a:moveTo>
                                  <a:pt x="400" y="1812"/>
                                </a:moveTo>
                                <a:lnTo>
                                  <a:pt x="332" y="1904"/>
                                </a:lnTo>
                                <a:lnTo>
                                  <a:pt x="258" y="1993"/>
                                </a:lnTo>
                                <a:lnTo>
                                  <a:pt x="179" y="2077"/>
                                </a:lnTo>
                                <a:lnTo>
                                  <a:pt x="94" y="2158"/>
                                </a:lnTo>
                                <a:lnTo>
                                  <a:pt x="0" y="2028"/>
                                </a:lnTo>
                                <a:lnTo>
                                  <a:pt x="10" y="2381"/>
                                </a:lnTo>
                                <a:lnTo>
                                  <a:pt x="331" y="2484"/>
                                </a:lnTo>
                                <a:lnTo>
                                  <a:pt x="237" y="2354"/>
                                </a:lnTo>
                                <a:lnTo>
                                  <a:pt x="334" y="2264"/>
                                </a:lnTo>
                                <a:lnTo>
                                  <a:pt x="425" y="2169"/>
                                </a:lnTo>
                                <a:lnTo>
                                  <a:pt x="509" y="2070"/>
                                </a:lnTo>
                                <a:lnTo>
                                  <a:pt x="587" y="1966"/>
                                </a:lnTo>
                                <a:lnTo>
                                  <a:pt x="659" y="1859"/>
                                </a:lnTo>
                                <a:lnTo>
                                  <a:pt x="724" y="1748"/>
                                </a:lnTo>
                                <a:lnTo>
                                  <a:pt x="782" y="1634"/>
                                </a:lnTo>
                                <a:lnTo>
                                  <a:pt x="833" y="1516"/>
                                </a:lnTo>
                                <a:lnTo>
                                  <a:pt x="878" y="1397"/>
                                </a:lnTo>
                                <a:lnTo>
                                  <a:pt x="915" y="1275"/>
                                </a:lnTo>
                                <a:lnTo>
                                  <a:pt x="945" y="1151"/>
                                </a:lnTo>
                                <a:lnTo>
                                  <a:pt x="969" y="1025"/>
                                </a:lnTo>
                                <a:lnTo>
                                  <a:pt x="985" y="898"/>
                                </a:lnTo>
                                <a:lnTo>
                                  <a:pt x="993" y="770"/>
                                </a:lnTo>
                                <a:lnTo>
                                  <a:pt x="994" y="642"/>
                                </a:lnTo>
                                <a:lnTo>
                                  <a:pt x="988" y="513"/>
                                </a:lnTo>
                                <a:lnTo>
                                  <a:pt x="974" y="384"/>
                                </a:lnTo>
                                <a:lnTo>
                                  <a:pt x="953" y="255"/>
                                </a:lnTo>
                                <a:lnTo>
                                  <a:pt x="923" y="127"/>
                                </a:lnTo>
                                <a:lnTo>
                                  <a:pt x="886" y="0"/>
                                </a:lnTo>
                                <a:lnTo>
                                  <a:pt x="656" y="75"/>
                                </a:lnTo>
                                <a:lnTo>
                                  <a:pt x="689" y="187"/>
                                </a:lnTo>
                                <a:lnTo>
                                  <a:pt x="715" y="300"/>
                                </a:lnTo>
                                <a:lnTo>
                                  <a:pt x="734" y="413"/>
                                </a:lnTo>
                                <a:lnTo>
                                  <a:pt x="747" y="527"/>
                                </a:lnTo>
                                <a:lnTo>
                                  <a:pt x="753" y="641"/>
                                </a:lnTo>
                                <a:lnTo>
                                  <a:pt x="752" y="754"/>
                                </a:lnTo>
                                <a:lnTo>
                                  <a:pt x="745" y="867"/>
                                </a:lnTo>
                                <a:lnTo>
                                  <a:pt x="731" y="979"/>
                                </a:lnTo>
                                <a:lnTo>
                                  <a:pt x="711" y="1090"/>
                                </a:lnTo>
                                <a:lnTo>
                                  <a:pt x="685" y="1200"/>
                                </a:lnTo>
                                <a:lnTo>
                                  <a:pt x="652" y="1308"/>
                                </a:lnTo>
                                <a:lnTo>
                                  <a:pt x="614" y="1414"/>
                                </a:lnTo>
                                <a:lnTo>
                                  <a:pt x="569" y="1517"/>
                                </a:lnTo>
                                <a:lnTo>
                                  <a:pt x="519" y="1619"/>
                                </a:lnTo>
                                <a:lnTo>
                                  <a:pt x="462" y="1717"/>
                                </a:lnTo>
                                <a:lnTo>
                                  <a:pt x="400" y="1812"/>
                                </a:lnTo>
                                <a:close/>
                              </a:path>
                            </a:pathLst>
                          </a:custGeom>
                          <a:solidFill>
                            <a:srgbClr val="D779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15"/>
                        <wps:cNvSpPr>
                          <a:spLocks/>
                        </wps:cNvSpPr>
                        <wps:spPr bwMode="auto">
                          <a:xfrm>
                            <a:off x="5029" y="1506"/>
                            <a:ext cx="2536" cy="640"/>
                          </a:xfrm>
                          <a:custGeom>
                            <a:avLst/>
                            <a:gdLst>
                              <a:gd name="T0" fmla="+- 0 5582 5029"/>
                              <a:gd name="T1" fmla="*/ T0 w 2536"/>
                              <a:gd name="T2" fmla="+- 0 1784 1506"/>
                              <a:gd name="T3" fmla="*/ 1784 h 640"/>
                              <a:gd name="T4" fmla="+- 0 5475 5029"/>
                              <a:gd name="T5" fmla="*/ T4 w 2536"/>
                              <a:gd name="T6" fmla="+- 0 1741 1506"/>
                              <a:gd name="T7" fmla="*/ 1741 h 640"/>
                              <a:gd name="T8" fmla="+- 0 5370 5029"/>
                              <a:gd name="T9" fmla="*/ T8 w 2536"/>
                              <a:gd name="T10" fmla="+- 0 1691 1506"/>
                              <a:gd name="T11" fmla="*/ 1691 h 640"/>
                              <a:gd name="T12" fmla="+- 0 5268 5029"/>
                              <a:gd name="T13" fmla="*/ T12 w 2536"/>
                              <a:gd name="T14" fmla="+- 0 1636 1506"/>
                              <a:gd name="T15" fmla="*/ 1636 h 640"/>
                              <a:gd name="T16" fmla="+- 0 5362 5029"/>
                              <a:gd name="T17" fmla="*/ T16 w 2536"/>
                              <a:gd name="T18" fmla="+- 0 1506 1506"/>
                              <a:gd name="T19" fmla="*/ 1506 h 640"/>
                              <a:gd name="T20" fmla="+- 0 5029 5029"/>
                              <a:gd name="T21" fmla="*/ T20 w 2536"/>
                              <a:gd name="T22" fmla="+- 0 1624 1506"/>
                              <a:gd name="T23" fmla="*/ 1624 h 640"/>
                              <a:gd name="T24" fmla="+- 0 5030 5029"/>
                              <a:gd name="T25" fmla="*/ T24 w 2536"/>
                              <a:gd name="T26" fmla="+- 0 1962 1506"/>
                              <a:gd name="T27" fmla="*/ 1962 h 640"/>
                              <a:gd name="T28" fmla="+- 0 5125 5029"/>
                              <a:gd name="T29" fmla="*/ T28 w 2536"/>
                              <a:gd name="T30" fmla="+- 0 1832 1506"/>
                              <a:gd name="T31" fmla="*/ 1832 h 640"/>
                              <a:gd name="T32" fmla="+- 0 5241 5029"/>
                              <a:gd name="T33" fmla="*/ T32 w 2536"/>
                              <a:gd name="T34" fmla="+- 0 1897 1506"/>
                              <a:gd name="T35" fmla="*/ 1897 h 640"/>
                              <a:gd name="T36" fmla="+- 0 5359 5029"/>
                              <a:gd name="T37" fmla="*/ T36 w 2536"/>
                              <a:gd name="T38" fmla="+- 0 1954 1506"/>
                              <a:gd name="T39" fmla="*/ 1954 h 640"/>
                              <a:gd name="T40" fmla="+- 0 5480 5029"/>
                              <a:gd name="T41" fmla="*/ T40 w 2536"/>
                              <a:gd name="T42" fmla="+- 0 2003 1506"/>
                              <a:gd name="T43" fmla="*/ 2003 h 640"/>
                              <a:gd name="T44" fmla="+- 0 5602 5029"/>
                              <a:gd name="T45" fmla="*/ T44 w 2536"/>
                              <a:gd name="T46" fmla="+- 0 2046 1506"/>
                              <a:gd name="T47" fmla="*/ 2046 h 640"/>
                              <a:gd name="T48" fmla="+- 0 5727 5029"/>
                              <a:gd name="T49" fmla="*/ T48 w 2536"/>
                              <a:gd name="T50" fmla="+- 0 2080 1506"/>
                              <a:gd name="T51" fmla="*/ 2080 h 640"/>
                              <a:gd name="T52" fmla="+- 0 5852 5029"/>
                              <a:gd name="T53" fmla="*/ T52 w 2536"/>
                              <a:gd name="T54" fmla="+- 0 2108 1506"/>
                              <a:gd name="T55" fmla="*/ 2108 h 640"/>
                              <a:gd name="T56" fmla="+- 0 5979 5029"/>
                              <a:gd name="T57" fmla="*/ T56 w 2536"/>
                              <a:gd name="T58" fmla="+- 0 2128 1506"/>
                              <a:gd name="T59" fmla="*/ 2128 h 640"/>
                              <a:gd name="T60" fmla="+- 0 6106 5029"/>
                              <a:gd name="T61" fmla="*/ T60 w 2536"/>
                              <a:gd name="T62" fmla="+- 0 2140 1506"/>
                              <a:gd name="T63" fmla="*/ 2140 h 640"/>
                              <a:gd name="T64" fmla="+- 0 6234 5029"/>
                              <a:gd name="T65" fmla="*/ T64 w 2536"/>
                              <a:gd name="T66" fmla="+- 0 2146 1506"/>
                              <a:gd name="T67" fmla="*/ 2146 h 640"/>
                              <a:gd name="T68" fmla="+- 0 6361 5029"/>
                              <a:gd name="T69" fmla="*/ T68 w 2536"/>
                              <a:gd name="T70" fmla="+- 0 2144 1506"/>
                              <a:gd name="T71" fmla="*/ 2144 h 640"/>
                              <a:gd name="T72" fmla="+- 0 6489 5029"/>
                              <a:gd name="T73" fmla="*/ T72 w 2536"/>
                              <a:gd name="T74" fmla="+- 0 2134 1506"/>
                              <a:gd name="T75" fmla="*/ 2134 h 640"/>
                              <a:gd name="T76" fmla="+- 0 6615 5029"/>
                              <a:gd name="T77" fmla="*/ T76 w 2536"/>
                              <a:gd name="T78" fmla="+- 0 2117 1506"/>
                              <a:gd name="T79" fmla="*/ 2117 h 640"/>
                              <a:gd name="T80" fmla="+- 0 6741 5029"/>
                              <a:gd name="T81" fmla="*/ T80 w 2536"/>
                              <a:gd name="T82" fmla="+- 0 2093 1506"/>
                              <a:gd name="T83" fmla="*/ 2093 h 640"/>
                              <a:gd name="T84" fmla="+- 0 6865 5029"/>
                              <a:gd name="T85" fmla="*/ T84 w 2536"/>
                              <a:gd name="T86" fmla="+- 0 2062 1506"/>
                              <a:gd name="T87" fmla="*/ 2062 h 640"/>
                              <a:gd name="T88" fmla="+- 0 6988 5029"/>
                              <a:gd name="T89" fmla="*/ T88 w 2536"/>
                              <a:gd name="T90" fmla="+- 0 2024 1506"/>
                              <a:gd name="T91" fmla="*/ 2024 h 640"/>
                              <a:gd name="T92" fmla="+- 0 7109 5029"/>
                              <a:gd name="T93" fmla="*/ T92 w 2536"/>
                              <a:gd name="T94" fmla="+- 0 1978 1506"/>
                              <a:gd name="T95" fmla="*/ 1978 h 640"/>
                              <a:gd name="T96" fmla="+- 0 7227 5029"/>
                              <a:gd name="T97" fmla="*/ T96 w 2536"/>
                              <a:gd name="T98" fmla="+- 0 1925 1506"/>
                              <a:gd name="T99" fmla="*/ 1925 h 640"/>
                              <a:gd name="T100" fmla="+- 0 7343 5029"/>
                              <a:gd name="T101" fmla="*/ T100 w 2536"/>
                              <a:gd name="T102" fmla="+- 0 1864 1506"/>
                              <a:gd name="T103" fmla="*/ 1864 h 640"/>
                              <a:gd name="T104" fmla="+- 0 7456 5029"/>
                              <a:gd name="T105" fmla="*/ T104 w 2536"/>
                              <a:gd name="T106" fmla="+- 0 1797 1506"/>
                              <a:gd name="T107" fmla="*/ 1797 h 640"/>
                              <a:gd name="T108" fmla="+- 0 7565 5029"/>
                              <a:gd name="T109" fmla="*/ T108 w 2536"/>
                              <a:gd name="T110" fmla="+- 0 1722 1506"/>
                              <a:gd name="T111" fmla="*/ 1722 h 640"/>
                              <a:gd name="T112" fmla="+- 0 7423 5029"/>
                              <a:gd name="T113" fmla="*/ T112 w 2536"/>
                              <a:gd name="T114" fmla="+- 0 1527 1506"/>
                              <a:gd name="T115" fmla="*/ 1527 h 640"/>
                              <a:gd name="T116" fmla="+- 0 7326 5029"/>
                              <a:gd name="T117" fmla="*/ T116 w 2536"/>
                              <a:gd name="T118" fmla="+- 0 1593 1506"/>
                              <a:gd name="T119" fmla="*/ 1593 h 640"/>
                              <a:gd name="T120" fmla="+- 0 7227 5029"/>
                              <a:gd name="T121" fmla="*/ T120 w 2536"/>
                              <a:gd name="T122" fmla="+- 0 1652 1506"/>
                              <a:gd name="T123" fmla="*/ 1652 h 640"/>
                              <a:gd name="T124" fmla="+- 0 7125 5029"/>
                              <a:gd name="T125" fmla="*/ T124 w 2536"/>
                              <a:gd name="T126" fmla="+- 0 1705 1506"/>
                              <a:gd name="T127" fmla="*/ 1705 h 640"/>
                              <a:gd name="T128" fmla="+- 0 7020 5029"/>
                              <a:gd name="T129" fmla="*/ T128 w 2536"/>
                              <a:gd name="T130" fmla="+- 0 1753 1506"/>
                              <a:gd name="T131" fmla="*/ 1753 h 640"/>
                              <a:gd name="T132" fmla="+- 0 6914 5029"/>
                              <a:gd name="T133" fmla="*/ T132 w 2536"/>
                              <a:gd name="T134" fmla="+- 0 1793 1506"/>
                              <a:gd name="T135" fmla="*/ 1793 h 640"/>
                              <a:gd name="T136" fmla="+- 0 6806 5029"/>
                              <a:gd name="T137" fmla="*/ T136 w 2536"/>
                              <a:gd name="T138" fmla="+- 0 1828 1506"/>
                              <a:gd name="T139" fmla="*/ 1828 h 640"/>
                              <a:gd name="T140" fmla="+- 0 6696 5029"/>
                              <a:gd name="T141" fmla="*/ T140 w 2536"/>
                              <a:gd name="T142" fmla="+- 0 1856 1506"/>
                              <a:gd name="T143" fmla="*/ 1856 h 640"/>
                              <a:gd name="T144" fmla="+- 0 6585 5029"/>
                              <a:gd name="T145" fmla="*/ T144 w 2536"/>
                              <a:gd name="T146" fmla="+- 0 1877 1506"/>
                              <a:gd name="T147" fmla="*/ 1877 h 640"/>
                              <a:gd name="T148" fmla="+- 0 6474 5029"/>
                              <a:gd name="T149" fmla="*/ T148 w 2536"/>
                              <a:gd name="T150" fmla="+- 0 1893 1506"/>
                              <a:gd name="T151" fmla="*/ 1893 h 640"/>
                              <a:gd name="T152" fmla="+- 0 6361 5029"/>
                              <a:gd name="T153" fmla="*/ T152 w 2536"/>
                              <a:gd name="T154" fmla="+- 0 1901 1506"/>
                              <a:gd name="T155" fmla="*/ 1901 h 640"/>
                              <a:gd name="T156" fmla="+- 0 6249 5029"/>
                              <a:gd name="T157" fmla="*/ T156 w 2536"/>
                              <a:gd name="T158" fmla="+- 0 1904 1506"/>
                              <a:gd name="T159" fmla="*/ 1904 h 640"/>
                              <a:gd name="T160" fmla="+- 0 6136 5029"/>
                              <a:gd name="T161" fmla="*/ T160 w 2536"/>
                              <a:gd name="T162" fmla="+- 0 1900 1506"/>
                              <a:gd name="T163" fmla="*/ 1900 h 640"/>
                              <a:gd name="T164" fmla="+- 0 6024 5029"/>
                              <a:gd name="T165" fmla="*/ T164 w 2536"/>
                              <a:gd name="T166" fmla="+- 0 1890 1506"/>
                              <a:gd name="T167" fmla="*/ 1890 h 640"/>
                              <a:gd name="T168" fmla="+- 0 5912 5029"/>
                              <a:gd name="T169" fmla="*/ T168 w 2536"/>
                              <a:gd name="T170" fmla="+- 0 1873 1506"/>
                              <a:gd name="T171" fmla="*/ 1873 h 640"/>
                              <a:gd name="T172" fmla="+- 0 5801 5029"/>
                              <a:gd name="T173" fmla="*/ T172 w 2536"/>
                              <a:gd name="T174" fmla="+- 0 1850 1506"/>
                              <a:gd name="T175" fmla="*/ 1850 h 640"/>
                              <a:gd name="T176" fmla="+- 0 5691 5029"/>
                              <a:gd name="T177" fmla="*/ T176 w 2536"/>
                              <a:gd name="T178" fmla="+- 0 1820 1506"/>
                              <a:gd name="T179" fmla="*/ 1820 h 640"/>
                              <a:gd name="T180" fmla="+- 0 5582 5029"/>
                              <a:gd name="T181" fmla="*/ T180 w 2536"/>
                              <a:gd name="T182" fmla="+- 0 1784 1506"/>
                              <a:gd name="T183" fmla="*/ 1784 h 6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536" h="640">
                                <a:moveTo>
                                  <a:pt x="553" y="278"/>
                                </a:moveTo>
                                <a:lnTo>
                                  <a:pt x="446" y="235"/>
                                </a:lnTo>
                                <a:lnTo>
                                  <a:pt x="341" y="185"/>
                                </a:lnTo>
                                <a:lnTo>
                                  <a:pt x="239" y="130"/>
                                </a:lnTo>
                                <a:lnTo>
                                  <a:pt x="333" y="0"/>
                                </a:lnTo>
                                <a:lnTo>
                                  <a:pt x="0" y="118"/>
                                </a:lnTo>
                                <a:lnTo>
                                  <a:pt x="1" y="456"/>
                                </a:lnTo>
                                <a:lnTo>
                                  <a:pt x="96" y="326"/>
                                </a:lnTo>
                                <a:lnTo>
                                  <a:pt x="212" y="391"/>
                                </a:lnTo>
                                <a:lnTo>
                                  <a:pt x="330" y="448"/>
                                </a:lnTo>
                                <a:lnTo>
                                  <a:pt x="451" y="497"/>
                                </a:lnTo>
                                <a:lnTo>
                                  <a:pt x="573" y="540"/>
                                </a:lnTo>
                                <a:lnTo>
                                  <a:pt x="698" y="574"/>
                                </a:lnTo>
                                <a:lnTo>
                                  <a:pt x="823" y="602"/>
                                </a:lnTo>
                                <a:lnTo>
                                  <a:pt x="950" y="622"/>
                                </a:lnTo>
                                <a:lnTo>
                                  <a:pt x="1077" y="634"/>
                                </a:lnTo>
                                <a:lnTo>
                                  <a:pt x="1205" y="640"/>
                                </a:lnTo>
                                <a:lnTo>
                                  <a:pt x="1332" y="638"/>
                                </a:lnTo>
                                <a:lnTo>
                                  <a:pt x="1460" y="628"/>
                                </a:lnTo>
                                <a:lnTo>
                                  <a:pt x="1586" y="611"/>
                                </a:lnTo>
                                <a:lnTo>
                                  <a:pt x="1712" y="587"/>
                                </a:lnTo>
                                <a:lnTo>
                                  <a:pt x="1836" y="556"/>
                                </a:lnTo>
                                <a:lnTo>
                                  <a:pt x="1959" y="518"/>
                                </a:lnTo>
                                <a:lnTo>
                                  <a:pt x="2080" y="472"/>
                                </a:lnTo>
                                <a:lnTo>
                                  <a:pt x="2198" y="419"/>
                                </a:lnTo>
                                <a:lnTo>
                                  <a:pt x="2314" y="358"/>
                                </a:lnTo>
                                <a:lnTo>
                                  <a:pt x="2427" y="291"/>
                                </a:lnTo>
                                <a:lnTo>
                                  <a:pt x="2536" y="216"/>
                                </a:lnTo>
                                <a:lnTo>
                                  <a:pt x="2394" y="21"/>
                                </a:lnTo>
                                <a:lnTo>
                                  <a:pt x="2297" y="87"/>
                                </a:lnTo>
                                <a:lnTo>
                                  <a:pt x="2198" y="146"/>
                                </a:lnTo>
                                <a:lnTo>
                                  <a:pt x="2096" y="199"/>
                                </a:lnTo>
                                <a:lnTo>
                                  <a:pt x="1991" y="247"/>
                                </a:lnTo>
                                <a:lnTo>
                                  <a:pt x="1885" y="287"/>
                                </a:lnTo>
                                <a:lnTo>
                                  <a:pt x="1777" y="322"/>
                                </a:lnTo>
                                <a:lnTo>
                                  <a:pt x="1667" y="350"/>
                                </a:lnTo>
                                <a:lnTo>
                                  <a:pt x="1556" y="371"/>
                                </a:lnTo>
                                <a:lnTo>
                                  <a:pt x="1445" y="387"/>
                                </a:lnTo>
                                <a:lnTo>
                                  <a:pt x="1332" y="395"/>
                                </a:lnTo>
                                <a:lnTo>
                                  <a:pt x="1220" y="398"/>
                                </a:lnTo>
                                <a:lnTo>
                                  <a:pt x="1107" y="394"/>
                                </a:lnTo>
                                <a:lnTo>
                                  <a:pt x="995" y="384"/>
                                </a:lnTo>
                                <a:lnTo>
                                  <a:pt x="883" y="367"/>
                                </a:lnTo>
                                <a:lnTo>
                                  <a:pt x="772" y="344"/>
                                </a:lnTo>
                                <a:lnTo>
                                  <a:pt x="662" y="314"/>
                                </a:lnTo>
                                <a:lnTo>
                                  <a:pt x="553" y="278"/>
                                </a:lnTo>
                                <a:close/>
                              </a:path>
                            </a:pathLst>
                          </a:custGeom>
                          <a:solidFill>
                            <a:srgbClr val="C481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14"/>
                        <wps:cNvSpPr>
                          <a:spLocks/>
                        </wps:cNvSpPr>
                        <wps:spPr bwMode="auto">
                          <a:xfrm>
                            <a:off x="3851" y="-789"/>
                            <a:ext cx="1154" cy="2442"/>
                          </a:xfrm>
                          <a:custGeom>
                            <a:avLst/>
                            <a:gdLst>
                              <a:gd name="T0" fmla="+- 0 4004 3851"/>
                              <a:gd name="T1" fmla="*/ T0 w 1154"/>
                              <a:gd name="T2" fmla="+- 0 -634 -789"/>
                              <a:gd name="T3" fmla="*/ -634 h 2442"/>
                              <a:gd name="T4" fmla="+- 0 3978 3851"/>
                              <a:gd name="T5" fmla="*/ T4 w 1154"/>
                              <a:gd name="T6" fmla="+- 0 -504 -789"/>
                              <a:gd name="T7" fmla="*/ -504 h 2442"/>
                              <a:gd name="T8" fmla="+- 0 3961 3851"/>
                              <a:gd name="T9" fmla="*/ T8 w 1154"/>
                              <a:gd name="T10" fmla="+- 0 -374 -789"/>
                              <a:gd name="T11" fmla="*/ -374 h 2442"/>
                              <a:gd name="T12" fmla="+- 0 3951 3851"/>
                              <a:gd name="T13" fmla="*/ T12 w 1154"/>
                              <a:gd name="T14" fmla="+- 0 -243 -789"/>
                              <a:gd name="T15" fmla="*/ -243 h 2442"/>
                              <a:gd name="T16" fmla="+- 0 3948 3851"/>
                              <a:gd name="T17" fmla="*/ T16 w 1154"/>
                              <a:gd name="T18" fmla="+- 0 -114 -789"/>
                              <a:gd name="T19" fmla="*/ -114 h 2442"/>
                              <a:gd name="T20" fmla="+- 0 3954 3851"/>
                              <a:gd name="T21" fmla="*/ T20 w 1154"/>
                              <a:gd name="T22" fmla="+- 0 15 -789"/>
                              <a:gd name="T23" fmla="*/ 15 h 2442"/>
                              <a:gd name="T24" fmla="+- 0 3967 3851"/>
                              <a:gd name="T25" fmla="*/ T24 w 1154"/>
                              <a:gd name="T26" fmla="+- 0 143 -789"/>
                              <a:gd name="T27" fmla="*/ 143 h 2442"/>
                              <a:gd name="T28" fmla="+- 0 3987 3851"/>
                              <a:gd name="T29" fmla="*/ T28 w 1154"/>
                              <a:gd name="T30" fmla="+- 0 270 -789"/>
                              <a:gd name="T31" fmla="*/ 270 h 2442"/>
                              <a:gd name="T32" fmla="+- 0 4014 3851"/>
                              <a:gd name="T33" fmla="*/ T32 w 1154"/>
                              <a:gd name="T34" fmla="+- 0 395 -789"/>
                              <a:gd name="T35" fmla="*/ 395 h 2442"/>
                              <a:gd name="T36" fmla="+- 0 4049 3851"/>
                              <a:gd name="T37" fmla="*/ T36 w 1154"/>
                              <a:gd name="T38" fmla="+- 0 518 -789"/>
                              <a:gd name="T39" fmla="*/ 518 h 2442"/>
                              <a:gd name="T40" fmla="+- 0 4090 3851"/>
                              <a:gd name="T41" fmla="*/ T40 w 1154"/>
                              <a:gd name="T42" fmla="+- 0 638 -789"/>
                              <a:gd name="T43" fmla="*/ 638 h 2442"/>
                              <a:gd name="T44" fmla="+- 0 4138 3851"/>
                              <a:gd name="T45" fmla="*/ T44 w 1154"/>
                              <a:gd name="T46" fmla="+- 0 757 -789"/>
                              <a:gd name="T47" fmla="*/ 757 h 2442"/>
                              <a:gd name="T48" fmla="+- 0 4193 3851"/>
                              <a:gd name="T49" fmla="*/ T48 w 1154"/>
                              <a:gd name="T50" fmla="+- 0 872 -789"/>
                              <a:gd name="T51" fmla="*/ 872 h 2442"/>
                              <a:gd name="T52" fmla="+- 0 4255 3851"/>
                              <a:gd name="T53" fmla="*/ T52 w 1154"/>
                              <a:gd name="T54" fmla="+- 0 984 -789"/>
                              <a:gd name="T55" fmla="*/ 984 h 2442"/>
                              <a:gd name="T56" fmla="+- 0 4323 3851"/>
                              <a:gd name="T57" fmla="*/ T56 w 1154"/>
                              <a:gd name="T58" fmla="+- 0 1092 -789"/>
                              <a:gd name="T59" fmla="*/ 1092 h 2442"/>
                              <a:gd name="T60" fmla="+- 0 4398 3851"/>
                              <a:gd name="T61" fmla="*/ T60 w 1154"/>
                              <a:gd name="T62" fmla="+- 0 1197 -789"/>
                              <a:gd name="T63" fmla="*/ 1197 h 2442"/>
                              <a:gd name="T64" fmla="+- 0 4479 3851"/>
                              <a:gd name="T65" fmla="*/ T64 w 1154"/>
                              <a:gd name="T66" fmla="+- 0 1298 -789"/>
                              <a:gd name="T67" fmla="*/ 1298 h 2442"/>
                              <a:gd name="T68" fmla="+- 0 4566 3851"/>
                              <a:gd name="T69" fmla="*/ T68 w 1154"/>
                              <a:gd name="T70" fmla="+- 0 1394 -789"/>
                              <a:gd name="T71" fmla="*/ 1394 h 2442"/>
                              <a:gd name="T72" fmla="+- 0 4659 3851"/>
                              <a:gd name="T73" fmla="*/ T72 w 1154"/>
                              <a:gd name="T74" fmla="+- 0 1485 -789"/>
                              <a:gd name="T75" fmla="*/ 1485 h 2442"/>
                              <a:gd name="T76" fmla="+- 0 4758 3851"/>
                              <a:gd name="T77" fmla="*/ T76 w 1154"/>
                              <a:gd name="T78" fmla="+- 0 1572 -789"/>
                              <a:gd name="T79" fmla="*/ 1572 h 2442"/>
                              <a:gd name="T80" fmla="+- 0 4863 3851"/>
                              <a:gd name="T81" fmla="*/ T80 w 1154"/>
                              <a:gd name="T82" fmla="+- 0 1653 -789"/>
                              <a:gd name="T83" fmla="*/ 1653 h 2442"/>
                              <a:gd name="T84" fmla="+- 0 5005 3851"/>
                              <a:gd name="T85" fmla="*/ T84 w 1154"/>
                              <a:gd name="T86" fmla="+- 0 1457 -789"/>
                              <a:gd name="T87" fmla="*/ 1457 h 2442"/>
                              <a:gd name="T88" fmla="+- 0 4912 3851"/>
                              <a:gd name="T89" fmla="*/ T88 w 1154"/>
                              <a:gd name="T90" fmla="+- 0 1386 -789"/>
                              <a:gd name="T91" fmla="*/ 1386 h 2442"/>
                              <a:gd name="T92" fmla="+- 0 4825 3851"/>
                              <a:gd name="T93" fmla="*/ T92 w 1154"/>
                              <a:gd name="T94" fmla="+- 0 1310 -789"/>
                              <a:gd name="T95" fmla="*/ 1310 h 2442"/>
                              <a:gd name="T96" fmla="+- 0 4742 3851"/>
                              <a:gd name="T97" fmla="*/ T96 w 1154"/>
                              <a:gd name="T98" fmla="+- 0 1229 -789"/>
                              <a:gd name="T99" fmla="*/ 1229 h 2442"/>
                              <a:gd name="T100" fmla="+- 0 4666 3851"/>
                              <a:gd name="T101" fmla="*/ T100 w 1154"/>
                              <a:gd name="T102" fmla="+- 0 1144 -789"/>
                              <a:gd name="T103" fmla="*/ 1144 h 2442"/>
                              <a:gd name="T104" fmla="+- 0 4594 3851"/>
                              <a:gd name="T105" fmla="*/ T104 w 1154"/>
                              <a:gd name="T106" fmla="+- 0 1056 -789"/>
                              <a:gd name="T107" fmla="*/ 1056 h 2442"/>
                              <a:gd name="T108" fmla="+- 0 4528 3851"/>
                              <a:gd name="T109" fmla="*/ T108 w 1154"/>
                              <a:gd name="T110" fmla="+- 0 963 -789"/>
                              <a:gd name="T111" fmla="*/ 963 h 2442"/>
                              <a:gd name="T112" fmla="+- 0 4467 3851"/>
                              <a:gd name="T113" fmla="*/ T112 w 1154"/>
                              <a:gd name="T114" fmla="+- 0 868 -789"/>
                              <a:gd name="T115" fmla="*/ 868 h 2442"/>
                              <a:gd name="T116" fmla="+- 0 4412 3851"/>
                              <a:gd name="T117" fmla="*/ T116 w 1154"/>
                              <a:gd name="T118" fmla="+- 0 769 -789"/>
                              <a:gd name="T119" fmla="*/ 769 h 2442"/>
                              <a:gd name="T120" fmla="+- 0 4363 3851"/>
                              <a:gd name="T121" fmla="*/ T120 w 1154"/>
                              <a:gd name="T122" fmla="+- 0 668 -789"/>
                              <a:gd name="T123" fmla="*/ 668 h 2442"/>
                              <a:gd name="T124" fmla="+- 0 4320 3851"/>
                              <a:gd name="T125" fmla="*/ T124 w 1154"/>
                              <a:gd name="T126" fmla="+- 0 564 -789"/>
                              <a:gd name="T127" fmla="*/ 564 h 2442"/>
                              <a:gd name="T128" fmla="+- 0 4283 3851"/>
                              <a:gd name="T129" fmla="*/ T128 w 1154"/>
                              <a:gd name="T130" fmla="+- 0 457 -789"/>
                              <a:gd name="T131" fmla="*/ 457 h 2442"/>
                              <a:gd name="T132" fmla="+- 0 4252 3851"/>
                              <a:gd name="T133" fmla="*/ T132 w 1154"/>
                              <a:gd name="T134" fmla="+- 0 349 -789"/>
                              <a:gd name="T135" fmla="*/ 349 h 2442"/>
                              <a:gd name="T136" fmla="+- 0 4227 3851"/>
                              <a:gd name="T137" fmla="*/ T136 w 1154"/>
                              <a:gd name="T138" fmla="+- 0 239 -789"/>
                              <a:gd name="T139" fmla="*/ 239 h 2442"/>
                              <a:gd name="T140" fmla="+- 0 4209 3851"/>
                              <a:gd name="T141" fmla="*/ T140 w 1154"/>
                              <a:gd name="T142" fmla="+- 0 127 -789"/>
                              <a:gd name="T143" fmla="*/ 127 h 2442"/>
                              <a:gd name="T144" fmla="+- 0 4196 3851"/>
                              <a:gd name="T145" fmla="*/ T144 w 1154"/>
                              <a:gd name="T146" fmla="+- 0 14 -789"/>
                              <a:gd name="T147" fmla="*/ 14 h 2442"/>
                              <a:gd name="T148" fmla="+- 0 4191 3851"/>
                              <a:gd name="T149" fmla="*/ T148 w 1154"/>
                              <a:gd name="T150" fmla="+- 0 -99 -789"/>
                              <a:gd name="T151" fmla="*/ -99 h 2442"/>
                              <a:gd name="T152" fmla="+- 0 4192 3851"/>
                              <a:gd name="T153" fmla="*/ T152 w 1154"/>
                              <a:gd name="T154" fmla="+- 0 -214 -789"/>
                              <a:gd name="T155" fmla="*/ -214 h 2442"/>
                              <a:gd name="T156" fmla="+- 0 4199 3851"/>
                              <a:gd name="T157" fmla="*/ T156 w 1154"/>
                              <a:gd name="T158" fmla="+- 0 -329 -789"/>
                              <a:gd name="T159" fmla="*/ -329 h 2442"/>
                              <a:gd name="T160" fmla="+- 0 4214 3851"/>
                              <a:gd name="T161" fmla="*/ T160 w 1154"/>
                              <a:gd name="T162" fmla="+- 0 -444 -789"/>
                              <a:gd name="T163" fmla="*/ -444 h 2442"/>
                              <a:gd name="T164" fmla="+- 0 4235 3851"/>
                              <a:gd name="T165" fmla="*/ T164 w 1154"/>
                              <a:gd name="T166" fmla="+- 0 -559 -789"/>
                              <a:gd name="T167" fmla="*/ -559 h 2442"/>
                              <a:gd name="T168" fmla="+- 0 4388 3851"/>
                              <a:gd name="T169" fmla="*/ T168 w 1154"/>
                              <a:gd name="T170" fmla="+- 0 -509 -789"/>
                              <a:gd name="T171" fmla="*/ -509 h 2442"/>
                              <a:gd name="T172" fmla="+- 0 4172 3851"/>
                              <a:gd name="T173" fmla="*/ T172 w 1154"/>
                              <a:gd name="T174" fmla="+- 0 -789 -789"/>
                              <a:gd name="T175" fmla="*/ -789 h 2442"/>
                              <a:gd name="T176" fmla="+- 0 3851 3851"/>
                              <a:gd name="T177" fmla="*/ T176 w 1154"/>
                              <a:gd name="T178" fmla="+- 0 -683 -789"/>
                              <a:gd name="T179" fmla="*/ -683 h 2442"/>
                              <a:gd name="T180" fmla="+- 0 4004 3851"/>
                              <a:gd name="T181" fmla="*/ T180 w 1154"/>
                              <a:gd name="T182" fmla="+- 0 -634 -789"/>
                              <a:gd name="T183" fmla="*/ -634 h 2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154" h="2442">
                                <a:moveTo>
                                  <a:pt x="153" y="155"/>
                                </a:moveTo>
                                <a:lnTo>
                                  <a:pt x="127" y="285"/>
                                </a:lnTo>
                                <a:lnTo>
                                  <a:pt x="110" y="415"/>
                                </a:lnTo>
                                <a:lnTo>
                                  <a:pt x="100" y="546"/>
                                </a:lnTo>
                                <a:lnTo>
                                  <a:pt x="97" y="675"/>
                                </a:lnTo>
                                <a:lnTo>
                                  <a:pt x="103" y="804"/>
                                </a:lnTo>
                                <a:lnTo>
                                  <a:pt x="116" y="932"/>
                                </a:lnTo>
                                <a:lnTo>
                                  <a:pt x="136" y="1059"/>
                                </a:lnTo>
                                <a:lnTo>
                                  <a:pt x="163" y="1184"/>
                                </a:lnTo>
                                <a:lnTo>
                                  <a:pt x="198" y="1307"/>
                                </a:lnTo>
                                <a:lnTo>
                                  <a:pt x="239" y="1427"/>
                                </a:lnTo>
                                <a:lnTo>
                                  <a:pt x="287" y="1546"/>
                                </a:lnTo>
                                <a:lnTo>
                                  <a:pt x="342" y="1661"/>
                                </a:lnTo>
                                <a:lnTo>
                                  <a:pt x="404" y="1773"/>
                                </a:lnTo>
                                <a:lnTo>
                                  <a:pt x="472" y="1881"/>
                                </a:lnTo>
                                <a:lnTo>
                                  <a:pt x="547" y="1986"/>
                                </a:lnTo>
                                <a:lnTo>
                                  <a:pt x="628" y="2087"/>
                                </a:lnTo>
                                <a:lnTo>
                                  <a:pt x="715" y="2183"/>
                                </a:lnTo>
                                <a:lnTo>
                                  <a:pt x="808" y="2274"/>
                                </a:lnTo>
                                <a:lnTo>
                                  <a:pt x="907" y="2361"/>
                                </a:lnTo>
                                <a:lnTo>
                                  <a:pt x="1012" y="2442"/>
                                </a:lnTo>
                                <a:lnTo>
                                  <a:pt x="1154" y="2246"/>
                                </a:lnTo>
                                <a:lnTo>
                                  <a:pt x="1061" y="2175"/>
                                </a:lnTo>
                                <a:lnTo>
                                  <a:pt x="974" y="2099"/>
                                </a:lnTo>
                                <a:lnTo>
                                  <a:pt x="891" y="2018"/>
                                </a:lnTo>
                                <a:lnTo>
                                  <a:pt x="815" y="1933"/>
                                </a:lnTo>
                                <a:lnTo>
                                  <a:pt x="743" y="1845"/>
                                </a:lnTo>
                                <a:lnTo>
                                  <a:pt x="677" y="1752"/>
                                </a:lnTo>
                                <a:lnTo>
                                  <a:pt x="616" y="1657"/>
                                </a:lnTo>
                                <a:lnTo>
                                  <a:pt x="561" y="1558"/>
                                </a:lnTo>
                                <a:lnTo>
                                  <a:pt x="512" y="1457"/>
                                </a:lnTo>
                                <a:lnTo>
                                  <a:pt x="469" y="1353"/>
                                </a:lnTo>
                                <a:lnTo>
                                  <a:pt x="432" y="1246"/>
                                </a:lnTo>
                                <a:lnTo>
                                  <a:pt x="401" y="1138"/>
                                </a:lnTo>
                                <a:lnTo>
                                  <a:pt x="376" y="1028"/>
                                </a:lnTo>
                                <a:lnTo>
                                  <a:pt x="358" y="916"/>
                                </a:lnTo>
                                <a:lnTo>
                                  <a:pt x="345" y="803"/>
                                </a:lnTo>
                                <a:lnTo>
                                  <a:pt x="340" y="690"/>
                                </a:lnTo>
                                <a:lnTo>
                                  <a:pt x="341" y="575"/>
                                </a:lnTo>
                                <a:lnTo>
                                  <a:pt x="348" y="460"/>
                                </a:lnTo>
                                <a:lnTo>
                                  <a:pt x="363" y="345"/>
                                </a:lnTo>
                                <a:lnTo>
                                  <a:pt x="384" y="230"/>
                                </a:lnTo>
                                <a:lnTo>
                                  <a:pt x="537" y="280"/>
                                </a:lnTo>
                                <a:lnTo>
                                  <a:pt x="321" y="0"/>
                                </a:lnTo>
                                <a:lnTo>
                                  <a:pt x="0" y="106"/>
                                </a:lnTo>
                                <a:lnTo>
                                  <a:pt x="153" y="155"/>
                                </a:lnTo>
                                <a:close/>
                              </a:path>
                            </a:pathLst>
                          </a:custGeom>
                          <a:solidFill>
                            <a:srgbClr val="B490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13"/>
                        <wps:cNvSpPr>
                          <a:spLocks/>
                        </wps:cNvSpPr>
                        <wps:spPr bwMode="auto">
                          <a:xfrm>
                            <a:off x="4093" y="-2623"/>
                            <a:ext cx="2109" cy="1758"/>
                          </a:xfrm>
                          <a:custGeom>
                            <a:avLst/>
                            <a:gdLst>
                              <a:gd name="T0" fmla="+- 0 4323 4093"/>
                              <a:gd name="T1" fmla="*/ T0 w 2109"/>
                              <a:gd name="T2" fmla="+- 0 -865 -2623"/>
                              <a:gd name="T3" fmla="*/ -865 h 1758"/>
                              <a:gd name="T4" fmla="+- 0 4363 4093"/>
                              <a:gd name="T5" fmla="*/ T4 w 2109"/>
                              <a:gd name="T6" fmla="+- 0 -975 -2623"/>
                              <a:gd name="T7" fmla="*/ -975 h 1758"/>
                              <a:gd name="T8" fmla="+- 0 4408 4093"/>
                              <a:gd name="T9" fmla="*/ T8 w 2109"/>
                              <a:gd name="T10" fmla="+- 0 -1081 -2623"/>
                              <a:gd name="T11" fmla="*/ -1081 h 1758"/>
                              <a:gd name="T12" fmla="+- 0 4459 4093"/>
                              <a:gd name="T13" fmla="*/ T12 w 2109"/>
                              <a:gd name="T14" fmla="+- 0 -1184 -2623"/>
                              <a:gd name="T15" fmla="*/ -1184 h 1758"/>
                              <a:gd name="T16" fmla="+- 0 4516 4093"/>
                              <a:gd name="T17" fmla="*/ T16 w 2109"/>
                              <a:gd name="T18" fmla="+- 0 -1284 -2623"/>
                              <a:gd name="T19" fmla="*/ -1284 h 1758"/>
                              <a:gd name="T20" fmla="+- 0 4578 4093"/>
                              <a:gd name="T21" fmla="*/ T20 w 2109"/>
                              <a:gd name="T22" fmla="+- 0 -1379 -2623"/>
                              <a:gd name="T23" fmla="*/ -1379 h 1758"/>
                              <a:gd name="T24" fmla="+- 0 4646 4093"/>
                              <a:gd name="T25" fmla="*/ T24 w 2109"/>
                              <a:gd name="T26" fmla="+- 0 -1470 -2623"/>
                              <a:gd name="T27" fmla="*/ -1470 h 1758"/>
                              <a:gd name="T28" fmla="+- 0 4718 4093"/>
                              <a:gd name="T29" fmla="*/ T28 w 2109"/>
                              <a:gd name="T30" fmla="+- 0 -1557 -2623"/>
                              <a:gd name="T31" fmla="*/ -1557 h 1758"/>
                              <a:gd name="T32" fmla="+- 0 4795 4093"/>
                              <a:gd name="T33" fmla="*/ T32 w 2109"/>
                              <a:gd name="T34" fmla="+- 0 -1640 -2623"/>
                              <a:gd name="T35" fmla="*/ -1640 h 1758"/>
                              <a:gd name="T36" fmla="+- 0 4876 4093"/>
                              <a:gd name="T37" fmla="*/ T36 w 2109"/>
                              <a:gd name="T38" fmla="+- 0 -1718 -2623"/>
                              <a:gd name="T39" fmla="*/ -1718 h 1758"/>
                              <a:gd name="T40" fmla="+- 0 4962 4093"/>
                              <a:gd name="T41" fmla="*/ T40 w 2109"/>
                              <a:gd name="T42" fmla="+- 0 -1791 -2623"/>
                              <a:gd name="T43" fmla="*/ -1791 h 1758"/>
                              <a:gd name="T44" fmla="+- 0 5052 4093"/>
                              <a:gd name="T45" fmla="*/ T44 w 2109"/>
                              <a:gd name="T46" fmla="+- 0 -1859 -2623"/>
                              <a:gd name="T47" fmla="*/ -1859 h 1758"/>
                              <a:gd name="T48" fmla="+- 0 5145 4093"/>
                              <a:gd name="T49" fmla="*/ T48 w 2109"/>
                              <a:gd name="T50" fmla="+- 0 -1922 -2623"/>
                              <a:gd name="T51" fmla="*/ -1922 h 1758"/>
                              <a:gd name="T52" fmla="+- 0 5242 4093"/>
                              <a:gd name="T53" fmla="*/ T52 w 2109"/>
                              <a:gd name="T54" fmla="+- 0 -1980 -2623"/>
                              <a:gd name="T55" fmla="*/ -1980 h 1758"/>
                              <a:gd name="T56" fmla="+- 0 5343 4093"/>
                              <a:gd name="T57" fmla="*/ T56 w 2109"/>
                              <a:gd name="T58" fmla="+- 0 -2032 -2623"/>
                              <a:gd name="T59" fmla="*/ -2032 h 1758"/>
                              <a:gd name="T60" fmla="+- 0 5446 4093"/>
                              <a:gd name="T61" fmla="*/ T60 w 2109"/>
                              <a:gd name="T62" fmla="+- 0 -2079 -2623"/>
                              <a:gd name="T63" fmla="*/ -2079 h 1758"/>
                              <a:gd name="T64" fmla="+- 0 5553 4093"/>
                              <a:gd name="T65" fmla="*/ T64 w 2109"/>
                              <a:gd name="T66" fmla="+- 0 -2119 -2623"/>
                              <a:gd name="T67" fmla="*/ -2119 h 1758"/>
                              <a:gd name="T68" fmla="+- 0 5662 4093"/>
                              <a:gd name="T69" fmla="*/ T68 w 2109"/>
                              <a:gd name="T70" fmla="+- 0 -2154 -2623"/>
                              <a:gd name="T71" fmla="*/ -2154 h 1758"/>
                              <a:gd name="T72" fmla="+- 0 5773 4093"/>
                              <a:gd name="T73" fmla="*/ T72 w 2109"/>
                              <a:gd name="T74" fmla="+- 0 -2182 -2623"/>
                              <a:gd name="T75" fmla="*/ -2182 h 1758"/>
                              <a:gd name="T76" fmla="+- 0 5887 4093"/>
                              <a:gd name="T77" fmla="*/ T76 w 2109"/>
                              <a:gd name="T78" fmla="+- 0 -2204 -2623"/>
                              <a:gd name="T79" fmla="*/ -2204 h 1758"/>
                              <a:gd name="T80" fmla="+- 0 6003 4093"/>
                              <a:gd name="T81" fmla="*/ T80 w 2109"/>
                              <a:gd name="T82" fmla="+- 0 -2219 -2623"/>
                              <a:gd name="T83" fmla="*/ -2219 h 1758"/>
                              <a:gd name="T84" fmla="+- 0 6003 4093"/>
                              <a:gd name="T85" fmla="*/ T84 w 2109"/>
                              <a:gd name="T86" fmla="+- 0 -2058 -2623"/>
                              <a:gd name="T87" fmla="*/ -2058 h 1758"/>
                              <a:gd name="T88" fmla="+- 0 6203 4093"/>
                              <a:gd name="T89" fmla="*/ T88 w 2109"/>
                              <a:gd name="T90" fmla="+- 0 -2350 -2623"/>
                              <a:gd name="T91" fmla="*/ -2350 h 1758"/>
                              <a:gd name="T92" fmla="+- 0 6003 4093"/>
                              <a:gd name="T93" fmla="*/ T92 w 2109"/>
                              <a:gd name="T94" fmla="+- 0 -2623 -2623"/>
                              <a:gd name="T95" fmla="*/ -2623 h 1758"/>
                              <a:gd name="T96" fmla="+- 0 6003 4093"/>
                              <a:gd name="T97" fmla="*/ T96 w 2109"/>
                              <a:gd name="T98" fmla="+- 0 -2462 -2623"/>
                              <a:gd name="T99" fmla="*/ -2462 h 1758"/>
                              <a:gd name="T100" fmla="+- 0 5872 4093"/>
                              <a:gd name="T101" fmla="*/ T100 w 2109"/>
                              <a:gd name="T102" fmla="+- 0 -2446 -2623"/>
                              <a:gd name="T103" fmla="*/ -2446 h 1758"/>
                              <a:gd name="T104" fmla="+- 0 5742 4093"/>
                              <a:gd name="T105" fmla="*/ T104 w 2109"/>
                              <a:gd name="T106" fmla="+- 0 -2423 -2623"/>
                              <a:gd name="T107" fmla="*/ -2423 h 1758"/>
                              <a:gd name="T108" fmla="+- 0 5615 4093"/>
                              <a:gd name="T109" fmla="*/ T108 w 2109"/>
                              <a:gd name="T110" fmla="+- 0 -2392 -2623"/>
                              <a:gd name="T111" fmla="*/ -2392 h 1758"/>
                              <a:gd name="T112" fmla="+- 0 5491 4093"/>
                              <a:gd name="T113" fmla="*/ T112 w 2109"/>
                              <a:gd name="T114" fmla="+- 0 -2354 -2623"/>
                              <a:gd name="T115" fmla="*/ -2354 h 1758"/>
                              <a:gd name="T116" fmla="+- 0 5370 4093"/>
                              <a:gd name="T117" fmla="*/ T116 w 2109"/>
                              <a:gd name="T118" fmla="+- 0 -2309 -2623"/>
                              <a:gd name="T119" fmla="*/ -2309 h 1758"/>
                              <a:gd name="T120" fmla="+- 0 5253 4093"/>
                              <a:gd name="T121" fmla="*/ T120 w 2109"/>
                              <a:gd name="T122" fmla="+- 0 -2257 -2623"/>
                              <a:gd name="T123" fmla="*/ -2257 h 1758"/>
                              <a:gd name="T124" fmla="+- 0 5138 4093"/>
                              <a:gd name="T125" fmla="*/ T124 w 2109"/>
                              <a:gd name="T126" fmla="+- 0 -2199 -2623"/>
                              <a:gd name="T127" fmla="*/ -2199 h 1758"/>
                              <a:gd name="T128" fmla="+- 0 5028 4093"/>
                              <a:gd name="T129" fmla="*/ T128 w 2109"/>
                              <a:gd name="T130" fmla="+- 0 -2135 -2623"/>
                              <a:gd name="T131" fmla="*/ -2135 h 1758"/>
                              <a:gd name="T132" fmla="+- 0 4922 4093"/>
                              <a:gd name="T133" fmla="*/ T132 w 2109"/>
                              <a:gd name="T134" fmla="+- 0 -2064 -2623"/>
                              <a:gd name="T135" fmla="*/ -2064 h 1758"/>
                              <a:gd name="T136" fmla="+- 0 4820 4093"/>
                              <a:gd name="T137" fmla="*/ T136 w 2109"/>
                              <a:gd name="T138" fmla="+- 0 -1987 -2623"/>
                              <a:gd name="T139" fmla="*/ -1987 h 1758"/>
                              <a:gd name="T140" fmla="+- 0 4722 4093"/>
                              <a:gd name="T141" fmla="*/ T140 w 2109"/>
                              <a:gd name="T142" fmla="+- 0 -1905 -2623"/>
                              <a:gd name="T143" fmla="*/ -1905 h 1758"/>
                              <a:gd name="T144" fmla="+- 0 4629 4093"/>
                              <a:gd name="T145" fmla="*/ T144 w 2109"/>
                              <a:gd name="T146" fmla="+- 0 -1817 -2623"/>
                              <a:gd name="T147" fmla="*/ -1817 h 1758"/>
                              <a:gd name="T148" fmla="+- 0 4542 4093"/>
                              <a:gd name="T149" fmla="*/ T148 w 2109"/>
                              <a:gd name="T150" fmla="+- 0 -1724 -2623"/>
                              <a:gd name="T151" fmla="*/ -1724 h 1758"/>
                              <a:gd name="T152" fmla="+- 0 4460 4093"/>
                              <a:gd name="T153" fmla="*/ T152 w 2109"/>
                              <a:gd name="T154" fmla="+- 0 -1625 -2623"/>
                              <a:gd name="T155" fmla="*/ -1625 h 1758"/>
                              <a:gd name="T156" fmla="+- 0 4383 4093"/>
                              <a:gd name="T157" fmla="*/ T156 w 2109"/>
                              <a:gd name="T158" fmla="+- 0 -1522 -2623"/>
                              <a:gd name="T159" fmla="*/ -1522 h 1758"/>
                              <a:gd name="T160" fmla="+- 0 4312 4093"/>
                              <a:gd name="T161" fmla="*/ T160 w 2109"/>
                              <a:gd name="T162" fmla="+- 0 -1414 -2623"/>
                              <a:gd name="T163" fmla="*/ -1414 h 1758"/>
                              <a:gd name="T164" fmla="+- 0 4248 4093"/>
                              <a:gd name="T165" fmla="*/ T164 w 2109"/>
                              <a:gd name="T166" fmla="+- 0 -1302 -2623"/>
                              <a:gd name="T167" fmla="*/ -1302 h 1758"/>
                              <a:gd name="T168" fmla="+- 0 4189 4093"/>
                              <a:gd name="T169" fmla="*/ T168 w 2109"/>
                              <a:gd name="T170" fmla="+- 0 -1185 -2623"/>
                              <a:gd name="T171" fmla="*/ -1185 h 1758"/>
                              <a:gd name="T172" fmla="+- 0 4138 4093"/>
                              <a:gd name="T173" fmla="*/ T172 w 2109"/>
                              <a:gd name="T174" fmla="+- 0 -1064 -2623"/>
                              <a:gd name="T175" fmla="*/ -1064 h 1758"/>
                              <a:gd name="T176" fmla="+- 0 4093 4093"/>
                              <a:gd name="T177" fmla="*/ T176 w 2109"/>
                              <a:gd name="T178" fmla="+- 0 -939 -2623"/>
                              <a:gd name="T179" fmla="*/ -939 h 1758"/>
                              <a:gd name="T180" fmla="+- 0 4323 4093"/>
                              <a:gd name="T181" fmla="*/ T180 w 2109"/>
                              <a:gd name="T182" fmla="+- 0 -865 -2623"/>
                              <a:gd name="T183" fmla="*/ -865 h 1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109" h="1758">
                                <a:moveTo>
                                  <a:pt x="230" y="1758"/>
                                </a:moveTo>
                                <a:lnTo>
                                  <a:pt x="270" y="1648"/>
                                </a:lnTo>
                                <a:lnTo>
                                  <a:pt x="315" y="1542"/>
                                </a:lnTo>
                                <a:lnTo>
                                  <a:pt x="366" y="1439"/>
                                </a:lnTo>
                                <a:lnTo>
                                  <a:pt x="423" y="1339"/>
                                </a:lnTo>
                                <a:lnTo>
                                  <a:pt x="485" y="1244"/>
                                </a:lnTo>
                                <a:lnTo>
                                  <a:pt x="553" y="1153"/>
                                </a:lnTo>
                                <a:lnTo>
                                  <a:pt x="625" y="1066"/>
                                </a:lnTo>
                                <a:lnTo>
                                  <a:pt x="702" y="983"/>
                                </a:lnTo>
                                <a:lnTo>
                                  <a:pt x="783" y="905"/>
                                </a:lnTo>
                                <a:lnTo>
                                  <a:pt x="869" y="832"/>
                                </a:lnTo>
                                <a:lnTo>
                                  <a:pt x="959" y="764"/>
                                </a:lnTo>
                                <a:lnTo>
                                  <a:pt x="1052" y="701"/>
                                </a:lnTo>
                                <a:lnTo>
                                  <a:pt x="1149" y="643"/>
                                </a:lnTo>
                                <a:lnTo>
                                  <a:pt x="1250" y="591"/>
                                </a:lnTo>
                                <a:lnTo>
                                  <a:pt x="1353" y="544"/>
                                </a:lnTo>
                                <a:lnTo>
                                  <a:pt x="1460" y="504"/>
                                </a:lnTo>
                                <a:lnTo>
                                  <a:pt x="1569" y="469"/>
                                </a:lnTo>
                                <a:lnTo>
                                  <a:pt x="1680" y="441"/>
                                </a:lnTo>
                                <a:lnTo>
                                  <a:pt x="1794" y="419"/>
                                </a:lnTo>
                                <a:lnTo>
                                  <a:pt x="1910" y="404"/>
                                </a:lnTo>
                                <a:lnTo>
                                  <a:pt x="1910" y="565"/>
                                </a:lnTo>
                                <a:lnTo>
                                  <a:pt x="2110" y="273"/>
                                </a:lnTo>
                                <a:lnTo>
                                  <a:pt x="1910" y="0"/>
                                </a:lnTo>
                                <a:lnTo>
                                  <a:pt x="1910" y="161"/>
                                </a:lnTo>
                                <a:lnTo>
                                  <a:pt x="1779" y="177"/>
                                </a:lnTo>
                                <a:lnTo>
                                  <a:pt x="1649" y="200"/>
                                </a:lnTo>
                                <a:lnTo>
                                  <a:pt x="1522" y="231"/>
                                </a:lnTo>
                                <a:lnTo>
                                  <a:pt x="1398" y="269"/>
                                </a:lnTo>
                                <a:lnTo>
                                  <a:pt x="1277" y="314"/>
                                </a:lnTo>
                                <a:lnTo>
                                  <a:pt x="1160" y="366"/>
                                </a:lnTo>
                                <a:lnTo>
                                  <a:pt x="1045" y="424"/>
                                </a:lnTo>
                                <a:lnTo>
                                  <a:pt x="935" y="488"/>
                                </a:lnTo>
                                <a:lnTo>
                                  <a:pt x="829" y="559"/>
                                </a:lnTo>
                                <a:lnTo>
                                  <a:pt x="727" y="636"/>
                                </a:lnTo>
                                <a:lnTo>
                                  <a:pt x="629" y="718"/>
                                </a:lnTo>
                                <a:lnTo>
                                  <a:pt x="536" y="806"/>
                                </a:lnTo>
                                <a:lnTo>
                                  <a:pt x="449" y="899"/>
                                </a:lnTo>
                                <a:lnTo>
                                  <a:pt x="367" y="998"/>
                                </a:lnTo>
                                <a:lnTo>
                                  <a:pt x="290" y="1101"/>
                                </a:lnTo>
                                <a:lnTo>
                                  <a:pt x="219" y="1209"/>
                                </a:lnTo>
                                <a:lnTo>
                                  <a:pt x="155" y="1321"/>
                                </a:lnTo>
                                <a:lnTo>
                                  <a:pt x="96" y="1438"/>
                                </a:lnTo>
                                <a:lnTo>
                                  <a:pt x="45" y="1559"/>
                                </a:lnTo>
                                <a:lnTo>
                                  <a:pt x="0" y="1684"/>
                                </a:lnTo>
                                <a:lnTo>
                                  <a:pt x="230" y="1758"/>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ECE0B6" id="Group 112" o:spid="_x0000_s1026" style="position:absolute;margin-left:192.05pt;margin-top:-131.6pt;width:237.15pt;height:239.35pt;z-index:-251662336;mso-position-horizontal-relative:page" coordorigin="3841,-2632" coordsize="4743,4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">
                <v:shape id="Freeform 126" o:spid="_x0000_s1027" style="position:absolute;left:6322;top:-2371;width:2013;height:2117;visibility:visible;mso-wrap-style:square;v-text-anchor:top" coordsize="2013,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" path="m,l,2117,2013,1463r-47,-129l1912,1210r-61,-119l1783,976,1708,867,1626,763r-87,-99l1446,572r-99,-87l1244,405,1136,331,1023,264,906,204,785,152,661,106,534,69,404,39,271,18,136,5,,xe" fillcolor="#ec7c30" stroked="f">
                  <v:path arrowok="t" o:connecttype="custom" o:connectlocs="0,-2371;0,-254;2013,-908;1966,-1037;1912,-1161;1851,-1280;1783,-1395;1708,-1504;1626,-1608;1539,-1707;1446,-1799;1347,-1886;1244,-1966;1136,-2040;1023,-2107;906,-2167;785,-2219;661,-2265;534,-2302;404,-2332;271,-2353;136,-2366;0,-2371" o:connectangles="0,0,0,0,0,0,0,0,0,0,0,0,0,0,0,0,0,0,0,0,0,0,0"/>
                </v:shape>
                <v:shape id="Freeform 125" o:spid="_x0000_s1028" style="position:absolute;left:6358;top:-795;width:2117;height:2367;visibility:visible;mso-wrap-style:square;v-text-anchor:top" coordsize="2117,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" path="m2013,l,654,1244,2367r108,-84l1453,2193r95,-95l1636,1997r81,-105l1791,1782r66,-113l1917,1552r52,-121l2013,1308r36,-126l2078,1054r21,-129l2112,794r5,-132l2113,529,2101,396,2080,264,2051,131,2013,xe" fillcolor="#d77951" stroked="f">
                  <v:path arrowok="t" o:connecttype="custom" o:connectlocs="2013,-795;0,-141;1244,1572;1352,1488;1453,1398;1548,1303;1636,1202;1717,1097;1791,987;1857,874;1917,757;1969,636;2013,513;2049,387;2078,259;2099,130;2112,-1;2117,-133;2113,-266;2101,-399;2080,-531;2051,-664;2013,-795" o:connectangles="0,0,0,0,0,0,0,0,0,0,0,0,0,0,0,0,0,0,0,0,0,0,0"/>
                </v:shape>
                <v:shape id="Freeform 124" o:spid="_x0000_s1029" style="position:absolute;left:6358;top:-795;width:2117;height:2367;visibility:visible;mso-wrap-style:square;v-text-anchor:top" coordsize="2117,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" path="m2013,r38,131l2080,264r21,132l2113,529r4,133l2112,794r-13,131l2078,1054r-29,128l2013,1308r-44,123l1917,1552r-60,117l1791,1782r-74,110l1636,1997r-88,101l1453,2193r-101,90l1244,2367,,654,2013,xe" filled="f" strokecolor="white" strokeweight=".96pt">
                  <v:path arrowok="t" o:connecttype="custom" o:connectlocs="2013,-795;2051,-664;2080,-531;2101,-399;2113,-266;2117,-133;2112,-1;2099,130;2078,259;2049,387;2013,513;1969,636;1917,757;1857,874;1791,987;1717,1097;1636,1202;1548,1303;1453,1398;1352,1488;1244,1572;0,-141;2013,-795" o:connectangles="0,0,0,0,0,0,0,0,0,0,0,0,0,0,0,0,0,0,0,0,0,0,0"/>
                </v:shape>
                <v:shape id="Freeform 123" o:spid="_x0000_s1030" style="position:absolute;left:5017;top:-71;width:2488;height:2117;visibility:visible;mso-wrap-style:square;v-text-anchor:top" coordsize="2488,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" path="m2489,1712l1245,,,1712r114,77l230,1858r120,60l473,1971r125,44l725,2052r128,28l983,2100r131,12l1245,2116r131,-4l1506,2100r130,-20l1764,2052r127,-37l2016,1971r123,-53l2259,1858r117,-69l2489,1712xe" fillcolor="#c4816f" stroked="f">
                  <v:path arrowok="t" o:connecttype="custom" o:connectlocs="2489,1641;1245,-71;0,1641;114,1718;230,1787;350,1847;473,1900;598,1944;725,1981;853,2009;983,2029;1114,2041;1245,2045;1376,2041;1506,2029;1636,2009;1764,1981;1891,1944;2016,1900;2139,1847;2259,1787;2376,1718;2489,1641" o:connectangles="0,0,0,0,0,0,0,0,0,0,0,0,0,0,0,0,0,0,0,0,0,0,0"/>
                </v:shape>
                <v:shape id="Freeform 122" o:spid="_x0000_s1031" style="position:absolute;left:5017;top:-71;width:2488;height:2117;visibility:visible;mso-wrap-style:square;v-text-anchor:top" coordsize="2488,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" path="m2489,1712r-113,77l2259,1858r-120,60l2016,1971r-125,44l1764,2052r-128,28l1506,2100r-130,12l1245,2116r-131,-4l983,2100,853,2080,725,2052,598,2015,473,1971,350,1918,230,1858,114,1789,,1712,1245,,2489,1712xe" filled="f" strokecolor="white" strokeweight=".96pt">
                  <v:path arrowok="t" o:connecttype="custom" o:connectlocs="2489,1641;2376,1718;2259,1787;2139,1847;2016,1900;1891,1944;1764,1981;1636,2009;1506,2029;1376,2041;1245,2045;1114,2041;983,2029;853,2009;725,1981;598,1944;473,1900;350,1847;230,1787;114,1718;0,1641;1245,-71;2489,1641" o:connectangles="0,0,0,0,0,0,0,0,0,0,0,0,0,0,0,0,0,0,0,0,0,0,0"/>
                </v:shape>
                <v:shape id="Freeform 121" o:spid="_x0000_s1032" style="position:absolute;left:4049;top:-795;width:2117;height:2367;visibility:visible;mso-wrap-style:square;v-text-anchor:top" coordsize="2117,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" path="m872,2367l2117,654,103,,65,131,36,264,15,396,3,529,,662,4,794,17,925r21,129l67,1182r36,126l148,1431r52,121l259,1669r67,113l399,1892r81,105l568,2098r95,95l764,2283r108,84xe" fillcolor="#b4908a" stroked="f">
                  <v:path arrowok="t" o:connecttype="custom" o:connectlocs="872,1572;2117,-141;103,-795;65,-664;36,-531;15,-399;3,-266;0,-133;4,-1;17,130;38,259;67,387;103,513;148,636;200,757;259,874;326,987;399,1097;480,1202;568,1303;663,1398;764,1488;872,1572" o:connectangles="0,0,0,0,0,0,0,0,0,0,0,0,0,0,0,0,0,0,0,0,0,0,0"/>
                </v:shape>
                <v:shape id="Freeform 120" o:spid="_x0000_s1033" style="position:absolute;left:4049;top:-795;width:2117;height:2367;visibility:visible;mso-wrap-style:square;v-text-anchor:top" coordsize="2117,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" path="m872,2367l764,2283,663,2193r-95,-95l480,1997,399,1892,326,1782,259,1669,200,1552,148,1431,103,1308,67,1182,38,1054,17,925,4,794,,662,3,529,15,396,36,264,65,131,103,,2117,654,872,2367xe" filled="f" strokecolor="white" strokeweight=".96pt">
                  <v:path arrowok="t" o:connecttype="custom" o:connectlocs="872,1572;764,1488;663,1398;568,1303;480,1202;399,1097;326,987;259,874;200,757;148,636;103,513;67,387;38,259;17,130;4,-1;0,-133;3,-266;15,-399;36,-531;65,-664;103,-795;2117,-141;872,1572" o:connectangles="0,0,0,0,0,0,0,0,0,0,0,0,0,0,0,0,0,0,0,0,0,0,0"/>
                </v:shape>
                <v:shape id="Freeform 119" o:spid="_x0000_s1034" style="position:absolute;left:4188;top:-2371;width:2013;height:2117;visibility:visible;mso-wrap-style:square;v-text-anchor:top" coordsize="2013,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" path="m,1463r2014,654l2014,,1877,5,1742,18,1609,39,1479,69r-127,37l1228,152r-121,52l990,264,878,331,769,405,666,485r-99,87l474,664r-87,99l306,867,231,976r-69,115l101,1210,47,1334,,1463xe" fillcolor="#a4a4a4" stroked="f">
                  <v:path arrowok="t" o:connecttype="custom" o:connectlocs="0,-908;2014,-254;2014,-2371;1877,-2366;1742,-2353;1609,-2332;1479,-2302;1352,-2265;1228,-2219;1107,-2167;990,-2107;878,-2040;769,-1966;666,-1886;567,-1799;474,-1707;387,-1608;306,-1504;231,-1395;162,-1280;101,-1161;47,-1037;0,-908" o:connectangles="0,0,0,0,0,0,0,0,0,0,0,0,0,0,0,0,0,0,0,0,0,0,0"/>
                </v:shape>
                <v:shape id="Freeform 118" o:spid="_x0000_s1035" style="position:absolute;left:4188;top:-2371;width:2013;height:2117;visibility:visible;mso-wrap-style:square;v-text-anchor:top" coordsize="2013,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" path="m,1463l47,1334r54,-124l162,1091,231,976,306,867,387,763r87,-99l567,572r99,-87l769,405,878,331,990,264r117,-60l1228,152r124,-46l1479,69,1609,39,1742,18,1877,5,2014,r,2117l,1463xe" filled="f" strokecolor="white" strokeweight=".96pt">
                  <v:path arrowok="t" o:connecttype="custom" o:connectlocs="0,-908;47,-1037;101,-1161;162,-1280;231,-1395;306,-1504;387,-1608;474,-1707;567,-1799;666,-1886;769,-1966;878,-2040;990,-2107;1107,-2167;1228,-2219;1352,-2265;1479,-2302;1609,-2332;1742,-2353;1877,-2366;2014,-2371;2014,-254;0,-908" o:connectangles="0,0,0,0,0,0,0,0,0,0,0,0,0,0,0,0,0,0,0,0,0,0,0"/>
                </v:shape>
                <v:shape id="Freeform 117" o:spid="_x0000_s1036" style="position:absolute;left:6322;top:-2471;width:2191;height:1569;visibility:visible;mso-wrap-style:square;v-text-anchor:top" coordsize="219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" path="m117,245r115,11l346,273r112,23l568,325r108,36l781,403r102,48l982,504r96,59l1171,627r89,69l1345,771r80,79l1501,934r72,89l1639,1116r62,97l1757,1315r50,105l1654,1470r339,99l2191,1295r-153,50l1982,1225r-62,-116l1852,998,1777,892,1697,791r-85,-96l1521,604r-96,-85l1325,440,1221,367,1112,300,1000,239,884,184,765,136,644,96,519,62,392,35,263,16,132,4,,,,242r117,3xe" fillcolor="#ec7c30" stroked="f">
                  <v:path arrowok="t" o:connecttype="custom" o:connectlocs="117,-2226;232,-2215;346,-2198;458,-2175;568,-2146;676,-2110;781,-2068;883,-2020;982,-1967;1078,-1908;1171,-1844;1260,-1775;1345,-1700;1425,-1621;1501,-1537;1573,-1448;1639,-1355;1701,-1258;1757,-1156;1807,-1051;1654,-1001;1993,-902;2191,-1176;2038,-1126;1982,-1246;1920,-1362;1852,-1473;1777,-1579;1697,-1680;1612,-1776;1521,-1867;1425,-1952;1325,-2031;1221,-2104;1112,-2171;1000,-2232;884,-2287;765,-2335;644,-2375;519,-2409;392,-2436;263,-2455;132,-2467;0,-2471;0,-2229;117,-2226" o:connectangles="0,0,0,0,0,0,0,0,0,0,0,0,0,0,0,0,0,0,0,0,0,0,0,0,0,0,0,0,0,0,0,0,0,0,0,0,0,0,0,0,0,0,0,0,0,0"/>
                </v:shape>
                <v:shape id="Freeform 116" o:spid="_x0000_s1037" style="position:absolute;left:7580;top:-826;width:995;height:2485;visibility:visible;mso-wrap-style:square;v-text-anchor:top" coordsize="995,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" path="m400,1812r-68,92l258,1993r-79,84l94,2158,,2028r10,353l331,2484,237,2354r97,-90l425,2169r84,-99l587,1966r72,-107l724,1748r58,-114l833,1516r45,-119l915,1275r30,-124l969,1025,985,898r8,-128l994,642,988,513,974,384,953,255,923,127,886,,656,75r33,112l715,300r19,113l747,527r6,114l752,754r-7,113l731,979r-20,111l685,1200r-33,108l614,1414r-45,103l519,1619r-57,98l400,1812xe" fillcolor="#d77951" stroked="f">
                  <v:path arrowok="t" o:connecttype="custom" o:connectlocs="400,986;332,1078;258,1167;179,1251;94,1332;0,1202;10,1555;331,1658;237,1528;334,1438;425,1343;509,1244;587,1140;659,1033;724,922;782,808;833,690;878,571;915,449;945,325;969,199;985,72;993,-56;994,-184;988,-313;974,-442;953,-571;923,-699;886,-826;656,-751;689,-639;715,-526;734,-413;747,-299;753,-185;752,-72;745,41;731,153;711,264;685,374;652,482;614,588;569,691;519,793;462,891;400,986" o:connectangles="0,0,0,0,0,0,0,0,0,0,0,0,0,0,0,0,0,0,0,0,0,0,0,0,0,0,0,0,0,0,0,0,0,0,0,0,0,0,0,0,0,0,0,0,0,0"/>
                </v:shape>
                <v:shape id="Freeform 115" o:spid="_x0000_s1038" style="position:absolute;left:5029;top:1506;width:2536;height:640;visibility:visible;mso-wrap-style:square;v-text-anchor:top" coordsize="253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" path="m553,278l446,235,341,185,239,130,333,,,118,1,456,96,326r116,65l330,448r121,49l573,540r125,34l823,602r127,20l1077,634r128,6l1332,638r128,-10l1586,611r126,-24l1836,556r123,-38l2080,472r118,-53l2314,358r113,-67l2536,216,2394,21r-97,66l2198,146r-102,53l1991,247r-106,40l1777,322r-110,28l1556,371r-111,16l1332,395r-112,3l1107,394,995,384,883,367,772,344,662,314,553,278xe" fillcolor="#c4816f" stroked="f">
                  <v:path arrowok="t" o:connecttype="custom" o:connectlocs="553,1784;446,1741;341,1691;239,1636;333,1506;0,1624;1,1962;96,1832;212,1897;330,1954;451,2003;573,2046;698,2080;823,2108;950,2128;1077,2140;1205,2146;1332,2144;1460,2134;1586,2117;1712,2093;1836,2062;1959,2024;2080,1978;2198,1925;2314,1864;2427,1797;2536,1722;2394,1527;2297,1593;2198,1652;2096,1705;1991,1753;1885,1793;1777,1828;1667,1856;1556,1877;1445,1893;1332,1901;1220,1904;1107,1900;995,1890;883,1873;772,1850;662,1820;553,1784" o:connectangles="0,0,0,0,0,0,0,0,0,0,0,0,0,0,0,0,0,0,0,0,0,0,0,0,0,0,0,0,0,0,0,0,0,0,0,0,0,0,0,0,0,0,0,0,0,0"/>
                </v:shape>
                <v:shape id="Freeform 114" o:spid="_x0000_s1039" style="position:absolute;left:3851;top:-789;width:1154;height:2442;visibility:visible;mso-wrap-style:square;v-text-anchor:top" coordsize="1154,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" path="m153,155l127,285,110,415,100,546,97,675r6,129l116,932r20,127l163,1184r35,123l239,1427r48,119l342,1661r62,112l472,1881r75,105l628,2087r87,96l808,2274r99,87l1012,2442r142,-196l1061,2175r-87,-76l891,2018r-76,-85l743,1845r-66,-93l616,1657r-55,-99l512,1457,469,1353,432,1246,401,1138,376,1028,358,916,345,803,340,690r1,-115l348,460,363,345,384,230r153,50l321,,,106r153,49xe" fillcolor="#b4908a" stroked="f">
                  <v:path arrowok="t" o:connecttype="custom" o:connectlocs="153,-634;127,-504;110,-374;100,-243;97,-114;103,15;116,143;136,270;163,395;198,518;239,638;287,757;342,872;404,984;472,1092;547,1197;628,1298;715,1394;808,1485;907,1572;1012,1653;1154,1457;1061,1386;974,1310;891,1229;815,1144;743,1056;677,963;616,868;561,769;512,668;469,564;432,457;401,349;376,239;358,127;345,14;340,-99;341,-214;348,-329;363,-444;384,-559;537,-509;321,-789;0,-683;153,-634" o:connectangles="0,0,0,0,0,0,0,0,0,0,0,0,0,0,0,0,0,0,0,0,0,0,0,0,0,0,0,0,0,0,0,0,0,0,0,0,0,0,0,0,0,0,0,0,0,0"/>
                </v:shape>
                <v:shape id="Freeform 113" o:spid="_x0000_s1040" style="position:absolute;left:4093;top:-2623;width:2109;height:1758;visibility:visible;mso-wrap-style:square;v-text-anchor:top" coordsize="2109,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" path="m230,1758r40,-110l315,1542r51,-103l423,1339r62,-95l553,1153r72,-87l702,983r81,-78l869,832r90,-68l1052,701r97,-58l1250,591r103,-47l1460,504r109,-35l1680,441r114,-22l1910,404r,161l2110,273,1910,r,161l1779,177r-130,23l1522,231r-124,38l1277,314r-117,52l1045,424,935,488,829,559,727,636r-98,82l536,806r-87,93l367,998r-77,103l219,1209r-64,112l96,1438,45,1559,,1684r230,74xe" fillcolor="#a4a4a4" stroked="f">
                  <v:path arrowok="t" o:connecttype="custom" o:connectlocs="230,-865;270,-975;315,-1081;366,-1184;423,-1284;485,-1379;553,-1470;625,-1557;702,-1640;783,-1718;869,-1791;959,-1859;1052,-1922;1149,-1980;1250,-2032;1353,-2079;1460,-2119;1569,-2154;1680,-2182;1794,-2204;1910,-2219;1910,-2058;2110,-2350;1910,-2623;1910,-2462;1779,-2446;1649,-2423;1522,-2392;1398,-2354;1277,-2309;1160,-2257;1045,-2199;935,-2135;829,-2064;727,-1987;629,-1905;536,-1817;449,-1724;367,-1625;290,-1522;219,-1414;155,-1302;96,-1185;45,-1064;0,-939;230,-865" o:connectangles="0,0,0,0,0,0,0,0,0,0,0,0,0,0,0,0,0,0,0,0,0,0,0,0,0,0,0,0,0,0,0,0,0,0,0,0,0,0,0,0,0,0,0,0,0,0"/>
                </v:shape>
                <w10:wrap anchorx="page"/>
              </v:group>
            </w:pict>
          </mc:Fallback>
        </mc:AlternateContent>
      </w:r>
      <w:r w:rsidR="00477295">
        <w:rPr>
          <w:rFonts w:ascii="Cambria" w:eastAsia="Cambria" w:hAnsi="Cambria" w:cs="Cambria"/>
          <w:color w:val="FFFFFF"/>
          <w:spacing w:val="-5"/>
          <w:position w:val="-1"/>
          <w:sz w:val="24"/>
          <w:szCs w:val="24"/>
        </w:rPr>
        <w:t>R</w:t>
      </w:r>
      <w:r w:rsidR="00477295">
        <w:rPr>
          <w:rFonts w:ascii="Cambria" w:eastAsia="Cambria" w:hAnsi="Cambria" w:cs="Cambria"/>
          <w:color w:val="FFFFFF"/>
          <w:position w:val="-1"/>
          <w:sz w:val="24"/>
          <w:szCs w:val="24"/>
        </w:rPr>
        <w:t>eso</w:t>
      </w:r>
      <w:r w:rsidR="00477295">
        <w:rPr>
          <w:rFonts w:ascii="Cambria" w:eastAsia="Cambria" w:hAnsi="Cambria" w:cs="Cambria"/>
          <w:color w:val="FFFFFF"/>
          <w:spacing w:val="-5"/>
          <w:position w:val="-1"/>
          <w:sz w:val="24"/>
          <w:szCs w:val="24"/>
        </w:rPr>
        <w:t>l</w:t>
      </w:r>
      <w:r w:rsidR="00477295">
        <w:rPr>
          <w:rFonts w:ascii="Cambria" w:eastAsia="Cambria" w:hAnsi="Cambria" w:cs="Cambria"/>
          <w:color w:val="FFFFFF"/>
          <w:spacing w:val="-6"/>
          <w:position w:val="-1"/>
          <w:sz w:val="24"/>
          <w:szCs w:val="24"/>
        </w:rPr>
        <w:t>v</w:t>
      </w:r>
      <w:r w:rsidR="00477295">
        <w:rPr>
          <w:rFonts w:ascii="Cambria" w:eastAsia="Cambria" w:hAnsi="Cambria" w:cs="Cambria"/>
          <w:color w:val="FFFFFF"/>
          <w:position w:val="-1"/>
          <w:sz w:val="24"/>
          <w:szCs w:val="24"/>
        </w:rPr>
        <w:t>e</w:t>
      </w:r>
    </w:p>
    <w:p w14:paraId="39583AB8" w14:textId="77777777" w:rsidR="004D02C0" w:rsidRDefault="00477295">
      <w:pPr>
        <w:spacing w:before="26" w:line="260" w:lineRule="exact"/>
        <w:rPr>
          <w:rFonts w:ascii="Cambria" w:eastAsia="Cambria" w:hAnsi="Cambria" w:cs="Cambria"/>
          <w:sz w:val="24"/>
          <w:szCs w:val="24"/>
        </w:rPr>
        <w:sectPr w:rsidR="004D02C0" w:rsidSect="009637A4">
          <w:type w:val="continuous"/>
          <w:pgSz w:w="12240" w:h="15840"/>
          <w:pgMar w:top="1480" w:right="0" w:bottom="280" w:left="0" w:header="720" w:footer="720" w:gutter="0"/>
          <w:cols w:num="2" w:space="720" w:equalWidth="0">
            <w:col w:w="5320" w:space="1939"/>
            <w:col w:w="4981"/>
          </w:cols>
        </w:sectPr>
      </w:pPr>
      <w:r>
        <w:br w:type="column"/>
      </w:r>
      <w:r>
        <w:rPr>
          <w:rFonts w:ascii="Cambria" w:eastAsia="Cambria" w:hAnsi="Cambria" w:cs="Cambria"/>
          <w:color w:val="FFFFFF"/>
          <w:spacing w:val="-1"/>
          <w:position w:val="-1"/>
          <w:sz w:val="24"/>
          <w:szCs w:val="24"/>
        </w:rPr>
        <w:t>A</w:t>
      </w:r>
      <w:r>
        <w:rPr>
          <w:rFonts w:ascii="Cambria" w:eastAsia="Cambria" w:hAnsi="Cambria" w:cs="Cambria"/>
          <w:color w:val="FFFFFF"/>
          <w:position w:val="-1"/>
          <w:sz w:val="24"/>
          <w:szCs w:val="24"/>
        </w:rPr>
        <w:t>ssess</w:t>
      </w:r>
    </w:p>
    <w:p w14:paraId="08D16E6D" w14:textId="77777777" w:rsidR="004D02C0" w:rsidRDefault="004D02C0">
      <w:pPr>
        <w:spacing w:line="200" w:lineRule="exact"/>
      </w:pPr>
    </w:p>
    <w:p w14:paraId="65860D4F" w14:textId="77777777" w:rsidR="004D02C0" w:rsidRDefault="004D02C0">
      <w:pPr>
        <w:spacing w:line="200" w:lineRule="exact"/>
      </w:pPr>
    </w:p>
    <w:p w14:paraId="62B97500" w14:textId="77777777" w:rsidR="004D02C0" w:rsidRDefault="004D02C0">
      <w:pPr>
        <w:spacing w:line="200" w:lineRule="exact"/>
      </w:pPr>
    </w:p>
    <w:p w14:paraId="7FCA7104" w14:textId="77777777" w:rsidR="004D02C0" w:rsidRDefault="004D02C0">
      <w:pPr>
        <w:spacing w:before="19" w:line="240" w:lineRule="exact"/>
        <w:rPr>
          <w:sz w:val="24"/>
          <w:szCs w:val="24"/>
        </w:rPr>
      </w:pPr>
    </w:p>
    <w:p w14:paraId="145E9580" w14:textId="77777777" w:rsidR="004D02C0" w:rsidRDefault="00477295">
      <w:pPr>
        <w:spacing w:before="26" w:line="260" w:lineRule="exact"/>
        <w:ind w:left="5663" w:right="5381"/>
        <w:jc w:val="center"/>
        <w:rPr>
          <w:rFonts w:ascii="Cambria" w:eastAsia="Cambria" w:hAnsi="Cambria" w:cs="Cambria"/>
          <w:sz w:val="24"/>
          <w:szCs w:val="24"/>
        </w:rPr>
      </w:pPr>
      <w:r>
        <w:rPr>
          <w:rFonts w:ascii="Cambria" w:eastAsia="Cambria" w:hAnsi="Cambria" w:cs="Cambria"/>
          <w:color w:val="FFFFFF"/>
          <w:spacing w:val="-1"/>
          <w:position w:val="-1"/>
          <w:sz w:val="24"/>
          <w:szCs w:val="24"/>
        </w:rPr>
        <w:t>I</w:t>
      </w:r>
      <w:r>
        <w:rPr>
          <w:rFonts w:ascii="Cambria" w:eastAsia="Cambria" w:hAnsi="Cambria" w:cs="Cambria"/>
          <w:color w:val="FFFFFF"/>
          <w:spacing w:val="-4"/>
          <w:position w:val="-1"/>
          <w:sz w:val="24"/>
          <w:szCs w:val="24"/>
        </w:rPr>
        <w:t>n</w:t>
      </w:r>
      <w:r>
        <w:rPr>
          <w:rFonts w:ascii="Cambria" w:eastAsia="Cambria" w:hAnsi="Cambria" w:cs="Cambria"/>
          <w:color w:val="FFFFFF"/>
          <w:spacing w:val="-6"/>
          <w:position w:val="-1"/>
          <w:sz w:val="24"/>
          <w:szCs w:val="24"/>
        </w:rPr>
        <w:t>v</w:t>
      </w:r>
      <w:r>
        <w:rPr>
          <w:rFonts w:ascii="Cambria" w:eastAsia="Cambria" w:hAnsi="Cambria" w:cs="Cambria"/>
          <w:color w:val="FFFFFF"/>
          <w:position w:val="-1"/>
          <w:sz w:val="24"/>
          <w:szCs w:val="24"/>
        </w:rPr>
        <w:t>es</w:t>
      </w:r>
      <w:r>
        <w:rPr>
          <w:rFonts w:ascii="Cambria" w:eastAsia="Cambria" w:hAnsi="Cambria" w:cs="Cambria"/>
          <w:color w:val="FFFFFF"/>
          <w:spacing w:val="1"/>
          <w:position w:val="-1"/>
          <w:sz w:val="24"/>
          <w:szCs w:val="24"/>
        </w:rPr>
        <w:t>t</w:t>
      </w:r>
      <w:r>
        <w:rPr>
          <w:rFonts w:ascii="Cambria" w:eastAsia="Cambria" w:hAnsi="Cambria" w:cs="Cambria"/>
          <w:color w:val="FFFFFF"/>
          <w:position w:val="-1"/>
          <w:sz w:val="24"/>
          <w:szCs w:val="24"/>
        </w:rPr>
        <w:t>i</w:t>
      </w:r>
      <w:r>
        <w:rPr>
          <w:rFonts w:ascii="Cambria" w:eastAsia="Cambria" w:hAnsi="Cambria" w:cs="Cambria"/>
          <w:color w:val="FFFFFF"/>
          <w:spacing w:val="-3"/>
          <w:position w:val="-1"/>
          <w:sz w:val="24"/>
          <w:szCs w:val="24"/>
        </w:rPr>
        <w:t>g</w:t>
      </w:r>
      <w:r>
        <w:rPr>
          <w:rFonts w:ascii="Cambria" w:eastAsia="Cambria" w:hAnsi="Cambria" w:cs="Cambria"/>
          <w:color w:val="FFFFFF"/>
          <w:position w:val="-1"/>
          <w:sz w:val="24"/>
          <w:szCs w:val="24"/>
        </w:rPr>
        <w:t>a</w:t>
      </w:r>
      <w:r>
        <w:rPr>
          <w:rFonts w:ascii="Cambria" w:eastAsia="Cambria" w:hAnsi="Cambria" w:cs="Cambria"/>
          <w:color w:val="FFFFFF"/>
          <w:spacing w:val="-2"/>
          <w:position w:val="-1"/>
          <w:sz w:val="24"/>
          <w:szCs w:val="24"/>
        </w:rPr>
        <w:t>t</w:t>
      </w:r>
      <w:r>
        <w:rPr>
          <w:rFonts w:ascii="Cambria" w:eastAsia="Cambria" w:hAnsi="Cambria" w:cs="Cambria"/>
          <w:color w:val="FFFFFF"/>
          <w:position w:val="-1"/>
          <w:sz w:val="24"/>
          <w:szCs w:val="24"/>
        </w:rPr>
        <w:t>e</w:t>
      </w:r>
    </w:p>
    <w:p w14:paraId="0B9A0A79" w14:textId="77777777" w:rsidR="004D02C0" w:rsidRDefault="004D02C0">
      <w:pPr>
        <w:spacing w:before="9" w:line="100" w:lineRule="exact"/>
        <w:rPr>
          <w:sz w:val="11"/>
          <w:szCs w:val="11"/>
        </w:rPr>
      </w:pPr>
    </w:p>
    <w:p w14:paraId="2F907590" w14:textId="77777777" w:rsidR="004D02C0" w:rsidRDefault="004D02C0">
      <w:pPr>
        <w:spacing w:line="200" w:lineRule="exact"/>
      </w:pPr>
    </w:p>
    <w:p w14:paraId="53FAD23A" w14:textId="77777777" w:rsidR="004D02C0" w:rsidRDefault="004D02C0">
      <w:pPr>
        <w:spacing w:line="200" w:lineRule="exact"/>
      </w:pPr>
    </w:p>
    <w:p w14:paraId="585FEEC2" w14:textId="77777777" w:rsidR="004D02C0" w:rsidRDefault="004D02C0">
      <w:pPr>
        <w:spacing w:line="200" w:lineRule="exact"/>
      </w:pPr>
    </w:p>
    <w:p w14:paraId="735773B2" w14:textId="77777777" w:rsidR="004D02C0" w:rsidRDefault="004D02C0">
      <w:pPr>
        <w:spacing w:line="200" w:lineRule="exact"/>
      </w:pPr>
    </w:p>
    <w:p w14:paraId="7CFE7117" w14:textId="77777777" w:rsidR="004D02C0" w:rsidRDefault="004D02C0">
      <w:pPr>
        <w:spacing w:line="200" w:lineRule="exact"/>
      </w:pPr>
    </w:p>
    <w:p w14:paraId="48458241" w14:textId="77777777" w:rsidR="004D02C0" w:rsidRDefault="004D02C0">
      <w:pPr>
        <w:spacing w:line="200" w:lineRule="exact"/>
      </w:pPr>
    </w:p>
    <w:p w14:paraId="2DA2DE0B" w14:textId="77777777" w:rsidR="004D02C0" w:rsidRDefault="004D02C0">
      <w:pPr>
        <w:spacing w:line="200" w:lineRule="exact"/>
      </w:pPr>
    </w:p>
    <w:p w14:paraId="5C2D0B16" w14:textId="6B4CC69B" w:rsidR="004D02C0" w:rsidRDefault="000323E6">
      <w:pPr>
        <w:spacing w:before="26" w:line="259" w:lineRule="auto"/>
        <w:ind w:left="1440" w:right="1401"/>
        <w:rPr>
          <w:rFonts w:ascii="Cambria" w:eastAsia="Cambria" w:hAnsi="Cambria" w:cs="Cambria"/>
          <w:sz w:val="24"/>
          <w:szCs w:val="24"/>
        </w:rPr>
        <w:sectPr w:rsidR="004D02C0" w:rsidSect="009637A4">
          <w:type w:val="continuous"/>
          <w:pgSz w:w="12240" w:h="15840"/>
          <w:pgMar w:top="1480" w:right="0" w:bottom="280" w:left="0" w:header="720" w:footer="720" w:gutter="0"/>
          <w:cols w:space="720"/>
        </w:sectPr>
      </w:pPr>
      <w:r>
        <w:rPr>
          <w:noProof/>
        </w:rPr>
        <mc:AlternateContent>
          <mc:Choice Requires="wps">
            <w:drawing>
              <wp:anchor distT="0" distB="0" distL="114300" distR="114300" simplePos="0" relativeHeight="251655168" behindDoc="1" locked="0" layoutInCell="1" allowOverlap="1" wp14:anchorId="42FE213A" wp14:editId="0CC48C73">
                <wp:simplePos x="0" y="0"/>
                <wp:positionH relativeFrom="page">
                  <wp:posOffset>7187565</wp:posOffset>
                </wp:positionH>
                <wp:positionV relativeFrom="page">
                  <wp:posOffset>8531860</wp:posOffset>
                </wp:positionV>
                <wp:extent cx="304165" cy="579755"/>
                <wp:effectExtent l="0" t="0" r="4445" b="3810"/>
                <wp:wrapNone/>
                <wp:docPr id="62"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579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35C48" w14:textId="77777777" w:rsidR="00F21162" w:rsidRDefault="00F21162">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13</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E213A" id="Text Box 111" o:spid="_x0000_s1040" type="#_x0000_t202" style="position:absolute;left:0;text-align:left;margin-left:565.95pt;margin-top:671.8pt;width:23.95pt;height:45.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" filled="f" stroked="f">
                <v:textbox style="layout-flow:vertical;mso-layout-flow-alt:bottom-to-top" inset="0,0,0,0">
                  <w:txbxContent>
                    <w:p w14:paraId="1BB35C48" w14:textId="77777777" w:rsidR="00F21162" w:rsidRDefault="00F21162">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13</w:t>
                      </w:r>
                    </w:p>
                  </w:txbxContent>
                </v:textbox>
                <w10:wrap anchorx="page" anchory="page"/>
              </v:shape>
            </w:pict>
          </mc:Fallback>
        </mc:AlternateContent>
      </w:r>
      <w:r w:rsidR="00477295">
        <w:rPr>
          <w:rFonts w:ascii="Cambria" w:eastAsia="Cambria" w:hAnsi="Cambria" w:cs="Cambria"/>
          <w:sz w:val="24"/>
          <w:szCs w:val="24"/>
        </w:rPr>
        <w:t>T</w:t>
      </w:r>
      <w:r w:rsidR="00477295">
        <w:rPr>
          <w:rFonts w:ascii="Cambria" w:eastAsia="Cambria" w:hAnsi="Cambria" w:cs="Cambria"/>
          <w:spacing w:val="-1"/>
          <w:sz w:val="24"/>
          <w:szCs w:val="24"/>
        </w:rPr>
        <w:t>h</w:t>
      </w:r>
      <w:r w:rsidR="00477295">
        <w:rPr>
          <w:rFonts w:ascii="Cambria" w:eastAsia="Cambria" w:hAnsi="Cambria" w:cs="Cambria"/>
          <w:sz w:val="24"/>
          <w:szCs w:val="24"/>
        </w:rPr>
        <w:t>e</w:t>
      </w:r>
      <w:r w:rsidR="00477295">
        <w:rPr>
          <w:rFonts w:ascii="Cambria" w:eastAsia="Cambria" w:hAnsi="Cambria" w:cs="Cambria"/>
          <w:spacing w:val="24"/>
          <w:sz w:val="24"/>
          <w:szCs w:val="24"/>
        </w:rPr>
        <w:t xml:space="preserve"> </w:t>
      </w:r>
      <w:r w:rsidR="00477295">
        <w:rPr>
          <w:rFonts w:ascii="Cambria" w:eastAsia="Cambria" w:hAnsi="Cambria" w:cs="Cambria"/>
          <w:sz w:val="24"/>
          <w:szCs w:val="24"/>
        </w:rPr>
        <w:t>below</w:t>
      </w:r>
      <w:r w:rsidR="00477295">
        <w:rPr>
          <w:rFonts w:ascii="Cambria" w:eastAsia="Cambria" w:hAnsi="Cambria" w:cs="Cambria"/>
          <w:spacing w:val="25"/>
          <w:sz w:val="24"/>
          <w:szCs w:val="24"/>
        </w:rPr>
        <w:t xml:space="preserve"> </w:t>
      </w:r>
      <w:r w:rsidR="00477295">
        <w:rPr>
          <w:rFonts w:ascii="Cambria" w:eastAsia="Cambria" w:hAnsi="Cambria" w:cs="Cambria"/>
          <w:spacing w:val="-1"/>
          <w:sz w:val="24"/>
          <w:szCs w:val="24"/>
        </w:rPr>
        <w:t>d</w:t>
      </w:r>
      <w:r w:rsidR="00477295">
        <w:rPr>
          <w:rFonts w:ascii="Cambria" w:eastAsia="Cambria" w:hAnsi="Cambria" w:cs="Cambria"/>
          <w:sz w:val="24"/>
          <w:szCs w:val="24"/>
        </w:rPr>
        <w:t>escri</w:t>
      </w:r>
      <w:r w:rsidR="00477295">
        <w:rPr>
          <w:rFonts w:ascii="Cambria" w:eastAsia="Cambria" w:hAnsi="Cambria" w:cs="Cambria"/>
          <w:spacing w:val="1"/>
          <w:sz w:val="24"/>
          <w:szCs w:val="24"/>
        </w:rPr>
        <w:t>b</w:t>
      </w:r>
      <w:r w:rsidR="00477295">
        <w:rPr>
          <w:rFonts w:ascii="Cambria" w:eastAsia="Cambria" w:hAnsi="Cambria" w:cs="Cambria"/>
          <w:sz w:val="24"/>
          <w:szCs w:val="24"/>
        </w:rPr>
        <w:t>es</w:t>
      </w:r>
      <w:r w:rsidR="00477295">
        <w:rPr>
          <w:rFonts w:ascii="Cambria" w:eastAsia="Cambria" w:hAnsi="Cambria" w:cs="Cambria"/>
          <w:spacing w:val="25"/>
          <w:sz w:val="24"/>
          <w:szCs w:val="24"/>
        </w:rPr>
        <w:t xml:space="preserve"> </w:t>
      </w:r>
      <w:r w:rsidR="00477295">
        <w:rPr>
          <w:rFonts w:ascii="Cambria" w:eastAsia="Cambria" w:hAnsi="Cambria" w:cs="Cambria"/>
          <w:sz w:val="24"/>
          <w:szCs w:val="24"/>
        </w:rPr>
        <w:t>t</w:t>
      </w:r>
      <w:r w:rsidR="00477295">
        <w:rPr>
          <w:rFonts w:ascii="Cambria" w:eastAsia="Cambria" w:hAnsi="Cambria" w:cs="Cambria"/>
          <w:spacing w:val="2"/>
          <w:sz w:val="24"/>
          <w:szCs w:val="24"/>
        </w:rPr>
        <w:t>h</w:t>
      </w:r>
      <w:r w:rsidR="00477295">
        <w:rPr>
          <w:rFonts w:ascii="Cambria" w:eastAsia="Cambria" w:hAnsi="Cambria" w:cs="Cambria"/>
          <w:sz w:val="24"/>
          <w:szCs w:val="24"/>
        </w:rPr>
        <w:t>e</w:t>
      </w:r>
      <w:r w:rsidR="00477295">
        <w:rPr>
          <w:rFonts w:ascii="Cambria" w:eastAsia="Cambria" w:hAnsi="Cambria" w:cs="Cambria"/>
          <w:spacing w:val="24"/>
          <w:sz w:val="24"/>
          <w:szCs w:val="24"/>
        </w:rPr>
        <w:t xml:space="preserve"> </w:t>
      </w:r>
      <w:r w:rsidR="00477295">
        <w:rPr>
          <w:rFonts w:ascii="Cambria" w:eastAsia="Cambria" w:hAnsi="Cambria" w:cs="Cambria"/>
          <w:sz w:val="24"/>
          <w:szCs w:val="24"/>
        </w:rPr>
        <w:t>strat</w:t>
      </w:r>
      <w:r w:rsidR="00477295">
        <w:rPr>
          <w:rFonts w:ascii="Cambria" w:eastAsia="Cambria" w:hAnsi="Cambria" w:cs="Cambria"/>
          <w:spacing w:val="1"/>
          <w:sz w:val="24"/>
          <w:szCs w:val="24"/>
        </w:rPr>
        <w:t>e</w:t>
      </w:r>
      <w:r w:rsidR="00477295">
        <w:rPr>
          <w:rFonts w:ascii="Cambria" w:eastAsia="Cambria" w:hAnsi="Cambria" w:cs="Cambria"/>
          <w:spacing w:val="-1"/>
          <w:sz w:val="24"/>
          <w:szCs w:val="24"/>
        </w:rPr>
        <w:t>g</w:t>
      </w:r>
      <w:r w:rsidR="00477295">
        <w:rPr>
          <w:rFonts w:ascii="Cambria" w:eastAsia="Cambria" w:hAnsi="Cambria" w:cs="Cambria"/>
          <w:sz w:val="24"/>
          <w:szCs w:val="24"/>
        </w:rPr>
        <w:t>i</w:t>
      </w:r>
      <w:r w:rsidR="00477295">
        <w:rPr>
          <w:rFonts w:ascii="Cambria" w:eastAsia="Cambria" w:hAnsi="Cambria" w:cs="Cambria"/>
          <w:spacing w:val="1"/>
          <w:sz w:val="24"/>
          <w:szCs w:val="24"/>
        </w:rPr>
        <w:t>e</w:t>
      </w:r>
      <w:r w:rsidR="00477295">
        <w:rPr>
          <w:rFonts w:ascii="Cambria" w:eastAsia="Cambria" w:hAnsi="Cambria" w:cs="Cambria"/>
          <w:sz w:val="24"/>
          <w:szCs w:val="24"/>
        </w:rPr>
        <w:t>s</w:t>
      </w:r>
      <w:r w:rsidR="00477295">
        <w:rPr>
          <w:rFonts w:ascii="Cambria" w:eastAsia="Cambria" w:hAnsi="Cambria" w:cs="Cambria"/>
          <w:spacing w:val="24"/>
          <w:sz w:val="24"/>
          <w:szCs w:val="24"/>
        </w:rPr>
        <w:t xml:space="preserve"> </w:t>
      </w:r>
      <w:r w:rsidR="00477295">
        <w:rPr>
          <w:rFonts w:ascii="Cambria" w:eastAsia="Cambria" w:hAnsi="Cambria" w:cs="Cambria"/>
          <w:sz w:val="24"/>
          <w:szCs w:val="24"/>
        </w:rPr>
        <w:t>f</w:t>
      </w:r>
      <w:r w:rsidR="00477295">
        <w:rPr>
          <w:rFonts w:ascii="Cambria" w:eastAsia="Cambria" w:hAnsi="Cambria" w:cs="Cambria"/>
          <w:spacing w:val="-1"/>
          <w:sz w:val="24"/>
          <w:szCs w:val="24"/>
        </w:rPr>
        <w:t>o</w:t>
      </w:r>
      <w:r w:rsidR="00477295">
        <w:rPr>
          <w:rFonts w:ascii="Cambria" w:eastAsia="Cambria" w:hAnsi="Cambria" w:cs="Cambria"/>
          <w:sz w:val="24"/>
          <w:szCs w:val="24"/>
        </w:rPr>
        <w:t>r</w:t>
      </w:r>
      <w:r w:rsidR="00477295">
        <w:rPr>
          <w:rFonts w:ascii="Cambria" w:eastAsia="Cambria" w:hAnsi="Cambria" w:cs="Cambria"/>
          <w:spacing w:val="25"/>
          <w:sz w:val="24"/>
          <w:szCs w:val="24"/>
        </w:rPr>
        <w:t xml:space="preserve"> </w:t>
      </w:r>
      <w:r w:rsidR="00477295">
        <w:rPr>
          <w:rFonts w:ascii="Cambria" w:eastAsia="Cambria" w:hAnsi="Cambria" w:cs="Cambria"/>
          <w:spacing w:val="-1"/>
          <w:sz w:val="24"/>
          <w:szCs w:val="24"/>
        </w:rPr>
        <w:t>d</w:t>
      </w:r>
      <w:r w:rsidR="00477295">
        <w:rPr>
          <w:rFonts w:ascii="Cambria" w:eastAsia="Cambria" w:hAnsi="Cambria" w:cs="Cambria"/>
          <w:sz w:val="24"/>
          <w:szCs w:val="24"/>
        </w:rPr>
        <w:t>e</w:t>
      </w:r>
      <w:r w:rsidR="00477295">
        <w:rPr>
          <w:rFonts w:ascii="Cambria" w:eastAsia="Cambria" w:hAnsi="Cambria" w:cs="Cambria"/>
          <w:spacing w:val="1"/>
          <w:sz w:val="24"/>
          <w:szCs w:val="24"/>
        </w:rPr>
        <w:t>a</w:t>
      </w:r>
      <w:r w:rsidR="00477295">
        <w:rPr>
          <w:rFonts w:ascii="Cambria" w:eastAsia="Cambria" w:hAnsi="Cambria" w:cs="Cambria"/>
          <w:sz w:val="24"/>
          <w:szCs w:val="24"/>
        </w:rPr>
        <w:t>ling</w:t>
      </w:r>
      <w:r w:rsidR="00477295">
        <w:rPr>
          <w:rFonts w:ascii="Cambria" w:eastAsia="Cambria" w:hAnsi="Cambria" w:cs="Cambria"/>
          <w:spacing w:val="26"/>
          <w:sz w:val="24"/>
          <w:szCs w:val="24"/>
        </w:rPr>
        <w:t xml:space="preserve"> </w:t>
      </w:r>
      <w:r w:rsidR="00477295">
        <w:rPr>
          <w:rFonts w:ascii="Cambria" w:eastAsia="Cambria" w:hAnsi="Cambria" w:cs="Cambria"/>
          <w:spacing w:val="-1"/>
          <w:sz w:val="24"/>
          <w:szCs w:val="24"/>
        </w:rPr>
        <w:t>w</w:t>
      </w:r>
      <w:r w:rsidR="00477295">
        <w:rPr>
          <w:rFonts w:ascii="Cambria" w:eastAsia="Cambria" w:hAnsi="Cambria" w:cs="Cambria"/>
          <w:sz w:val="24"/>
          <w:szCs w:val="24"/>
        </w:rPr>
        <w:t>i</w:t>
      </w:r>
      <w:r w:rsidR="00477295">
        <w:rPr>
          <w:rFonts w:ascii="Cambria" w:eastAsia="Cambria" w:hAnsi="Cambria" w:cs="Cambria"/>
          <w:spacing w:val="1"/>
          <w:sz w:val="24"/>
          <w:szCs w:val="24"/>
        </w:rPr>
        <w:t>t</w:t>
      </w:r>
      <w:r w:rsidR="00477295">
        <w:rPr>
          <w:rFonts w:ascii="Cambria" w:eastAsia="Cambria" w:hAnsi="Cambria" w:cs="Cambria"/>
          <w:sz w:val="24"/>
          <w:szCs w:val="24"/>
        </w:rPr>
        <w:t>h</w:t>
      </w:r>
      <w:r w:rsidR="00477295">
        <w:rPr>
          <w:rFonts w:ascii="Cambria" w:eastAsia="Cambria" w:hAnsi="Cambria" w:cs="Cambria"/>
          <w:spacing w:val="23"/>
          <w:sz w:val="24"/>
          <w:szCs w:val="24"/>
        </w:rPr>
        <w:t xml:space="preserve"> </w:t>
      </w:r>
      <w:r w:rsidR="00477295">
        <w:rPr>
          <w:rFonts w:ascii="Cambria" w:eastAsia="Cambria" w:hAnsi="Cambria" w:cs="Cambria"/>
          <w:sz w:val="24"/>
          <w:szCs w:val="24"/>
        </w:rPr>
        <w:t>e</w:t>
      </w:r>
      <w:r w:rsidR="00477295">
        <w:rPr>
          <w:rFonts w:ascii="Cambria" w:eastAsia="Cambria" w:hAnsi="Cambria" w:cs="Cambria"/>
          <w:spacing w:val="1"/>
          <w:sz w:val="24"/>
          <w:szCs w:val="24"/>
        </w:rPr>
        <w:t>a</w:t>
      </w:r>
      <w:r w:rsidR="00477295">
        <w:rPr>
          <w:rFonts w:ascii="Cambria" w:eastAsia="Cambria" w:hAnsi="Cambria" w:cs="Cambria"/>
          <w:sz w:val="24"/>
          <w:szCs w:val="24"/>
        </w:rPr>
        <w:t>ch</w:t>
      </w:r>
      <w:r w:rsidR="00477295">
        <w:rPr>
          <w:rFonts w:ascii="Cambria" w:eastAsia="Cambria" w:hAnsi="Cambria" w:cs="Cambria"/>
          <w:spacing w:val="25"/>
          <w:sz w:val="24"/>
          <w:szCs w:val="24"/>
        </w:rPr>
        <w:t xml:space="preserve"> </w:t>
      </w:r>
      <w:r w:rsidR="00477295">
        <w:rPr>
          <w:rFonts w:ascii="Cambria" w:eastAsia="Cambria" w:hAnsi="Cambria" w:cs="Cambria"/>
          <w:sz w:val="24"/>
          <w:szCs w:val="24"/>
        </w:rPr>
        <w:t>st</w:t>
      </w:r>
      <w:r w:rsidR="00477295">
        <w:rPr>
          <w:rFonts w:ascii="Cambria" w:eastAsia="Cambria" w:hAnsi="Cambria" w:cs="Cambria"/>
          <w:spacing w:val="1"/>
          <w:sz w:val="24"/>
          <w:szCs w:val="24"/>
        </w:rPr>
        <w:t>a</w:t>
      </w:r>
      <w:r w:rsidR="00477295">
        <w:rPr>
          <w:rFonts w:ascii="Cambria" w:eastAsia="Cambria" w:hAnsi="Cambria" w:cs="Cambria"/>
          <w:spacing w:val="-1"/>
          <w:sz w:val="24"/>
          <w:szCs w:val="24"/>
        </w:rPr>
        <w:t>g</w:t>
      </w:r>
      <w:r w:rsidR="00477295">
        <w:rPr>
          <w:rFonts w:ascii="Cambria" w:eastAsia="Cambria" w:hAnsi="Cambria" w:cs="Cambria"/>
          <w:sz w:val="24"/>
          <w:szCs w:val="24"/>
        </w:rPr>
        <w:t>e</w:t>
      </w:r>
      <w:r w:rsidR="00477295">
        <w:rPr>
          <w:rFonts w:ascii="Cambria" w:eastAsia="Cambria" w:hAnsi="Cambria" w:cs="Cambria"/>
          <w:spacing w:val="24"/>
          <w:sz w:val="24"/>
          <w:szCs w:val="24"/>
        </w:rPr>
        <w:t xml:space="preserve"> </w:t>
      </w:r>
      <w:r w:rsidR="00477295">
        <w:rPr>
          <w:rFonts w:ascii="Cambria" w:eastAsia="Cambria" w:hAnsi="Cambria" w:cs="Cambria"/>
          <w:sz w:val="24"/>
          <w:szCs w:val="24"/>
        </w:rPr>
        <w:t>of</w:t>
      </w:r>
      <w:r w:rsidR="00477295">
        <w:rPr>
          <w:rFonts w:ascii="Cambria" w:eastAsia="Cambria" w:hAnsi="Cambria" w:cs="Cambria"/>
          <w:spacing w:val="25"/>
          <w:sz w:val="24"/>
          <w:szCs w:val="24"/>
        </w:rPr>
        <w:t xml:space="preserve"> </w:t>
      </w:r>
      <w:r w:rsidR="00477295">
        <w:rPr>
          <w:rFonts w:ascii="Cambria" w:eastAsia="Cambria" w:hAnsi="Cambria" w:cs="Cambria"/>
          <w:sz w:val="24"/>
          <w:szCs w:val="24"/>
        </w:rPr>
        <w:t>c</w:t>
      </w:r>
      <w:r w:rsidR="00477295">
        <w:rPr>
          <w:rFonts w:ascii="Cambria" w:eastAsia="Cambria" w:hAnsi="Cambria" w:cs="Cambria"/>
          <w:spacing w:val="2"/>
          <w:sz w:val="24"/>
          <w:szCs w:val="24"/>
        </w:rPr>
        <w:t>o</w:t>
      </w:r>
      <w:r w:rsidR="00477295">
        <w:rPr>
          <w:rFonts w:ascii="Cambria" w:eastAsia="Cambria" w:hAnsi="Cambria" w:cs="Cambria"/>
          <w:sz w:val="24"/>
          <w:szCs w:val="24"/>
        </w:rPr>
        <w:t>mpla</w:t>
      </w:r>
      <w:r w:rsidR="00477295">
        <w:rPr>
          <w:rFonts w:ascii="Cambria" w:eastAsia="Cambria" w:hAnsi="Cambria" w:cs="Cambria"/>
          <w:spacing w:val="1"/>
          <w:sz w:val="24"/>
          <w:szCs w:val="24"/>
        </w:rPr>
        <w:t>i</w:t>
      </w:r>
      <w:r w:rsidR="00477295">
        <w:rPr>
          <w:rFonts w:ascii="Cambria" w:eastAsia="Cambria" w:hAnsi="Cambria" w:cs="Cambria"/>
          <w:sz w:val="24"/>
          <w:szCs w:val="24"/>
        </w:rPr>
        <w:t>nt</w:t>
      </w:r>
      <w:r w:rsidR="00477295">
        <w:rPr>
          <w:rFonts w:ascii="Cambria" w:eastAsia="Cambria" w:hAnsi="Cambria" w:cs="Cambria"/>
          <w:spacing w:val="24"/>
          <w:sz w:val="24"/>
          <w:szCs w:val="24"/>
        </w:rPr>
        <w:t xml:space="preserve"> </w:t>
      </w:r>
      <w:r w:rsidR="00477295">
        <w:rPr>
          <w:rFonts w:ascii="Cambria" w:eastAsia="Cambria" w:hAnsi="Cambria" w:cs="Cambria"/>
          <w:sz w:val="24"/>
          <w:szCs w:val="24"/>
        </w:rPr>
        <w:t>man</w:t>
      </w:r>
      <w:r w:rsidR="00477295">
        <w:rPr>
          <w:rFonts w:ascii="Cambria" w:eastAsia="Cambria" w:hAnsi="Cambria" w:cs="Cambria"/>
          <w:spacing w:val="1"/>
          <w:sz w:val="24"/>
          <w:szCs w:val="24"/>
        </w:rPr>
        <w:t>a</w:t>
      </w:r>
      <w:r w:rsidR="00477295">
        <w:rPr>
          <w:rFonts w:ascii="Cambria" w:eastAsia="Cambria" w:hAnsi="Cambria" w:cs="Cambria"/>
          <w:spacing w:val="-1"/>
          <w:sz w:val="24"/>
          <w:szCs w:val="24"/>
        </w:rPr>
        <w:t>g</w:t>
      </w:r>
      <w:r w:rsidR="00477295">
        <w:rPr>
          <w:rFonts w:ascii="Cambria" w:eastAsia="Cambria" w:hAnsi="Cambria" w:cs="Cambria"/>
          <w:sz w:val="24"/>
          <w:szCs w:val="24"/>
        </w:rPr>
        <w:t>eme</w:t>
      </w:r>
      <w:r w:rsidR="00477295">
        <w:rPr>
          <w:rFonts w:ascii="Cambria" w:eastAsia="Cambria" w:hAnsi="Cambria" w:cs="Cambria"/>
          <w:spacing w:val="1"/>
          <w:sz w:val="24"/>
          <w:szCs w:val="24"/>
        </w:rPr>
        <w:t>n</w:t>
      </w:r>
      <w:r w:rsidR="00477295">
        <w:rPr>
          <w:rFonts w:ascii="Cambria" w:eastAsia="Cambria" w:hAnsi="Cambria" w:cs="Cambria"/>
          <w:sz w:val="24"/>
          <w:szCs w:val="24"/>
        </w:rPr>
        <w:t xml:space="preserve">t </w:t>
      </w:r>
      <w:r w:rsidR="00477295">
        <w:rPr>
          <w:rFonts w:ascii="Cambria" w:eastAsia="Cambria" w:hAnsi="Cambria" w:cs="Cambria"/>
          <w:spacing w:val="1"/>
          <w:sz w:val="24"/>
          <w:szCs w:val="24"/>
        </w:rPr>
        <w:t>p</w:t>
      </w:r>
      <w:r w:rsidR="00477295">
        <w:rPr>
          <w:rFonts w:ascii="Cambria" w:eastAsia="Cambria" w:hAnsi="Cambria" w:cs="Cambria"/>
          <w:spacing w:val="-1"/>
          <w:sz w:val="24"/>
          <w:szCs w:val="24"/>
        </w:rPr>
        <w:t>r</w:t>
      </w:r>
      <w:r w:rsidR="00477295">
        <w:rPr>
          <w:rFonts w:ascii="Cambria" w:eastAsia="Cambria" w:hAnsi="Cambria" w:cs="Cambria"/>
          <w:sz w:val="24"/>
          <w:szCs w:val="24"/>
        </w:rPr>
        <w:t>ocess;</w:t>
      </w:r>
    </w:p>
    <w:p w14:paraId="470F2295" w14:textId="77777777" w:rsidR="004D02C0" w:rsidRDefault="004D02C0">
      <w:pPr>
        <w:spacing w:before="10" w:line="240" w:lineRule="exact"/>
        <w:rPr>
          <w:sz w:val="24"/>
          <w:szCs w:val="24"/>
        </w:rPr>
      </w:pPr>
    </w:p>
    <w:p w14:paraId="2AAE94EF" w14:textId="77777777" w:rsidR="004D02C0" w:rsidRDefault="00477295">
      <w:pPr>
        <w:spacing w:before="26"/>
        <w:ind w:left="1800"/>
        <w:rPr>
          <w:rFonts w:ascii="Cambria" w:eastAsia="Cambria" w:hAnsi="Cambria" w:cs="Cambria"/>
          <w:sz w:val="24"/>
          <w:szCs w:val="24"/>
        </w:rPr>
      </w:pPr>
      <w:r>
        <w:rPr>
          <w:rFonts w:ascii="Cambria" w:eastAsia="Cambria" w:hAnsi="Cambria" w:cs="Cambria"/>
          <w:color w:val="2D74B5"/>
          <w:spacing w:val="-1"/>
          <w:sz w:val="24"/>
          <w:szCs w:val="24"/>
        </w:rPr>
        <w:t>7</w:t>
      </w:r>
      <w:r>
        <w:rPr>
          <w:rFonts w:ascii="Cambria" w:eastAsia="Cambria" w:hAnsi="Cambria" w:cs="Cambria"/>
          <w:color w:val="2D74B5"/>
          <w:spacing w:val="1"/>
          <w:sz w:val="24"/>
          <w:szCs w:val="24"/>
        </w:rPr>
        <w:t>.</w:t>
      </w:r>
      <w:r>
        <w:rPr>
          <w:rFonts w:ascii="Cambria" w:eastAsia="Cambria" w:hAnsi="Cambria" w:cs="Cambria"/>
          <w:color w:val="2D74B5"/>
          <w:sz w:val="24"/>
          <w:szCs w:val="24"/>
        </w:rPr>
        <w:t>1</w:t>
      </w:r>
      <w:r>
        <w:rPr>
          <w:rFonts w:ascii="Cambria" w:eastAsia="Cambria" w:hAnsi="Cambria" w:cs="Cambria"/>
          <w:color w:val="2D74B5"/>
          <w:spacing w:val="6"/>
          <w:sz w:val="24"/>
          <w:szCs w:val="24"/>
        </w:rPr>
        <w:t xml:space="preserve"> </w:t>
      </w:r>
      <w:r>
        <w:rPr>
          <w:rFonts w:ascii="Cambria" w:eastAsia="Cambria" w:hAnsi="Cambria" w:cs="Cambria"/>
          <w:color w:val="2D74B5"/>
          <w:spacing w:val="1"/>
          <w:sz w:val="24"/>
          <w:szCs w:val="24"/>
        </w:rPr>
        <w:t>S</w:t>
      </w:r>
      <w:r>
        <w:rPr>
          <w:rFonts w:ascii="Cambria" w:eastAsia="Cambria" w:hAnsi="Cambria" w:cs="Cambria"/>
          <w:color w:val="2D74B5"/>
          <w:sz w:val="24"/>
          <w:szCs w:val="24"/>
        </w:rPr>
        <w:t>t</w:t>
      </w:r>
      <w:r>
        <w:rPr>
          <w:rFonts w:ascii="Cambria" w:eastAsia="Cambria" w:hAnsi="Cambria" w:cs="Cambria"/>
          <w:color w:val="2D74B5"/>
          <w:spacing w:val="1"/>
          <w:sz w:val="24"/>
          <w:szCs w:val="24"/>
        </w:rPr>
        <w:t>a</w:t>
      </w:r>
      <w:r>
        <w:rPr>
          <w:rFonts w:ascii="Cambria" w:eastAsia="Cambria" w:hAnsi="Cambria" w:cs="Cambria"/>
          <w:color w:val="2D74B5"/>
          <w:spacing w:val="-1"/>
          <w:sz w:val="24"/>
          <w:szCs w:val="24"/>
        </w:rPr>
        <w:t>g</w:t>
      </w:r>
      <w:r>
        <w:rPr>
          <w:rFonts w:ascii="Cambria" w:eastAsia="Cambria" w:hAnsi="Cambria" w:cs="Cambria"/>
          <w:color w:val="2D74B5"/>
          <w:sz w:val="24"/>
          <w:szCs w:val="24"/>
        </w:rPr>
        <w:t>e 1 – Rece</w:t>
      </w:r>
      <w:r>
        <w:rPr>
          <w:rFonts w:ascii="Cambria" w:eastAsia="Cambria" w:hAnsi="Cambria" w:cs="Cambria"/>
          <w:color w:val="2D74B5"/>
          <w:spacing w:val="1"/>
          <w:sz w:val="24"/>
          <w:szCs w:val="24"/>
        </w:rPr>
        <w:t>i</w:t>
      </w:r>
      <w:r>
        <w:rPr>
          <w:rFonts w:ascii="Cambria" w:eastAsia="Cambria" w:hAnsi="Cambria" w:cs="Cambria"/>
          <w:color w:val="2D74B5"/>
          <w:spacing w:val="-1"/>
          <w:sz w:val="24"/>
          <w:szCs w:val="24"/>
        </w:rPr>
        <w:t>v</w:t>
      </w:r>
      <w:r>
        <w:rPr>
          <w:rFonts w:ascii="Cambria" w:eastAsia="Cambria" w:hAnsi="Cambria" w:cs="Cambria"/>
          <w:color w:val="2D74B5"/>
          <w:sz w:val="24"/>
          <w:szCs w:val="24"/>
        </w:rPr>
        <w:t xml:space="preserve">e </w:t>
      </w:r>
      <w:r>
        <w:rPr>
          <w:rFonts w:ascii="Cambria" w:eastAsia="Cambria" w:hAnsi="Cambria" w:cs="Cambria"/>
          <w:color w:val="2D74B5"/>
          <w:spacing w:val="1"/>
          <w:sz w:val="24"/>
          <w:szCs w:val="24"/>
        </w:rPr>
        <w:t>t</w:t>
      </w:r>
      <w:r>
        <w:rPr>
          <w:rFonts w:ascii="Cambria" w:eastAsia="Cambria" w:hAnsi="Cambria" w:cs="Cambria"/>
          <w:color w:val="2D74B5"/>
          <w:sz w:val="24"/>
          <w:szCs w:val="24"/>
        </w:rPr>
        <w:t xml:space="preserve">he </w:t>
      </w:r>
      <w:r>
        <w:rPr>
          <w:rFonts w:ascii="Cambria" w:eastAsia="Cambria" w:hAnsi="Cambria" w:cs="Cambria"/>
          <w:color w:val="2D74B5"/>
          <w:spacing w:val="-1"/>
          <w:sz w:val="24"/>
          <w:szCs w:val="24"/>
        </w:rPr>
        <w:t>C</w:t>
      </w:r>
      <w:r>
        <w:rPr>
          <w:rFonts w:ascii="Cambria" w:eastAsia="Cambria" w:hAnsi="Cambria" w:cs="Cambria"/>
          <w:color w:val="2D74B5"/>
          <w:sz w:val="24"/>
          <w:szCs w:val="24"/>
        </w:rPr>
        <w:t>o</w:t>
      </w:r>
      <w:r>
        <w:rPr>
          <w:rFonts w:ascii="Cambria" w:eastAsia="Cambria" w:hAnsi="Cambria" w:cs="Cambria"/>
          <w:color w:val="2D74B5"/>
          <w:spacing w:val="-1"/>
          <w:sz w:val="24"/>
          <w:szCs w:val="24"/>
        </w:rPr>
        <w:t>m</w:t>
      </w:r>
      <w:r>
        <w:rPr>
          <w:rFonts w:ascii="Cambria" w:eastAsia="Cambria" w:hAnsi="Cambria" w:cs="Cambria"/>
          <w:color w:val="2D74B5"/>
          <w:spacing w:val="1"/>
          <w:sz w:val="24"/>
          <w:szCs w:val="24"/>
        </w:rPr>
        <w:t>p</w:t>
      </w:r>
      <w:r>
        <w:rPr>
          <w:rFonts w:ascii="Cambria" w:eastAsia="Cambria" w:hAnsi="Cambria" w:cs="Cambria"/>
          <w:color w:val="2D74B5"/>
          <w:sz w:val="24"/>
          <w:szCs w:val="24"/>
        </w:rPr>
        <w:t>laint</w:t>
      </w:r>
    </w:p>
    <w:p w14:paraId="06945065" w14:textId="77777777" w:rsidR="004D02C0" w:rsidRDefault="004D02C0">
      <w:pPr>
        <w:spacing w:before="2" w:line="180" w:lineRule="exact"/>
        <w:rPr>
          <w:sz w:val="18"/>
          <w:szCs w:val="18"/>
        </w:rPr>
      </w:pPr>
    </w:p>
    <w:p w14:paraId="02DCF5AE" w14:textId="77777777" w:rsidR="004D02C0" w:rsidRDefault="00477295">
      <w:pPr>
        <w:ind w:left="1440" w:right="4692"/>
        <w:jc w:val="both"/>
        <w:rPr>
          <w:rFonts w:ascii="Cambria" w:eastAsia="Cambria" w:hAnsi="Cambria" w:cs="Cambria"/>
          <w:sz w:val="24"/>
          <w:szCs w:val="24"/>
        </w:rPr>
      </w:pPr>
      <w:r>
        <w:rPr>
          <w:rFonts w:ascii="Cambria" w:eastAsia="Cambria" w:hAnsi="Cambria" w:cs="Cambria"/>
          <w:sz w:val="24"/>
          <w:szCs w:val="24"/>
        </w:rPr>
        <w:t>T</w:t>
      </w:r>
      <w:r>
        <w:rPr>
          <w:rFonts w:ascii="Cambria" w:eastAsia="Cambria" w:hAnsi="Cambria" w:cs="Cambria"/>
          <w:spacing w:val="-1"/>
          <w:sz w:val="24"/>
          <w:szCs w:val="24"/>
        </w:rPr>
        <w:t>h</w:t>
      </w:r>
      <w:r>
        <w:rPr>
          <w:rFonts w:ascii="Cambria" w:eastAsia="Cambria" w:hAnsi="Cambria" w:cs="Cambria"/>
          <w:sz w:val="24"/>
          <w:szCs w:val="24"/>
        </w:rPr>
        <w:t xml:space="preserve">e </w:t>
      </w:r>
      <w:r>
        <w:rPr>
          <w:rFonts w:ascii="Cambria" w:eastAsia="Cambria" w:hAnsi="Cambria" w:cs="Cambria"/>
          <w:spacing w:val="1"/>
          <w:sz w:val="24"/>
          <w:szCs w:val="24"/>
        </w:rPr>
        <w:t>e</w:t>
      </w:r>
      <w:r>
        <w:rPr>
          <w:rFonts w:ascii="Cambria" w:eastAsia="Cambria" w:hAnsi="Cambria" w:cs="Cambria"/>
          <w:sz w:val="24"/>
          <w:szCs w:val="24"/>
        </w:rPr>
        <w:t>mplo</w:t>
      </w:r>
      <w:r>
        <w:rPr>
          <w:rFonts w:ascii="Cambria" w:eastAsia="Cambria" w:hAnsi="Cambria" w:cs="Cambria"/>
          <w:spacing w:val="-1"/>
          <w:sz w:val="24"/>
          <w:szCs w:val="24"/>
        </w:rPr>
        <w:t>y</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 xml:space="preserve">s </w:t>
      </w:r>
      <w:r>
        <w:rPr>
          <w:rFonts w:ascii="Cambria" w:eastAsia="Cambria" w:hAnsi="Cambria" w:cs="Cambria"/>
          <w:spacing w:val="-1"/>
          <w:sz w:val="24"/>
          <w:szCs w:val="24"/>
        </w:rPr>
        <w:t>w</w:t>
      </w:r>
      <w:r>
        <w:rPr>
          <w:rFonts w:ascii="Cambria" w:eastAsia="Cambria" w:hAnsi="Cambria" w:cs="Cambria"/>
          <w:sz w:val="24"/>
          <w:szCs w:val="24"/>
        </w:rPr>
        <w:t>ho</w:t>
      </w:r>
      <w:r>
        <w:rPr>
          <w:rFonts w:ascii="Cambria" w:eastAsia="Cambria" w:hAnsi="Cambria" w:cs="Cambria"/>
          <w:spacing w:val="-1"/>
          <w:sz w:val="24"/>
          <w:szCs w:val="24"/>
        </w:rPr>
        <w:t xml:space="preserve"> r</w:t>
      </w:r>
      <w:r>
        <w:rPr>
          <w:rFonts w:ascii="Cambria" w:eastAsia="Cambria" w:hAnsi="Cambria" w:cs="Cambria"/>
          <w:sz w:val="24"/>
          <w:szCs w:val="24"/>
        </w:rPr>
        <w:t>e</w:t>
      </w:r>
      <w:r>
        <w:rPr>
          <w:rFonts w:ascii="Cambria" w:eastAsia="Cambria" w:hAnsi="Cambria" w:cs="Cambria"/>
          <w:spacing w:val="2"/>
          <w:sz w:val="24"/>
          <w:szCs w:val="24"/>
        </w:rPr>
        <w:t>c</w:t>
      </w:r>
      <w:r>
        <w:rPr>
          <w:rFonts w:ascii="Cambria" w:eastAsia="Cambria" w:hAnsi="Cambria" w:cs="Cambria"/>
          <w:sz w:val="24"/>
          <w:szCs w:val="24"/>
        </w:rPr>
        <w:t>e</w:t>
      </w:r>
      <w:r>
        <w:rPr>
          <w:rFonts w:ascii="Cambria" w:eastAsia="Cambria" w:hAnsi="Cambria" w:cs="Cambria"/>
          <w:spacing w:val="1"/>
          <w:sz w:val="24"/>
          <w:szCs w:val="24"/>
        </w:rPr>
        <w:t>i</w:t>
      </w:r>
      <w:r>
        <w:rPr>
          <w:rFonts w:ascii="Cambria" w:eastAsia="Cambria" w:hAnsi="Cambria" w:cs="Cambria"/>
          <w:spacing w:val="-1"/>
          <w:sz w:val="24"/>
          <w:szCs w:val="24"/>
        </w:rPr>
        <w:t>v</w:t>
      </w:r>
      <w:r>
        <w:rPr>
          <w:rFonts w:ascii="Cambria" w:eastAsia="Cambria" w:hAnsi="Cambria" w:cs="Cambria"/>
          <w:sz w:val="24"/>
          <w:szCs w:val="24"/>
        </w:rPr>
        <w:t xml:space="preserve">e </w:t>
      </w:r>
      <w:r>
        <w:rPr>
          <w:rFonts w:ascii="Cambria" w:eastAsia="Cambria" w:hAnsi="Cambria" w:cs="Cambria"/>
          <w:spacing w:val="1"/>
          <w:sz w:val="24"/>
          <w:szCs w:val="24"/>
        </w:rPr>
        <w:t>t</w:t>
      </w:r>
      <w:r>
        <w:rPr>
          <w:rFonts w:ascii="Cambria" w:eastAsia="Cambria" w:hAnsi="Cambria" w:cs="Cambria"/>
          <w:sz w:val="24"/>
          <w:szCs w:val="24"/>
        </w:rPr>
        <w:t>he 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w:t>
      </w:r>
      <w:r>
        <w:rPr>
          <w:rFonts w:ascii="Cambria" w:eastAsia="Cambria" w:hAnsi="Cambria" w:cs="Cambria"/>
          <w:spacing w:val="1"/>
          <w:sz w:val="24"/>
          <w:szCs w:val="24"/>
        </w:rPr>
        <w:t>t</w:t>
      </w:r>
      <w:r>
        <w:rPr>
          <w:rFonts w:ascii="Cambria" w:eastAsia="Cambria" w:hAnsi="Cambria" w:cs="Cambria"/>
          <w:sz w:val="24"/>
          <w:szCs w:val="24"/>
        </w:rPr>
        <w:t xml:space="preserve">s are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q</w:t>
      </w:r>
      <w:r>
        <w:rPr>
          <w:rFonts w:ascii="Cambria" w:eastAsia="Cambria" w:hAnsi="Cambria" w:cs="Cambria"/>
          <w:sz w:val="24"/>
          <w:szCs w:val="24"/>
        </w:rPr>
        <w:t>ui</w:t>
      </w:r>
      <w:r>
        <w:rPr>
          <w:rFonts w:ascii="Cambria" w:eastAsia="Cambria" w:hAnsi="Cambria" w:cs="Cambria"/>
          <w:spacing w:val="-1"/>
          <w:sz w:val="24"/>
          <w:szCs w:val="24"/>
        </w:rPr>
        <w:t>r</w:t>
      </w:r>
      <w:r>
        <w:rPr>
          <w:rFonts w:ascii="Cambria" w:eastAsia="Cambria" w:hAnsi="Cambria" w:cs="Cambria"/>
          <w:sz w:val="24"/>
          <w:szCs w:val="24"/>
        </w:rPr>
        <w:t>ed to;</w:t>
      </w:r>
    </w:p>
    <w:p w14:paraId="71C9D685" w14:textId="77777777" w:rsidR="004D02C0" w:rsidRDefault="004D02C0">
      <w:pPr>
        <w:spacing w:before="3" w:line="180" w:lineRule="exact"/>
        <w:rPr>
          <w:sz w:val="18"/>
          <w:szCs w:val="18"/>
        </w:rPr>
      </w:pPr>
    </w:p>
    <w:p w14:paraId="6737A301" w14:textId="77777777" w:rsidR="004D02C0" w:rsidRPr="00613051" w:rsidRDefault="00477295" w:rsidP="00613051">
      <w:pPr>
        <w:pStyle w:val="ListParagraph"/>
        <w:numPr>
          <w:ilvl w:val="0"/>
          <w:numId w:val="12"/>
        </w:numPr>
        <w:rPr>
          <w:rFonts w:ascii="Cambria" w:eastAsia="Cambria" w:hAnsi="Cambria" w:cs="Cambria"/>
          <w:sz w:val="24"/>
          <w:szCs w:val="24"/>
        </w:rPr>
      </w:pPr>
      <w:r w:rsidRPr="00613051">
        <w:rPr>
          <w:rFonts w:ascii="Cambria" w:eastAsia="Cambria" w:hAnsi="Cambria" w:cs="Cambria"/>
          <w:spacing w:val="-1"/>
          <w:sz w:val="24"/>
          <w:szCs w:val="24"/>
        </w:rPr>
        <w:t>A</w:t>
      </w:r>
      <w:r w:rsidRPr="00613051">
        <w:rPr>
          <w:rFonts w:ascii="Cambria" w:eastAsia="Cambria" w:hAnsi="Cambria" w:cs="Cambria"/>
          <w:sz w:val="24"/>
          <w:szCs w:val="24"/>
        </w:rPr>
        <w:t>ctively</w:t>
      </w:r>
      <w:r w:rsidRPr="00613051">
        <w:rPr>
          <w:rFonts w:ascii="Cambria" w:eastAsia="Cambria" w:hAnsi="Cambria" w:cs="Cambria"/>
          <w:spacing w:val="-1"/>
          <w:sz w:val="24"/>
          <w:szCs w:val="24"/>
        </w:rPr>
        <w:t xml:space="preserve"> </w:t>
      </w:r>
      <w:r w:rsidRPr="00613051">
        <w:rPr>
          <w:rFonts w:ascii="Cambria" w:eastAsia="Cambria" w:hAnsi="Cambria" w:cs="Cambria"/>
          <w:sz w:val="24"/>
          <w:szCs w:val="24"/>
        </w:rPr>
        <w:t>listen</w:t>
      </w:r>
      <w:r w:rsidRPr="00613051">
        <w:rPr>
          <w:rFonts w:ascii="Cambria" w:eastAsia="Cambria" w:hAnsi="Cambria" w:cs="Cambria"/>
          <w:spacing w:val="1"/>
          <w:sz w:val="24"/>
          <w:szCs w:val="24"/>
        </w:rPr>
        <w:t xml:space="preserve"> </w:t>
      </w:r>
      <w:r w:rsidRPr="00613051">
        <w:rPr>
          <w:rFonts w:ascii="Cambria" w:eastAsia="Cambria" w:hAnsi="Cambria" w:cs="Cambria"/>
          <w:sz w:val="24"/>
          <w:szCs w:val="24"/>
        </w:rPr>
        <w:t>to the co</w:t>
      </w:r>
      <w:r w:rsidRPr="00613051">
        <w:rPr>
          <w:rFonts w:ascii="Cambria" w:eastAsia="Cambria" w:hAnsi="Cambria" w:cs="Cambria"/>
          <w:spacing w:val="-1"/>
          <w:sz w:val="24"/>
          <w:szCs w:val="24"/>
        </w:rPr>
        <w:t>m</w:t>
      </w:r>
      <w:r w:rsidRPr="00613051">
        <w:rPr>
          <w:rFonts w:ascii="Cambria" w:eastAsia="Cambria" w:hAnsi="Cambria" w:cs="Cambria"/>
          <w:spacing w:val="1"/>
          <w:sz w:val="24"/>
          <w:szCs w:val="24"/>
        </w:rPr>
        <w:t>p</w:t>
      </w:r>
      <w:r w:rsidRPr="00613051">
        <w:rPr>
          <w:rFonts w:ascii="Cambria" w:eastAsia="Cambria" w:hAnsi="Cambria" w:cs="Cambria"/>
          <w:sz w:val="24"/>
          <w:szCs w:val="24"/>
        </w:rPr>
        <w:t>lain</w:t>
      </w:r>
      <w:r w:rsidRPr="00613051">
        <w:rPr>
          <w:rFonts w:ascii="Cambria" w:eastAsia="Cambria" w:hAnsi="Cambria" w:cs="Cambria"/>
          <w:spacing w:val="1"/>
          <w:sz w:val="24"/>
          <w:szCs w:val="24"/>
        </w:rPr>
        <w:t>a</w:t>
      </w:r>
      <w:r w:rsidRPr="00613051">
        <w:rPr>
          <w:rFonts w:ascii="Cambria" w:eastAsia="Cambria" w:hAnsi="Cambria" w:cs="Cambria"/>
          <w:sz w:val="24"/>
          <w:szCs w:val="24"/>
        </w:rPr>
        <w:t>nt</w:t>
      </w:r>
    </w:p>
    <w:p w14:paraId="5C75437D" w14:textId="77777777" w:rsidR="004D02C0" w:rsidRPr="00613051" w:rsidRDefault="00B86064" w:rsidP="00613051">
      <w:pPr>
        <w:pStyle w:val="ListParagraph"/>
        <w:numPr>
          <w:ilvl w:val="0"/>
          <w:numId w:val="12"/>
        </w:numPr>
        <w:spacing w:before="22"/>
        <w:rPr>
          <w:rFonts w:ascii="Cambria" w:eastAsia="Cambria" w:hAnsi="Cambria" w:cs="Cambria"/>
          <w:sz w:val="24"/>
          <w:szCs w:val="24"/>
        </w:rPr>
      </w:pPr>
      <w:r>
        <w:rPr>
          <w:rFonts w:ascii="Cambria" w:eastAsia="Cambria" w:hAnsi="Cambria" w:cs="Cambria"/>
          <w:sz w:val="24"/>
          <w:szCs w:val="24"/>
        </w:rPr>
        <w:t>N</w:t>
      </w:r>
      <w:r w:rsidR="00477295" w:rsidRPr="00613051">
        <w:rPr>
          <w:rFonts w:ascii="Cambria" w:eastAsia="Cambria" w:hAnsi="Cambria" w:cs="Cambria"/>
          <w:sz w:val="24"/>
          <w:szCs w:val="24"/>
        </w:rPr>
        <w:t xml:space="preserve">ot </w:t>
      </w:r>
      <w:r>
        <w:rPr>
          <w:rFonts w:ascii="Cambria" w:eastAsia="Cambria" w:hAnsi="Cambria" w:cs="Cambria"/>
          <w:sz w:val="24"/>
          <w:szCs w:val="24"/>
        </w:rPr>
        <w:t xml:space="preserve">to </w:t>
      </w:r>
      <w:r w:rsidR="00477295" w:rsidRPr="00613051">
        <w:rPr>
          <w:rFonts w:ascii="Cambria" w:eastAsia="Cambria" w:hAnsi="Cambria" w:cs="Cambria"/>
          <w:sz w:val="24"/>
          <w:szCs w:val="24"/>
        </w:rPr>
        <w:t>re</w:t>
      </w:r>
      <w:r w:rsidR="00477295" w:rsidRPr="00613051">
        <w:rPr>
          <w:rFonts w:ascii="Cambria" w:eastAsia="Cambria" w:hAnsi="Cambria" w:cs="Cambria"/>
          <w:spacing w:val="1"/>
          <w:sz w:val="24"/>
          <w:szCs w:val="24"/>
        </w:rPr>
        <w:t>a</w:t>
      </w:r>
      <w:r w:rsidR="00477295" w:rsidRPr="00613051">
        <w:rPr>
          <w:rFonts w:ascii="Cambria" w:eastAsia="Cambria" w:hAnsi="Cambria" w:cs="Cambria"/>
          <w:sz w:val="24"/>
          <w:szCs w:val="24"/>
        </w:rPr>
        <w:t xml:space="preserve">ct </w:t>
      </w:r>
      <w:r w:rsidR="00477295" w:rsidRPr="00613051">
        <w:rPr>
          <w:rFonts w:ascii="Cambria" w:eastAsia="Cambria" w:hAnsi="Cambria" w:cs="Cambria"/>
          <w:spacing w:val="-1"/>
          <w:sz w:val="24"/>
          <w:szCs w:val="24"/>
        </w:rPr>
        <w:t>d</w:t>
      </w:r>
      <w:r w:rsidR="00477295" w:rsidRPr="00613051">
        <w:rPr>
          <w:rFonts w:ascii="Cambria" w:eastAsia="Cambria" w:hAnsi="Cambria" w:cs="Cambria"/>
          <w:sz w:val="24"/>
          <w:szCs w:val="24"/>
        </w:rPr>
        <w:t>efens</w:t>
      </w:r>
      <w:r w:rsidR="00477295" w:rsidRPr="00613051">
        <w:rPr>
          <w:rFonts w:ascii="Cambria" w:eastAsia="Cambria" w:hAnsi="Cambria" w:cs="Cambria"/>
          <w:spacing w:val="1"/>
          <w:sz w:val="24"/>
          <w:szCs w:val="24"/>
        </w:rPr>
        <w:t>i</w:t>
      </w:r>
      <w:r w:rsidR="00477295" w:rsidRPr="00613051">
        <w:rPr>
          <w:rFonts w:ascii="Cambria" w:eastAsia="Cambria" w:hAnsi="Cambria" w:cs="Cambria"/>
          <w:spacing w:val="-1"/>
          <w:sz w:val="24"/>
          <w:szCs w:val="24"/>
        </w:rPr>
        <w:t>v</w:t>
      </w:r>
      <w:r w:rsidR="00477295" w:rsidRPr="00613051">
        <w:rPr>
          <w:rFonts w:ascii="Cambria" w:eastAsia="Cambria" w:hAnsi="Cambria" w:cs="Cambria"/>
          <w:sz w:val="24"/>
          <w:szCs w:val="24"/>
        </w:rPr>
        <w:t>ely</w:t>
      </w:r>
    </w:p>
    <w:p w14:paraId="19AB025B" w14:textId="77777777" w:rsidR="004D02C0" w:rsidRPr="00613051" w:rsidRDefault="00477295" w:rsidP="00820E28">
      <w:pPr>
        <w:pStyle w:val="ListParagraph"/>
        <w:numPr>
          <w:ilvl w:val="0"/>
          <w:numId w:val="12"/>
        </w:numPr>
        <w:spacing w:before="22"/>
        <w:rPr>
          <w:rFonts w:ascii="Cambria" w:eastAsia="Cambria" w:hAnsi="Cambria" w:cs="Cambria"/>
          <w:sz w:val="24"/>
          <w:szCs w:val="24"/>
        </w:rPr>
      </w:pPr>
      <w:r w:rsidRPr="00613051">
        <w:rPr>
          <w:rFonts w:ascii="Cambria" w:eastAsia="Cambria" w:hAnsi="Cambria" w:cs="Cambria"/>
          <w:sz w:val="24"/>
          <w:szCs w:val="24"/>
        </w:rPr>
        <w:t>Un</w:t>
      </w:r>
      <w:r w:rsidRPr="00613051">
        <w:rPr>
          <w:rFonts w:ascii="Cambria" w:eastAsia="Cambria" w:hAnsi="Cambria" w:cs="Cambria"/>
          <w:spacing w:val="-1"/>
          <w:sz w:val="24"/>
          <w:szCs w:val="24"/>
        </w:rPr>
        <w:t>d</w:t>
      </w:r>
      <w:r w:rsidRPr="00613051">
        <w:rPr>
          <w:rFonts w:ascii="Cambria" w:eastAsia="Cambria" w:hAnsi="Cambria" w:cs="Cambria"/>
          <w:sz w:val="24"/>
          <w:szCs w:val="24"/>
        </w:rPr>
        <w:t>ersta</w:t>
      </w:r>
      <w:r w:rsidRPr="00613051">
        <w:rPr>
          <w:rFonts w:ascii="Cambria" w:eastAsia="Cambria" w:hAnsi="Cambria" w:cs="Cambria"/>
          <w:spacing w:val="1"/>
          <w:sz w:val="24"/>
          <w:szCs w:val="24"/>
        </w:rPr>
        <w:t>n</w:t>
      </w:r>
      <w:r w:rsidRPr="00613051">
        <w:rPr>
          <w:rFonts w:ascii="Cambria" w:eastAsia="Cambria" w:hAnsi="Cambria" w:cs="Cambria"/>
          <w:spacing w:val="-1"/>
          <w:sz w:val="24"/>
          <w:szCs w:val="24"/>
        </w:rPr>
        <w:t>d</w:t>
      </w:r>
      <w:r w:rsidRPr="00613051">
        <w:rPr>
          <w:rFonts w:ascii="Cambria" w:eastAsia="Cambria" w:hAnsi="Cambria" w:cs="Cambria"/>
          <w:sz w:val="24"/>
          <w:szCs w:val="24"/>
        </w:rPr>
        <w:t>,</w:t>
      </w:r>
      <w:r w:rsidRPr="00613051">
        <w:rPr>
          <w:rFonts w:ascii="Cambria" w:eastAsia="Cambria" w:hAnsi="Cambria" w:cs="Cambria"/>
          <w:spacing w:val="1"/>
          <w:sz w:val="24"/>
          <w:szCs w:val="24"/>
        </w:rPr>
        <w:t xml:space="preserve"> </w:t>
      </w:r>
      <w:r w:rsidRPr="00613051">
        <w:rPr>
          <w:rFonts w:ascii="Cambria" w:eastAsia="Cambria" w:hAnsi="Cambria" w:cs="Cambria"/>
          <w:sz w:val="24"/>
          <w:szCs w:val="24"/>
        </w:rPr>
        <w:t>em</w:t>
      </w:r>
      <w:r w:rsidRPr="00613051">
        <w:rPr>
          <w:rFonts w:ascii="Cambria" w:eastAsia="Cambria" w:hAnsi="Cambria" w:cs="Cambria"/>
          <w:spacing w:val="1"/>
          <w:sz w:val="24"/>
          <w:szCs w:val="24"/>
        </w:rPr>
        <w:t>p</w:t>
      </w:r>
      <w:r w:rsidRPr="00613051">
        <w:rPr>
          <w:rFonts w:ascii="Cambria" w:eastAsia="Cambria" w:hAnsi="Cambria" w:cs="Cambria"/>
          <w:sz w:val="24"/>
          <w:szCs w:val="24"/>
        </w:rPr>
        <w:t>a</w:t>
      </w:r>
      <w:r w:rsidRPr="00613051">
        <w:rPr>
          <w:rFonts w:ascii="Cambria" w:eastAsia="Cambria" w:hAnsi="Cambria" w:cs="Cambria"/>
          <w:spacing w:val="1"/>
          <w:sz w:val="24"/>
          <w:szCs w:val="24"/>
        </w:rPr>
        <w:t>t</w:t>
      </w:r>
      <w:r w:rsidRPr="00613051">
        <w:rPr>
          <w:rFonts w:ascii="Cambria" w:eastAsia="Cambria" w:hAnsi="Cambria" w:cs="Cambria"/>
          <w:sz w:val="24"/>
          <w:szCs w:val="24"/>
        </w:rPr>
        <w:t>hi</w:t>
      </w:r>
      <w:r w:rsidRPr="00613051">
        <w:rPr>
          <w:rFonts w:ascii="Cambria" w:eastAsia="Cambria" w:hAnsi="Cambria" w:cs="Cambria"/>
          <w:spacing w:val="-1"/>
          <w:sz w:val="24"/>
          <w:szCs w:val="24"/>
        </w:rPr>
        <w:t>z</w:t>
      </w:r>
      <w:r w:rsidRPr="00613051">
        <w:rPr>
          <w:rFonts w:ascii="Cambria" w:eastAsia="Cambria" w:hAnsi="Cambria" w:cs="Cambria"/>
          <w:sz w:val="24"/>
          <w:szCs w:val="24"/>
        </w:rPr>
        <w:t>e</w:t>
      </w:r>
      <w:r w:rsidRPr="00613051">
        <w:rPr>
          <w:rFonts w:ascii="Cambria" w:eastAsia="Cambria" w:hAnsi="Cambria" w:cs="Cambria"/>
          <w:spacing w:val="-1"/>
          <w:sz w:val="24"/>
          <w:szCs w:val="24"/>
        </w:rPr>
        <w:t xml:space="preserve"> </w:t>
      </w:r>
      <w:r w:rsidRPr="00613051">
        <w:rPr>
          <w:rFonts w:ascii="Cambria" w:eastAsia="Cambria" w:hAnsi="Cambria" w:cs="Cambria"/>
          <w:sz w:val="24"/>
          <w:szCs w:val="24"/>
        </w:rPr>
        <w:t>a</w:t>
      </w:r>
      <w:r w:rsidRPr="00613051">
        <w:rPr>
          <w:rFonts w:ascii="Cambria" w:eastAsia="Cambria" w:hAnsi="Cambria" w:cs="Cambria"/>
          <w:spacing w:val="1"/>
          <w:sz w:val="24"/>
          <w:szCs w:val="24"/>
        </w:rPr>
        <w:t>n</w:t>
      </w:r>
      <w:r w:rsidRPr="00613051">
        <w:rPr>
          <w:rFonts w:ascii="Cambria" w:eastAsia="Cambria" w:hAnsi="Cambria" w:cs="Cambria"/>
          <w:sz w:val="24"/>
          <w:szCs w:val="24"/>
        </w:rPr>
        <w:t>d</w:t>
      </w:r>
      <w:r w:rsidRPr="00613051">
        <w:rPr>
          <w:rFonts w:ascii="Cambria" w:eastAsia="Cambria" w:hAnsi="Cambria" w:cs="Cambria"/>
          <w:spacing w:val="-1"/>
          <w:sz w:val="24"/>
          <w:szCs w:val="24"/>
        </w:rPr>
        <w:t xml:space="preserve"> </w:t>
      </w:r>
      <w:r w:rsidRPr="00613051">
        <w:rPr>
          <w:rFonts w:ascii="Cambria" w:eastAsia="Cambria" w:hAnsi="Cambria" w:cs="Cambria"/>
          <w:sz w:val="24"/>
          <w:szCs w:val="24"/>
        </w:rPr>
        <w:t>ac</w:t>
      </w:r>
      <w:r w:rsidRPr="00613051">
        <w:rPr>
          <w:rFonts w:ascii="Cambria" w:eastAsia="Cambria" w:hAnsi="Cambria" w:cs="Cambria"/>
          <w:spacing w:val="-1"/>
          <w:sz w:val="24"/>
          <w:szCs w:val="24"/>
        </w:rPr>
        <w:t>k</w:t>
      </w:r>
      <w:r w:rsidRPr="00613051">
        <w:rPr>
          <w:rFonts w:ascii="Cambria" w:eastAsia="Cambria" w:hAnsi="Cambria" w:cs="Cambria"/>
          <w:sz w:val="24"/>
          <w:szCs w:val="24"/>
        </w:rPr>
        <w:t>no</w:t>
      </w:r>
      <w:r w:rsidRPr="00613051">
        <w:rPr>
          <w:rFonts w:ascii="Cambria" w:eastAsia="Cambria" w:hAnsi="Cambria" w:cs="Cambria"/>
          <w:spacing w:val="-1"/>
          <w:sz w:val="24"/>
          <w:szCs w:val="24"/>
        </w:rPr>
        <w:t>w</w:t>
      </w:r>
      <w:r w:rsidRPr="00613051">
        <w:rPr>
          <w:rFonts w:ascii="Cambria" w:eastAsia="Cambria" w:hAnsi="Cambria" w:cs="Cambria"/>
          <w:sz w:val="24"/>
          <w:szCs w:val="24"/>
        </w:rPr>
        <w:t>le</w:t>
      </w:r>
      <w:r w:rsidRPr="00613051">
        <w:rPr>
          <w:rFonts w:ascii="Cambria" w:eastAsia="Cambria" w:hAnsi="Cambria" w:cs="Cambria"/>
          <w:spacing w:val="1"/>
          <w:sz w:val="24"/>
          <w:szCs w:val="24"/>
        </w:rPr>
        <w:t>d</w:t>
      </w:r>
      <w:r w:rsidRPr="00613051">
        <w:rPr>
          <w:rFonts w:ascii="Cambria" w:eastAsia="Cambria" w:hAnsi="Cambria" w:cs="Cambria"/>
          <w:spacing w:val="-1"/>
          <w:sz w:val="24"/>
          <w:szCs w:val="24"/>
        </w:rPr>
        <w:t>g</w:t>
      </w:r>
      <w:r w:rsidRPr="00613051">
        <w:rPr>
          <w:rFonts w:ascii="Cambria" w:eastAsia="Cambria" w:hAnsi="Cambria" w:cs="Cambria"/>
          <w:sz w:val="24"/>
          <w:szCs w:val="24"/>
        </w:rPr>
        <w:t xml:space="preserve">e </w:t>
      </w:r>
      <w:r w:rsidR="00820E28">
        <w:rPr>
          <w:rFonts w:ascii="Cambria" w:eastAsia="Cambria" w:hAnsi="Cambria" w:cs="Cambria"/>
          <w:spacing w:val="1"/>
          <w:sz w:val="24"/>
          <w:szCs w:val="24"/>
        </w:rPr>
        <w:t>his/her</w:t>
      </w:r>
      <w:r w:rsidRPr="00613051">
        <w:rPr>
          <w:rFonts w:ascii="Cambria" w:eastAsia="Cambria" w:hAnsi="Cambria" w:cs="Cambria"/>
          <w:sz w:val="24"/>
          <w:szCs w:val="24"/>
        </w:rPr>
        <w:t xml:space="preserve"> </w:t>
      </w:r>
      <w:r w:rsidRPr="00613051">
        <w:rPr>
          <w:rFonts w:ascii="Cambria" w:eastAsia="Cambria" w:hAnsi="Cambria" w:cs="Cambria"/>
          <w:spacing w:val="-1"/>
          <w:sz w:val="24"/>
          <w:szCs w:val="24"/>
        </w:rPr>
        <w:t>v</w:t>
      </w:r>
      <w:r w:rsidRPr="00613051">
        <w:rPr>
          <w:rFonts w:ascii="Cambria" w:eastAsia="Cambria" w:hAnsi="Cambria" w:cs="Cambria"/>
          <w:sz w:val="24"/>
          <w:szCs w:val="24"/>
        </w:rPr>
        <w:t>i</w:t>
      </w:r>
      <w:r w:rsidRPr="00613051">
        <w:rPr>
          <w:rFonts w:ascii="Cambria" w:eastAsia="Cambria" w:hAnsi="Cambria" w:cs="Cambria"/>
          <w:spacing w:val="1"/>
          <w:sz w:val="24"/>
          <w:szCs w:val="24"/>
        </w:rPr>
        <w:t>e</w:t>
      </w:r>
      <w:r w:rsidRPr="00613051">
        <w:rPr>
          <w:rFonts w:ascii="Cambria" w:eastAsia="Cambria" w:hAnsi="Cambria" w:cs="Cambria"/>
          <w:spacing w:val="-1"/>
          <w:sz w:val="24"/>
          <w:szCs w:val="24"/>
        </w:rPr>
        <w:t>w</w:t>
      </w:r>
      <w:r w:rsidRPr="00613051">
        <w:rPr>
          <w:rFonts w:ascii="Cambria" w:eastAsia="Cambria" w:hAnsi="Cambria" w:cs="Cambria"/>
          <w:spacing w:val="1"/>
          <w:sz w:val="24"/>
          <w:szCs w:val="24"/>
        </w:rPr>
        <w:t>p</w:t>
      </w:r>
      <w:r w:rsidRPr="00613051">
        <w:rPr>
          <w:rFonts w:ascii="Cambria" w:eastAsia="Cambria" w:hAnsi="Cambria" w:cs="Cambria"/>
          <w:sz w:val="24"/>
          <w:szCs w:val="24"/>
        </w:rPr>
        <w:t>oint</w:t>
      </w:r>
    </w:p>
    <w:p w14:paraId="50861EC5" w14:textId="77777777" w:rsidR="004D02C0" w:rsidRPr="00613051" w:rsidRDefault="00477295" w:rsidP="00613051">
      <w:pPr>
        <w:pStyle w:val="ListParagraph"/>
        <w:numPr>
          <w:ilvl w:val="0"/>
          <w:numId w:val="12"/>
        </w:numPr>
        <w:spacing w:before="22"/>
        <w:rPr>
          <w:rFonts w:ascii="Cambria" w:eastAsia="Cambria" w:hAnsi="Cambria" w:cs="Cambria"/>
          <w:sz w:val="24"/>
          <w:szCs w:val="24"/>
        </w:rPr>
      </w:pPr>
      <w:r w:rsidRPr="00613051">
        <w:rPr>
          <w:rFonts w:ascii="Cambria" w:eastAsia="Cambria" w:hAnsi="Cambria" w:cs="Cambria"/>
          <w:spacing w:val="1"/>
          <w:sz w:val="24"/>
          <w:szCs w:val="24"/>
        </w:rPr>
        <w:t>E</w:t>
      </w:r>
      <w:r w:rsidRPr="00613051">
        <w:rPr>
          <w:rFonts w:ascii="Cambria" w:eastAsia="Cambria" w:hAnsi="Cambria" w:cs="Cambria"/>
          <w:spacing w:val="-1"/>
          <w:sz w:val="24"/>
          <w:szCs w:val="24"/>
        </w:rPr>
        <w:t>x</w:t>
      </w:r>
      <w:r w:rsidRPr="00613051">
        <w:rPr>
          <w:rFonts w:ascii="Cambria" w:eastAsia="Cambria" w:hAnsi="Cambria" w:cs="Cambria"/>
          <w:spacing w:val="1"/>
          <w:sz w:val="24"/>
          <w:szCs w:val="24"/>
        </w:rPr>
        <w:t>p</w:t>
      </w:r>
      <w:r w:rsidRPr="00613051">
        <w:rPr>
          <w:rFonts w:ascii="Cambria" w:eastAsia="Cambria" w:hAnsi="Cambria" w:cs="Cambria"/>
          <w:spacing w:val="-1"/>
          <w:sz w:val="24"/>
          <w:szCs w:val="24"/>
        </w:rPr>
        <w:t>r</w:t>
      </w:r>
      <w:r w:rsidRPr="00613051">
        <w:rPr>
          <w:rFonts w:ascii="Cambria" w:eastAsia="Cambria" w:hAnsi="Cambria" w:cs="Cambria"/>
          <w:sz w:val="24"/>
          <w:szCs w:val="24"/>
        </w:rPr>
        <w:t>ess re</w:t>
      </w:r>
      <w:r w:rsidRPr="00613051">
        <w:rPr>
          <w:rFonts w:ascii="Cambria" w:eastAsia="Cambria" w:hAnsi="Cambria" w:cs="Cambria"/>
          <w:spacing w:val="-1"/>
          <w:sz w:val="24"/>
          <w:szCs w:val="24"/>
        </w:rPr>
        <w:t>gr</w:t>
      </w:r>
      <w:r w:rsidRPr="00613051">
        <w:rPr>
          <w:rFonts w:ascii="Cambria" w:eastAsia="Cambria" w:hAnsi="Cambria" w:cs="Cambria"/>
          <w:sz w:val="24"/>
          <w:szCs w:val="24"/>
        </w:rPr>
        <w:t>et</w:t>
      </w:r>
      <w:r w:rsidRPr="00613051">
        <w:rPr>
          <w:rFonts w:ascii="Cambria" w:eastAsia="Cambria" w:hAnsi="Cambria" w:cs="Cambria"/>
          <w:spacing w:val="1"/>
          <w:sz w:val="24"/>
          <w:szCs w:val="24"/>
        </w:rPr>
        <w:t xml:space="preserve"> </w:t>
      </w:r>
      <w:r w:rsidRPr="00613051">
        <w:rPr>
          <w:rFonts w:ascii="Cambria" w:eastAsia="Cambria" w:hAnsi="Cambria" w:cs="Cambria"/>
          <w:sz w:val="24"/>
          <w:szCs w:val="24"/>
        </w:rPr>
        <w:t>that</w:t>
      </w:r>
      <w:r w:rsidRPr="00613051">
        <w:rPr>
          <w:rFonts w:ascii="Cambria" w:eastAsia="Cambria" w:hAnsi="Cambria" w:cs="Cambria"/>
          <w:spacing w:val="1"/>
          <w:sz w:val="24"/>
          <w:szCs w:val="24"/>
        </w:rPr>
        <w:t xml:space="preserve"> </w:t>
      </w:r>
      <w:r w:rsidRPr="00613051">
        <w:rPr>
          <w:rFonts w:ascii="Cambria" w:eastAsia="Cambria" w:hAnsi="Cambria" w:cs="Cambria"/>
          <w:sz w:val="24"/>
          <w:szCs w:val="24"/>
        </w:rPr>
        <w:t xml:space="preserve">they </w:t>
      </w:r>
      <w:r w:rsidRPr="00613051">
        <w:rPr>
          <w:rFonts w:ascii="Cambria" w:eastAsia="Cambria" w:hAnsi="Cambria" w:cs="Cambria"/>
          <w:spacing w:val="-1"/>
          <w:sz w:val="24"/>
          <w:szCs w:val="24"/>
        </w:rPr>
        <w:t>h</w:t>
      </w:r>
      <w:r w:rsidRPr="00613051">
        <w:rPr>
          <w:rFonts w:ascii="Cambria" w:eastAsia="Cambria" w:hAnsi="Cambria" w:cs="Cambria"/>
          <w:sz w:val="24"/>
          <w:szCs w:val="24"/>
        </w:rPr>
        <w:t>ave had</w:t>
      </w:r>
      <w:r w:rsidRPr="00613051">
        <w:rPr>
          <w:rFonts w:ascii="Cambria" w:eastAsia="Cambria" w:hAnsi="Cambria" w:cs="Cambria"/>
          <w:spacing w:val="-1"/>
          <w:sz w:val="24"/>
          <w:szCs w:val="24"/>
        </w:rPr>
        <w:t xml:space="preserve"> </w:t>
      </w:r>
      <w:r w:rsidRPr="00613051">
        <w:rPr>
          <w:rFonts w:ascii="Cambria" w:eastAsia="Cambria" w:hAnsi="Cambria" w:cs="Cambria"/>
          <w:sz w:val="24"/>
          <w:szCs w:val="24"/>
        </w:rPr>
        <w:t xml:space="preserve">a </w:t>
      </w:r>
      <w:r w:rsidRPr="00613051">
        <w:rPr>
          <w:rFonts w:ascii="Cambria" w:eastAsia="Cambria" w:hAnsi="Cambria" w:cs="Cambria"/>
          <w:spacing w:val="1"/>
          <w:sz w:val="24"/>
          <w:szCs w:val="24"/>
        </w:rPr>
        <w:t>p</w:t>
      </w:r>
      <w:r w:rsidRPr="00613051">
        <w:rPr>
          <w:rFonts w:ascii="Cambria" w:eastAsia="Cambria" w:hAnsi="Cambria" w:cs="Cambria"/>
          <w:sz w:val="24"/>
          <w:szCs w:val="24"/>
        </w:rPr>
        <w:t>oor</w:t>
      </w:r>
      <w:r w:rsidRPr="00613051">
        <w:rPr>
          <w:rFonts w:ascii="Cambria" w:eastAsia="Cambria" w:hAnsi="Cambria" w:cs="Cambria"/>
          <w:spacing w:val="-1"/>
          <w:sz w:val="24"/>
          <w:szCs w:val="24"/>
        </w:rPr>
        <w:t xml:space="preserve"> </w:t>
      </w:r>
      <w:r w:rsidRPr="00613051">
        <w:rPr>
          <w:rFonts w:ascii="Cambria" w:eastAsia="Cambria" w:hAnsi="Cambria" w:cs="Cambria"/>
          <w:sz w:val="24"/>
          <w:szCs w:val="24"/>
        </w:rPr>
        <w:t>expe</w:t>
      </w:r>
      <w:r w:rsidRPr="00613051">
        <w:rPr>
          <w:rFonts w:ascii="Cambria" w:eastAsia="Cambria" w:hAnsi="Cambria" w:cs="Cambria"/>
          <w:spacing w:val="2"/>
          <w:sz w:val="24"/>
          <w:szCs w:val="24"/>
        </w:rPr>
        <w:t>r</w:t>
      </w:r>
      <w:r w:rsidRPr="00613051">
        <w:rPr>
          <w:rFonts w:ascii="Cambria" w:eastAsia="Cambria" w:hAnsi="Cambria" w:cs="Cambria"/>
          <w:sz w:val="24"/>
          <w:szCs w:val="24"/>
        </w:rPr>
        <w:t>i</w:t>
      </w:r>
      <w:r w:rsidRPr="00613051">
        <w:rPr>
          <w:rFonts w:ascii="Cambria" w:eastAsia="Cambria" w:hAnsi="Cambria" w:cs="Cambria"/>
          <w:spacing w:val="1"/>
          <w:sz w:val="24"/>
          <w:szCs w:val="24"/>
        </w:rPr>
        <w:t>e</w:t>
      </w:r>
      <w:r w:rsidRPr="00613051">
        <w:rPr>
          <w:rFonts w:ascii="Cambria" w:eastAsia="Cambria" w:hAnsi="Cambria" w:cs="Cambria"/>
          <w:sz w:val="24"/>
          <w:szCs w:val="24"/>
        </w:rPr>
        <w:t>nce,</w:t>
      </w:r>
      <w:r w:rsidRPr="00613051">
        <w:rPr>
          <w:rFonts w:ascii="Cambria" w:eastAsia="Cambria" w:hAnsi="Cambria" w:cs="Cambria"/>
          <w:spacing w:val="2"/>
          <w:sz w:val="24"/>
          <w:szCs w:val="24"/>
        </w:rPr>
        <w:t xml:space="preserve"> </w:t>
      </w:r>
      <w:r w:rsidRPr="00613051">
        <w:rPr>
          <w:rFonts w:ascii="Cambria" w:eastAsia="Cambria" w:hAnsi="Cambria" w:cs="Cambria"/>
          <w:spacing w:val="-2"/>
          <w:sz w:val="24"/>
          <w:szCs w:val="24"/>
        </w:rPr>
        <w:t>a</w:t>
      </w:r>
      <w:r w:rsidRPr="00613051">
        <w:rPr>
          <w:rFonts w:ascii="Cambria" w:eastAsia="Cambria" w:hAnsi="Cambria" w:cs="Cambria"/>
          <w:sz w:val="24"/>
          <w:szCs w:val="24"/>
        </w:rPr>
        <w:t>nd</w:t>
      </w:r>
    </w:p>
    <w:p w14:paraId="445750DF" w14:textId="77777777" w:rsidR="004D02C0" w:rsidRPr="00613051" w:rsidRDefault="00477295" w:rsidP="00613051">
      <w:pPr>
        <w:pStyle w:val="ListParagraph"/>
        <w:numPr>
          <w:ilvl w:val="0"/>
          <w:numId w:val="12"/>
        </w:numPr>
        <w:spacing w:before="22"/>
        <w:rPr>
          <w:rFonts w:ascii="Cambria" w:eastAsia="Cambria" w:hAnsi="Cambria" w:cs="Cambria"/>
          <w:sz w:val="24"/>
          <w:szCs w:val="24"/>
        </w:rPr>
      </w:pPr>
      <w:r w:rsidRPr="00613051">
        <w:rPr>
          <w:rFonts w:ascii="Cambria" w:eastAsia="Cambria" w:hAnsi="Cambria" w:cs="Cambria"/>
          <w:spacing w:val="-1"/>
          <w:sz w:val="24"/>
          <w:szCs w:val="24"/>
        </w:rPr>
        <w:t>A</w:t>
      </w:r>
      <w:r w:rsidRPr="00613051">
        <w:rPr>
          <w:rFonts w:ascii="Cambria" w:eastAsia="Cambria" w:hAnsi="Cambria" w:cs="Cambria"/>
          <w:sz w:val="24"/>
          <w:szCs w:val="24"/>
        </w:rPr>
        <w:t>ssu</w:t>
      </w:r>
      <w:r w:rsidRPr="00613051">
        <w:rPr>
          <w:rFonts w:ascii="Cambria" w:eastAsia="Cambria" w:hAnsi="Cambria" w:cs="Cambria"/>
          <w:spacing w:val="-1"/>
          <w:sz w:val="24"/>
          <w:szCs w:val="24"/>
        </w:rPr>
        <w:t>r</w:t>
      </w:r>
      <w:r w:rsidRPr="00613051">
        <w:rPr>
          <w:rFonts w:ascii="Cambria" w:eastAsia="Cambria" w:hAnsi="Cambria" w:cs="Cambria"/>
          <w:sz w:val="24"/>
          <w:szCs w:val="24"/>
        </w:rPr>
        <w:t xml:space="preserve">e </w:t>
      </w:r>
      <w:r w:rsidRPr="00613051">
        <w:rPr>
          <w:rFonts w:ascii="Cambria" w:eastAsia="Cambria" w:hAnsi="Cambria" w:cs="Cambria"/>
          <w:spacing w:val="1"/>
          <w:sz w:val="24"/>
          <w:szCs w:val="24"/>
        </w:rPr>
        <w:t>t</w:t>
      </w:r>
      <w:r w:rsidRPr="00613051">
        <w:rPr>
          <w:rFonts w:ascii="Cambria" w:eastAsia="Cambria" w:hAnsi="Cambria" w:cs="Cambria"/>
          <w:sz w:val="24"/>
          <w:szCs w:val="24"/>
        </w:rPr>
        <w:t>hem that</w:t>
      </w:r>
      <w:r w:rsidRPr="00613051">
        <w:rPr>
          <w:rFonts w:ascii="Cambria" w:eastAsia="Cambria" w:hAnsi="Cambria" w:cs="Cambria"/>
          <w:spacing w:val="1"/>
          <w:sz w:val="24"/>
          <w:szCs w:val="24"/>
        </w:rPr>
        <w:t xml:space="preserve"> </w:t>
      </w:r>
      <w:r w:rsidRPr="00613051">
        <w:rPr>
          <w:rFonts w:ascii="Cambria" w:eastAsia="Cambria" w:hAnsi="Cambria" w:cs="Cambria"/>
          <w:sz w:val="24"/>
          <w:szCs w:val="24"/>
        </w:rPr>
        <w:t>st</w:t>
      </w:r>
      <w:r w:rsidRPr="00613051">
        <w:rPr>
          <w:rFonts w:ascii="Cambria" w:eastAsia="Cambria" w:hAnsi="Cambria" w:cs="Cambria"/>
          <w:spacing w:val="1"/>
          <w:sz w:val="24"/>
          <w:szCs w:val="24"/>
        </w:rPr>
        <w:t>e</w:t>
      </w:r>
      <w:r w:rsidRPr="00613051">
        <w:rPr>
          <w:rFonts w:ascii="Cambria" w:eastAsia="Cambria" w:hAnsi="Cambria" w:cs="Cambria"/>
          <w:spacing w:val="2"/>
          <w:sz w:val="24"/>
          <w:szCs w:val="24"/>
        </w:rPr>
        <w:t>p</w:t>
      </w:r>
      <w:r w:rsidRPr="00613051">
        <w:rPr>
          <w:rFonts w:ascii="Cambria" w:eastAsia="Cambria" w:hAnsi="Cambria" w:cs="Cambria"/>
          <w:sz w:val="24"/>
          <w:szCs w:val="24"/>
        </w:rPr>
        <w:t xml:space="preserve">s </w:t>
      </w:r>
      <w:r w:rsidRPr="00613051">
        <w:rPr>
          <w:rFonts w:ascii="Cambria" w:eastAsia="Cambria" w:hAnsi="Cambria" w:cs="Cambria"/>
          <w:spacing w:val="-1"/>
          <w:sz w:val="24"/>
          <w:szCs w:val="24"/>
        </w:rPr>
        <w:t>w</w:t>
      </w:r>
      <w:r w:rsidRPr="00613051">
        <w:rPr>
          <w:rFonts w:ascii="Cambria" w:eastAsia="Cambria" w:hAnsi="Cambria" w:cs="Cambria"/>
          <w:sz w:val="24"/>
          <w:szCs w:val="24"/>
        </w:rPr>
        <w:t xml:space="preserve">ill be </w:t>
      </w:r>
      <w:r w:rsidRPr="00613051">
        <w:rPr>
          <w:rFonts w:ascii="Cambria" w:eastAsia="Cambria" w:hAnsi="Cambria" w:cs="Cambria"/>
          <w:spacing w:val="1"/>
          <w:sz w:val="24"/>
          <w:szCs w:val="24"/>
        </w:rPr>
        <w:t>t</w:t>
      </w:r>
      <w:r w:rsidRPr="00613051">
        <w:rPr>
          <w:rFonts w:ascii="Cambria" w:eastAsia="Cambria" w:hAnsi="Cambria" w:cs="Cambria"/>
          <w:sz w:val="24"/>
          <w:szCs w:val="24"/>
        </w:rPr>
        <w:t xml:space="preserve">aken </w:t>
      </w:r>
      <w:r w:rsidRPr="00613051">
        <w:rPr>
          <w:rFonts w:ascii="Cambria" w:eastAsia="Cambria" w:hAnsi="Cambria" w:cs="Cambria"/>
          <w:spacing w:val="1"/>
          <w:sz w:val="24"/>
          <w:szCs w:val="24"/>
        </w:rPr>
        <w:t>t</w:t>
      </w:r>
      <w:r w:rsidRPr="00613051">
        <w:rPr>
          <w:rFonts w:ascii="Cambria" w:eastAsia="Cambria" w:hAnsi="Cambria" w:cs="Cambria"/>
          <w:sz w:val="24"/>
          <w:szCs w:val="24"/>
        </w:rPr>
        <w:t>o invest</w:t>
      </w:r>
      <w:r w:rsidRPr="00613051">
        <w:rPr>
          <w:rFonts w:ascii="Cambria" w:eastAsia="Cambria" w:hAnsi="Cambria" w:cs="Cambria"/>
          <w:spacing w:val="1"/>
          <w:sz w:val="24"/>
          <w:szCs w:val="24"/>
        </w:rPr>
        <w:t>i</w:t>
      </w:r>
      <w:r w:rsidRPr="00613051">
        <w:rPr>
          <w:rFonts w:ascii="Cambria" w:eastAsia="Cambria" w:hAnsi="Cambria" w:cs="Cambria"/>
          <w:spacing w:val="-1"/>
          <w:sz w:val="24"/>
          <w:szCs w:val="24"/>
        </w:rPr>
        <w:t>g</w:t>
      </w:r>
      <w:r w:rsidRPr="00613051">
        <w:rPr>
          <w:rFonts w:ascii="Cambria" w:eastAsia="Cambria" w:hAnsi="Cambria" w:cs="Cambria"/>
          <w:sz w:val="24"/>
          <w:szCs w:val="24"/>
        </w:rPr>
        <w:t>a</w:t>
      </w:r>
      <w:r w:rsidRPr="00613051">
        <w:rPr>
          <w:rFonts w:ascii="Cambria" w:eastAsia="Cambria" w:hAnsi="Cambria" w:cs="Cambria"/>
          <w:spacing w:val="1"/>
          <w:sz w:val="24"/>
          <w:szCs w:val="24"/>
        </w:rPr>
        <w:t>t</w:t>
      </w:r>
      <w:r w:rsidRPr="00613051">
        <w:rPr>
          <w:rFonts w:ascii="Cambria" w:eastAsia="Cambria" w:hAnsi="Cambria" w:cs="Cambria"/>
          <w:sz w:val="24"/>
          <w:szCs w:val="24"/>
        </w:rPr>
        <w:t xml:space="preserve">e </w:t>
      </w:r>
      <w:r w:rsidRPr="00613051">
        <w:rPr>
          <w:rFonts w:ascii="Cambria" w:eastAsia="Cambria" w:hAnsi="Cambria" w:cs="Cambria"/>
          <w:spacing w:val="1"/>
          <w:sz w:val="24"/>
          <w:szCs w:val="24"/>
        </w:rPr>
        <w:t>a</w:t>
      </w:r>
      <w:r w:rsidRPr="00613051">
        <w:rPr>
          <w:rFonts w:ascii="Cambria" w:eastAsia="Cambria" w:hAnsi="Cambria" w:cs="Cambria"/>
          <w:sz w:val="24"/>
          <w:szCs w:val="24"/>
        </w:rPr>
        <w:t>nd</w:t>
      </w:r>
      <w:r w:rsidRPr="00613051">
        <w:rPr>
          <w:rFonts w:ascii="Cambria" w:eastAsia="Cambria" w:hAnsi="Cambria" w:cs="Cambria"/>
          <w:spacing w:val="-1"/>
          <w:sz w:val="24"/>
          <w:szCs w:val="24"/>
        </w:rPr>
        <w:t xml:space="preserve"> r</w:t>
      </w:r>
      <w:r w:rsidRPr="00613051">
        <w:rPr>
          <w:rFonts w:ascii="Cambria" w:eastAsia="Cambria" w:hAnsi="Cambria" w:cs="Cambria"/>
          <w:sz w:val="24"/>
          <w:szCs w:val="24"/>
        </w:rPr>
        <w:t>esol</w:t>
      </w:r>
      <w:r w:rsidRPr="00613051">
        <w:rPr>
          <w:rFonts w:ascii="Cambria" w:eastAsia="Cambria" w:hAnsi="Cambria" w:cs="Cambria"/>
          <w:spacing w:val="-1"/>
          <w:sz w:val="24"/>
          <w:szCs w:val="24"/>
        </w:rPr>
        <w:t>v</w:t>
      </w:r>
      <w:r w:rsidRPr="00613051">
        <w:rPr>
          <w:rFonts w:ascii="Cambria" w:eastAsia="Cambria" w:hAnsi="Cambria" w:cs="Cambria"/>
          <w:sz w:val="24"/>
          <w:szCs w:val="24"/>
        </w:rPr>
        <w:t xml:space="preserve">e </w:t>
      </w:r>
      <w:r w:rsidRPr="00613051">
        <w:rPr>
          <w:rFonts w:ascii="Cambria" w:eastAsia="Cambria" w:hAnsi="Cambria" w:cs="Cambria"/>
          <w:spacing w:val="1"/>
          <w:sz w:val="24"/>
          <w:szCs w:val="24"/>
        </w:rPr>
        <w:t>t</w:t>
      </w:r>
      <w:r w:rsidRPr="00613051">
        <w:rPr>
          <w:rFonts w:ascii="Cambria" w:eastAsia="Cambria" w:hAnsi="Cambria" w:cs="Cambria"/>
          <w:sz w:val="24"/>
          <w:szCs w:val="24"/>
        </w:rPr>
        <w:t xml:space="preserve">heir </w:t>
      </w:r>
      <w:r w:rsidRPr="00613051">
        <w:rPr>
          <w:rFonts w:ascii="Cambria" w:eastAsia="Cambria" w:hAnsi="Cambria" w:cs="Cambria"/>
          <w:spacing w:val="-1"/>
          <w:sz w:val="24"/>
          <w:szCs w:val="24"/>
        </w:rPr>
        <w:t>c</w:t>
      </w:r>
      <w:r w:rsidRPr="00613051">
        <w:rPr>
          <w:rFonts w:ascii="Cambria" w:eastAsia="Cambria" w:hAnsi="Cambria" w:cs="Cambria"/>
          <w:sz w:val="24"/>
          <w:szCs w:val="24"/>
        </w:rPr>
        <w:t>oncerns</w:t>
      </w:r>
    </w:p>
    <w:p w14:paraId="64C644AA" w14:textId="77777777" w:rsidR="004D02C0" w:rsidRDefault="004D02C0">
      <w:pPr>
        <w:spacing w:before="2" w:line="180" w:lineRule="exact"/>
        <w:rPr>
          <w:sz w:val="18"/>
          <w:szCs w:val="18"/>
        </w:rPr>
      </w:pPr>
    </w:p>
    <w:p w14:paraId="25451CCE" w14:textId="77777777" w:rsidR="004D02C0" w:rsidRDefault="00477295" w:rsidP="00613051">
      <w:pPr>
        <w:spacing w:line="258" w:lineRule="auto"/>
        <w:ind w:left="1440" w:right="1403"/>
        <w:jc w:val="both"/>
        <w:rPr>
          <w:rFonts w:ascii="Cambria" w:eastAsia="Cambria" w:hAnsi="Cambria" w:cs="Cambria"/>
          <w:sz w:val="24"/>
          <w:szCs w:val="24"/>
        </w:rPr>
      </w:pPr>
      <w:r>
        <w:rPr>
          <w:rFonts w:ascii="Cambria" w:eastAsia="Cambria" w:hAnsi="Cambria" w:cs="Cambria"/>
          <w:sz w:val="24"/>
          <w:szCs w:val="24"/>
        </w:rPr>
        <w:t xml:space="preserve">A </w:t>
      </w:r>
      <w:r w:rsidR="00613051">
        <w:rPr>
          <w:rFonts w:ascii="Cambria" w:eastAsia="Cambria" w:hAnsi="Cambria" w:cs="Cambria"/>
          <w:spacing w:val="1"/>
          <w:sz w:val="24"/>
          <w:szCs w:val="24"/>
        </w:rPr>
        <w:t>customer</w:t>
      </w:r>
      <w:r>
        <w:rPr>
          <w:rFonts w:ascii="Cambria" w:eastAsia="Cambria" w:hAnsi="Cambria" w:cs="Cambria"/>
          <w:spacing w:val="1"/>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ho is</w:t>
      </w:r>
      <w:r>
        <w:rPr>
          <w:rFonts w:ascii="Cambria" w:eastAsia="Cambria" w:hAnsi="Cambria" w:cs="Cambria"/>
          <w:spacing w:val="4"/>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pacing w:val="2"/>
          <w:sz w:val="24"/>
          <w:szCs w:val="24"/>
        </w:rPr>
        <w:t>l</w:t>
      </w:r>
      <w:r>
        <w:rPr>
          <w:rFonts w:ascii="Cambria" w:eastAsia="Cambria" w:hAnsi="Cambria" w:cs="Cambria"/>
          <w:sz w:val="24"/>
          <w:szCs w:val="24"/>
        </w:rPr>
        <w:t>a</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z w:val="24"/>
          <w:szCs w:val="24"/>
        </w:rPr>
        <w:t>ng a</w:t>
      </w:r>
      <w:r>
        <w:rPr>
          <w:rFonts w:ascii="Cambria" w:eastAsia="Cambria" w:hAnsi="Cambria" w:cs="Cambria"/>
          <w:spacing w:val="1"/>
          <w:sz w:val="24"/>
          <w:szCs w:val="24"/>
        </w:rPr>
        <w:t>b</w:t>
      </w:r>
      <w:r>
        <w:rPr>
          <w:rFonts w:ascii="Cambria" w:eastAsia="Cambria" w:hAnsi="Cambria" w:cs="Cambria"/>
          <w:sz w:val="24"/>
          <w:szCs w:val="24"/>
        </w:rPr>
        <w:t>o</w:t>
      </w:r>
      <w:r>
        <w:rPr>
          <w:rFonts w:ascii="Cambria" w:eastAsia="Cambria" w:hAnsi="Cambria" w:cs="Cambria"/>
          <w:spacing w:val="-1"/>
          <w:sz w:val="24"/>
          <w:szCs w:val="24"/>
        </w:rPr>
        <w:t>u</w:t>
      </w:r>
      <w:r>
        <w:rPr>
          <w:rFonts w:ascii="Cambria" w:eastAsia="Cambria" w:hAnsi="Cambria" w:cs="Cambria"/>
          <w:sz w:val="24"/>
          <w:szCs w:val="24"/>
        </w:rPr>
        <w:t>t</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1"/>
          <w:sz w:val="24"/>
          <w:szCs w:val="24"/>
        </w:rPr>
        <w:t xml:space="preserve"> </w:t>
      </w:r>
      <w:r>
        <w:rPr>
          <w:rFonts w:ascii="Cambria" w:eastAsia="Cambria" w:hAnsi="Cambria" w:cs="Cambria"/>
          <w:sz w:val="24"/>
          <w:szCs w:val="24"/>
        </w:rPr>
        <w:t>ser</w:t>
      </w:r>
      <w:r>
        <w:rPr>
          <w:rFonts w:ascii="Cambria" w:eastAsia="Cambria" w:hAnsi="Cambria" w:cs="Cambria"/>
          <w:spacing w:val="-1"/>
          <w:sz w:val="24"/>
          <w:szCs w:val="24"/>
        </w:rPr>
        <w:t>v</w:t>
      </w:r>
      <w:r>
        <w:rPr>
          <w:rFonts w:ascii="Cambria" w:eastAsia="Cambria" w:hAnsi="Cambria" w:cs="Cambria"/>
          <w:sz w:val="24"/>
          <w:szCs w:val="24"/>
        </w:rPr>
        <w:t>ice</w:t>
      </w:r>
      <w:r>
        <w:rPr>
          <w:rFonts w:ascii="Cambria" w:eastAsia="Cambria" w:hAnsi="Cambria" w:cs="Cambria"/>
          <w:spacing w:val="2"/>
          <w:sz w:val="24"/>
          <w:szCs w:val="24"/>
        </w:rPr>
        <w:t xml:space="preserve"> </w:t>
      </w:r>
      <w:r>
        <w:rPr>
          <w:rFonts w:ascii="Cambria" w:eastAsia="Cambria" w:hAnsi="Cambria" w:cs="Cambria"/>
          <w:sz w:val="24"/>
          <w:szCs w:val="24"/>
        </w:rPr>
        <w:t>may ha</w:t>
      </w:r>
      <w:r>
        <w:rPr>
          <w:rFonts w:ascii="Cambria" w:eastAsia="Cambria" w:hAnsi="Cambria" w:cs="Cambria"/>
          <w:spacing w:val="-1"/>
          <w:sz w:val="24"/>
          <w:szCs w:val="24"/>
        </w:rPr>
        <w:t>v</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z w:val="24"/>
          <w:szCs w:val="24"/>
        </w:rPr>
        <w:t>an</w:t>
      </w:r>
      <w:r>
        <w:rPr>
          <w:rFonts w:ascii="Cambria" w:eastAsia="Cambria" w:hAnsi="Cambria" w:cs="Cambria"/>
          <w:spacing w:val="2"/>
          <w:sz w:val="24"/>
          <w:szCs w:val="24"/>
        </w:rPr>
        <w:t xml:space="preserve"> </w:t>
      </w:r>
      <w:r>
        <w:rPr>
          <w:rFonts w:ascii="Cambria" w:eastAsia="Cambria" w:hAnsi="Cambria" w:cs="Cambria"/>
          <w:sz w:val="24"/>
          <w:szCs w:val="24"/>
        </w:rPr>
        <w:t>emotio</w:t>
      </w:r>
      <w:r>
        <w:rPr>
          <w:rFonts w:ascii="Cambria" w:eastAsia="Cambria" w:hAnsi="Cambria" w:cs="Cambria"/>
          <w:spacing w:val="3"/>
          <w:sz w:val="24"/>
          <w:szCs w:val="24"/>
        </w:rPr>
        <w:t>n</w:t>
      </w:r>
      <w:r>
        <w:rPr>
          <w:rFonts w:ascii="Cambria" w:eastAsia="Cambria" w:hAnsi="Cambria" w:cs="Cambria"/>
          <w:sz w:val="24"/>
          <w:szCs w:val="24"/>
        </w:rPr>
        <w:t>al</w:t>
      </w:r>
      <w:r>
        <w:rPr>
          <w:rFonts w:ascii="Cambria" w:eastAsia="Cambria" w:hAnsi="Cambria" w:cs="Cambria"/>
          <w:spacing w:val="1"/>
          <w:sz w:val="24"/>
          <w:szCs w:val="24"/>
        </w:rPr>
        <w:t xml:space="preserve"> </w:t>
      </w:r>
      <w:r>
        <w:rPr>
          <w:rFonts w:ascii="Cambria" w:eastAsia="Cambria" w:hAnsi="Cambria" w:cs="Cambria"/>
          <w:sz w:val="24"/>
          <w:szCs w:val="24"/>
        </w:rPr>
        <w:t>n</w:t>
      </w:r>
      <w:r>
        <w:rPr>
          <w:rFonts w:ascii="Cambria" w:eastAsia="Cambria" w:hAnsi="Cambria" w:cs="Cambria"/>
          <w:spacing w:val="1"/>
          <w:sz w:val="24"/>
          <w:szCs w:val="24"/>
        </w:rPr>
        <w:t>e</w:t>
      </w:r>
      <w:r>
        <w:rPr>
          <w:rFonts w:ascii="Cambria" w:eastAsia="Cambria" w:hAnsi="Cambria" w:cs="Cambria"/>
          <w:sz w:val="24"/>
          <w:szCs w:val="24"/>
        </w:rPr>
        <w:t>ed to</w:t>
      </w:r>
      <w:r>
        <w:rPr>
          <w:rFonts w:ascii="Cambria" w:eastAsia="Cambria" w:hAnsi="Cambria" w:cs="Cambria"/>
          <w:spacing w:val="1"/>
          <w:sz w:val="24"/>
          <w:szCs w:val="24"/>
        </w:rPr>
        <w:t xml:space="preserve"> </w:t>
      </w:r>
      <w:r>
        <w:rPr>
          <w:rFonts w:ascii="Cambria" w:eastAsia="Cambria" w:hAnsi="Cambria" w:cs="Cambria"/>
          <w:spacing w:val="-1"/>
          <w:sz w:val="24"/>
          <w:szCs w:val="24"/>
        </w:rPr>
        <w:t>v</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1"/>
          <w:sz w:val="24"/>
          <w:szCs w:val="24"/>
        </w:rPr>
        <w:t>i</w:t>
      </w:r>
      <w:r>
        <w:rPr>
          <w:rFonts w:ascii="Cambria" w:eastAsia="Cambria" w:hAnsi="Cambria" w:cs="Cambria"/>
          <w:sz w:val="24"/>
          <w:szCs w:val="24"/>
        </w:rPr>
        <w:t>r a</w:t>
      </w:r>
      <w:r>
        <w:rPr>
          <w:rFonts w:ascii="Cambria" w:eastAsia="Cambria" w:hAnsi="Cambria" w:cs="Cambria"/>
          <w:spacing w:val="1"/>
          <w:sz w:val="24"/>
          <w:szCs w:val="24"/>
        </w:rPr>
        <w:t>n</w:t>
      </w:r>
      <w:r>
        <w:rPr>
          <w:rFonts w:ascii="Cambria" w:eastAsia="Cambria" w:hAnsi="Cambria" w:cs="Cambria"/>
          <w:spacing w:val="-1"/>
          <w:sz w:val="24"/>
          <w:szCs w:val="24"/>
        </w:rPr>
        <w:t>g</w:t>
      </w:r>
      <w:r>
        <w:rPr>
          <w:rFonts w:ascii="Cambria" w:eastAsia="Cambria" w:hAnsi="Cambria" w:cs="Cambria"/>
          <w:sz w:val="24"/>
          <w:szCs w:val="24"/>
        </w:rPr>
        <w:t>er</w:t>
      </w:r>
      <w:r>
        <w:rPr>
          <w:rFonts w:ascii="Cambria" w:eastAsia="Cambria" w:hAnsi="Cambria" w:cs="Cambria"/>
          <w:spacing w:val="2"/>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er</w:t>
      </w:r>
      <w:r>
        <w:rPr>
          <w:rFonts w:ascii="Cambria" w:eastAsia="Cambria" w:hAnsi="Cambria" w:cs="Cambria"/>
          <w:spacing w:val="2"/>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hat</w:t>
      </w:r>
      <w:r>
        <w:rPr>
          <w:rFonts w:ascii="Cambria" w:eastAsia="Cambria" w:hAnsi="Cambria" w:cs="Cambria"/>
          <w:spacing w:val="3"/>
          <w:sz w:val="24"/>
          <w:szCs w:val="24"/>
        </w:rPr>
        <w:t xml:space="preserve"> </w:t>
      </w:r>
      <w:r>
        <w:rPr>
          <w:rFonts w:ascii="Cambria" w:eastAsia="Cambria" w:hAnsi="Cambria" w:cs="Cambria"/>
          <w:sz w:val="24"/>
          <w:szCs w:val="24"/>
        </w:rPr>
        <w:t>has</w:t>
      </w:r>
      <w:r>
        <w:rPr>
          <w:rFonts w:ascii="Cambria" w:eastAsia="Cambria" w:hAnsi="Cambria" w:cs="Cambria"/>
          <w:spacing w:val="3"/>
          <w:sz w:val="24"/>
          <w:szCs w:val="24"/>
        </w:rPr>
        <w:t xml:space="preserve"> </w:t>
      </w:r>
      <w:r>
        <w:rPr>
          <w:rFonts w:ascii="Cambria" w:eastAsia="Cambria" w:hAnsi="Cambria" w:cs="Cambria"/>
          <w:sz w:val="24"/>
          <w:szCs w:val="24"/>
        </w:rPr>
        <w:t>ha</w:t>
      </w:r>
      <w:r>
        <w:rPr>
          <w:rFonts w:ascii="Cambria" w:eastAsia="Cambria" w:hAnsi="Cambria" w:cs="Cambria"/>
          <w:spacing w:val="1"/>
          <w:sz w:val="24"/>
          <w:szCs w:val="24"/>
        </w:rPr>
        <w:t>pp</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ed</w:t>
      </w:r>
      <w:r>
        <w:rPr>
          <w:rFonts w:ascii="Cambria" w:eastAsia="Cambria" w:hAnsi="Cambria" w:cs="Cambria"/>
          <w:spacing w:val="2"/>
          <w:sz w:val="24"/>
          <w:szCs w:val="24"/>
        </w:rPr>
        <w:t xml:space="preserve"> </w:t>
      </w:r>
      <w:r>
        <w:rPr>
          <w:rFonts w:ascii="Cambria" w:eastAsia="Cambria" w:hAnsi="Cambria" w:cs="Cambria"/>
          <w:sz w:val="24"/>
          <w:szCs w:val="24"/>
        </w:rPr>
        <w:t>to them.</w:t>
      </w:r>
      <w:r>
        <w:rPr>
          <w:rFonts w:ascii="Cambria" w:eastAsia="Cambria" w:hAnsi="Cambria" w:cs="Cambria"/>
          <w:spacing w:val="4"/>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t</w:t>
      </w:r>
      <w:r>
        <w:rPr>
          <w:rFonts w:ascii="Cambria" w:eastAsia="Cambria" w:hAnsi="Cambria" w:cs="Cambria"/>
          <w:spacing w:val="3"/>
          <w:sz w:val="24"/>
          <w:szCs w:val="24"/>
        </w:rPr>
        <w:t xml:space="preserve"> </w:t>
      </w:r>
      <w:r>
        <w:rPr>
          <w:rFonts w:ascii="Cambria" w:eastAsia="Cambria" w:hAnsi="Cambria" w:cs="Cambria"/>
          <w:sz w:val="24"/>
          <w:szCs w:val="24"/>
        </w:rPr>
        <w:t>is</w:t>
      </w:r>
      <w:r>
        <w:rPr>
          <w:rFonts w:ascii="Cambria" w:eastAsia="Cambria" w:hAnsi="Cambria" w:cs="Cambria"/>
          <w:spacing w:val="1"/>
          <w:sz w:val="24"/>
          <w:szCs w:val="24"/>
        </w:rPr>
        <w:t xml:space="preserve"> </w:t>
      </w:r>
      <w:r>
        <w:rPr>
          <w:rFonts w:ascii="Cambria" w:eastAsia="Cambria" w:hAnsi="Cambria" w:cs="Cambria"/>
          <w:spacing w:val="-2"/>
          <w:sz w:val="24"/>
          <w:szCs w:val="24"/>
        </w:rPr>
        <w:t>i</w:t>
      </w:r>
      <w:r>
        <w:rPr>
          <w:rFonts w:ascii="Cambria" w:eastAsia="Cambria" w:hAnsi="Cambria" w:cs="Cambria"/>
          <w:sz w:val="24"/>
          <w:szCs w:val="24"/>
        </w:rPr>
        <w:t>mpo</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1"/>
          <w:sz w:val="24"/>
          <w:szCs w:val="24"/>
        </w:rPr>
        <w:t>a</w:t>
      </w:r>
      <w:r>
        <w:rPr>
          <w:rFonts w:ascii="Cambria" w:eastAsia="Cambria" w:hAnsi="Cambria" w:cs="Cambria"/>
          <w:sz w:val="24"/>
          <w:szCs w:val="24"/>
        </w:rPr>
        <w:t>nt</w:t>
      </w:r>
      <w:r>
        <w:rPr>
          <w:rFonts w:ascii="Cambria" w:eastAsia="Cambria" w:hAnsi="Cambria" w:cs="Cambria"/>
          <w:spacing w:val="3"/>
          <w:sz w:val="24"/>
          <w:szCs w:val="24"/>
        </w:rPr>
        <w:t xml:space="preserve"> </w:t>
      </w:r>
      <w:r>
        <w:rPr>
          <w:rFonts w:ascii="Cambria" w:eastAsia="Cambria" w:hAnsi="Cambria" w:cs="Cambria"/>
          <w:sz w:val="24"/>
          <w:szCs w:val="24"/>
        </w:rPr>
        <w:t>that</w:t>
      </w:r>
      <w:r>
        <w:rPr>
          <w:rFonts w:ascii="Cambria" w:eastAsia="Cambria" w:hAnsi="Cambria" w:cs="Cambria"/>
          <w:spacing w:val="3"/>
          <w:sz w:val="24"/>
          <w:szCs w:val="24"/>
        </w:rPr>
        <w:t xml:space="preserve"> </w:t>
      </w:r>
      <w:r>
        <w:rPr>
          <w:rFonts w:ascii="Cambria" w:eastAsia="Cambria" w:hAnsi="Cambria" w:cs="Cambria"/>
          <w:spacing w:val="-1"/>
          <w:sz w:val="24"/>
          <w:szCs w:val="24"/>
        </w:rPr>
        <w:t>y</w:t>
      </w:r>
      <w:r>
        <w:rPr>
          <w:rFonts w:ascii="Cambria" w:eastAsia="Cambria" w:hAnsi="Cambria" w:cs="Cambria"/>
          <w:sz w:val="24"/>
          <w:szCs w:val="24"/>
        </w:rPr>
        <w:t>ou</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es</w:t>
      </w:r>
      <w:r>
        <w:rPr>
          <w:rFonts w:ascii="Cambria" w:eastAsia="Cambria" w:hAnsi="Cambria" w:cs="Cambria"/>
          <w:spacing w:val="-1"/>
          <w:sz w:val="24"/>
          <w:szCs w:val="24"/>
        </w:rPr>
        <w:t>p</w:t>
      </w:r>
      <w:r>
        <w:rPr>
          <w:rFonts w:ascii="Cambria" w:eastAsia="Cambria" w:hAnsi="Cambria" w:cs="Cambria"/>
          <w:sz w:val="24"/>
          <w:szCs w:val="24"/>
        </w:rPr>
        <w:t>ond</w:t>
      </w:r>
      <w:r>
        <w:rPr>
          <w:rFonts w:ascii="Cambria" w:eastAsia="Cambria" w:hAnsi="Cambria" w:cs="Cambria"/>
          <w:spacing w:val="2"/>
          <w:sz w:val="24"/>
          <w:szCs w:val="24"/>
        </w:rPr>
        <w:t xml:space="preserve"> </w:t>
      </w:r>
      <w:r>
        <w:rPr>
          <w:rFonts w:ascii="Cambria" w:eastAsia="Cambria" w:hAnsi="Cambria" w:cs="Cambria"/>
          <w:sz w:val="24"/>
          <w:szCs w:val="24"/>
        </w:rPr>
        <w:t>in</w:t>
      </w:r>
      <w:r>
        <w:rPr>
          <w:rFonts w:ascii="Cambria" w:eastAsia="Cambria" w:hAnsi="Cambria" w:cs="Cambria"/>
          <w:spacing w:val="3"/>
          <w:sz w:val="24"/>
          <w:szCs w:val="24"/>
        </w:rPr>
        <w:t xml:space="preserve"> </w:t>
      </w:r>
      <w:r>
        <w:rPr>
          <w:rFonts w:ascii="Cambria" w:eastAsia="Cambria" w:hAnsi="Cambria" w:cs="Cambria"/>
          <w:sz w:val="24"/>
          <w:szCs w:val="24"/>
        </w:rPr>
        <w:t>a</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osi</w:t>
      </w:r>
      <w:r>
        <w:rPr>
          <w:rFonts w:ascii="Cambria" w:eastAsia="Cambria" w:hAnsi="Cambria" w:cs="Cambria"/>
          <w:spacing w:val="-2"/>
          <w:sz w:val="24"/>
          <w:szCs w:val="24"/>
        </w:rPr>
        <w:t>t</w:t>
      </w:r>
      <w:r>
        <w:rPr>
          <w:rFonts w:ascii="Cambria" w:eastAsia="Cambria" w:hAnsi="Cambria" w:cs="Cambria"/>
          <w:sz w:val="24"/>
          <w:szCs w:val="24"/>
        </w:rPr>
        <w:t>ive</w:t>
      </w:r>
      <w:r>
        <w:rPr>
          <w:rFonts w:ascii="Cambria" w:eastAsia="Cambria" w:hAnsi="Cambria" w:cs="Cambria"/>
          <w:spacing w:val="3"/>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 helpful</w:t>
      </w:r>
      <w:r>
        <w:rPr>
          <w:rFonts w:ascii="Cambria" w:eastAsia="Cambria" w:hAnsi="Cambria" w:cs="Cambria"/>
          <w:spacing w:val="-1"/>
          <w:sz w:val="24"/>
          <w:szCs w:val="24"/>
        </w:rPr>
        <w:t xml:space="preserve"> </w:t>
      </w:r>
      <w:r>
        <w:rPr>
          <w:rFonts w:ascii="Cambria" w:eastAsia="Cambria" w:hAnsi="Cambria" w:cs="Cambria"/>
          <w:sz w:val="24"/>
          <w:szCs w:val="24"/>
        </w:rPr>
        <w:t>man</w:t>
      </w:r>
      <w:r>
        <w:rPr>
          <w:rFonts w:ascii="Cambria" w:eastAsia="Cambria" w:hAnsi="Cambria" w:cs="Cambria"/>
          <w:spacing w:val="1"/>
          <w:sz w:val="24"/>
          <w:szCs w:val="24"/>
        </w:rPr>
        <w:t>n</w:t>
      </w:r>
      <w:r>
        <w:rPr>
          <w:rFonts w:ascii="Cambria" w:eastAsia="Cambria" w:hAnsi="Cambria" w:cs="Cambria"/>
          <w:sz w:val="24"/>
          <w:szCs w:val="24"/>
        </w:rPr>
        <w:t>er and</w:t>
      </w:r>
      <w:r>
        <w:rPr>
          <w:rFonts w:ascii="Cambria" w:eastAsia="Cambria" w:hAnsi="Cambria" w:cs="Cambria"/>
          <w:spacing w:val="-1"/>
          <w:sz w:val="24"/>
          <w:szCs w:val="24"/>
        </w:rPr>
        <w:t xml:space="preserve"> </w:t>
      </w:r>
      <w:r>
        <w:rPr>
          <w:rFonts w:ascii="Cambria" w:eastAsia="Cambria" w:hAnsi="Cambria" w:cs="Cambria"/>
          <w:sz w:val="24"/>
          <w:szCs w:val="24"/>
        </w:rPr>
        <w:t>that</w:t>
      </w:r>
      <w:r>
        <w:rPr>
          <w:rFonts w:ascii="Cambria" w:eastAsia="Cambria" w:hAnsi="Cambria" w:cs="Cambria"/>
          <w:spacing w:val="1"/>
          <w:sz w:val="24"/>
          <w:szCs w:val="24"/>
        </w:rPr>
        <w:t xml:space="preserve"> </w:t>
      </w:r>
      <w:r>
        <w:rPr>
          <w:rFonts w:ascii="Cambria" w:eastAsia="Cambria" w:hAnsi="Cambria" w:cs="Cambria"/>
          <w:spacing w:val="-1"/>
          <w:sz w:val="24"/>
          <w:szCs w:val="24"/>
        </w:rPr>
        <w:t>y</w:t>
      </w:r>
      <w:r>
        <w:rPr>
          <w:rFonts w:ascii="Cambria" w:eastAsia="Cambria" w:hAnsi="Cambria" w:cs="Cambria"/>
          <w:sz w:val="24"/>
          <w:szCs w:val="24"/>
        </w:rPr>
        <w:t>ou</w:t>
      </w:r>
      <w:r>
        <w:rPr>
          <w:rFonts w:ascii="Cambria" w:eastAsia="Cambria" w:hAnsi="Cambria" w:cs="Cambria"/>
          <w:spacing w:val="-1"/>
          <w:sz w:val="24"/>
          <w:szCs w:val="24"/>
        </w:rPr>
        <w:t xml:space="preserve"> r</w:t>
      </w:r>
      <w:r>
        <w:rPr>
          <w:rFonts w:ascii="Cambria" w:eastAsia="Cambria" w:hAnsi="Cambria" w:cs="Cambria"/>
          <w:sz w:val="24"/>
          <w:szCs w:val="24"/>
        </w:rPr>
        <w:t>ema</w:t>
      </w:r>
      <w:r>
        <w:rPr>
          <w:rFonts w:ascii="Cambria" w:eastAsia="Cambria" w:hAnsi="Cambria" w:cs="Cambria"/>
          <w:spacing w:val="1"/>
          <w:sz w:val="24"/>
          <w:szCs w:val="24"/>
        </w:rPr>
        <w:t>i</w:t>
      </w:r>
      <w:r>
        <w:rPr>
          <w:rFonts w:ascii="Cambria" w:eastAsia="Cambria" w:hAnsi="Cambria" w:cs="Cambria"/>
          <w:sz w:val="24"/>
          <w:szCs w:val="24"/>
        </w:rPr>
        <w:t>n calm 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1"/>
          <w:sz w:val="24"/>
          <w:szCs w:val="24"/>
        </w:rPr>
        <w:t xml:space="preserve"> </w:t>
      </w:r>
      <w:r>
        <w:rPr>
          <w:rFonts w:ascii="Cambria" w:eastAsia="Cambria" w:hAnsi="Cambria" w:cs="Cambria"/>
          <w:sz w:val="24"/>
          <w:szCs w:val="24"/>
        </w:rPr>
        <w:t>ob</w:t>
      </w:r>
      <w:r>
        <w:rPr>
          <w:rFonts w:ascii="Cambria" w:eastAsia="Cambria" w:hAnsi="Cambria" w:cs="Cambria"/>
          <w:spacing w:val="1"/>
          <w:sz w:val="24"/>
          <w:szCs w:val="24"/>
        </w:rPr>
        <w:t>j</w:t>
      </w:r>
      <w:r>
        <w:rPr>
          <w:rFonts w:ascii="Cambria" w:eastAsia="Cambria" w:hAnsi="Cambria" w:cs="Cambria"/>
          <w:sz w:val="24"/>
          <w:szCs w:val="24"/>
        </w:rPr>
        <w:t>ective.</w:t>
      </w:r>
      <w:r>
        <w:rPr>
          <w:rFonts w:ascii="Cambria" w:eastAsia="Cambria" w:hAnsi="Cambria" w:cs="Cambria"/>
          <w:spacing w:val="-1"/>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z w:val="24"/>
          <w:szCs w:val="24"/>
        </w:rPr>
        <w:t xml:space="preserve">e </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p</w:t>
      </w:r>
      <w:r>
        <w:rPr>
          <w:rFonts w:ascii="Cambria" w:eastAsia="Cambria" w:hAnsi="Cambria" w:cs="Cambria"/>
          <w:sz w:val="24"/>
          <w:szCs w:val="24"/>
        </w:rPr>
        <w:t>s</w:t>
      </w:r>
      <w:r>
        <w:rPr>
          <w:rFonts w:ascii="Cambria" w:eastAsia="Cambria" w:hAnsi="Cambria" w:cs="Cambria"/>
          <w:spacing w:val="-2"/>
          <w:sz w:val="24"/>
          <w:szCs w:val="24"/>
        </w:rPr>
        <w:t xml:space="preserve"> </w:t>
      </w:r>
      <w:r>
        <w:rPr>
          <w:rFonts w:ascii="Cambria" w:eastAsia="Cambria" w:hAnsi="Cambria" w:cs="Cambria"/>
          <w:sz w:val="24"/>
          <w:szCs w:val="24"/>
        </w:rPr>
        <w:t>are listed</w:t>
      </w:r>
      <w:r>
        <w:rPr>
          <w:rFonts w:ascii="Cambria" w:eastAsia="Cambria" w:hAnsi="Cambria" w:cs="Cambria"/>
          <w:spacing w:val="-1"/>
          <w:sz w:val="24"/>
          <w:szCs w:val="24"/>
        </w:rPr>
        <w:t xml:space="preserve"> </w:t>
      </w:r>
      <w:r>
        <w:rPr>
          <w:rFonts w:ascii="Cambria" w:eastAsia="Cambria" w:hAnsi="Cambria" w:cs="Cambria"/>
          <w:sz w:val="24"/>
          <w:szCs w:val="24"/>
        </w:rPr>
        <w:t>belo</w:t>
      </w:r>
      <w:r>
        <w:rPr>
          <w:rFonts w:ascii="Cambria" w:eastAsia="Cambria" w:hAnsi="Cambria" w:cs="Cambria"/>
          <w:spacing w:val="-1"/>
          <w:sz w:val="24"/>
          <w:szCs w:val="24"/>
        </w:rPr>
        <w:t>w</w:t>
      </w:r>
      <w:r>
        <w:rPr>
          <w:rFonts w:ascii="Cambria" w:eastAsia="Cambria" w:hAnsi="Cambria" w:cs="Cambria"/>
          <w:sz w:val="24"/>
          <w:szCs w:val="24"/>
        </w:rPr>
        <w:t>;</w:t>
      </w:r>
    </w:p>
    <w:p w14:paraId="676EC5A7" w14:textId="77777777" w:rsidR="004D02C0" w:rsidRDefault="004D02C0">
      <w:pPr>
        <w:spacing w:before="1" w:line="160" w:lineRule="exact"/>
        <w:rPr>
          <w:sz w:val="16"/>
          <w:szCs w:val="16"/>
        </w:rPr>
      </w:pPr>
    </w:p>
    <w:p w14:paraId="1FA18810" w14:textId="77777777" w:rsidR="004D02C0" w:rsidRPr="00613051" w:rsidRDefault="00477295" w:rsidP="00613051">
      <w:pPr>
        <w:pStyle w:val="ListParagraph"/>
        <w:numPr>
          <w:ilvl w:val="0"/>
          <w:numId w:val="13"/>
        </w:numPr>
        <w:rPr>
          <w:rFonts w:ascii="Cambria" w:eastAsia="Cambria" w:hAnsi="Cambria" w:cs="Cambria"/>
          <w:sz w:val="24"/>
          <w:szCs w:val="24"/>
        </w:rPr>
      </w:pPr>
      <w:r w:rsidRPr="00613051">
        <w:rPr>
          <w:rFonts w:ascii="Cambria" w:eastAsia="Cambria" w:hAnsi="Cambria" w:cs="Cambria"/>
          <w:spacing w:val="1"/>
          <w:sz w:val="24"/>
          <w:szCs w:val="24"/>
        </w:rPr>
        <w:t>L</w:t>
      </w:r>
      <w:r w:rsidRPr="00613051">
        <w:rPr>
          <w:rFonts w:ascii="Cambria" w:eastAsia="Cambria" w:hAnsi="Cambria" w:cs="Cambria"/>
          <w:sz w:val="24"/>
          <w:szCs w:val="24"/>
        </w:rPr>
        <w:t>et</w:t>
      </w:r>
      <w:r w:rsidRPr="00613051">
        <w:rPr>
          <w:rFonts w:ascii="Cambria" w:eastAsia="Cambria" w:hAnsi="Cambria" w:cs="Cambria"/>
          <w:spacing w:val="1"/>
          <w:sz w:val="24"/>
          <w:szCs w:val="24"/>
        </w:rPr>
        <w:t xml:space="preserve"> </w:t>
      </w:r>
      <w:r w:rsidRPr="00613051">
        <w:rPr>
          <w:rFonts w:ascii="Cambria" w:eastAsia="Cambria" w:hAnsi="Cambria" w:cs="Cambria"/>
          <w:sz w:val="24"/>
          <w:szCs w:val="24"/>
        </w:rPr>
        <w:t xml:space="preserve">the </w:t>
      </w:r>
      <w:r w:rsidRPr="00613051">
        <w:rPr>
          <w:rFonts w:ascii="Cambria" w:eastAsia="Cambria" w:hAnsi="Cambria" w:cs="Cambria"/>
          <w:spacing w:val="1"/>
          <w:sz w:val="24"/>
          <w:szCs w:val="24"/>
        </w:rPr>
        <w:t>p</w:t>
      </w:r>
      <w:r w:rsidRPr="00613051">
        <w:rPr>
          <w:rFonts w:ascii="Cambria" w:eastAsia="Cambria" w:hAnsi="Cambria" w:cs="Cambria"/>
          <w:sz w:val="24"/>
          <w:szCs w:val="24"/>
        </w:rPr>
        <w:t xml:space="preserve">erson </w:t>
      </w:r>
      <w:r w:rsidRPr="00613051">
        <w:rPr>
          <w:rFonts w:ascii="Cambria" w:eastAsia="Cambria" w:hAnsi="Cambria" w:cs="Cambria"/>
          <w:spacing w:val="-1"/>
          <w:sz w:val="24"/>
          <w:szCs w:val="24"/>
        </w:rPr>
        <w:t>b</w:t>
      </w:r>
      <w:r w:rsidRPr="00613051">
        <w:rPr>
          <w:rFonts w:ascii="Cambria" w:eastAsia="Cambria" w:hAnsi="Cambria" w:cs="Cambria"/>
          <w:sz w:val="24"/>
          <w:szCs w:val="24"/>
        </w:rPr>
        <w:t xml:space="preserve">e </w:t>
      </w:r>
      <w:r w:rsidRPr="00613051">
        <w:rPr>
          <w:rFonts w:ascii="Cambria" w:eastAsia="Cambria" w:hAnsi="Cambria" w:cs="Cambria"/>
          <w:spacing w:val="1"/>
          <w:sz w:val="24"/>
          <w:szCs w:val="24"/>
        </w:rPr>
        <w:t>a</w:t>
      </w:r>
      <w:r w:rsidRPr="00613051">
        <w:rPr>
          <w:rFonts w:ascii="Cambria" w:eastAsia="Cambria" w:hAnsi="Cambria" w:cs="Cambria"/>
          <w:sz w:val="24"/>
          <w:szCs w:val="24"/>
        </w:rPr>
        <w:t>ng</w:t>
      </w:r>
      <w:r w:rsidRPr="00613051">
        <w:rPr>
          <w:rFonts w:ascii="Cambria" w:eastAsia="Cambria" w:hAnsi="Cambria" w:cs="Cambria"/>
          <w:spacing w:val="-1"/>
          <w:sz w:val="24"/>
          <w:szCs w:val="24"/>
        </w:rPr>
        <w:t>r</w:t>
      </w:r>
      <w:r w:rsidRPr="00613051">
        <w:rPr>
          <w:rFonts w:ascii="Cambria" w:eastAsia="Cambria" w:hAnsi="Cambria" w:cs="Cambria"/>
          <w:sz w:val="24"/>
          <w:szCs w:val="24"/>
        </w:rPr>
        <w:t>y</w:t>
      </w:r>
      <w:r w:rsidRPr="00613051">
        <w:rPr>
          <w:rFonts w:ascii="Cambria" w:eastAsia="Cambria" w:hAnsi="Cambria" w:cs="Cambria"/>
          <w:spacing w:val="-1"/>
          <w:sz w:val="24"/>
          <w:szCs w:val="24"/>
        </w:rPr>
        <w:t xml:space="preserve"> </w:t>
      </w:r>
      <w:r w:rsidRPr="00613051">
        <w:rPr>
          <w:rFonts w:ascii="Cambria" w:eastAsia="Cambria" w:hAnsi="Cambria" w:cs="Cambria"/>
          <w:sz w:val="24"/>
          <w:szCs w:val="24"/>
        </w:rPr>
        <w:t>a</w:t>
      </w:r>
      <w:r w:rsidRPr="00613051">
        <w:rPr>
          <w:rFonts w:ascii="Cambria" w:eastAsia="Cambria" w:hAnsi="Cambria" w:cs="Cambria"/>
          <w:spacing w:val="1"/>
          <w:sz w:val="24"/>
          <w:szCs w:val="24"/>
        </w:rPr>
        <w:t>n</w:t>
      </w:r>
      <w:r w:rsidRPr="00613051">
        <w:rPr>
          <w:rFonts w:ascii="Cambria" w:eastAsia="Cambria" w:hAnsi="Cambria" w:cs="Cambria"/>
          <w:sz w:val="24"/>
          <w:szCs w:val="24"/>
        </w:rPr>
        <w:t>d</w:t>
      </w:r>
      <w:r w:rsidRPr="00613051">
        <w:rPr>
          <w:rFonts w:ascii="Cambria" w:eastAsia="Cambria" w:hAnsi="Cambria" w:cs="Cambria"/>
          <w:spacing w:val="-1"/>
          <w:sz w:val="24"/>
          <w:szCs w:val="24"/>
        </w:rPr>
        <w:t xml:space="preserve"> d</w:t>
      </w:r>
      <w:r w:rsidRPr="00613051">
        <w:rPr>
          <w:rFonts w:ascii="Cambria" w:eastAsia="Cambria" w:hAnsi="Cambria" w:cs="Cambria"/>
          <w:sz w:val="24"/>
          <w:szCs w:val="24"/>
        </w:rPr>
        <w:t xml:space="preserve">o not </w:t>
      </w:r>
      <w:r w:rsidRPr="00613051">
        <w:rPr>
          <w:rFonts w:ascii="Cambria" w:eastAsia="Cambria" w:hAnsi="Cambria" w:cs="Cambria"/>
          <w:spacing w:val="1"/>
          <w:sz w:val="24"/>
          <w:szCs w:val="24"/>
        </w:rPr>
        <w:t>i</w:t>
      </w:r>
      <w:r w:rsidRPr="00613051">
        <w:rPr>
          <w:rFonts w:ascii="Cambria" w:eastAsia="Cambria" w:hAnsi="Cambria" w:cs="Cambria"/>
          <w:sz w:val="24"/>
          <w:szCs w:val="24"/>
        </w:rPr>
        <w:t>n</w:t>
      </w:r>
      <w:r w:rsidRPr="00613051">
        <w:rPr>
          <w:rFonts w:ascii="Cambria" w:eastAsia="Cambria" w:hAnsi="Cambria" w:cs="Cambria"/>
          <w:spacing w:val="1"/>
          <w:sz w:val="24"/>
          <w:szCs w:val="24"/>
        </w:rPr>
        <w:t>t</w:t>
      </w:r>
      <w:r w:rsidRPr="00613051">
        <w:rPr>
          <w:rFonts w:ascii="Cambria" w:eastAsia="Cambria" w:hAnsi="Cambria" w:cs="Cambria"/>
          <w:sz w:val="24"/>
          <w:szCs w:val="24"/>
        </w:rPr>
        <w:t>er</w:t>
      </w:r>
      <w:r w:rsidRPr="00613051">
        <w:rPr>
          <w:rFonts w:ascii="Cambria" w:eastAsia="Cambria" w:hAnsi="Cambria" w:cs="Cambria"/>
          <w:spacing w:val="-1"/>
          <w:sz w:val="24"/>
          <w:szCs w:val="24"/>
        </w:rPr>
        <w:t>r</w:t>
      </w:r>
      <w:r w:rsidRPr="00613051">
        <w:rPr>
          <w:rFonts w:ascii="Cambria" w:eastAsia="Cambria" w:hAnsi="Cambria" w:cs="Cambria"/>
          <w:sz w:val="24"/>
          <w:szCs w:val="24"/>
        </w:rPr>
        <w:t>upt</w:t>
      </w:r>
      <w:r w:rsidRPr="00613051">
        <w:rPr>
          <w:rFonts w:ascii="Cambria" w:eastAsia="Cambria" w:hAnsi="Cambria" w:cs="Cambria"/>
          <w:spacing w:val="1"/>
          <w:sz w:val="24"/>
          <w:szCs w:val="24"/>
        </w:rPr>
        <w:t xml:space="preserve"> </w:t>
      </w:r>
      <w:r w:rsidRPr="00613051">
        <w:rPr>
          <w:rFonts w:ascii="Cambria" w:eastAsia="Cambria" w:hAnsi="Cambria" w:cs="Cambria"/>
          <w:sz w:val="24"/>
          <w:szCs w:val="24"/>
        </w:rPr>
        <w:t xml:space="preserve">as </w:t>
      </w:r>
      <w:r w:rsidRPr="00613051">
        <w:rPr>
          <w:rFonts w:ascii="Cambria" w:eastAsia="Cambria" w:hAnsi="Cambria" w:cs="Cambria"/>
          <w:spacing w:val="1"/>
          <w:sz w:val="24"/>
          <w:szCs w:val="24"/>
        </w:rPr>
        <w:t>t</w:t>
      </w:r>
      <w:r w:rsidRPr="00613051">
        <w:rPr>
          <w:rFonts w:ascii="Cambria" w:eastAsia="Cambria" w:hAnsi="Cambria" w:cs="Cambria"/>
          <w:sz w:val="24"/>
          <w:szCs w:val="24"/>
        </w:rPr>
        <w:t>hey</w:t>
      </w:r>
      <w:r w:rsidRPr="00613051">
        <w:rPr>
          <w:rFonts w:ascii="Cambria" w:eastAsia="Cambria" w:hAnsi="Cambria" w:cs="Cambria"/>
          <w:spacing w:val="-1"/>
          <w:sz w:val="24"/>
          <w:szCs w:val="24"/>
        </w:rPr>
        <w:t xml:space="preserve"> </w:t>
      </w:r>
      <w:r w:rsidRPr="00613051">
        <w:rPr>
          <w:rFonts w:ascii="Cambria" w:eastAsia="Cambria" w:hAnsi="Cambria" w:cs="Cambria"/>
          <w:sz w:val="24"/>
          <w:szCs w:val="24"/>
        </w:rPr>
        <w:t>t</w:t>
      </w:r>
      <w:r w:rsidRPr="00613051">
        <w:rPr>
          <w:rFonts w:ascii="Cambria" w:eastAsia="Cambria" w:hAnsi="Cambria" w:cs="Cambria"/>
          <w:spacing w:val="1"/>
          <w:sz w:val="24"/>
          <w:szCs w:val="24"/>
        </w:rPr>
        <w:t>e</w:t>
      </w:r>
      <w:r w:rsidRPr="00613051">
        <w:rPr>
          <w:rFonts w:ascii="Cambria" w:eastAsia="Cambria" w:hAnsi="Cambria" w:cs="Cambria"/>
          <w:sz w:val="24"/>
          <w:szCs w:val="24"/>
        </w:rPr>
        <w:t>ll their sto</w:t>
      </w:r>
      <w:r w:rsidRPr="00613051">
        <w:rPr>
          <w:rFonts w:ascii="Cambria" w:eastAsia="Cambria" w:hAnsi="Cambria" w:cs="Cambria"/>
          <w:spacing w:val="-1"/>
          <w:sz w:val="24"/>
          <w:szCs w:val="24"/>
        </w:rPr>
        <w:t>ry</w:t>
      </w:r>
      <w:r w:rsidRPr="00613051">
        <w:rPr>
          <w:rFonts w:ascii="Cambria" w:eastAsia="Cambria" w:hAnsi="Cambria" w:cs="Cambria"/>
          <w:sz w:val="24"/>
          <w:szCs w:val="24"/>
        </w:rPr>
        <w:t>.</w:t>
      </w:r>
    </w:p>
    <w:p w14:paraId="12ED92F9" w14:textId="77777777" w:rsidR="004D02C0" w:rsidRPr="00613051" w:rsidRDefault="00477295" w:rsidP="00613051">
      <w:pPr>
        <w:pStyle w:val="ListParagraph"/>
        <w:numPr>
          <w:ilvl w:val="0"/>
          <w:numId w:val="13"/>
        </w:numPr>
        <w:tabs>
          <w:tab w:val="left" w:pos="2160"/>
        </w:tabs>
        <w:spacing w:before="22" w:line="259" w:lineRule="auto"/>
        <w:ind w:right="1395"/>
        <w:rPr>
          <w:rFonts w:ascii="Cambria" w:eastAsia="Cambria" w:hAnsi="Cambria" w:cs="Cambria"/>
          <w:sz w:val="24"/>
          <w:szCs w:val="24"/>
        </w:rPr>
      </w:pPr>
      <w:r w:rsidRPr="00613051">
        <w:rPr>
          <w:rFonts w:ascii="Cambria" w:eastAsia="Cambria" w:hAnsi="Cambria" w:cs="Cambria"/>
          <w:sz w:val="24"/>
          <w:szCs w:val="24"/>
        </w:rPr>
        <w:t>Keep</w:t>
      </w:r>
      <w:r w:rsidRPr="00613051">
        <w:rPr>
          <w:rFonts w:ascii="Cambria" w:eastAsia="Cambria" w:hAnsi="Cambria" w:cs="Cambria"/>
          <w:spacing w:val="40"/>
          <w:sz w:val="24"/>
          <w:szCs w:val="24"/>
        </w:rPr>
        <w:t xml:space="preserve"> </w:t>
      </w:r>
      <w:r w:rsidRPr="00613051">
        <w:rPr>
          <w:rFonts w:ascii="Cambria" w:eastAsia="Cambria" w:hAnsi="Cambria" w:cs="Cambria"/>
          <w:sz w:val="24"/>
          <w:szCs w:val="24"/>
        </w:rPr>
        <w:t>the</w:t>
      </w:r>
      <w:r w:rsidRPr="00613051">
        <w:rPr>
          <w:rFonts w:ascii="Cambria" w:eastAsia="Cambria" w:hAnsi="Cambria" w:cs="Cambria"/>
          <w:spacing w:val="39"/>
          <w:sz w:val="24"/>
          <w:szCs w:val="24"/>
        </w:rPr>
        <w:t xml:space="preserve"> </w:t>
      </w:r>
      <w:r w:rsidRPr="00613051">
        <w:rPr>
          <w:rFonts w:ascii="Cambria" w:eastAsia="Cambria" w:hAnsi="Cambria" w:cs="Cambria"/>
          <w:spacing w:val="-1"/>
          <w:sz w:val="24"/>
          <w:szCs w:val="24"/>
        </w:rPr>
        <w:t>v</w:t>
      </w:r>
      <w:r w:rsidRPr="00613051">
        <w:rPr>
          <w:rFonts w:ascii="Cambria" w:eastAsia="Cambria" w:hAnsi="Cambria" w:cs="Cambria"/>
          <w:sz w:val="24"/>
          <w:szCs w:val="24"/>
        </w:rPr>
        <w:t>olume</w:t>
      </w:r>
      <w:r w:rsidRPr="00613051">
        <w:rPr>
          <w:rFonts w:ascii="Cambria" w:eastAsia="Cambria" w:hAnsi="Cambria" w:cs="Cambria"/>
          <w:spacing w:val="38"/>
          <w:sz w:val="24"/>
          <w:szCs w:val="24"/>
        </w:rPr>
        <w:t xml:space="preserve"> </w:t>
      </w:r>
      <w:r w:rsidRPr="00613051">
        <w:rPr>
          <w:rFonts w:ascii="Cambria" w:eastAsia="Cambria" w:hAnsi="Cambria" w:cs="Cambria"/>
          <w:sz w:val="24"/>
          <w:szCs w:val="24"/>
        </w:rPr>
        <w:t>a</w:t>
      </w:r>
      <w:r w:rsidRPr="00613051">
        <w:rPr>
          <w:rFonts w:ascii="Cambria" w:eastAsia="Cambria" w:hAnsi="Cambria" w:cs="Cambria"/>
          <w:spacing w:val="1"/>
          <w:sz w:val="24"/>
          <w:szCs w:val="24"/>
        </w:rPr>
        <w:t>n</w:t>
      </w:r>
      <w:r w:rsidRPr="00613051">
        <w:rPr>
          <w:rFonts w:ascii="Cambria" w:eastAsia="Cambria" w:hAnsi="Cambria" w:cs="Cambria"/>
          <w:sz w:val="24"/>
          <w:szCs w:val="24"/>
        </w:rPr>
        <w:t>d</w:t>
      </w:r>
      <w:r w:rsidRPr="00613051">
        <w:rPr>
          <w:rFonts w:ascii="Cambria" w:eastAsia="Cambria" w:hAnsi="Cambria" w:cs="Cambria"/>
          <w:spacing w:val="37"/>
          <w:sz w:val="24"/>
          <w:szCs w:val="24"/>
        </w:rPr>
        <w:t xml:space="preserve"> </w:t>
      </w:r>
      <w:r w:rsidRPr="00613051">
        <w:rPr>
          <w:rFonts w:ascii="Cambria" w:eastAsia="Cambria" w:hAnsi="Cambria" w:cs="Cambria"/>
          <w:spacing w:val="1"/>
          <w:sz w:val="24"/>
          <w:szCs w:val="24"/>
        </w:rPr>
        <w:t>p</w:t>
      </w:r>
      <w:r w:rsidRPr="00613051">
        <w:rPr>
          <w:rFonts w:ascii="Cambria" w:eastAsia="Cambria" w:hAnsi="Cambria" w:cs="Cambria"/>
          <w:sz w:val="24"/>
          <w:szCs w:val="24"/>
        </w:rPr>
        <w:t>i</w:t>
      </w:r>
      <w:r w:rsidRPr="00613051">
        <w:rPr>
          <w:rFonts w:ascii="Cambria" w:eastAsia="Cambria" w:hAnsi="Cambria" w:cs="Cambria"/>
          <w:spacing w:val="1"/>
          <w:sz w:val="24"/>
          <w:szCs w:val="24"/>
        </w:rPr>
        <w:t>t</w:t>
      </w:r>
      <w:r w:rsidRPr="00613051">
        <w:rPr>
          <w:rFonts w:ascii="Cambria" w:eastAsia="Cambria" w:hAnsi="Cambria" w:cs="Cambria"/>
          <w:sz w:val="24"/>
          <w:szCs w:val="24"/>
        </w:rPr>
        <w:t>ch</w:t>
      </w:r>
      <w:r w:rsidRPr="00613051">
        <w:rPr>
          <w:rFonts w:ascii="Cambria" w:eastAsia="Cambria" w:hAnsi="Cambria" w:cs="Cambria"/>
          <w:spacing w:val="38"/>
          <w:sz w:val="24"/>
          <w:szCs w:val="24"/>
        </w:rPr>
        <w:t xml:space="preserve"> </w:t>
      </w:r>
      <w:r w:rsidRPr="00613051">
        <w:rPr>
          <w:rFonts w:ascii="Cambria" w:eastAsia="Cambria" w:hAnsi="Cambria" w:cs="Cambria"/>
          <w:sz w:val="24"/>
          <w:szCs w:val="24"/>
        </w:rPr>
        <w:t>of</w:t>
      </w:r>
      <w:r w:rsidRPr="00613051">
        <w:rPr>
          <w:rFonts w:ascii="Cambria" w:eastAsia="Cambria" w:hAnsi="Cambria" w:cs="Cambria"/>
          <w:spacing w:val="38"/>
          <w:sz w:val="24"/>
          <w:szCs w:val="24"/>
        </w:rPr>
        <w:t xml:space="preserve"> </w:t>
      </w:r>
      <w:r w:rsidRPr="00613051">
        <w:rPr>
          <w:rFonts w:ascii="Cambria" w:eastAsia="Cambria" w:hAnsi="Cambria" w:cs="Cambria"/>
          <w:spacing w:val="-1"/>
          <w:sz w:val="24"/>
          <w:szCs w:val="24"/>
        </w:rPr>
        <w:t>y</w:t>
      </w:r>
      <w:r w:rsidRPr="00613051">
        <w:rPr>
          <w:rFonts w:ascii="Cambria" w:eastAsia="Cambria" w:hAnsi="Cambria" w:cs="Cambria"/>
          <w:sz w:val="24"/>
          <w:szCs w:val="24"/>
        </w:rPr>
        <w:t>o</w:t>
      </w:r>
      <w:r w:rsidRPr="00613051">
        <w:rPr>
          <w:rFonts w:ascii="Cambria" w:eastAsia="Cambria" w:hAnsi="Cambria" w:cs="Cambria"/>
          <w:spacing w:val="-1"/>
          <w:sz w:val="24"/>
          <w:szCs w:val="24"/>
        </w:rPr>
        <w:t>u</w:t>
      </w:r>
      <w:r w:rsidRPr="00613051">
        <w:rPr>
          <w:rFonts w:ascii="Cambria" w:eastAsia="Cambria" w:hAnsi="Cambria" w:cs="Cambria"/>
          <w:sz w:val="24"/>
          <w:szCs w:val="24"/>
        </w:rPr>
        <w:t>r</w:t>
      </w:r>
      <w:r w:rsidRPr="00613051">
        <w:rPr>
          <w:rFonts w:ascii="Cambria" w:eastAsia="Cambria" w:hAnsi="Cambria" w:cs="Cambria"/>
          <w:spacing w:val="38"/>
          <w:sz w:val="24"/>
          <w:szCs w:val="24"/>
        </w:rPr>
        <w:t xml:space="preserve"> </w:t>
      </w:r>
      <w:r w:rsidRPr="00613051">
        <w:rPr>
          <w:rFonts w:ascii="Cambria" w:eastAsia="Cambria" w:hAnsi="Cambria" w:cs="Cambria"/>
          <w:spacing w:val="-1"/>
          <w:sz w:val="24"/>
          <w:szCs w:val="24"/>
        </w:rPr>
        <w:t>v</w:t>
      </w:r>
      <w:r w:rsidRPr="00613051">
        <w:rPr>
          <w:rFonts w:ascii="Cambria" w:eastAsia="Cambria" w:hAnsi="Cambria" w:cs="Cambria"/>
          <w:sz w:val="24"/>
          <w:szCs w:val="24"/>
        </w:rPr>
        <w:t>oice</w:t>
      </w:r>
      <w:r w:rsidRPr="00613051">
        <w:rPr>
          <w:rFonts w:ascii="Cambria" w:eastAsia="Cambria" w:hAnsi="Cambria" w:cs="Cambria"/>
          <w:spacing w:val="39"/>
          <w:sz w:val="24"/>
          <w:szCs w:val="24"/>
        </w:rPr>
        <w:t xml:space="preserve"> </w:t>
      </w:r>
      <w:r w:rsidRPr="00613051">
        <w:rPr>
          <w:rFonts w:ascii="Cambria" w:eastAsia="Cambria" w:hAnsi="Cambria" w:cs="Cambria"/>
          <w:sz w:val="24"/>
          <w:szCs w:val="24"/>
        </w:rPr>
        <w:t>l</w:t>
      </w:r>
      <w:r w:rsidRPr="00613051">
        <w:rPr>
          <w:rFonts w:ascii="Cambria" w:eastAsia="Cambria" w:hAnsi="Cambria" w:cs="Cambria"/>
          <w:spacing w:val="2"/>
          <w:sz w:val="24"/>
          <w:szCs w:val="24"/>
        </w:rPr>
        <w:t>o</w:t>
      </w:r>
      <w:r w:rsidRPr="00613051">
        <w:rPr>
          <w:rFonts w:ascii="Cambria" w:eastAsia="Cambria" w:hAnsi="Cambria" w:cs="Cambria"/>
          <w:spacing w:val="-1"/>
          <w:sz w:val="24"/>
          <w:szCs w:val="24"/>
        </w:rPr>
        <w:t>w</w:t>
      </w:r>
      <w:r w:rsidRPr="00613051">
        <w:rPr>
          <w:rFonts w:ascii="Cambria" w:eastAsia="Cambria" w:hAnsi="Cambria" w:cs="Cambria"/>
          <w:sz w:val="24"/>
          <w:szCs w:val="24"/>
        </w:rPr>
        <w:t>.</w:t>
      </w:r>
      <w:r w:rsidRPr="00613051">
        <w:rPr>
          <w:rFonts w:ascii="Cambria" w:eastAsia="Cambria" w:hAnsi="Cambria" w:cs="Cambria"/>
          <w:spacing w:val="39"/>
          <w:sz w:val="24"/>
          <w:szCs w:val="24"/>
        </w:rPr>
        <w:t xml:space="preserve"> </w:t>
      </w:r>
      <w:r w:rsidRPr="00613051">
        <w:rPr>
          <w:rFonts w:ascii="Cambria" w:eastAsia="Cambria" w:hAnsi="Cambria" w:cs="Cambria"/>
          <w:spacing w:val="1"/>
          <w:sz w:val="24"/>
          <w:szCs w:val="24"/>
        </w:rPr>
        <w:t>L</w:t>
      </w:r>
      <w:r w:rsidRPr="00613051">
        <w:rPr>
          <w:rFonts w:ascii="Cambria" w:eastAsia="Cambria" w:hAnsi="Cambria" w:cs="Cambria"/>
          <w:sz w:val="24"/>
          <w:szCs w:val="24"/>
        </w:rPr>
        <w:t>o</w:t>
      </w:r>
      <w:r w:rsidRPr="00613051">
        <w:rPr>
          <w:rFonts w:ascii="Cambria" w:eastAsia="Cambria" w:hAnsi="Cambria" w:cs="Cambria"/>
          <w:spacing w:val="-1"/>
          <w:sz w:val="24"/>
          <w:szCs w:val="24"/>
        </w:rPr>
        <w:t>w</w:t>
      </w:r>
      <w:r w:rsidRPr="00613051">
        <w:rPr>
          <w:rFonts w:ascii="Cambria" w:eastAsia="Cambria" w:hAnsi="Cambria" w:cs="Cambria"/>
          <w:sz w:val="24"/>
          <w:szCs w:val="24"/>
        </w:rPr>
        <w:t>ering</w:t>
      </w:r>
      <w:r w:rsidRPr="00613051">
        <w:rPr>
          <w:rFonts w:ascii="Cambria" w:eastAsia="Cambria" w:hAnsi="Cambria" w:cs="Cambria"/>
          <w:spacing w:val="38"/>
          <w:sz w:val="24"/>
          <w:szCs w:val="24"/>
        </w:rPr>
        <w:t xml:space="preserve"> </w:t>
      </w:r>
      <w:r w:rsidRPr="00613051">
        <w:rPr>
          <w:rFonts w:ascii="Cambria" w:eastAsia="Cambria" w:hAnsi="Cambria" w:cs="Cambria"/>
          <w:spacing w:val="-1"/>
          <w:sz w:val="24"/>
          <w:szCs w:val="24"/>
        </w:rPr>
        <w:t>y</w:t>
      </w:r>
      <w:r w:rsidRPr="00613051">
        <w:rPr>
          <w:rFonts w:ascii="Cambria" w:eastAsia="Cambria" w:hAnsi="Cambria" w:cs="Cambria"/>
          <w:sz w:val="24"/>
          <w:szCs w:val="24"/>
        </w:rPr>
        <w:t>o</w:t>
      </w:r>
      <w:r w:rsidRPr="00613051">
        <w:rPr>
          <w:rFonts w:ascii="Cambria" w:eastAsia="Cambria" w:hAnsi="Cambria" w:cs="Cambria"/>
          <w:spacing w:val="4"/>
          <w:sz w:val="24"/>
          <w:szCs w:val="24"/>
        </w:rPr>
        <w:t>u</w:t>
      </w:r>
      <w:r w:rsidRPr="00613051">
        <w:rPr>
          <w:rFonts w:ascii="Cambria" w:eastAsia="Cambria" w:hAnsi="Cambria" w:cs="Cambria"/>
          <w:sz w:val="24"/>
          <w:szCs w:val="24"/>
        </w:rPr>
        <w:t>r</w:t>
      </w:r>
      <w:r w:rsidRPr="00613051">
        <w:rPr>
          <w:rFonts w:ascii="Cambria" w:eastAsia="Cambria" w:hAnsi="Cambria" w:cs="Cambria"/>
          <w:spacing w:val="38"/>
          <w:sz w:val="24"/>
          <w:szCs w:val="24"/>
        </w:rPr>
        <w:t xml:space="preserve"> </w:t>
      </w:r>
      <w:r w:rsidRPr="00613051">
        <w:rPr>
          <w:rFonts w:ascii="Cambria" w:eastAsia="Cambria" w:hAnsi="Cambria" w:cs="Cambria"/>
          <w:spacing w:val="1"/>
          <w:sz w:val="24"/>
          <w:szCs w:val="24"/>
        </w:rPr>
        <w:t>v</w:t>
      </w:r>
      <w:r w:rsidRPr="00613051">
        <w:rPr>
          <w:rFonts w:ascii="Cambria" w:eastAsia="Cambria" w:hAnsi="Cambria" w:cs="Cambria"/>
          <w:sz w:val="24"/>
          <w:szCs w:val="24"/>
        </w:rPr>
        <w:t>oice</w:t>
      </w:r>
      <w:r w:rsidRPr="00613051">
        <w:rPr>
          <w:rFonts w:ascii="Cambria" w:eastAsia="Cambria" w:hAnsi="Cambria" w:cs="Cambria"/>
          <w:spacing w:val="39"/>
          <w:sz w:val="24"/>
          <w:szCs w:val="24"/>
        </w:rPr>
        <w:t xml:space="preserve"> </w:t>
      </w:r>
      <w:r w:rsidRPr="00613051">
        <w:rPr>
          <w:rFonts w:ascii="Cambria" w:eastAsia="Cambria" w:hAnsi="Cambria" w:cs="Cambria"/>
          <w:sz w:val="24"/>
          <w:szCs w:val="24"/>
        </w:rPr>
        <w:t>a</w:t>
      </w:r>
      <w:r w:rsidRPr="00613051">
        <w:rPr>
          <w:rFonts w:ascii="Cambria" w:eastAsia="Cambria" w:hAnsi="Cambria" w:cs="Cambria"/>
          <w:spacing w:val="1"/>
          <w:sz w:val="24"/>
          <w:szCs w:val="24"/>
        </w:rPr>
        <w:t>n</w:t>
      </w:r>
      <w:r w:rsidRPr="00613051">
        <w:rPr>
          <w:rFonts w:ascii="Cambria" w:eastAsia="Cambria" w:hAnsi="Cambria" w:cs="Cambria"/>
          <w:sz w:val="24"/>
          <w:szCs w:val="24"/>
        </w:rPr>
        <w:t>d</w:t>
      </w:r>
      <w:r w:rsidRPr="00613051">
        <w:rPr>
          <w:rFonts w:ascii="Cambria" w:eastAsia="Cambria" w:hAnsi="Cambria" w:cs="Cambria"/>
          <w:spacing w:val="37"/>
          <w:sz w:val="24"/>
          <w:szCs w:val="24"/>
        </w:rPr>
        <w:t xml:space="preserve"> </w:t>
      </w:r>
      <w:r w:rsidRPr="00613051">
        <w:rPr>
          <w:rFonts w:ascii="Cambria" w:eastAsia="Cambria" w:hAnsi="Cambria" w:cs="Cambria"/>
          <w:sz w:val="24"/>
          <w:szCs w:val="24"/>
        </w:rPr>
        <w:t>s</w:t>
      </w:r>
      <w:r w:rsidRPr="00613051">
        <w:rPr>
          <w:rFonts w:ascii="Cambria" w:eastAsia="Cambria" w:hAnsi="Cambria" w:cs="Cambria"/>
          <w:spacing w:val="1"/>
          <w:sz w:val="24"/>
          <w:szCs w:val="24"/>
        </w:rPr>
        <w:t>p</w:t>
      </w:r>
      <w:r w:rsidRPr="00613051">
        <w:rPr>
          <w:rFonts w:ascii="Cambria" w:eastAsia="Cambria" w:hAnsi="Cambria" w:cs="Cambria"/>
          <w:sz w:val="24"/>
          <w:szCs w:val="24"/>
        </w:rPr>
        <w:t>e</w:t>
      </w:r>
      <w:r w:rsidRPr="00613051">
        <w:rPr>
          <w:rFonts w:ascii="Cambria" w:eastAsia="Cambria" w:hAnsi="Cambria" w:cs="Cambria"/>
          <w:spacing w:val="1"/>
          <w:sz w:val="24"/>
          <w:szCs w:val="24"/>
        </w:rPr>
        <w:t>a</w:t>
      </w:r>
      <w:r w:rsidRPr="00613051">
        <w:rPr>
          <w:rFonts w:ascii="Cambria" w:eastAsia="Cambria" w:hAnsi="Cambria" w:cs="Cambria"/>
          <w:spacing w:val="-1"/>
          <w:sz w:val="24"/>
          <w:szCs w:val="24"/>
        </w:rPr>
        <w:t>k</w:t>
      </w:r>
      <w:r w:rsidRPr="00613051">
        <w:rPr>
          <w:rFonts w:ascii="Cambria" w:eastAsia="Cambria" w:hAnsi="Cambria" w:cs="Cambria"/>
          <w:sz w:val="24"/>
          <w:szCs w:val="24"/>
        </w:rPr>
        <w:t>i</w:t>
      </w:r>
      <w:r w:rsidRPr="00613051">
        <w:rPr>
          <w:rFonts w:ascii="Cambria" w:eastAsia="Cambria" w:hAnsi="Cambria" w:cs="Cambria"/>
          <w:spacing w:val="1"/>
          <w:sz w:val="24"/>
          <w:szCs w:val="24"/>
        </w:rPr>
        <w:t>n</w:t>
      </w:r>
      <w:r w:rsidRPr="00613051">
        <w:rPr>
          <w:rFonts w:ascii="Cambria" w:eastAsia="Cambria" w:hAnsi="Cambria" w:cs="Cambria"/>
          <w:sz w:val="24"/>
          <w:szCs w:val="24"/>
        </w:rPr>
        <w:t>g calm</w:t>
      </w:r>
      <w:r w:rsidRPr="00613051">
        <w:rPr>
          <w:rFonts w:ascii="Cambria" w:eastAsia="Cambria" w:hAnsi="Cambria" w:cs="Cambria"/>
          <w:spacing w:val="-1"/>
          <w:sz w:val="24"/>
          <w:szCs w:val="24"/>
        </w:rPr>
        <w:t>l</w:t>
      </w:r>
      <w:r w:rsidRPr="00613051">
        <w:rPr>
          <w:rFonts w:ascii="Cambria" w:eastAsia="Cambria" w:hAnsi="Cambria" w:cs="Cambria"/>
          <w:sz w:val="24"/>
          <w:szCs w:val="24"/>
        </w:rPr>
        <w:t>y</w:t>
      </w:r>
      <w:r w:rsidRPr="00613051">
        <w:rPr>
          <w:rFonts w:ascii="Cambria" w:eastAsia="Cambria" w:hAnsi="Cambria" w:cs="Cambria"/>
          <w:spacing w:val="-1"/>
          <w:sz w:val="24"/>
          <w:szCs w:val="24"/>
        </w:rPr>
        <w:t xml:space="preserve"> </w:t>
      </w:r>
      <w:r w:rsidRPr="00613051">
        <w:rPr>
          <w:rFonts w:ascii="Cambria" w:eastAsia="Cambria" w:hAnsi="Cambria" w:cs="Cambria"/>
          <w:sz w:val="24"/>
          <w:szCs w:val="24"/>
        </w:rPr>
        <w:t>helps to calm an</w:t>
      </w:r>
      <w:r w:rsidRPr="00613051">
        <w:rPr>
          <w:rFonts w:ascii="Cambria" w:eastAsia="Cambria" w:hAnsi="Cambria" w:cs="Cambria"/>
          <w:spacing w:val="3"/>
          <w:sz w:val="24"/>
          <w:szCs w:val="24"/>
        </w:rPr>
        <w:t xml:space="preserve"> </w:t>
      </w:r>
      <w:r w:rsidRPr="00613051">
        <w:rPr>
          <w:rFonts w:ascii="Cambria" w:eastAsia="Cambria" w:hAnsi="Cambria" w:cs="Cambria"/>
          <w:sz w:val="24"/>
          <w:szCs w:val="24"/>
        </w:rPr>
        <w:t>emotio</w:t>
      </w:r>
      <w:r w:rsidRPr="00613051">
        <w:rPr>
          <w:rFonts w:ascii="Cambria" w:eastAsia="Cambria" w:hAnsi="Cambria" w:cs="Cambria"/>
          <w:spacing w:val="1"/>
          <w:sz w:val="24"/>
          <w:szCs w:val="24"/>
        </w:rPr>
        <w:t>n</w:t>
      </w:r>
      <w:r w:rsidRPr="00613051">
        <w:rPr>
          <w:rFonts w:ascii="Cambria" w:eastAsia="Cambria" w:hAnsi="Cambria" w:cs="Cambria"/>
          <w:sz w:val="24"/>
          <w:szCs w:val="24"/>
        </w:rPr>
        <w:t xml:space="preserve">al </w:t>
      </w:r>
      <w:r w:rsidRPr="00613051">
        <w:rPr>
          <w:rFonts w:ascii="Cambria" w:eastAsia="Cambria" w:hAnsi="Cambria" w:cs="Cambria"/>
          <w:spacing w:val="1"/>
          <w:sz w:val="24"/>
          <w:szCs w:val="24"/>
        </w:rPr>
        <w:t>p</w:t>
      </w:r>
      <w:r w:rsidRPr="00613051">
        <w:rPr>
          <w:rFonts w:ascii="Cambria" w:eastAsia="Cambria" w:hAnsi="Cambria" w:cs="Cambria"/>
          <w:sz w:val="24"/>
          <w:szCs w:val="24"/>
        </w:rPr>
        <w:t>erson.</w:t>
      </w:r>
    </w:p>
    <w:p w14:paraId="3F2C2709" w14:textId="77777777" w:rsidR="004D02C0" w:rsidRPr="00613051" w:rsidRDefault="00477295" w:rsidP="00613051">
      <w:pPr>
        <w:pStyle w:val="ListParagraph"/>
        <w:numPr>
          <w:ilvl w:val="0"/>
          <w:numId w:val="13"/>
        </w:numPr>
        <w:spacing w:line="280" w:lineRule="exact"/>
        <w:rPr>
          <w:rFonts w:ascii="Cambria" w:eastAsia="Cambria" w:hAnsi="Cambria" w:cs="Cambria"/>
          <w:sz w:val="24"/>
          <w:szCs w:val="24"/>
        </w:rPr>
      </w:pPr>
      <w:r w:rsidRPr="00613051">
        <w:rPr>
          <w:rFonts w:ascii="Cambria" w:eastAsia="Cambria" w:hAnsi="Cambria" w:cs="Cambria"/>
          <w:position w:val="-1"/>
          <w:sz w:val="24"/>
          <w:szCs w:val="24"/>
        </w:rPr>
        <w:t>Reinfo</w:t>
      </w:r>
      <w:r w:rsidRPr="00613051">
        <w:rPr>
          <w:rFonts w:ascii="Cambria" w:eastAsia="Cambria" w:hAnsi="Cambria" w:cs="Cambria"/>
          <w:spacing w:val="-1"/>
          <w:position w:val="-1"/>
          <w:sz w:val="24"/>
          <w:szCs w:val="24"/>
        </w:rPr>
        <w:t>r</w:t>
      </w:r>
      <w:r w:rsidRPr="00613051">
        <w:rPr>
          <w:rFonts w:ascii="Cambria" w:eastAsia="Cambria" w:hAnsi="Cambria" w:cs="Cambria"/>
          <w:position w:val="-1"/>
          <w:sz w:val="24"/>
          <w:szCs w:val="24"/>
        </w:rPr>
        <w:t xml:space="preserve">ce the </w:t>
      </w:r>
      <w:r w:rsidRPr="00613051">
        <w:rPr>
          <w:rFonts w:ascii="Cambria" w:eastAsia="Cambria" w:hAnsi="Cambria" w:cs="Cambria"/>
          <w:spacing w:val="1"/>
          <w:position w:val="-1"/>
          <w:sz w:val="24"/>
          <w:szCs w:val="24"/>
        </w:rPr>
        <w:t>p</w:t>
      </w:r>
      <w:r w:rsidRPr="00613051">
        <w:rPr>
          <w:rFonts w:ascii="Cambria" w:eastAsia="Cambria" w:hAnsi="Cambria" w:cs="Cambria"/>
          <w:position w:val="-1"/>
          <w:sz w:val="24"/>
          <w:szCs w:val="24"/>
        </w:rPr>
        <w:t>ers</w:t>
      </w:r>
      <w:r w:rsidRPr="00613051">
        <w:rPr>
          <w:rFonts w:ascii="Cambria" w:eastAsia="Cambria" w:hAnsi="Cambria" w:cs="Cambria"/>
          <w:spacing w:val="-1"/>
          <w:position w:val="-1"/>
          <w:sz w:val="24"/>
          <w:szCs w:val="24"/>
        </w:rPr>
        <w:t>o</w:t>
      </w:r>
      <w:r w:rsidRPr="00613051">
        <w:rPr>
          <w:rFonts w:ascii="Cambria" w:eastAsia="Cambria" w:hAnsi="Cambria" w:cs="Cambria"/>
          <w:position w:val="-1"/>
          <w:sz w:val="24"/>
          <w:szCs w:val="24"/>
        </w:rPr>
        <w:t xml:space="preserve">n’s </w:t>
      </w:r>
      <w:r w:rsidRPr="00613051">
        <w:rPr>
          <w:rFonts w:ascii="Cambria" w:eastAsia="Cambria" w:hAnsi="Cambria" w:cs="Cambria"/>
          <w:spacing w:val="-1"/>
          <w:position w:val="-1"/>
          <w:sz w:val="24"/>
          <w:szCs w:val="24"/>
        </w:rPr>
        <w:t>r</w:t>
      </w:r>
      <w:r w:rsidRPr="00613051">
        <w:rPr>
          <w:rFonts w:ascii="Cambria" w:eastAsia="Cambria" w:hAnsi="Cambria" w:cs="Cambria"/>
          <w:position w:val="-1"/>
          <w:sz w:val="24"/>
          <w:szCs w:val="24"/>
        </w:rPr>
        <w:t>ig</w:t>
      </w:r>
      <w:r w:rsidRPr="00613051">
        <w:rPr>
          <w:rFonts w:ascii="Cambria" w:eastAsia="Cambria" w:hAnsi="Cambria" w:cs="Cambria"/>
          <w:spacing w:val="-1"/>
          <w:position w:val="-1"/>
          <w:sz w:val="24"/>
          <w:szCs w:val="24"/>
        </w:rPr>
        <w:t>h</w:t>
      </w:r>
      <w:r w:rsidRPr="00613051">
        <w:rPr>
          <w:rFonts w:ascii="Cambria" w:eastAsia="Cambria" w:hAnsi="Cambria" w:cs="Cambria"/>
          <w:position w:val="-1"/>
          <w:sz w:val="24"/>
          <w:szCs w:val="24"/>
        </w:rPr>
        <w:t xml:space="preserve">t </w:t>
      </w:r>
      <w:r w:rsidRPr="00613051">
        <w:rPr>
          <w:rFonts w:ascii="Cambria" w:eastAsia="Cambria" w:hAnsi="Cambria" w:cs="Cambria"/>
          <w:spacing w:val="1"/>
          <w:position w:val="-1"/>
          <w:sz w:val="24"/>
          <w:szCs w:val="24"/>
        </w:rPr>
        <w:t>t</w:t>
      </w:r>
      <w:r w:rsidRPr="00613051">
        <w:rPr>
          <w:rFonts w:ascii="Cambria" w:eastAsia="Cambria" w:hAnsi="Cambria" w:cs="Cambria"/>
          <w:position w:val="-1"/>
          <w:sz w:val="24"/>
          <w:szCs w:val="24"/>
        </w:rPr>
        <w:t>o c</w:t>
      </w:r>
      <w:r w:rsidRPr="00613051">
        <w:rPr>
          <w:rFonts w:ascii="Cambria" w:eastAsia="Cambria" w:hAnsi="Cambria" w:cs="Cambria"/>
          <w:spacing w:val="-1"/>
          <w:position w:val="-1"/>
          <w:sz w:val="24"/>
          <w:szCs w:val="24"/>
        </w:rPr>
        <w:t>o</w:t>
      </w:r>
      <w:r w:rsidRPr="00613051">
        <w:rPr>
          <w:rFonts w:ascii="Cambria" w:eastAsia="Cambria" w:hAnsi="Cambria" w:cs="Cambria"/>
          <w:position w:val="-1"/>
          <w:sz w:val="24"/>
          <w:szCs w:val="24"/>
        </w:rPr>
        <w:t>mpla</w:t>
      </w:r>
      <w:r w:rsidRPr="00613051">
        <w:rPr>
          <w:rFonts w:ascii="Cambria" w:eastAsia="Cambria" w:hAnsi="Cambria" w:cs="Cambria"/>
          <w:spacing w:val="1"/>
          <w:position w:val="-1"/>
          <w:sz w:val="24"/>
          <w:szCs w:val="24"/>
        </w:rPr>
        <w:t>i</w:t>
      </w:r>
      <w:r w:rsidRPr="00613051">
        <w:rPr>
          <w:rFonts w:ascii="Cambria" w:eastAsia="Cambria" w:hAnsi="Cambria" w:cs="Cambria"/>
          <w:position w:val="-1"/>
          <w:sz w:val="24"/>
          <w:szCs w:val="24"/>
        </w:rPr>
        <w:t>n,</w:t>
      </w:r>
      <w:r w:rsidRPr="00613051">
        <w:rPr>
          <w:rFonts w:ascii="Cambria" w:eastAsia="Cambria" w:hAnsi="Cambria" w:cs="Cambria"/>
          <w:spacing w:val="1"/>
          <w:position w:val="-1"/>
          <w:sz w:val="24"/>
          <w:szCs w:val="24"/>
        </w:rPr>
        <w:t xml:space="preserve"> </w:t>
      </w:r>
      <w:r w:rsidRPr="00613051">
        <w:rPr>
          <w:rFonts w:ascii="Cambria" w:eastAsia="Cambria" w:hAnsi="Cambria" w:cs="Cambria"/>
          <w:position w:val="-1"/>
          <w:sz w:val="24"/>
          <w:szCs w:val="24"/>
        </w:rPr>
        <w:t xml:space="preserve">to </w:t>
      </w:r>
      <w:r w:rsidRPr="00613051">
        <w:rPr>
          <w:rFonts w:ascii="Cambria" w:eastAsia="Cambria" w:hAnsi="Cambria" w:cs="Cambria"/>
          <w:spacing w:val="1"/>
          <w:position w:val="-1"/>
          <w:sz w:val="24"/>
          <w:szCs w:val="24"/>
        </w:rPr>
        <w:t>b</w:t>
      </w:r>
      <w:r w:rsidRPr="00613051">
        <w:rPr>
          <w:rFonts w:ascii="Cambria" w:eastAsia="Cambria" w:hAnsi="Cambria" w:cs="Cambria"/>
          <w:position w:val="-1"/>
          <w:sz w:val="24"/>
          <w:szCs w:val="24"/>
        </w:rPr>
        <w:t>e</w:t>
      </w:r>
      <w:r w:rsidRPr="00613051">
        <w:rPr>
          <w:rFonts w:ascii="Cambria" w:eastAsia="Cambria" w:hAnsi="Cambria" w:cs="Cambria"/>
          <w:spacing w:val="-2"/>
          <w:position w:val="-1"/>
          <w:sz w:val="24"/>
          <w:szCs w:val="24"/>
        </w:rPr>
        <w:t xml:space="preserve"> </w:t>
      </w:r>
      <w:r w:rsidRPr="00613051">
        <w:rPr>
          <w:rFonts w:ascii="Cambria" w:eastAsia="Cambria" w:hAnsi="Cambria" w:cs="Cambria"/>
          <w:position w:val="-1"/>
          <w:sz w:val="24"/>
          <w:szCs w:val="24"/>
        </w:rPr>
        <w:t>hear</w:t>
      </w:r>
      <w:r w:rsidRPr="00613051">
        <w:rPr>
          <w:rFonts w:ascii="Cambria" w:eastAsia="Cambria" w:hAnsi="Cambria" w:cs="Cambria"/>
          <w:spacing w:val="-2"/>
          <w:position w:val="-1"/>
          <w:sz w:val="24"/>
          <w:szCs w:val="24"/>
        </w:rPr>
        <w:t>d</w:t>
      </w:r>
      <w:r w:rsidRPr="00613051">
        <w:rPr>
          <w:rFonts w:ascii="Cambria" w:eastAsia="Cambria" w:hAnsi="Cambria" w:cs="Cambria"/>
          <w:position w:val="-1"/>
          <w:sz w:val="24"/>
          <w:szCs w:val="24"/>
        </w:rPr>
        <w:t>,</w:t>
      </w:r>
      <w:r w:rsidRPr="00613051">
        <w:rPr>
          <w:rFonts w:ascii="Cambria" w:eastAsia="Cambria" w:hAnsi="Cambria" w:cs="Cambria"/>
          <w:spacing w:val="1"/>
          <w:position w:val="-1"/>
          <w:sz w:val="24"/>
          <w:szCs w:val="24"/>
        </w:rPr>
        <w:t xml:space="preserve"> </w:t>
      </w:r>
      <w:r w:rsidRPr="00613051">
        <w:rPr>
          <w:rFonts w:ascii="Cambria" w:eastAsia="Cambria" w:hAnsi="Cambria" w:cs="Cambria"/>
          <w:position w:val="-1"/>
          <w:sz w:val="24"/>
          <w:szCs w:val="24"/>
        </w:rPr>
        <w:t>a</w:t>
      </w:r>
      <w:r w:rsidRPr="00613051">
        <w:rPr>
          <w:rFonts w:ascii="Cambria" w:eastAsia="Cambria" w:hAnsi="Cambria" w:cs="Cambria"/>
          <w:spacing w:val="1"/>
          <w:position w:val="-1"/>
          <w:sz w:val="24"/>
          <w:szCs w:val="24"/>
        </w:rPr>
        <w:t>n</w:t>
      </w:r>
      <w:r w:rsidRPr="00613051">
        <w:rPr>
          <w:rFonts w:ascii="Cambria" w:eastAsia="Cambria" w:hAnsi="Cambria" w:cs="Cambria"/>
          <w:position w:val="-1"/>
          <w:sz w:val="24"/>
          <w:szCs w:val="24"/>
        </w:rPr>
        <w:t>d</w:t>
      </w:r>
      <w:r w:rsidRPr="00613051">
        <w:rPr>
          <w:rFonts w:ascii="Cambria" w:eastAsia="Cambria" w:hAnsi="Cambria" w:cs="Cambria"/>
          <w:spacing w:val="-1"/>
          <w:position w:val="-1"/>
          <w:sz w:val="24"/>
          <w:szCs w:val="24"/>
        </w:rPr>
        <w:t xml:space="preserve"> </w:t>
      </w:r>
      <w:r w:rsidRPr="00613051">
        <w:rPr>
          <w:rFonts w:ascii="Cambria" w:eastAsia="Cambria" w:hAnsi="Cambria" w:cs="Cambria"/>
          <w:position w:val="-1"/>
          <w:sz w:val="24"/>
          <w:szCs w:val="24"/>
        </w:rPr>
        <w:t xml:space="preserve">to </w:t>
      </w:r>
      <w:r w:rsidRPr="00613051">
        <w:rPr>
          <w:rFonts w:ascii="Cambria" w:eastAsia="Cambria" w:hAnsi="Cambria" w:cs="Cambria"/>
          <w:spacing w:val="-1"/>
          <w:position w:val="-1"/>
          <w:sz w:val="24"/>
          <w:szCs w:val="24"/>
        </w:rPr>
        <w:t>r</w:t>
      </w:r>
      <w:r w:rsidRPr="00613051">
        <w:rPr>
          <w:rFonts w:ascii="Cambria" w:eastAsia="Cambria" w:hAnsi="Cambria" w:cs="Cambria"/>
          <w:position w:val="-1"/>
          <w:sz w:val="24"/>
          <w:szCs w:val="24"/>
        </w:rPr>
        <w:t>ece</w:t>
      </w:r>
      <w:r w:rsidRPr="00613051">
        <w:rPr>
          <w:rFonts w:ascii="Cambria" w:eastAsia="Cambria" w:hAnsi="Cambria" w:cs="Cambria"/>
          <w:spacing w:val="1"/>
          <w:position w:val="-1"/>
          <w:sz w:val="24"/>
          <w:szCs w:val="24"/>
        </w:rPr>
        <w:t>i</w:t>
      </w:r>
      <w:r w:rsidRPr="00613051">
        <w:rPr>
          <w:rFonts w:ascii="Cambria" w:eastAsia="Cambria" w:hAnsi="Cambria" w:cs="Cambria"/>
          <w:spacing w:val="-1"/>
          <w:position w:val="-1"/>
          <w:sz w:val="24"/>
          <w:szCs w:val="24"/>
        </w:rPr>
        <w:t>v</w:t>
      </w:r>
      <w:r w:rsidRPr="00613051">
        <w:rPr>
          <w:rFonts w:ascii="Cambria" w:eastAsia="Cambria" w:hAnsi="Cambria" w:cs="Cambria"/>
          <w:position w:val="-1"/>
          <w:sz w:val="24"/>
          <w:szCs w:val="24"/>
        </w:rPr>
        <w:t>e a</w:t>
      </w:r>
      <w:r w:rsidRPr="00613051">
        <w:rPr>
          <w:rFonts w:ascii="Cambria" w:eastAsia="Cambria" w:hAnsi="Cambria" w:cs="Cambria"/>
          <w:spacing w:val="1"/>
          <w:position w:val="-1"/>
          <w:sz w:val="24"/>
          <w:szCs w:val="24"/>
        </w:rPr>
        <w:t xml:space="preserve"> </w:t>
      </w:r>
      <w:r w:rsidRPr="00613051">
        <w:rPr>
          <w:rFonts w:ascii="Cambria" w:eastAsia="Cambria" w:hAnsi="Cambria" w:cs="Cambria"/>
          <w:spacing w:val="-1"/>
          <w:position w:val="-1"/>
          <w:sz w:val="24"/>
          <w:szCs w:val="24"/>
        </w:rPr>
        <w:t>r</w:t>
      </w:r>
      <w:r w:rsidRPr="00613051">
        <w:rPr>
          <w:rFonts w:ascii="Cambria" w:eastAsia="Cambria" w:hAnsi="Cambria" w:cs="Cambria"/>
          <w:position w:val="-1"/>
          <w:sz w:val="24"/>
          <w:szCs w:val="24"/>
        </w:rPr>
        <w:t>es</w:t>
      </w:r>
      <w:r w:rsidRPr="00613051">
        <w:rPr>
          <w:rFonts w:ascii="Cambria" w:eastAsia="Cambria" w:hAnsi="Cambria" w:cs="Cambria"/>
          <w:spacing w:val="1"/>
          <w:position w:val="-1"/>
          <w:sz w:val="24"/>
          <w:szCs w:val="24"/>
        </w:rPr>
        <w:t>p</w:t>
      </w:r>
      <w:r w:rsidRPr="00613051">
        <w:rPr>
          <w:rFonts w:ascii="Cambria" w:eastAsia="Cambria" w:hAnsi="Cambria" w:cs="Cambria"/>
          <w:position w:val="-1"/>
          <w:sz w:val="24"/>
          <w:szCs w:val="24"/>
        </w:rPr>
        <w:t>onse.</w:t>
      </w:r>
    </w:p>
    <w:p w14:paraId="1BE2502D" w14:textId="77777777" w:rsidR="004D02C0" w:rsidRPr="00613051" w:rsidRDefault="00477295" w:rsidP="00613051">
      <w:pPr>
        <w:pStyle w:val="ListParagraph"/>
        <w:numPr>
          <w:ilvl w:val="0"/>
          <w:numId w:val="13"/>
        </w:numPr>
        <w:spacing w:before="22"/>
        <w:rPr>
          <w:rFonts w:ascii="Cambria" w:eastAsia="Cambria" w:hAnsi="Cambria" w:cs="Cambria"/>
          <w:sz w:val="24"/>
          <w:szCs w:val="24"/>
        </w:rPr>
      </w:pPr>
      <w:r w:rsidRPr="00613051">
        <w:rPr>
          <w:rFonts w:ascii="Cambria" w:eastAsia="Cambria" w:hAnsi="Cambria" w:cs="Cambria"/>
          <w:sz w:val="24"/>
          <w:szCs w:val="24"/>
        </w:rPr>
        <w:t>Be o</w:t>
      </w:r>
      <w:r w:rsidRPr="00613051">
        <w:rPr>
          <w:rFonts w:ascii="Cambria" w:eastAsia="Cambria" w:hAnsi="Cambria" w:cs="Cambria"/>
          <w:spacing w:val="1"/>
          <w:sz w:val="24"/>
          <w:szCs w:val="24"/>
        </w:rPr>
        <w:t>p</w:t>
      </w:r>
      <w:r w:rsidRPr="00613051">
        <w:rPr>
          <w:rFonts w:ascii="Cambria" w:eastAsia="Cambria" w:hAnsi="Cambria" w:cs="Cambria"/>
          <w:sz w:val="24"/>
          <w:szCs w:val="24"/>
        </w:rPr>
        <w:t>e</w:t>
      </w:r>
      <w:r w:rsidRPr="00613051">
        <w:rPr>
          <w:rFonts w:ascii="Cambria" w:eastAsia="Cambria" w:hAnsi="Cambria" w:cs="Cambria"/>
          <w:spacing w:val="1"/>
          <w:sz w:val="24"/>
          <w:szCs w:val="24"/>
        </w:rPr>
        <w:t>n</w:t>
      </w:r>
      <w:r w:rsidRPr="00613051">
        <w:rPr>
          <w:rFonts w:ascii="Cambria" w:eastAsia="Cambria" w:hAnsi="Cambria" w:cs="Cambria"/>
          <w:sz w:val="24"/>
          <w:szCs w:val="24"/>
        </w:rPr>
        <w:t>,</w:t>
      </w:r>
      <w:r w:rsidRPr="00613051">
        <w:rPr>
          <w:rFonts w:ascii="Cambria" w:eastAsia="Cambria" w:hAnsi="Cambria" w:cs="Cambria"/>
          <w:spacing w:val="1"/>
          <w:sz w:val="24"/>
          <w:szCs w:val="24"/>
        </w:rPr>
        <w:t xml:space="preserve"> </w:t>
      </w:r>
      <w:r w:rsidRPr="00613051">
        <w:rPr>
          <w:rFonts w:ascii="Cambria" w:eastAsia="Cambria" w:hAnsi="Cambria" w:cs="Cambria"/>
          <w:sz w:val="24"/>
          <w:szCs w:val="24"/>
        </w:rPr>
        <w:t>n</w:t>
      </w:r>
      <w:r w:rsidRPr="00613051">
        <w:rPr>
          <w:rFonts w:ascii="Cambria" w:eastAsia="Cambria" w:hAnsi="Cambria" w:cs="Cambria"/>
          <w:spacing w:val="-2"/>
          <w:sz w:val="24"/>
          <w:szCs w:val="24"/>
        </w:rPr>
        <w:t>o</w:t>
      </w:r>
      <w:r w:rsidRPr="00613051">
        <w:rPr>
          <w:rFonts w:ascii="Cambria" w:eastAsia="Cambria" w:hAnsi="Cambria" w:cs="Cambria"/>
          <w:spacing w:val="1"/>
          <w:sz w:val="24"/>
          <w:szCs w:val="24"/>
        </w:rPr>
        <w:t>n</w:t>
      </w:r>
      <w:r w:rsidRPr="00613051">
        <w:rPr>
          <w:rFonts w:ascii="Cambria" w:eastAsia="Cambria" w:hAnsi="Cambria" w:cs="Cambria"/>
          <w:sz w:val="24"/>
          <w:szCs w:val="24"/>
        </w:rPr>
        <w:t>-</w:t>
      </w:r>
      <w:r w:rsidRPr="00613051">
        <w:rPr>
          <w:rFonts w:ascii="Cambria" w:eastAsia="Cambria" w:hAnsi="Cambria" w:cs="Cambria"/>
          <w:spacing w:val="1"/>
          <w:sz w:val="24"/>
          <w:szCs w:val="24"/>
        </w:rPr>
        <w:t>j</w:t>
      </w:r>
      <w:r w:rsidRPr="00613051">
        <w:rPr>
          <w:rFonts w:ascii="Cambria" w:eastAsia="Cambria" w:hAnsi="Cambria" w:cs="Cambria"/>
          <w:sz w:val="24"/>
          <w:szCs w:val="24"/>
        </w:rPr>
        <w:t>u</w:t>
      </w:r>
      <w:r w:rsidRPr="00613051">
        <w:rPr>
          <w:rFonts w:ascii="Cambria" w:eastAsia="Cambria" w:hAnsi="Cambria" w:cs="Cambria"/>
          <w:spacing w:val="-2"/>
          <w:sz w:val="24"/>
          <w:szCs w:val="24"/>
        </w:rPr>
        <w:t>d</w:t>
      </w:r>
      <w:r w:rsidRPr="00613051">
        <w:rPr>
          <w:rFonts w:ascii="Cambria" w:eastAsia="Cambria" w:hAnsi="Cambria" w:cs="Cambria"/>
          <w:spacing w:val="-1"/>
          <w:sz w:val="24"/>
          <w:szCs w:val="24"/>
        </w:rPr>
        <w:t>g</w:t>
      </w:r>
      <w:r w:rsidRPr="00613051">
        <w:rPr>
          <w:rFonts w:ascii="Cambria" w:eastAsia="Cambria" w:hAnsi="Cambria" w:cs="Cambria"/>
          <w:sz w:val="24"/>
          <w:szCs w:val="24"/>
        </w:rPr>
        <w:t>men</w:t>
      </w:r>
      <w:r w:rsidRPr="00613051">
        <w:rPr>
          <w:rFonts w:ascii="Cambria" w:eastAsia="Cambria" w:hAnsi="Cambria" w:cs="Cambria"/>
          <w:spacing w:val="1"/>
          <w:sz w:val="24"/>
          <w:szCs w:val="24"/>
        </w:rPr>
        <w:t>t</w:t>
      </w:r>
      <w:r w:rsidRPr="00613051">
        <w:rPr>
          <w:rFonts w:ascii="Cambria" w:eastAsia="Cambria" w:hAnsi="Cambria" w:cs="Cambria"/>
          <w:sz w:val="24"/>
          <w:szCs w:val="24"/>
        </w:rPr>
        <w:t>al a</w:t>
      </w:r>
      <w:r w:rsidRPr="00613051">
        <w:rPr>
          <w:rFonts w:ascii="Cambria" w:eastAsia="Cambria" w:hAnsi="Cambria" w:cs="Cambria"/>
          <w:spacing w:val="1"/>
          <w:sz w:val="24"/>
          <w:szCs w:val="24"/>
        </w:rPr>
        <w:t>n</w:t>
      </w:r>
      <w:r w:rsidRPr="00613051">
        <w:rPr>
          <w:rFonts w:ascii="Cambria" w:eastAsia="Cambria" w:hAnsi="Cambria" w:cs="Cambria"/>
          <w:sz w:val="24"/>
          <w:szCs w:val="24"/>
        </w:rPr>
        <w:t>d</w:t>
      </w:r>
      <w:r w:rsidRPr="00613051">
        <w:rPr>
          <w:rFonts w:ascii="Cambria" w:eastAsia="Cambria" w:hAnsi="Cambria" w:cs="Cambria"/>
          <w:spacing w:val="-1"/>
          <w:sz w:val="24"/>
          <w:szCs w:val="24"/>
        </w:rPr>
        <w:t xml:space="preserve"> </w:t>
      </w:r>
      <w:r w:rsidRPr="00613051">
        <w:rPr>
          <w:rFonts w:ascii="Cambria" w:eastAsia="Cambria" w:hAnsi="Cambria" w:cs="Cambria"/>
          <w:sz w:val="24"/>
          <w:szCs w:val="24"/>
        </w:rPr>
        <w:t>em</w:t>
      </w:r>
      <w:r w:rsidRPr="00613051">
        <w:rPr>
          <w:rFonts w:ascii="Cambria" w:eastAsia="Cambria" w:hAnsi="Cambria" w:cs="Cambria"/>
          <w:spacing w:val="1"/>
          <w:sz w:val="24"/>
          <w:szCs w:val="24"/>
        </w:rPr>
        <w:t>p</w:t>
      </w:r>
      <w:r w:rsidRPr="00613051">
        <w:rPr>
          <w:rFonts w:ascii="Cambria" w:eastAsia="Cambria" w:hAnsi="Cambria" w:cs="Cambria"/>
          <w:sz w:val="24"/>
          <w:szCs w:val="24"/>
        </w:rPr>
        <w:t>a</w:t>
      </w:r>
      <w:r w:rsidRPr="00613051">
        <w:rPr>
          <w:rFonts w:ascii="Cambria" w:eastAsia="Cambria" w:hAnsi="Cambria" w:cs="Cambria"/>
          <w:spacing w:val="1"/>
          <w:sz w:val="24"/>
          <w:szCs w:val="24"/>
        </w:rPr>
        <w:t>t</w:t>
      </w:r>
      <w:r w:rsidRPr="00613051">
        <w:rPr>
          <w:rFonts w:ascii="Cambria" w:eastAsia="Cambria" w:hAnsi="Cambria" w:cs="Cambria"/>
          <w:sz w:val="24"/>
          <w:szCs w:val="24"/>
        </w:rPr>
        <w:t>hic</w:t>
      </w:r>
    </w:p>
    <w:p w14:paraId="542A81E6" w14:textId="77777777" w:rsidR="004D02C0" w:rsidRPr="00613051" w:rsidRDefault="00477295" w:rsidP="00613051">
      <w:pPr>
        <w:pStyle w:val="ListParagraph"/>
        <w:numPr>
          <w:ilvl w:val="0"/>
          <w:numId w:val="13"/>
        </w:numPr>
        <w:spacing w:before="22"/>
        <w:rPr>
          <w:rFonts w:ascii="Cambria" w:eastAsia="Cambria" w:hAnsi="Cambria" w:cs="Cambria"/>
          <w:sz w:val="24"/>
          <w:szCs w:val="24"/>
        </w:rPr>
      </w:pPr>
      <w:r w:rsidRPr="00613051">
        <w:rPr>
          <w:rFonts w:ascii="Cambria" w:eastAsia="Cambria" w:hAnsi="Cambria" w:cs="Cambria"/>
          <w:sz w:val="24"/>
          <w:szCs w:val="24"/>
        </w:rPr>
        <w:t>Res</w:t>
      </w:r>
      <w:r w:rsidRPr="00613051">
        <w:rPr>
          <w:rFonts w:ascii="Cambria" w:eastAsia="Cambria" w:hAnsi="Cambria" w:cs="Cambria"/>
          <w:spacing w:val="1"/>
          <w:sz w:val="24"/>
          <w:szCs w:val="24"/>
        </w:rPr>
        <w:t>p</w:t>
      </w:r>
      <w:r w:rsidRPr="00613051">
        <w:rPr>
          <w:rFonts w:ascii="Cambria" w:eastAsia="Cambria" w:hAnsi="Cambria" w:cs="Cambria"/>
          <w:sz w:val="24"/>
          <w:szCs w:val="24"/>
        </w:rPr>
        <w:t>ect a</w:t>
      </w:r>
      <w:r w:rsidRPr="00613051">
        <w:rPr>
          <w:rFonts w:ascii="Cambria" w:eastAsia="Cambria" w:hAnsi="Cambria" w:cs="Cambria"/>
          <w:spacing w:val="1"/>
          <w:sz w:val="24"/>
          <w:szCs w:val="24"/>
        </w:rPr>
        <w:t>n</w:t>
      </w:r>
      <w:r w:rsidRPr="00613051">
        <w:rPr>
          <w:rFonts w:ascii="Cambria" w:eastAsia="Cambria" w:hAnsi="Cambria" w:cs="Cambria"/>
          <w:sz w:val="24"/>
          <w:szCs w:val="24"/>
        </w:rPr>
        <w:t>d</w:t>
      </w:r>
      <w:r w:rsidRPr="00613051">
        <w:rPr>
          <w:rFonts w:ascii="Cambria" w:eastAsia="Cambria" w:hAnsi="Cambria" w:cs="Cambria"/>
          <w:spacing w:val="-1"/>
          <w:sz w:val="24"/>
          <w:szCs w:val="24"/>
        </w:rPr>
        <w:t xml:space="preserve"> </w:t>
      </w:r>
      <w:r w:rsidRPr="00613051">
        <w:rPr>
          <w:rFonts w:ascii="Cambria" w:eastAsia="Cambria" w:hAnsi="Cambria" w:cs="Cambria"/>
          <w:sz w:val="24"/>
          <w:szCs w:val="24"/>
        </w:rPr>
        <w:t>em</w:t>
      </w:r>
      <w:r w:rsidRPr="00613051">
        <w:rPr>
          <w:rFonts w:ascii="Cambria" w:eastAsia="Cambria" w:hAnsi="Cambria" w:cs="Cambria"/>
          <w:spacing w:val="1"/>
          <w:sz w:val="24"/>
          <w:szCs w:val="24"/>
        </w:rPr>
        <w:t>p</w:t>
      </w:r>
      <w:r w:rsidRPr="00613051">
        <w:rPr>
          <w:rFonts w:ascii="Cambria" w:eastAsia="Cambria" w:hAnsi="Cambria" w:cs="Cambria"/>
          <w:sz w:val="24"/>
          <w:szCs w:val="24"/>
        </w:rPr>
        <w:t>o</w:t>
      </w:r>
      <w:r w:rsidRPr="00613051">
        <w:rPr>
          <w:rFonts w:ascii="Cambria" w:eastAsia="Cambria" w:hAnsi="Cambria" w:cs="Cambria"/>
          <w:spacing w:val="-1"/>
          <w:sz w:val="24"/>
          <w:szCs w:val="24"/>
        </w:rPr>
        <w:t>w</w:t>
      </w:r>
      <w:r w:rsidRPr="00613051">
        <w:rPr>
          <w:rFonts w:ascii="Cambria" w:eastAsia="Cambria" w:hAnsi="Cambria" w:cs="Cambria"/>
          <w:sz w:val="24"/>
          <w:szCs w:val="24"/>
        </w:rPr>
        <w:t>er the co</w:t>
      </w:r>
      <w:r w:rsidRPr="00613051">
        <w:rPr>
          <w:rFonts w:ascii="Cambria" w:eastAsia="Cambria" w:hAnsi="Cambria" w:cs="Cambria"/>
          <w:spacing w:val="-1"/>
          <w:sz w:val="24"/>
          <w:szCs w:val="24"/>
        </w:rPr>
        <w:t>m</w:t>
      </w:r>
      <w:r w:rsidRPr="00613051">
        <w:rPr>
          <w:rFonts w:ascii="Cambria" w:eastAsia="Cambria" w:hAnsi="Cambria" w:cs="Cambria"/>
          <w:spacing w:val="1"/>
          <w:sz w:val="24"/>
          <w:szCs w:val="24"/>
        </w:rPr>
        <w:t>pl</w:t>
      </w:r>
      <w:r w:rsidRPr="00613051">
        <w:rPr>
          <w:rFonts w:ascii="Cambria" w:eastAsia="Cambria" w:hAnsi="Cambria" w:cs="Cambria"/>
          <w:sz w:val="24"/>
          <w:szCs w:val="24"/>
        </w:rPr>
        <w:t>ainant</w:t>
      </w:r>
    </w:p>
    <w:p w14:paraId="7DC62D31" w14:textId="77777777" w:rsidR="004D02C0" w:rsidRPr="00613051" w:rsidRDefault="00477295" w:rsidP="00613051">
      <w:pPr>
        <w:pStyle w:val="ListParagraph"/>
        <w:numPr>
          <w:ilvl w:val="0"/>
          <w:numId w:val="13"/>
        </w:numPr>
        <w:spacing w:before="22"/>
        <w:rPr>
          <w:rFonts w:ascii="Cambria" w:eastAsia="Cambria" w:hAnsi="Cambria" w:cs="Cambria"/>
          <w:sz w:val="24"/>
          <w:szCs w:val="24"/>
        </w:rPr>
      </w:pPr>
      <w:r w:rsidRPr="00613051">
        <w:rPr>
          <w:rFonts w:ascii="Cambria" w:eastAsia="Cambria" w:hAnsi="Cambria" w:cs="Cambria"/>
          <w:spacing w:val="-1"/>
          <w:sz w:val="24"/>
          <w:szCs w:val="24"/>
        </w:rPr>
        <w:t>A</w:t>
      </w:r>
      <w:r w:rsidRPr="00613051">
        <w:rPr>
          <w:rFonts w:ascii="Cambria" w:eastAsia="Cambria" w:hAnsi="Cambria" w:cs="Cambria"/>
          <w:sz w:val="24"/>
          <w:szCs w:val="24"/>
        </w:rPr>
        <w:t>cce</w:t>
      </w:r>
      <w:r w:rsidRPr="00613051">
        <w:rPr>
          <w:rFonts w:ascii="Cambria" w:eastAsia="Cambria" w:hAnsi="Cambria" w:cs="Cambria"/>
          <w:spacing w:val="1"/>
          <w:sz w:val="24"/>
          <w:szCs w:val="24"/>
        </w:rPr>
        <w:t>p</w:t>
      </w:r>
      <w:r w:rsidRPr="00613051">
        <w:rPr>
          <w:rFonts w:ascii="Cambria" w:eastAsia="Cambria" w:hAnsi="Cambria" w:cs="Cambria"/>
          <w:sz w:val="24"/>
          <w:szCs w:val="24"/>
        </w:rPr>
        <w:t>t</w:t>
      </w:r>
      <w:r w:rsidRPr="00613051">
        <w:rPr>
          <w:rFonts w:ascii="Cambria" w:eastAsia="Cambria" w:hAnsi="Cambria" w:cs="Cambria"/>
          <w:spacing w:val="19"/>
          <w:sz w:val="24"/>
          <w:szCs w:val="24"/>
        </w:rPr>
        <w:t xml:space="preserve"> </w:t>
      </w:r>
      <w:r w:rsidRPr="00613051">
        <w:rPr>
          <w:rFonts w:ascii="Cambria" w:eastAsia="Cambria" w:hAnsi="Cambria" w:cs="Cambria"/>
          <w:spacing w:val="-1"/>
          <w:sz w:val="24"/>
          <w:szCs w:val="24"/>
        </w:rPr>
        <w:t>w</w:t>
      </w:r>
      <w:r w:rsidRPr="00613051">
        <w:rPr>
          <w:rFonts w:ascii="Cambria" w:eastAsia="Cambria" w:hAnsi="Cambria" w:cs="Cambria"/>
          <w:sz w:val="24"/>
          <w:szCs w:val="24"/>
        </w:rPr>
        <w:t>hat</w:t>
      </w:r>
      <w:r w:rsidRPr="00613051">
        <w:rPr>
          <w:rFonts w:ascii="Cambria" w:eastAsia="Cambria" w:hAnsi="Cambria" w:cs="Cambria"/>
          <w:spacing w:val="19"/>
          <w:sz w:val="24"/>
          <w:szCs w:val="24"/>
        </w:rPr>
        <w:t xml:space="preserve"> </w:t>
      </w:r>
      <w:r w:rsidRPr="00613051">
        <w:rPr>
          <w:rFonts w:ascii="Cambria" w:eastAsia="Cambria" w:hAnsi="Cambria" w:cs="Cambria"/>
          <w:sz w:val="24"/>
          <w:szCs w:val="24"/>
        </w:rPr>
        <w:t>is</w:t>
      </w:r>
      <w:r w:rsidRPr="00613051">
        <w:rPr>
          <w:rFonts w:ascii="Cambria" w:eastAsia="Cambria" w:hAnsi="Cambria" w:cs="Cambria"/>
          <w:spacing w:val="19"/>
          <w:sz w:val="24"/>
          <w:szCs w:val="24"/>
        </w:rPr>
        <w:t xml:space="preserve"> </w:t>
      </w:r>
      <w:r w:rsidRPr="00613051">
        <w:rPr>
          <w:rFonts w:ascii="Cambria" w:eastAsia="Cambria" w:hAnsi="Cambria" w:cs="Cambria"/>
          <w:spacing w:val="-2"/>
          <w:sz w:val="24"/>
          <w:szCs w:val="24"/>
        </w:rPr>
        <w:t>b</w:t>
      </w:r>
      <w:r w:rsidRPr="00613051">
        <w:rPr>
          <w:rFonts w:ascii="Cambria" w:eastAsia="Cambria" w:hAnsi="Cambria" w:cs="Cambria"/>
          <w:sz w:val="24"/>
          <w:szCs w:val="24"/>
        </w:rPr>
        <w:t>e</w:t>
      </w:r>
      <w:r w:rsidRPr="00613051">
        <w:rPr>
          <w:rFonts w:ascii="Cambria" w:eastAsia="Cambria" w:hAnsi="Cambria" w:cs="Cambria"/>
          <w:spacing w:val="1"/>
          <w:sz w:val="24"/>
          <w:szCs w:val="24"/>
        </w:rPr>
        <w:t>i</w:t>
      </w:r>
      <w:r w:rsidRPr="00613051">
        <w:rPr>
          <w:rFonts w:ascii="Cambria" w:eastAsia="Cambria" w:hAnsi="Cambria" w:cs="Cambria"/>
          <w:sz w:val="24"/>
          <w:szCs w:val="24"/>
        </w:rPr>
        <w:t>ng</w:t>
      </w:r>
      <w:r w:rsidRPr="00613051">
        <w:rPr>
          <w:rFonts w:ascii="Cambria" w:eastAsia="Cambria" w:hAnsi="Cambria" w:cs="Cambria"/>
          <w:spacing w:val="18"/>
          <w:sz w:val="24"/>
          <w:szCs w:val="24"/>
        </w:rPr>
        <w:t xml:space="preserve"> </w:t>
      </w:r>
      <w:r w:rsidRPr="00613051">
        <w:rPr>
          <w:rFonts w:ascii="Cambria" w:eastAsia="Cambria" w:hAnsi="Cambria" w:cs="Cambria"/>
          <w:sz w:val="24"/>
          <w:szCs w:val="24"/>
        </w:rPr>
        <w:t>s</w:t>
      </w:r>
      <w:r w:rsidRPr="00613051">
        <w:rPr>
          <w:rFonts w:ascii="Cambria" w:eastAsia="Cambria" w:hAnsi="Cambria" w:cs="Cambria"/>
          <w:spacing w:val="-2"/>
          <w:sz w:val="24"/>
          <w:szCs w:val="24"/>
        </w:rPr>
        <w:t>a</w:t>
      </w:r>
      <w:r w:rsidRPr="00613051">
        <w:rPr>
          <w:rFonts w:ascii="Cambria" w:eastAsia="Cambria" w:hAnsi="Cambria" w:cs="Cambria"/>
          <w:sz w:val="24"/>
          <w:szCs w:val="24"/>
        </w:rPr>
        <w:t>id</w:t>
      </w:r>
      <w:r w:rsidRPr="00613051">
        <w:rPr>
          <w:rFonts w:ascii="Cambria" w:eastAsia="Cambria" w:hAnsi="Cambria" w:cs="Cambria"/>
          <w:spacing w:val="18"/>
          <w:sz w:val="24"/>
          <w:szCs w:val="24"/>
        </w:rPr>
        <w:t xml:space="preserve"> </w:t>
      </w:r>
      <w:r w:rsidRPr="00613051">
        <w:rPr>
          <w:rFonts w:ascii="Cambria" w:eastAsia="Cambria" w:hAnsi="Cambria" w:cs="Cambria"/>
          <w:spacing w:val="-1"/>
          <w:sz w:val="24"/>
          <w:szCs w:val="24"/>
        </w:rPr>
        <w:t>w</w:t>
      </w:r>
      <w:r w:rsidRPr="00613051">
        <w:rPr>
          <w:rFonts w:ascii="Cambria" w:eastAsia="Cambria" w:hAnsi="Cambria" w:cs="Cambria"/>
          <w:sz w:val="24"/>
          <w:szCs w:val="24"/>
        </w:rPr>
        <w:t>i</w:t>
      </w:r>
      <w:r w:rsidRPr="00613051">
        <w:rPr>
          <w:rFonts w:ascii="Cambria" w:eastAsia="Cambria" w:hAnsi="Cambria" w:cs="Cambria"/>
          <w:spacing w:val="1"/>
          <w:sz w:val="24"/>
          <w:szCs w:val="24"/>
        </w:rPr>
        <w:t>t</w:t>
      </w:r>
      <w:r w:rsidRPr="00613051">
        <w:rPr>
          <w:rFonts w:ascii="Cambria" w:eastAsia="Cambria" w:hAnsi="Cambria" w:cs="Cambria"/>
          <w:sz w:val="24"/>
          <w:szCs w:val="24"/>
        </w:rPr>
        <w:t>h</w:t>
      </w:r>
      <w:r w:rsidRPr="00613051">
        <w:rPr>
          <w:rFonts w:ascii="Cambria" w:eastAsia="Cambria" w:hAnsi="Cambria" w:cs="Cambria"/>
          <w:spacing w:val="-1"/>
          <w:sz w:val="24"/>
          <w:szCs w:val="24"/>
        </w:rPr>
        <w:t>o</w:t>
      </w:r>
      <w:r w:rsidRPr="00613051">
        <w:rPr>
          <w:rFonts w:ascii="Cambria" w:eastAsia="Cambria" w:hAnsi="Cambria" w:cs="Cambria"/>
          <w:sz w:val="24"/>
          <w:szCs w:val="24"/>
        </w:rPr>
        <w:t>ut</w:t>
      </w:r>
      <w:r w:rsidRPr="00613051">
        <w:rPr>
          <w:rFonts w:ascii="Cambria" w:eastAsia="Cambria" w:hAnsi="Cambria" w:cs="Cambria"/>
          <w:spacing w:val="19"/>
          <w:sz w:val="24"/>
          <w:szCs w:val="24"/>
        </w:rPr>
        <w:t xml:space="preserve"> </w:t>
      </w:r>
      <w:r w:rsidRPr="00613051">
        <w:rPr>
          <w:rFonts w:ascii="Cambria" w:eastAsia="Cambria" w:hAnsi="Cambria" w:cs="Cambria"/>
          <w:sz w:val="24"/>
          <w:szCs w:val="24"/>
        </w:rPr>
        <w:t>a</w:t>
      </w:r>
      <w:r w:rsidRPr="00613051">
        <w:rPr>
          <w:rFonts w:ascii="Cambria" w:eastAsia="Cambria" w:hAnsi="Cambria" w:cs="Cambria"/>
          <w:spacing w:val="1"/>
          <w:sz w:val="24"/>
          <w:szCs w:val="24"/>
        </w:rPr>
        <w:t>t</w:t>
      </w:r>
      <w:r w:rsidRPr="00613051">
        <w:rPr>
          <w:rFonts w:ascii="Cambria" w:eastAsia="Cambria" w:hAnsi="Cambria" w:cs="Cambria"/>
          <w:sz w:val="24"/>
          <w:szCs w:val="24"/>
        </w:rPr>
        <w:t>t</w:t>
      </w:r>
      <w:r w:rsidRPr="00613051">
        <w:rPr>
          <w:rFonts w:ascii="Cambria" w:eastAsia="Cambria" w:hAnsi="Cambria" w:cs="Cambria"/>
          <w:spacing w:val="1"/>
          <w:sz w:val="24"/>
          <w:szCs w:val="24"/>
        </w:rPr>
        <w:t>e</w:t>
      </w:r>
      <w:r w:rsidRPr="00613051">
        <w:rPr>
          <w:rFonts w:ascii="Cambria" w:eastAsia="Cambria" w:hAnsi="Cambria" w:cs="Cambria"/>
          <w:sz w:val="24"/>
          <w:szCs w:val="24"/>
        </w:rPr>
        <w:t>mp</w:t>
      </w:r>
      <w:r w:rsidRPr="00613051">
        <w:rPr>
          <w:rFonts w:ascii="Cambria" w:eastAsia="Cambria" w:hAnsi="Cambria" w:cs="Cambria"/>
          <w:spacing w:val="1"/>
          <w:sz w:val="24"/>
          <w:szCs w:val="24"/>
        </w:rPr>
        <w:t>t</w:t>
      </w:r>
      <w:r w:rsidRPr="00613051">
        <w:rPr>
          <w:rFonts w:ascii="Cambria" w:eastAsia="Cambria" w:hAnsi="Cambria" w:cs="Cambria"/>
          <w:sz w:val="24"/>
          <w:szCs w:val="24"/>
        </w:rPr>
        <w:t>i</w:t>
      </w:r>
      <w:r w:rsidRPr="00613051">
        <w:rPr>
          <w:rFonts w:ascii="Cambria" w:eastAsia="Cambria" w:hAnsi="Cambria" w:cs="Cambria"/>
          <w:spacing w:val="1"/>
          <w:sz w:val="24"/>
          <w:szCs w:val="24"/>
        </w:rPr>
        <w:t>n</w:t>
      </w:r>
      <w:r w:rsidRPr="00613051">
        <w:rPr>
          <w:rFonts w:ascii="Cambria" w:eastAsia="Cambria" w:hAnsi="Cambria" w:cs="Cambria"/>
          <w:sz w:val="24"/>
          <w:szCs w:val="24"/>
        </w:rPr>
        <w:t>g</w:t>
      </w:r>
      <w:r w:rsidRPr="00613051">
        <w:rPr>
          <w:rFonts w:ascii="Cambria" w:eastAsia="Cambria" w:hAnsi="Cambria" w:cs="Cambria"/>
          <w:spacing w:val="18"/>
          <w:sz w:val="24"/>
          <w:szCs w:val="24"/>
        </w:rPr>
        <w:t xml:space="preserve"> </w:t>
      </w:r>
      <w:r w:rsidRPr="00613051">
        <w:rPr>
          <w:rFonts w:ascii="Cambria" w:eastAsia="Cambria" w:hAnsi="Cambria" w:cs="Cambria"/>
          <w:spacing w:val="-2"/>
          <w:sz w:val="24"/>
          <w:szCs w:val="24"/>
        </w:rPr>
        <w:t>t</w:t>
      </w:r>
      <w:r w:rsidRPr="00613051">
        <w:rPr>
          <w:rFonts w:ascii="Cambria" w:eastAsia="Cambria" w:hAnsi="Cambria" w:cs="Cambria"/>
          <w:sz w:val="24"/>
          <w:szCs w:val="24"/>
        </w:rPr>
        <w:t>o</w:t>
      </w:r>
      <w:r w:rsidRPr="00613051">
        <w:rPr>
          <w:rFonts w:ascii="Cambria" w:eastAsia="Cambria" w:hAnsi="Cambria" w:cs="Cambria"/>
          <w:spacing w:val="19"/>
          <w:sz w:val="24"/>
          <w:szCs w:val="24"/>
        </w:rPr>
        <w:t xml:space="preserve"> </w:t>
      </w:r>
      <w:r w:rsidRPr="00613051">
        <w:rPr>
          <w:rFonts w:ascii="Cambria" w:eastAsia="Cambria" w:hAnsi="Cambria" w:cs="Cambria"/>
          <w:spacing w:val="1"/>
          <w:sz w:val="24"/>
          <w:szCs w:val="24"/>
        </w:rPr>
        <w:t>j</w:t>
      </w:r>
      <w:r w:rsidRPr="00613051">
        <w:rPr>
          <w:rFonts w:ascii="Cambria" w:eastAsia="Cambria" w:hAnsi="Cambria" w:cs="Cambria"/>
          <w:sz w:val="24"/>
          <w:szCs w:val="24"/>
        </w:rPr>
        <w:t>ustify</w:t>
      </w:r>
      <w:r w:rsidRPr="00613051">
        <w:rPr>
          <w:rFonts w:ascii="Cambria" w:eastAsia="Cambria" w:hAnsi="Cambria" w:cs="Cambria"/>
          <w:spacing w:val="18"/>
          <w:sz w:val="24"/>
          <w:szCs w:val="24"/>
        </w:rPr>
        <w:t xml:space="preserve"> </w:t>
      </w:r>
      <w:r w:rsidRPr="00613051">
        <w:rPr>
          <w:rFonts w:ascii="Cambria" w:eastAsia="Cambria" w:hAnsi="Cambria" w:cs="Cambria"/>
          <w:sz w:val="24"/>
          <w:szCs w:val="24"/>
        </w:rPr>
        <w:t>a</w:t>
      </w:r>
      <w:r w:rsidRPr="00613051">
        <w:rPr>
          <w:rFonts w:ascii="Cambria" w:eastAsia="Cambria" w:hAnsi="Cambria" w:cs="Cambria"/>
          <w:spacing w:val="1"/>
          <w:sz w:val="24"/>
          <w:szCs w:val="24"/>
        </w:rPr>
        <w:t>n</w:t>
      </w:r>
      <w:r w:rsidRPr="00613051">
        <w:rPr>
          <w:rFonts w:ascii="Cambria" w:eastAsia="Cambria" w:hAnsi="Cambria" w:cs="Cambria"/>
          <w:sz w:val="24"/>
          <w:szCs w:val="24"/>
        </w:rPr>
        <w:t>other</w:t>
      </w:r>
      <w:r w:rsidRPr="00613051">
        <w:rPr>
          <w:rFonts w:ascii="Cambria" w:eastAsia="Cambria" w:hAnsi="Cambria" w:cs="Cambria"/>
          <w:spacing w:val="-1"/>
          <w:sz w:val="24"/>
          <w:szCs w:val="24"/>
        </w:rPr>
        <w:t>’</w:t>
      </w:r>
      <w:r w:rsidRPr="00613051">
        <w:rPr>
          <w:rFonts w:ascii="Cambria" w:eastAsia="Cambria" w:hAnsi="Cambria" w:cs="Cambria"/>
          <w:sz w:val="24"/>
          <w:szCs w:val="24"/>
        </w:rPr>
        <w:t>s</w:t>
      </w:r>
      <w:r w:rsidRPr="00613051">
        <w:rPr>
          <w:rFonts w:ascii="Cambria" w:eastAsia="Cambria" w:hAnsi="Cambria" w:cs="Cambria"/>
          <w:spacing w:val="19"/>
          <w:sz w:val="24"/>
          <w:szCs w:val="24"/>
        </w:rPr>
        <w:t xml:space="preserve"> </w:t>
      </w:r>
      <w:r w:rsidRPr="00613051">
        <w:rPr>
          <w:rFonts w:ascii="Cambria" w:eastAsia="Cambria" w:hAnsi="Cambria" w:cs="Cambria"/>
          <w:sz w:val="24"/>
          <w:szCs w:val="24"/>
        </w:rPr>
        <w:t>acti</w:t>
      </w:r>
      <w:r w:rsidRPr="00613051">
        <w:rPr>
          <w:rFonts w:ascii="Cambria" w:eastAsia="Cambria" w:hAnsi="Cambria" w:cs="Cambria"/>
          <w:spacing w:val="-2"/>
          <w:sz w:val="24"/>
          <w:szCs w:val="24"/>
        </w:rPr>
        <w:t>o</w:t>
      </w:r>
      <w:r w:rsidRPr="00613051">
        <w:rPr>
          <w:rFonts w:ascii="Cambria" w:eastAsia="Cambria" w:hAnsi="Cambria" w:cs="Cambria"/>
          <w:sz w:val="24"/>
          <w:szCs w:val="24"/>
        </w:rPr>
        <w:t>n</w:t>
      </w:r>
      <w:r w:rsidRPr="00613051">
        <w:rPr>
          <w:rFonts w:ascii="Cambria" w:eastAsia="Cambria" w:hAnsi="Cambria" w:cs="Cambria"/>
          <w:spacing w:val="19"/>
          <w:sz w:val="24"/>
          <w:szCs w:val="24"/>
        </w:rPr>
        <w:t xml:space="preserve"> </w:t>
      </w:r>
      <w:r w:rsidRPr="00613051">
        <w:rPr>
          <w:rFonts w:ascii="Cambria" w:eastAsia="Cambria" w:hAnsi="Cambria" w:cs="Cambria"/>
          <w:sz w:val="24"/>
          <w:szCs w:val="24"/>
        </w:rPr>
        <w:t>or</w:t>
      </w:r>
      <w:r w:rsidRPr="00613051">
        <w:rPr>
          <w:rFonts w:ascii="Cambria" w:eastAsia="Cambria" w:hAnsi="Cambria" w:cs="Cambria"/>
          <w:spacing w:val="18"/>
          <w:sz w:val="24"/>
          <w:szCs w:val="24"/>
        </w:rPr>
        <w:t xml:space="preserve"> </w:t>
      </w:r>
      <w:r w:rsidRPr="00613051">
        <w:rPr>
          <w:rFonts w:ascii="Cambria" w:eastAsia="Cambria" w:hAnsi="Cambria" w:cs="Cambria"/>
          <w:spacing w:val="-1"/>
          <w:sz w:val="24"/>
          <w:szCs w:val="24"/>
        </w:rPr>
        <w:t>w</w:t>
      </w:r>
      <w:r w:rsidRPr="00613051">
        <w:rPr>
          <w:rFonts w:ascii="Cambria" w:eastAsia="Cambria" w:hAnsi="Cambria" w:cs="Cambria"/>
          <w:sz w:val="24"/>
          <w:szCs w:val="24"/>
        </w:rPr>
        <w:t>i</w:t>
      </w:r>
      <w:r w:rsidRPr="00613051">
        <w:rPr>
          <w:rFonts w:ascii="Cambria" w:eastAsia="Cambria" w:hAnsi="Cambria" w:cs="Cambria"/>
          <w:spacing w:val="1"/>
          <w:sz w:val="24"/>
          <w:szCs w:val="24"/>
        </w:rPr>
        <w:t>t</w:t>
      </w:r>
      <w:r w:rsidRPr="00613051">
        <w:rPr>
          <w:rFonts w:ascii="Cambria" w:eastAsia="Cambria" w:hAnsi="Cambria" w:cs="Cambria"/>
          <w:sz w:val="24"/>
          <w:szCs w:val="24"/>
        </w:rPr>
        <w:t>h</w:t>
      </w:r>
      <w:r w:rsidRPr="00613051">
        <w:rPr>
          <w:rFonts w:ascii="Cambria" w:eastAsia="Cambria" w:hAnsi="Cambria" w:cs="Cambria"/>
          <w:spacing w:val="-1"/>
          <w:sz w:val="24"/>
          <w:szCs w:val="24"/>
        </w:rPr>
        <w:t>o</w:t>
      </w:r>
      <w:r w:rsidRPr="00613051">
        <w:rPr>
          <w:rFonts w:ascii="Cambria" w:eastAsia="Cambria" w:hAnsi="Cambria" w:cs="Cambria"/>
          <w:sz w:val="24"/>
          <w:szCs w:val="24"/>
        </w:rPr>
        <w:t>ut</w:t>
      </w:r>
    </w:p>
    <w:p w14:paraId="36C0AC6F" w14:textId="77777777" w:rsidR="004D02C0" w:rsidRDefault="00477295" w:rsidP="00CD4C50">
      <w:pPr>
        <w:spacing w:before="21"/>
        <w:ind w:left="2340" w:right="6200"/>
        <w:rPr>
          <w:rFonts w:ascii="Cambria" w:eastAsia="Cambria" w:hAnsi="Cambria" w:cs="Cambria"/>
          <w:sz w:val="24"/>
          <w:szCs w:val="24"/>
        </w:rPr>
      </w:pP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pacing w:val="-1"/>
          <w:sz w:val="24"/>
          <w:szCs w:val="24"/>
        </w:rPr>
        <w:t>y</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w:t>
      </w:r>
      <w:r>
        <w:rPr>
          <w:rFonts w:ascii="Cambria" w:eastAsia="Cambria" w:hAnsi="Cambria" w:cs="Cambria"/>
          <w:sz w:val="24"/>
          <w:szCs w:val="24"/>
        </w:rPr>
        <w:t>the compla</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1"/>
          <w:sz w:val="24"/>
          <w:szCs w:val="24"/>
        </w:rPr>
        <w:t>a</w:t>
      </w:r>
      <w:r>
        <w:rPr>
          <w:rFonts w:ascii="Cambria" w:eastAsia="Cambria" w:hAnsi="Cambria" w:cs="Cambria"/>
          <w:sz w:val="24"/>
          <w:szCs w:val="24"/>
        </w:rPr>
        <w:t>nt.</w:t>
      </w:r>
    </w:p>
    <w:p w14:paraId="18A3ED14" w14:textId="77777777" w:rsidR="004D02C0" w:rsidRPr="00613051" w:rsidRDefault="00477295" w:rsidP="00613051">
      <w:pPr>
        <w:pStyle w:val="ListParagraph"/>
        <w:numPr>
          <w:ilvl w:val="0"/>
          <w:numId w:val="14"/>
        </w:numPr>
        <w:spacing w:before="24"/>
        <w:rPr>
          <w:rFonts w:ascii="Cambria" w:eastAsia="Cambria" w:hAnsi="Cambria" w:cs="Cambria"/>
          <w:sz w:val="24"/>
          <w:szCs w:val="24"/>
        </w:rPr>
      </w:pPr>
      <w:r w:rsidRPr="00613051">
        <w:rPr>
          <w:rFonts w:ascii="Cambria" w:eastAsia="Cambria" w:hAnsi="Cambria" w:cs="Cambria"/>
          <w:spacing w:val="1"/>
          <w:sz w:val="24"/>
          <w:szCs w:val="24"/>
        </w:rPr>
        <w:t>L</w:t>
      </w:r>
      <w:r w:rsidRPr="00613051">
        <w:rPr>
          <w:rFonts w:ascii="Cambria" w:eastAsia="Cambria" w:hAnsi="Cambria" w:cs="Cambria"/>
          <w:sz w:val="24"/>
          <w:szCs w:val="24"/>
        </w:rPr>
        <w:t>is</w:t>
      </w:r>
      <w:r w:rsidRPr="00613051">
        <w:rPr>
          <w:rFonts w:ascii="Cambria" w:eastAsia="Cambria" w:hAnsi="Cambria" w:cs="Cambria"/>
          <w:spacing w:val="1"/>
          <w:sz w:val="24"/>
          <w:szCs w:val="24"/>
        </w:rPr>
        <w:t>t</w:t>
      </w:r>
      <w:r w:rsidRPr="00613051">
        <w:rPr>
          <w:rFonts w:ascii="Cambria" w:eastAsia="Cambria" w:hAnsi="Cambria" w:cs="Cambria"/>
          <w:sz w:val="24"/>
          <w:szCs w:val="24"/>
        </w:rPr>
        <w:t>en</w:t>
      </w:r>
      <w:r w:rsidRPr="00613051">
        <w:rPr>
          <w:rFonts w:ascii="Cambria" w:eastAsia="Cambria" w:hAnsi="Cambria" w:cs="Cambria"/>
          <w:spacing w:val="1"/>
          <w:sz w:val="24"/>
          <w:szCs w:val="24"/>
        </w:rPr>
        <w:t xml:space="preserve"> </w:t>
      </w:r>
      <w:r w:rsidRPr="00613051">
        <w:rPr>
          <w:rFonts w:ascii="Cambria" w:eastAsia="Cambria" w:hAnsi="Cambria" w:cs="Cambria"/>
          <w:sz w:val="24"/>
          <w:szCs w:val="24"/>
        </w:rPr>
        <w:t>to the</w:t>
      </w:r>
      <w:r w:rsidRPr="00613051">
        <w:rPr>
          <w:rFonts w:ascii="Cambria" w:eastAsia="Cambria" w:hAnsi="Cambria" w:cs="Cambria"/>
          <w:spacing w:val="-2"/>
          <w:sz w:val="24"/>
          <w:szCs w:val="24"/>
        </w:rPr>
        <w:t xml:space="preserve"> </w:t>
      </w:r>
      <w:r w:rsidRPr="00613051">
        <w:rPr>
          <w:rFonts w:ascii="Cambria" w:eastAsia="Cambria" w:hAnsi="Cambria" w:cs="Cambria"/>
          <w:spacing w:val="1"/>
          <w:sz w:val="24"/>
          <w:szCs w:val="24"/>
        </w:rPr>
        <w:t>p</w:t>
      </w:r>
      <w:r w:rsidRPr="00613051">
        <w:rPr>
          <w:rFonts w:ascii="Cambria" w:eastAsia="Cambria" w:hAnsi="Cambria" w:cs="Cambria"/>
          <w:spacing w:val="-1"/>
          <w:sz w:val="24"/>
          <w:szCs w:val="24"/>
        </w:rPr>
        <w:t>r</w:t>
      </w:r>
      <w:r w:rsidRPr="00613051">
        <w:rPr>
          <w:rFonts w:ascii="Cambria" w:eastAsia="Cambria" w:hAnsi="Cambria" w:cs="Cambria"/>
          <w:sz w:val="24"/>
          <w:szCs w:val="24"/>
        </w:rPr>
        <w:t>oblem f</w:t>
      </w:r>
      <w:r w:rsidRPr="00613051">
        <w:rPr>
          <w:rFonts w:ascii="Cambria" w:eastAsia="Cambria" w:hAnsi="Cambria" w:cs="Cambria"/>
          <w:spacing w:val="-1"/>
          <w:sz w:val="24"/>
          <w:szCs w:val="24"/>
        </w:rPr>
        <w:t>u</w:t>
      </w:r>
      <w:r w:rsidRPr="00613051">
        <w:rPr>
          <w:rFonts w:ascii="Cambria" w:eastAsia="Cambria" w:hAnsi="Cambria" w:cs="Cambria"/>
          <w:sz w:val="24"/>
          <w:szCs w:val="24"/>
        </w:rPr>
        <w:t>lly</w:t>
      </w:r>
      <w:r w:rsidRPr="00613051">
        <w:rPr>
          <w:rFonts w:ascii="Cambria" w:eastAsia="Cambria" w:hAnsi="Cambria" w:cs="Cambria"/>
          <w:spacing w:val="-2"/>
          <w:sz w:val="24"/>
          <w:szCs w:val="24"/>
        </w:rPr>
        <w:t xml:space="preserve"> </w:t>
      </w:r>
      <w:r w:rsidRPr="00613051">
        <w:rPr>
          <w:rFonts w:ascii="Cambria" w:eastAsia="Cambria" w:hAnsi="Cambria" w:cs="Cambria"/>
          <w:sz w:val="24"/>
          <w:szCs w:val="24"/>
        </w:rPr>
        <w:t>befo</w:t>
      </w:r>
      <w:r w:rsidRPr="00613051">
        <w:rPr>
          <w:rFonts w:ascii="Cambria" w:eastAsia="Cambria" w:hAnsi="Cambria" w:cs="Cambria"/>
          <w:spacing w:val="-1"/>
          <w:sz w:val="24"/>
          <w:szCs w:val="24"/>
        </w:rPr>
        <w:t>r</w:t>
      </w:r>
      <w:r w:rsidRPr="00613051">
        <w:rPr>
          <w:rFonts w:ascii="Cambria" w:eastAsia="Cambria" w:hAnsi="Cambria" w:cs="Cambria"/>
          <w:sz w:val="24"/>
          <w:szCs w:val="24"/>
        </w:rPr>
        <w:t xml:space="preserve">e </w:t>
      </w:r>
      <w:r w:rsidRPr="00613051">
        <w:rPr>
          <w:rFonts w:ascii="Cambria" w:eastAsia="Cambria" w:hAnsi="Cambria" w:cs="Cambria"/>
          <w:spacing w:val="-1"/>
          <w:sz w:val="24"/>
          <w:szCs w:val="24"/>
        </w:rPr>
        <w:t>d</w:t>
      </w:r>
      <w:r w:rsidRPr="00613051">
        <w:rPr>
          <w:rFonts w:ascii="Cambria" w:eastAsia="Cambria" w:hAnsi="Cambria" w:cs="Cambria"/>
          <w:sz w:val="24"/>
          <w:szCs w:val="24"/>
        </w:rPr>
        <w:t>ec</w:t>
      </w:r>
      <w:r w:rsidRPr="00613051">
        <w:rPr>
          <w:rFonts w:ascii="Cambria" w:eastAsia="Cambria" w:hAnsi="Cambria" w:cs="Cambria"/>
          <w:spacing w:val="3"/>
          <w:sz w:val="24"/>
          <w:szCs w:val="24"/>
        </w:rPr>
        <w:t>i</w:t>
      </w:r>
      <w:r w:rsidRPr="00613051">
        <w:rPr>
          <w:rFonts w:ascii="Cambria" w:eastAsia="Cambria" w:hAnsi="Cambria" w:cs="Cambria"/>
          <w:spacing w:val="-1"/>
          <w:sz w:val="24"/>
          <w:szCs w:val="24"/>
        </w:rPr>
        <w:t>d</w:t>
      </w:r>
      <w:r w:rsidRPr="00613051">
        <w:rPr>
          <w:rFonts w:ascii="Cambria" w:eastAsia="Cambria" w:hAnsi="Cambria" w:cs="Cambria"/>
          <w:sz w:val="24"/>
          <w:szCs w:val="24"/>
        </w:rPr>
        <w:t>i</w:t>
      </w:r>
      <w:r w:rsidRPr="00613051">
        <w:rPr>
          <w:rFonts w:ascii="Cambria" w:eastAsia="Cambria" w:hAnsi="Cambria" w:cs="Cambria"/>
          <w:spacing w:val="1"/>
          <w:sz w:val="24"/>
          <w:szCs w:val="24"/>
        </w:rPr>
        <w:t>n</w:t>
      </w:r>
      <w:r w:rsidRPr="00613051">
        <w:rPr>
          <w:rFonts w:ascii="Cambria" w:eastAsia="Cambria" w:hAnsi="Cambria" w:cs="Cambria"/>
          <w:sz w:val="24"/>
          <w:szCs w:val="24"/>
        </w:rPr>
        <w:t>g</w:t>
      </w:r>
      <w:r w:rsidRPr="00613051">
        <w:rPr>
          <w:rFonts w:ascii="Cambria" w:eastAsia="Cambria" w:hAnsi="Cambria" w:cs="Cambria"/>
          <w:spacing w:val="-1"/>
          <w:sz w:val="24"/>
          <w:szCs w:val="24"/>
        </w:rPr>
        <w:t xml:space="preserve"> </w:t>
      </w:r>
      <w:r w:rsidRPr="00613051">
        <w:rPr>
          <w:rFonts w:ascii="Cambria" w:eastAsia="Cambria" w:hAnsi="Cambria" w:cs="Cambria"/>
          <w:sz w:val="24"/>
          <w:szCs w:val="24"/>
        </w:rPr>
        <w:t xml:space="preserve">if </w:t>
      </w:r>
      <w:r w:rsidRPr="00613051">
        <w:rPr>
          <w:rFonts w:ascii="Cambria" w:eastAsia="Cambria" w:hAnsi="Cambria" w:cs="Cambria"/>
          <w:spacing w:val="1"/>
          <w:sz w:val="24"/>
          <w:szCs w:val="24"/>
        </w:rPr>
        <w:t>y</w:t>
      </w:r>
      <w:r w:rsidRPr="00613051">
        <w:rPr>
          <w:rFonts w:ascii="Cambria" w:eastAsia="Cambria" w:hAnsi="Cambria" w:cs="Cambria"/>
          <w:sz w:val="24"/>
          <w:szCs w:val="24"/>
        </w:rPr>
        <w:t>ou</w:t>
      </w:r>
      <w:r w:rsidRPr="00613051">
        <w:rPr>
          <w:rFonts w:ascii="Cambria" w:eastAsia="Cambria" w:hAnsi="Cambria" w:cs="Cambria"/>
          <w:spacing w:val="-1"/>
          <w:sz w:val="24"/>
          <w:szCs w:val="24"/>
        </w:rPr>
        <w:t xml:space="preserve"> </w:t>
      </w:r>
      <w:r w:rsidRPr="00613051">
        <w:rPr>
          <w:rFonts w:ascii="Cambria" w:eastAsia="Cambria" w:hAnsi="Cambria" w:cs="Cambria"/>
          <w:sz w:val="24"/>
          <w:szCs w:val="24"/>
        </w:rPr>
        <w:t>can or</w:t>
      </w:r>
      <w:r w:rsidRPr="00613051">
        <w:rPr>
          <w:rFonts w:ascii="Cambria" w:eastAsia="Cambria" w:hAnsi="Cambria" w:cs="Cambria"/>
          <w:spacing w:val="-1"/>
          <w:sz w:val="24"/>
          <w:szCs w:val="24"/>
        </w:rPr>
        <w:t xml:space="preserve"> </w:t>
      </w:r>
      <w:r w:rsidRPr="00613051">
        <w:rPr>
          <w:rFonts w:ascii="Cambria" w:eastAsia="Cambria" w:hAnsi="Cambria" w:cs="Cambria"/>
          <w:sz w:val="24"/>
          <w:szCs w:val="24"/>
        </w:rPr>
        <w:t xml:space="preserve">cannot </w:t>
      </w:r>
      <w:r w:rsidRPr="00613051">
        <w:rPr>
          <w:rFonts w:ascii="Cambria" w:eastAsia="Cambria" w:hAnsi="Cambria" w:cs="Cambria"/>
          <w:spacing w:val="1"/>
          <w:sz w:val="24"/>
          <w:szCs w:val="24"/>
        </w:rPr>
        <w:t>a</w:t>
      </w:r>
      <w:r w:rsidRPr="00613051">
        <w:rPr>
          <w:rFonts w:ascii="Cambria" w:eastAsia="Cambria" w:hAnsi="Cambria" w:cs="Cambria"/>
          <w:sz w:val="24"/>
          <w:szCs w:val="24"/>
        </w:rPr>
        <w:t>ssist</w:t>
      </w:r>
      <w:r w:rsidRPr="00613051">
        <w:rPr>
          <w:rFonts w:ascii="Cambria" w:eastAsia="Cambria" w:hAnsi="Cambria" w:cs="Cambria"/>
          <w:spacing w:val="1"/>
          <w:sz w:val="24"/>
          <w:szCs w:val="24"/>
        </w:rPr>
        <w:t xml:space="preserve"> </w:t>
      </w:r>
      <w:r w:rsidRPr="00613051">
        <w:rPr>
          <w:rFonts w:ascii="Cambria" w:eastAsia="Cambria" w:hAnsi="Cambria" w:cs="Cambria"/>
          <w:spacing w:val="-2"/>
          <w:sz w:val="24"/>
          <w:szCs w:val="24"/>
        </w:rPr>
        <w:t>i</w:t>
      </w:r>
      <w:r w:rsidRPr="00613051">
        <w:rPr>
          <w:rFonts w:ascii="Cambria" w:eastAsia="Cambria" w:hAnsi="Cambria" w:cs="Cambria"/>
          <w:sz w:val="24"/>
          <w:szCs w:val="24"/>
        </w:rPr>
        <w:t xml:space="preserve">n </w:t>
      </w:r>
      <w:r w:rsidRPr="00613051">
        <w:rPr>
          <w:rFonts w:ascii="Cambria" w:eastAsia="Cambria" w:hAnsi="Cambria" w:cs="Cambria"/>
          <w:spacing w:val="1"/>
          <w:sz w:val="24"/>
          <w:szCs w:val="24"/>
        </w:rPr>
        <w:t>t</w:t>
      </w:r>
      <w:r w:rsidRPr="00613051">
        <w:rPr>
          <w:rFonts w:ascii="Cambria" w:eastAsia="Cambria" w:hAnsi="Cambria" w:cs="Cambria"/>
          <w:sz w:val="24"/>
          <w:szCs w:val="24"/>
        </w:rPr>
        <w:t>he matter.</w:t>
      </w:r>
    </w:p>
    <w:p w14:paraId="63CAC811" w14:textId="77777777" w:rsidR="004D02C0" w:rsidRDefault="004D02C0">
      <w:pPr>
        <w:spacing w:before="7" w:line="180" w:lineRule="exact"/>
        <w:rPr>
          <w:sz w:val="18"/>
          <w:szCs w:val="18"/>
        </w:rPr>
      </w:pPr>
    </w:p>
    <w:p w14:paraId="756A3008" w14:textId="77777777" w:rsidR="004D02C0" w:rsidRDefault="004D02C0">
      <w:pPr>
        <w:spacing w:line="200" w:lineRule="exact"/>
      </w:pPr>
    </w:p>
    <w:p w14:paraId="05C1866A" w14:textId="77777777" w:rsidR="004D02C0" w:rsidRDefault="004D02C0">
      <w:pPr>
        <w:spacing w:line="200" w:lineRule="exact"/>
      </w:pPr>
    </w:p>
    <w:p w14:paraId="6C4E4C60" w14:textId="77777777" w:rsidR="004D02C0" w:rsidRDefault="004D02C0">
      <w:pPr>
        <w:spacing w:line="200" w:lineRule="exact"/>
      </w:pPr>
    </w:p>
    <w:p w14:paraId="12D4DDBD" w14:textId="77777777" w:rsidR="004D02C0" w:rsidRDefault="00477295" w:rsidP="00062211">
      <w:pPr>
        <w:ind w:left="1440" w:right="5940"/>
        <w:jc w:val="both"/>
        <w:rPr>
          <w:rFonts w:ascii="Cambria" w:eastAsia="Cambria" w:hAnsi="Cambria" w:cs="Cambria"/>
          <w:sz w:val="24"/>
          <w:szCs w:val="24"/>
        </w:rPr>
      </w:pPr>
      <w:r>
        <w:rPr>
          <w:rFonts w:ascii="Cambria" w:eastAsia="Cambria" w:hAnsi="Cambria" w:cs="Cambria"/>
          <w:b/>
          <w:i/>
          <w:spacing w:val="1"/>
          <w:sz w:val="24"/>
          <w:szCs w:val="24"/>
        </w:rPr>
        <w:t>P</w:t>
      </w:r>
      <w:r>
        <w:rPr>
          <w:rFonts w:ascii="Cambria" w:eastAsia="Cambria" w:hAnsi="Cambria" w:cs="Cambria"/>
          <w:b/>
          <w:i/>
          <w:sz w:val="24"/>
          <w:szCs w:val="24"/>
        </w:rPr>
        <w:t>h</w:t>
      </w:r>
      <w:r>
        <w:rPr>
          <w:rFonts w:ascii="Cambria" w:eastAsia="Cambria" w:hAnsi="Cambria" w:cs="Cambria"/>
          <w:b/>
          <w:i/>
          <w:spacing w:val="1"/>
          <w:sz w:val="24"/>
          <w:szCs w:val="24"/>
        </w:rPr>
        <w:t>r</w:t>
      </w:r>
      <w:r>
        <w:rPr>
          <w:rFonts w:ascii="Cambria" w:eastAsia="Cambria" w:hAnsi="Cambria" w:cs="Cambria"/>
          <w:b/>
          <w:i/>
          <w:sz w:val="24"/>
          <w:szCs w:val="24"/>
        </w:rPr>
        <w:t>ases</w:t>
      </w:r>
      <w:r>
        <w:rPr>
          <w:rFonts w:ascii="Cambria" w:eastAsia="Cambria" w:hAnsi="Cambria" w:cs="Cambria"/>
          <w:b/>
          <w:i/>
          <w:spacing w:val="-1"/>
          <w:sz w:val="24"/>
          <w:szCs w:val="24"/>
        </w:rPr>
        <w:t xml:space="preserve"> t</w:t>
      </w:r>
      <w:r>
        <w:rPr>
          <w:rFonts w:ascii="Cambria" w:eastAsia="Cambria" w:hAnsi="Cambria" w:cs="Cambria"/>
          <w:b/>
          <w:i/>
          <w:sz w:val="24"/>
          <w:szCs w:val="24"/>
        </w:rPr>
        <w:t xml:space="preserve">o </w:t>
      </w:r>
      <w:r>
        <w:rPr>
          <w:rFonts w:ascii="Cambria" w:eastAsia="Cambria" w:hAnsi="Cambria" w:cs="Cambria"/>
          <w:b/>
          <w:i/>
          <w:spacing w:val="-1"/>
          <w:sz w:val="24"/>
          <w:szCs w:val="24"/>
        </w:rPr>
        <w:t>U</w:t>
      </w:r>
      <w:r>
        <w:rPr>
          <w:rFonts w:ascii="Cambria" w:eastAsia="Cambria" w:hAnsi="Cambria" w:cs="Cambria"/>
          <w:b/>
          <w:i/>
          <w:sz w:val="24"/>
          <w:szCs w:val="24"/>
        </w:rPr>
        <w:t>se</w:t>
      </w:r>
      <w:r w:rsidR="00062211">
        <w:rPr>
          <w:rFonts w:ascii="Cambria" w:eastAsia="Cambria" w:hAnsi="Cambria" w:cs="Cambria"/>
          <w:b/>
          <w:i/>
          <w:sz w:val="24"/>
          <w:szCs w:val="24"/>
        </w:rPr>
        <w:t xml:space="preserve"> (Complaint handling scripts)</w:t>
      </w:r>
    </w:p>
    <w:p w14:paraId="0B4B4DA4" w14:textId="77777777" w:rsidR="004D02C0" w:rsidRDefault="004D02C0">
      <w:pPr>
        <w:spacing w:before="5" w:line="180" w:lineRule="exact"/>
        <w:rPr>
          <w:sz w:val="18"/>
          <w:szCs w:val="18"/>
        </w:rPr>
      </w:pPr>
    </w:p>
    <w:p w14:paraId="62EE45F9" w14:textId="77777777" w:rsidR="00062211" w:rsidRDefault="00062211" w:rsidP="00062211">
      <w:pPr>
        <w:numPr>
          <w:ilvl w:val="0"/>
          <w:numId w:val="26"/>
        </w:numPr>
        <w:shd w:val="clear" w:color="auto" w:fill="FFFFFF"/>
        <w:tabs>
          <w:tab w:val="clear" w:pos="720"/>
        </w:tabs>
        <w:spacing w:before="100" w:beforeAutospacing="1" w:after="100" w:afterAutospacing="1"/>
        <w:ind w:left="2700"/>
        <w:rPr>
          <w:rFonts w:asciiTheme="majorHAnsi" w:hAnsiTheme="majorHAnsi" w:cs="Arial"/>
          <w:color w:val="000000" w:themeColor="text1"/>
          <w:sz w:val="24"/>
          <w:szCs w:val="24"/>
        </w:rPr>
      </w:pPr>
      <w:r>
        <w:rPr>
          <w:rFonts w:asciiTheme="majorHAnsi" w:hAnsiTheme="majorHAnsi" w:cs="Arial"/>
          <w:color w:val="000000" w:themeColor="text1"/>
          <w:sz w:val="24"/>
          <w:szCs w:val="24"/>
        </w:rPr>
        <w:t xml:space="preserve">Thanks for your </w:t>
      </w:r>
      <w:proofErr w:type="gramStart"/>
      <w:r>
        <w:rPr>
          <w:rFonts w:asciiTheme="majorHAnsi" w:hAnsiTheme="majorHAnsi" w:cs="Arial"/>
          <w:color w:val="000000" w:themeColor="text1"/>
          <w:sz w:val="24"/>
          <w:szCs w:val="24"/>
        </w:rPr>
        <w:t>patience</w:t>
      </w:r>
      <w:proofErr w:type="gramEnd"/>
      <w:r>
        <w:rPr>
          <w:rFonts w:asciiTheme="majorHAnsi" w:hAnsiTheme="majorHAnsi" w:cs="Arial"/>
          <w:color w:val="000000" w:themeColor="text1"/>
          <w:sz w:val="24"/>
          <w:szCs w:val="24"/>
        </w:rPr>
        <w:t xml:space="preserve"> Mr. Ahmad ….</w:t>
      </w:r>
    </w:p>
    <w:p w14:paraId="69FF408A" w14:textId="77777777" w:rsidR="00FE0861" w:rsidRPr="00062211" w:rsidRDefault="00062211" w:rsidP="00062211">
      <w:pPr>
        <w:numPr>
          <w:ilvl w:val="0"/>
          <w:numId w:val="26"/>
        </w:numPr>
        <w:shd w:val="clear" w:color="auto" w:fill="FFFFFF"/>
        <w:tabs>
          <w:tab w:val="clear" w:pos="720"/>
        </w:tabs>
        <w:spacing w:before="100" w:beforeAutospacing="1" w:after="100" w:afterAutospacing="1"/>
        <w:ind w:left="2700"/>
        <w:rPr>
          <w:rFonts w:asciiTheme="majorHAnsi" w:hAnsiTheme="majorHAnsi" w:cs="Arial"/>
          <w:color w:val="000000" w:themeColor="text1"/>
          <w:sz w:val="24"/>
          <w:szCs w:val="24"/>
        </w:rPr>
      </w:pPr>
      <w:r>
        <w:rPr>
          <w:rFonts w:asciiTheme="majorHAnsi" w:hAnsiTheme="majorHAnsi" w:cs="Arial"/>
          <w:color w:val="000000" w:themeColor="text1"/>
          <w:sz w:val="24"/>
          <w:szCs w:val="24"/>
        </w:rPr>
        <w:t>I’</w:t>
      </w:r>
      <w:r w:rsidR="00FE0861" w:rsidRPr="00062211">
        <w:rPr>
          <w:rFonts w:asciiTheme="majorHAnsi" w:hAnsiTheme="majorHAnsi" w:cs="Arial"/>
          <w:color w:val="000000" w:themeColor="text1"/>
          <w:sz w:val="24"/>
          <w:szCs w:val="24"/>
        </w:rPr>
        <w:t>m so sorry t</w:t>
      </w:r>
      <w:r>
        <w:rPr>
          <w:rFonts w:asciiTheme="majorHAnsi" w:hAnsiTheme="majorHAnsi" w:cs="Arial"/>
          <w:color w:val="000000" w:themeColor="text1"/>
          <w:sz w:val="24"/>
          <w:szCs w:val="24"/>
        </w:rPr>
        <w:t xml:space="preserve">hat you feel this way, </w:t>
      </w:r>
      <w:proofErr w:type="spellStart"/>
      <w:r>
        <w:rPr>
          <w:rFonts w:asciiTheme="majorHAnsi" w:hAnsiTheme="majorHAnsi" w:cs="Arial"/>
          <w:color w:val="000000" w:themeColor="text1"/>
          <w:sz w:val="24"/>
          <w:szCs w:val="24"/>
        </w:rPr>
        <w:t>Mr</w:t>
      </w:r>
      <w:proofErr w:type="spellEnd"/>
      <w:r>
        <w:rPr>
          <w:rFonts w:asciiTheme="majorHAnsi" w:hAnsiTheme="majorHAnsi" w:cs="Arial"/>
          <w:color w:val="000000" w:themeColor="text1"/>
          <w:sz w:val="24"/>
          <w:szCs w:val="24"/>
        </w:rPr>
        <w:t xml:space="preserve"> Ahmad</w:t>
      </w:r>
      <w:r w:rsidR="00FE0861" w:rsidRPr="00062211">
        <w:rPr>
          <w:rFonts w:asciiTheme="majorHAnsi" w:hAnsiTheme="majorHAnsi" w:cs="Arial"/>
          <w:color w:val="000000" w:themeColor="text1"/>
          <w:sz w:val="24"/>
          <w:szCs w:val="24"/>
        </w:rPr>
        <w:t>…”</w:t>
      </w:r>
    </w:p>
    <w:p w14:paraId="005BDB3C" w14:textId="77777777" w:rsidR="00FE0861" w:rsidRPr="00062211" w:rsidRDefault="00FE0861" w:rsidP="00062211">
      <w:pPr>
        <w:numPr>
          <w:ilvl w:val="0"/>
          <w:numId w:val="26"/>
        </w:numPr>
        <w:shd w:val="clear" w:color="auto" w:fill="FFFFFF"/>
        <w:tabs>
          <w:tab w:val="clear" w:pos="720"/>
        </w:tabs>
        <w:spacing w:before="100" w:beforeAutospacing="1" w:after="100" w:afterAutospacing="1"/>
        <w:ind w:left="2700"/>
        <w:rPr>
          <w:rFonts w:asciiTheme="majorHAnsi" w:hAnsiTheme="majorHAnsi" w:cs="Arial"/>
          <w:color w:val="000000" w:themeColor="text1"/>
          <w:sz w:val="24"/>
          <w:szCs w:val="24"/>
        </w:rPr>
      </w:pPr>
      <w:r w:rsidRPr="00062211">
        <w:rPr>
          <w:rFonts w:asciiTheme="majorHAnsi" w:hAnsiTheme="majorHAnsi" w:cs="Arial"/>
          <w:color w:val="000000" w:themeColor="text1"/>
          <w:sz w:val="24"/>
          <w:szCs w:val="24"/>
        </w:rPr>
        <w:t>“As a solution,”</w:t>
      </w:r>
    </w:p>
    <w:p w14:paraId="5EF62BE4" w14:textId="77777777" w:rsidR="00FE0861" w:rsidRPr="00062211" w:rsidRDefault="00FE0861" w:rsidP="00062211">
      <w:pPr>
        <w:numPr>
          <w:ilvl w:val="0"/>
          <w:numId w:val="26"/>
        </w:numPr>
        <w:shd w:val="clear" w:color="auto" w:fill="FFFFFF"/>
        <w:tabs>
          <w:tab w:val="clear" w:pos="720"/>
        </w:tabs>
        <w:spacing w:before="100" w:beforeAutospacing="1" w:after="100" w:afterAutospacing="1"/>
        <w:ind w:left="2700"/>
        <w:rPr>
          <w:rFonts w:asciiTheme="majorHAnsi" w:hAnsiTheme="majorHAnsi" w:cs="Arial"/>
          <w:color w:val="000000" w:themeColor="text1"/>
          <w:sz w:val="24"/>
          <w:szCs w:val="24"/>
        </w:rPr>
      </w:pPr>
      <w:r w:rsidRPr="00062211">
        <w:rPr>
          <w:rFonts w:asciiTheme="majorHAnsi" w:hAnsiTheme="majorHAnsi" w:cs="Arial"/>
          <w:color w:val="000000" w:themeColor="text1"/>
          <w:sz w:val="24"/>
          <w:szCs w:val="24"/>
        </w:rPr>
        <w:t> “May I suggest that…?”</w:t>
      </w:r>
    </w:p>
    <w:p w14:paraId="24FEB248" w14:textId="77777777" w:rsidR="00FE0861" w:rsidRPr="00062211" w:rsidRDefault="00062211" w:rsidP="00062211">
      <w:pPr>
        <w:numPr>
          <w:ilvl w:val="0"/>
          <w:numId w:val="26"/>
        </w:numPr>
        <w:shd w:val="clear" w:color="auto" w:fill="FFFFFF"/>
        <w:tabs>
          <w:tab w:val="clear" w:pos="720"/>
        </w:tabs>
        <w:spacing w:before="100" w:beforeAutospacing="1" w:after="100" w:afterAutospacing="1"/>
        <w:ind w:left="2700"/>
        <w:rPr>
          <w:rFonts w:asciiTheme="majorHAnsi" w:hAnsiTheme="majorHAnsi" w:cs="Arial"/>
          <w:color w:val="000000" w:themeColor="text1"/>
          <w:sz w:val="24"/>
          <w:szCs w:val="24"/>
        </w:rPr>
      </w:pPr>
      <w:r>
        <w:rPr>
          <w:rFonts w:asciiTheme="majorHAnsi" w:hAnsiTheme="majorHAnsi" w:cs="Arial"/>
          <w:color w:val="000000" w:themeColor="text1"/>
          <w:sz w:val="24"/>
          <w:szCs w:val="24"/>
        </w:rPr>
        <w:t xml:space="preserve">“What I’ll do right now is… and we estimate this will take </w:t>
      </w:r>
      <w:proofErr w:type="gramStart"/>
      <w:r>
        <w:rPr>
          <w:rFonts w:asciiTheme="majorHAnsi" w:hAnsiTheme="majorHAnsi" w:cs="Arial"/>
          <w:color w:val="000000" w:themeColor="text1"/>
          <w:sz w:val="24"/>
          <w:szCs w:val="24"/>
        </w:rPr>
        <w:t>…..</w:t>
      </w:r>
      <w:proofErr w:type="gramEnd"/>
      <w:r>
        <w:rPr>
          <w:rFonts w:asciiTheme="majorHAnsi" w:hAnsiTheme="majorHAnsi" w:cs="Arial"/>
          <w:color w:val="000000" w:themeColor="text1"/>
          <w:sz w:val="24"/>
          <w:szCs w:val="24"/>
        </w:rPr>
        <w:t xml:space="preserve"> time “</w:t>
      </w:r>
    </w:p>
    <w:p w14:paraId="5A0A3DF6" w14:textId="77777777" w:rsidR="00FE0861" w:rsidRPr="00062211" w:rsidRDefault="00FE0861" w:rsidP="00062211">
      <w:pPr>
        <w:numPr>
          <w:ilvl w:val="0"/>
          <w:numId w:val="26"/>
        </w:numPr>
        <w:shd w:val="clear" w:color="auto" w:fill="FFFFFF"/>
        <w:tabs>
          <w:tab w:val="clear" w:pos="720"/>
        </w:tabs>
        <w:spacing w:before="100" w:beforeAutospacing="1" w:after="100" w:afterAutospacing="1"/>
        <w:ind w:left="2700"/>
        <w:rPr>
          <w:rFonts w:asciiTheme="majorHAnsi" w:hAnsiTheme="majorHAnsi" w:cs="Arial"/>
          <w:color w:val="000000" w:themeColor="text1"/>
          <w:sz w:val="24"/>
          <w:szCs w:val="24"/>
        </w:rPr>
      </w:pPr>
      <w:r w:rsidRPr="00062211">
        <w:rPr>
          <w:rFonts w:asciiTheme="majorHAnsi" w:hAnsiTheme="majorHAnsi" w:cs="Arial"/>
          <w:color w:val="000000" w:themeColor="text1"/>
          <w:sz w:val="24"/>
          <w:szCs w:val="24"/>
        </w:rPr>
        <w:t>“We really do appreciate thi</w:t>
      </w:r>
      <w:r w:rsidR="00062211">
        <w:rPr>
          <w:rFonts w:asciiTheme="majorHAnsi" w:hAnsiTheme="majorHAnsi" w:cs="Arial"/>
          <w:color w:val="000000" w:themeColor="text1"/>
          <w:sz w:val="24"/>
          <w:szCs w:val="24"/>
        </w:rPr>
        <w:t xml:space="preserve">s feedback, </w:t>
      </w:r>
      <w:proofErr w:type="spellStart"/>
      <w:r w:rsidR="00062211">
        <w:rPr>
          <w:rFonts w:asciiTheme="majorHAnsi" w:hAnsiTheme="majorHAnsi" w:cs="Arial"/>
          <w:color w:val="000000" w:themeColor="text1"/>
          <w:sz w:val="24"/>
          <w:szCs w:val="24"/>
        </w:rPr>
        <w:t>Mr</w:t>
      </w:r>
      <w:proofErr w:type="spellEnd"/>
      <w:r w:rsidR="00062211">
        <w:rPr>
          <w:rFonts w:asciiTheme="majorHAnsi" w:hAnsiTheme="majorHAnsi" w:cs="Arial"/>
          <w:color w:val="000000" w:themeColor="text1"/>
          <w:sz w:val="24"/>
          <w:szCs w:val="24"/>
        </w:rPr>
        <w:t xml:space="preserve"> Ahmad </w:t>
      </w:r>
      <w:r w:rsidRPr="00062211">
        <w:rPr>
          <w:rFonts w:asciiTheme="majorHAnsi" w:hAnsiTheme="majorHAnsi" w:cs="Arial"/>
          <w:color w:val="000000" w:themeColor="text1"/>
          <w:sz w:val="24"/>
          <w:szCs w:val="24"/>
        </w:rPr>
        <w:t>…”</w:t>
      </w:r>
    </w:p>
    <w:p w14:paraId="55F7DCFC" w14:textId="77777777" w:rsidR="00FE0861" w:rsidRDefault="00FE0861" w:rsidP="00062211">
      <w:pPr>
        <w:numPr>
          <w:ilvl w:val="0"/>
          <w:numId w:val="26"/>
        </w:numPr>
        <w:shd w:val="clear" w:color="auto" w:fill="FFFFFF"/>
        <w:tabs>
          <w:tab w:val="clear" w:pos="720"/>
        </w:tabs>
        <w:spacing w:before="100" w:beforeAutospacing="1" w:after="100" w:afterAutospacing="1"/>
        <w:ind w:left="2700"/>
        <w:rPr>
          <w:rFonts w:asciiTheme="majorHAnsi" w:hAnsiTheme="majorHAnsi" w:cs="Arial"/>
          <w:color w:val="000000" w:themeColor="text1"/>
          <w:sz w:val="24"/>
          <w:szCs w:val="24"/>
        </w:rPr>
      </w:pPr>
      <w:r w:rsidRPr="00062211">
        <w:rPr>
          <w:rFonts w:asciiTheme="majorHAnsi" w:hAnsiTheme="majorHAnsi" w:cs="Arial"/>
          <w:color w:val="000000" w:themeColor="text1"/>
          <w:sz w:val="24"/>
          <w:szCs w:val="24"/>
        </w:rPr>
        <w:t>“May I arrange for an update call, at a time most convenient for you?”</w:t>
      </w:r>
    </w:p>
    <w:p w14:paraId="20E5887D" w14:textId="77777777" w:rsidR="00062211" w:rsidRPr="00062211" w:rsidRDefault="00062211" w:rsidP="00062211">
      <w:pPr>
        <w:numPr>
          <w:ilvl w:val="0"/>
          <w:numId w:val="26"/>
        </w:numPr>
        <w:shd w:val="clear" w:color="auto" w:fill="FFFFFF"/>
        <w:tabs>
          <w:tab w:val="clear" w:pos="720"/>
        </w:tabs>
        <w:spacing w:before="100" w:beforeAutospacing="1" w:after="100" w:afterAutospacing="1"/>
        <w:ind w:left="2700"/>
        <w:rPr>
          <w:rFonts w:asciiTheme="majorHAnsi" w:hAnsiTheme="majorHAnsi" w:cs="Arial"/>
          <w:color w:val="000000" w:themeColor="text1"/>
          <w:sz w:val="24"/>
          <w:szCs w:val="24"/>
        </w:rPr>
      </w:pPr>
      <w:r>
        <w:rPr>
          <w:rFonts w:asciiTheme="majorHAnsi" w:hAnsiTheme="majorHAnsi" w:cs="Arial"/>
          <w:color w:val="000000" w:themeColor="text1"/>
          <w:sz w:val="24"/>
          <w:szCs w:val="24"/>
        </w:rPr>
        <w:t xml:space="preserve">We do appreciate your business </w:t>
      </w:r>
    </w:p>
    <w:p w14:paraId="20B1EE31" w14:textId="77777777" w:rsidR="004D02C0" w:rsidRDefault="00477295">
      <w:pPr>
        <w:spacing w:before="20"/>
        <w:ind w:left="1800"/>
        <w:rPr>
          <w:rFonts w:ascii="Cambria" w:eastAsia="Cambria" w:hAnsi="Cambria" w:cs="Cambria"/>
          <w:sz w:val="24"/>
          <w:szCs w:val="24"/>
        </w:rPr>
        <w:sectPr w:rsidR="004D02C0" w:rsidSect="009637A4">
          <w:pgSz w:w="12240" w:h="15840"/>
          <w:pgMar w:top="1160" w:right="0" w:bottom="280" w:left="0" w:header="300" w:footer="429" w:gutter="0"/>
          <w:cols w:space="720"/>
        </w:sectPr>
      </w:pPr>
      <w:r w:rsidRPr="00062211">
        <w:rPr>
          <w:color w:val="000000" w:themeColor="text1"/>
          <w:sz w:val="24"/>
          <w:szCs w:val="24"/>
        </w:rPr>
        <w:t xml:space="preserve">   </w:t>
      </w:r>
      <w:r w:rsidRPr="00062211">
        <w:rPr>
          <w:color w:val="000000" w:themeColor="text1"/>
          <w:spacing w:val="10"/>
          <w:sz w:val="24"/>
          <w:szCs w:val="24"/>
        </w:rPr>
        <w:t xml:space="preserve"> </w:t>
      </w:r>
    </w:p>
    <w:p w14:paraId="650B8BEA" w14:textId="77777777" w:rsidR="004D02C0" w:rsidRDefault="004D02C0">
      <w:pPr>
        <w:spacing w:before="10" w:line="240" w:lineRule="exact"/>
        <w:rPr>
          <w:sz w:val="24"/>
          <w:szCs w:val="24"/>
        </w:rPr>
      </w:pPr>
    </w:p>
    <w:p w14:paraId="0703801B" w14:textId="77777777" w:rsidR="004D02C0" w:rsidRDefault="00477295">
      <w:pPr>
        <w:spacing w:before="26"/>
        <w:ind w:left="1440"/>
        <w:rPr>
          <w:rFonts w:ascii="Cambria" w:eastAsia="Cambria" w:hAnsi="Cambria" w:cs="Cambria"/>
          <w:sz w:val="24"/>
          <w:szCs w:val="24"/>
        </w:rPr>
      </w:pPr>
      <w:r>
        <w:rPr>
          <w:rFonts w:ascii="Cambria" w:eastAsia="Cambria" w:hAnsi="Cambria" w:cs="Cambria"/>
          <w:b/>
          <w:i/>
          <w:sz w:val="24"/>
          <w:szCs w:val="24"/>
        </w:rPr>
        <w:t>Look for</w:t>
      </w:r>
      <w:r>
        <w:rPr>
          <w:rFonts w:ascii="Cambria" w:eastAsia="Cambria" w:hAnsi="Cambria" w:cs="Cambria"/>
          <w:b/>
          <w:i/>
          <w:spacing w:val="1"/>
          <w:sz w:val="24"/>
          <w:szCs w:val="24"/>
        </w:rPr>
        <w:t xml:space="preserve"> </w:t>
      </w:r>
      <w:r>
        <w:rPr>
          <w:rFonts w:ascii="Cambria" w:eastAsia="Cambria" w:hAnsi="Cambria" w:cs="Cambria"/>
          <w:b/>
          <w:i/>
          <w:sz w:val="24"/>
          <w:szCs w:val="24"/>
        </w:rPr>
        <w:t>Solu</w:t>
      </w:r>
      <w:r>
        <w:rPr>
          <w:rFonts w:ascii="Cambria" w:eastAsia="Cambria" w:hAnsi="Cambria" w:cs="Cambria"/>
          <w:b/>
          <w:i/>
          <w:spacing w:val="-1"/>
          <w:sz w:val="24"/>
          <w:szCs w:val="24"/>
        </w:rPr>
        <w:t>t</w:t>
      </w:r>
      <w:r>
        <w:rPr>
          <w:rFonts w:ascii="Cambria" w:eastAsia="Cambria" w:hAnsi="Cambria" w:cs="Cambria"/>
          <w:b/>
          <w:i/>
          <w:sz w:val="24"/>
          <w:szCs w:val="24"/>
        </w:rPr>
        <w:t>ions</w:t>
      </w:r>
    </w:p>
    <w:p w14:paraId="2C563518" w14:textId="77777777" w:rsidR="004D02C0" w:rsidRDefault="004D02C0">
      <w:pPr>
        <w:spacing w:before="3" w:line="180" w:lineRule="exact"/>
        <w:rPr>
          <w:sz w:val="18"/>
          <w:szCs w:val="18"/>
        </w:rPr>
      </w:pPr>
    </w:p>
    <w:p w14:paraId="023FB6C9" w14:textId="77777777" w:rsidR="004D02C0" w:rsidRPr="006D4FB7" w:rsidRDefault="00477295" w:rsidP="00646211">
      <w:pPr>
        <w:pStyle w:val="ListParagraph"/>
        <w:numPr>
          <w:ilvl w:val="0"/>
          <w:numId w:val="14"/>
        </w:numPr>
        <w:tabs>
          <w:tab w:val="left" w:pos="2160"/>
        </w:tabs>
        <w:spacing w:line="257" w:lineRule="auto"/>
        <w:ind w:right="1405"/>
        <w:jc w:val="both"/>
        <w:rPr>
          <w:rFonts w:ascii="Cambria" w:eastAsia="Cambria" w:hAnsi="Cambria" w:cs="Cambria"/>
          <w:sz w:val="24"/>
          <w:szCs w:val="24"/>
        </w:rPr>
      </w:pPr>
      <w:r w:rsidRPr="006D4FB7">
        <w:rPr>
          <w:rFonts w:ascii="Cambria" w:eastAsia="Cambria" w:hAnsi="Cambria" w:cs="Cambria"/>
          <w:sz w:val="24"/>
          <w:szCs w:val="24"/>
        </w:rPr>
        <w:t>Pr</w:t>
      </w:r>
      <w:r w:rsidRPr="006D4FB7">
        <w:rPr>
          <w:rFonts w:ascii="Cambria" w:eastAsia="Cambria" w:hAnsi="Cambria" w:cs="Cambria"/>
          <w:spacing w:val="-1"/>
          <w:sz w:val="24"/>
          <w:szCs w:val="24"/>
        </w:rPr>
        <w:t>ov</w:t>
      </w:r>
      <w:r w:rsidRPr="006D4FB7">
        <w:rPr>
          <w:rFonts w:ascii="Cambria" w:eastAsia="Cambria" w:hAnsi="Cambria" w:cs="Cambria"/>
          <w:sz w:val="24"/>
          <w:szCs w:val="24"/>
        </w:rPr>
        <w:t>ide</w:t>
      </w:r>
      <w:r w:rsidRPr="006D4FB7">
        <w:rPr>
          <w:rFonts w:ascii="Cambria" w:eastAsia="Cambria" w:hAnsi="Cambria" w:cs="Cambria"/>
          <w:spacing w:val="38"/>
          <w:sz w:val="24"/>
          <w:szCs w:val="24"/>
        </w:rPr>
        <w:t xml:space="preserve"> </w:t>
      </w:r>
      <w:r w:rsidRPr="006D4FB7">
        <w:rPr>
          <w:rFonts w:ascii="Cambria" w:eastAsia="Cambria" w:hAnsi="Cambria" w:cs="Cambria"/>
          <w:spacing w:val="-1"/>
          <w:sz w:val="24"/>
          <w:szCs w:val="24"/>
        </w:rPr>
        <w:t>r</w:t>
      </w:r>
      <w:r w:rsidRPr="006D4FB7">
        <w:rPr>
          <w:rFonts w:ascii="Cambria" w:eastAsia="Cambria" w:hAnsi="Cambria" w:cs="Cambria"/>
          <w:sz w:val="24"/>
          <w:szCs w:val="24"/>
        </w:rPr>
        <w:t>ele</w:t>
      </w:r>
      <w:r w:rsidRPr="006D4FB7">
        <w:rPr>
          <w:rFonts w:ascii="Cambria" w:eastAsia="Cambria" w:hAnsi="Cambria" w:cs="Cambria"/>
          <w:spacing w:val="-1"/>
          <w:sz w:val="24"/>
          <w:szCs w:val="24"/>
        </w:rPr>
        <w:t>v</w:t>
      </w:r>
      <w:r w:rsidRPr="006D4FB7">
        <w:rPr>
          <w:rFonts w:ascii="Cambria" w:eastAsia="Cambria" w:hAnsi="Cambria" w:cs="Cambria"/>
          <w:sz w:val="24"/>
          <w:szCs w:val="24"/>
        </w:rPr>
        <w:t>a</w:t>
      </w:r>
      <w:r w:rsidRPr="006D4FB7">
        <w:rPr>
          <w:rFonts w:ascii="Cambria" w:eastAsia="Cambria" w:hAnsi="Cambria" w:cs="Cambria"/>
          <w:spacing w:val="1"/>
          <w:sz w:val="24"/>
          <w:szCs w:val="24"/>
        </w:rPr>
        <w:t>n</w:t>
      </w:r>
      <w:r w:rsidRPr="006D4FB7">
        <w:rPr>
          <w:rFonts w:ascii="Cambria" w:eastAsia="Cambria" w:hAnsi="Cambria" w:cs="Cambria"/>
          <w:sz w:val="24"/>
          <w:szCs w:val="24"/>
        </w:rPr>
        <w:t>t</w:t>
      </w:r>
      <w:r w:rsidRPr="006D4FB7">
        <w:rPr>
          <w:rFonts w:ascii="Cambria" w:eastAsia="Cambria" w:hAnsi="Cambria" w:cs="Cambria"/>
          <w:spacing w:val="39"/>
          <w:sz w:val="24"/>
          <w:szCs w:val="24"/>
        </w:rPr>
        <w:t xml:space="preserve"> </w:t>
      </w:r>
      <w:r w:rsidRPr="006D4FB7">
        <w:rPr>
          <w:rFonts w:ascii="Cambria" w:eastAsia="Cambria" w:hAnsi="Cambria" w:cs="Cambria"/>
          <w:sz w:val="24"/>
          <w:szCs w:val="24"/>
        </w:rPr>
        <w:t>i</w:t>
      </w:r>
      <w:r w:rsidRPr="006D4FB7">
        <w:rPr>
          <w:rFonts w:ascii="Cambria" w:eastAsia="Cambria" w:hAnsi="Cambria" w:cs="Cambria"/>
          <w:spacing w:val="1"/>
          <w:sz w:val="24"/>
          <w:szCs w:val="24"/>
        </w:rPr>
        <w:t>n</w:t>
      </w:r>
      <w:r w:rsidRPr="006D4FB7">
        <w:rPr>
          <w:rFonts w:ascii="Cambria" w:eastAsia="Cambria" w:hAnsi="Cambria" w:cs="Cambria"/>
          <w:sz w:val="24"/>
          <w:szCs w:val="24"/>
        </w:rPr>
        <w:t>f</w:t>
      </w:r>
      <w:r w:rsidRPr="006D4FB7">
        <w:rPr>
          <w:rFonts w:ascii="Cambria" w:eastAsia="Cambria" w:hAnsi="Cambria" w:cs="Cambria"/>
          <w:spacing w:val="-1"/>
          <w:sz w:val="24"/>
          <w:szCs w:val="24"/>
        </w:rPr>
        <w:t>or</w:t>
      </w:r>
      <w:r w:rsidRPr="006D4FB7">
        <w:rPr>
          <w:rFonts w:ascii="Cambria" w:eastAsia="Cambria" w:hAnsi="Cambria" w:cs="Cambria"/>
          <w:sz w:val="24"/>
          <w:szCs w:val="24"/>
        </w:rPr>
        <w:t>mat</w:t>
      </w:r>
      <w:r w:rsidRPr="006D4FB7">
        <w:rPr>
          <w:rFonts w:ascii="Cambria" w:eastAsia="Cambria" w:hAnsi="Cambria" w:cs="Cambria"/>
          <w:spacing w:val="1"/>
          <w:sz w:val="24"/>
          <w:szCs w:val="24"/>
        </w:rPr>
        <w:t>i</w:t>
      </w:r>
      <w:r w:rsidRPr="006D4FB7">
        <w:rPr>
          <w:rFonts w:ascii="Cambria" w:eastAsia="Cambria" w:hAnsi="Cambria" w:cs="Cambria"/>
          <w:sz w:val="24"/>
          <w:szCs w:val="24"/>
        </w:rPr>
        <w:t>on</w:t>
      </w:r>
      <w:r w:rsidRPr="006D4FB7">
        <w:rPr>
          <w:rFonts w:ascii="Cambria" w:eastAsia="Cambria" w:hAnsi="Cambria" w:cs="Cambria"/>
          <w:spacing w:val="39"/>
          <w:sz w:val="24"/>
          <w:szCs w:val="24"/>
        </w:rPr>
        <w:t xml:space="preserve"> </w:t>
      </w:r>
      <w:r w:rsidRPr="006D4FB7">
        <w:rPr>
          <w:rFonts w:ascii="Cambria" w:eastAsia="Cambria" w:hAnsi="Cambria" w:cs="Cambria"/>
          <w:sz w:val="24"/>
          <w:szCs w:val="24"/>
        </w:rPr>
        <w:t>that</w:t>
      </w:r>
      <w:r w:rsidRPr="006D4FB7">
        <w:rPr>
          <w:rFonts w:ascii="Cambria" w:eastAsia="Cambria" w:hAnsi="Cambria" w:cs="Cambria"/>
          <w:spacing w:val="39"/>
          <w:sz w:val="24"/>
          <w:szCs w:val="24"/>
        </w:rPr>
        <w:t xml:space="preserve"> </w:t>
      </w:r>
      <w:r w:rsidRPr="006D4FB7">
        <w:rPr>
          <w:rFonts w:ascii="Cambria" w:eastAsia="Cambria" w:hAnsi="Cambria" w:cs="Cambria"/>
          <w:spacing w:val="-1"/>
          <w:sz w:val="24"/>
          <w:szCs w:val="24"/>
        </w:rPr>
        <w:t>w</w:t>
      </w:r>
      <w:r w:rsidRPr="006D4FB7">
        <w:rPr>
          <w:rFonts w:ascii="Cambria" w:eastAsia="Cambria" w:hAnsi="Cambria" w:cs="Cambria"/>
          <w:sz w:val="24"/>
          <w:szCs w:val="24"/>
        </w:rPr>
        <w:t>ill</w:t>
      </w:r>
      <w:r w:rsidRPr="006D4FB7">
        <w:rPr>
          <w:rFonts w:ascii="Cambria" w:eastAsia="Cambria" w:hAnsi="Cambria" w:cs="Cambria"/>
          <w:spacing w:val="38"/>
          <w:sz w:val="24"/>
          <w:szCs w:val="24"/>
        </w:rPr>
        <w:t xml:space="preserve"> </w:t>
      </w:r>
      <w:r w:rsidRPr="006D4FB7">
        <w:rPr>
          <w:rFonts w:ascii="Cambria" w:eastAsia="Cambria" w:hAnsi="Cambria" w:cs="Cambria"/>
          <w:sz w:val="24"/>
          <w:szCs w:val="24"/>
        </w:rPr>
        <w:t>ass</w:t>
      </w:r>
      <w:r w:rsidRPr="006D4FB7">
        <w:rPr>
          <w:rFonts w:ascii="Cambria" w:eastAsia="Cambria" w:hAnsi="Cambria" w:cs="Cambria"/>
          <w:spacing w:val="1"/>
          <w:sz w:val="24"/>
          <w:szCs w:val="24"/>
        </w:rPr>
        <w:t>i</w:t>
      </w:r>
      <w:r w:rsidRPr="006D4FB7">
        <w:rPr>
          <w:rFonts w:ascii="Cambria" w:eastAsia="Cambria" w:hAnsi="Cambria" w:cs="Cambria"/>
          <w:spacing w:val="-2"/>
          <w:sz w:val="24"/>
          <w:szCs w:val="24"/>
        </w:rPr>
        <w:t>s</w:t>
      </w:r>
      <w:r w:rsidRPr="006D4FB7">
        <w:rPr>
          <w:rFonts w:ascii="Cambria" w:eastAsia="Cambria" w:hAnsi="Cambria" w:cs="Cambria"/>
          <w:sz w:val="24"/>
          <w:szCs w:val="24"/>
        </w:rPr>
        <w:t>t</w:t>
      </w:r>
      <w:r w:rsidRPr="006D4FB7">
        <w:rPr>
          <w:rFonts w:ascii="Cambria" w:eastAsia="Cambria" w:hAnsi="Cambria" w:cs="Cambria"/>
          <w:spacing w:val="36"/>
          <w:sz w:val="24"/>
          <w:szCs w:val="24"/>
        </w:rPr>
        <w:t xml:space="preserve"> </w:t>
      </w:r>
      <w:r w:rsidRPr="006D4FB7">
        <w:rPr>
          <w:rFonts w:ascii="Cambria" w:eastAsia="Cambria" w:hAnsi="Cambria" w:cs="Cambria"/>
          <w:sz w:val="24"/>
          <w:szCs w:val="24"/>
        </w:rPr>
        <w:t>the</w:t>
      </w:r>
      <w:r w:rsidRPr="006D4FB7">
        <w:rPr>
          <w:rFonts w:ascii="Cambria" w:eastAsia="Cambria" w:hAnsi="Cambria" w:cs="Cambria"/>
          <w:spacing w:val="39"/>
          <w:sz w:val="24"/>
          <w:szCs w:val="24"/>
        </w:rPr>
        <w:t xml:space="preserve"> </w:t>
      </w:r>
      <w:r w:rsidR="00646211">
        <w:rPr>
          <w:rFonts w:ascii="Cambria" w:eastAsia="Cambria" w:hAnsi="Cambria" w:cs="Cambria"/>
          <w:spacing w:val="1"/>
          <w:sz w:val="24"/>
          <w:szCs w:val="24"/>
        </w:rPr>
        <w:t>customer</w:t>
      </w:r>
      <w:r w:rsidRPr="006D4FB7">
        <w:rPr>
          <w:rFonts w:ascii="Cambria" w:eastAsia="Cambria" w:hAnsi="Cambria" w:cs="Cambria"/>
          <w:spacing w:val="36"/>
          <w:sz w:val="24"/>
          <w:szCs w:val="24"/>
        </w:rPr>
        <w:t xml:space="preserve"> </w:t>
      </w:r>
      <w:r w:rsidRPr="006D4FB7">
        <w:rPr>
          <w:rFonts w:ascii="Cambria" w:eastAsia="Cambria" w:hAnsi="Cambria" w:cs="Cambria"/>
          <w:sz w:val="24"/>
          <w:szCs w:val="24"/>
        </w:rPr>
        <w:t>to</w:t>
      </w:r>
      <w:r w:rsidRPr="006D4FB7">
        <w:rPr>
          <w:rFonts w:ascii="Cambria" w:eastAsia="Cambria" w:hAnsi="Cambria" w:cs="Cambria"/>
          <w:spacing w:val="39"/>
          <w:sz w:val="24"/>
          <w:szCs w:val="24"/>
        </w:rPr>
        <w:t xml:space="preserve"> </w:t>
      </w:r>
      <w:r w:rsidRPr="006D4FB7">
        <w:rPr>
          <w:rFonts w:ascii="Cambria" w:eastAsia="Cambria" w:hAnsi="Cambria" w:cs="Cambria"/>
          <w:sz w:val="24"/>
          <w:szCs w:val="24"/>
        </w:rPr>
        <w:t>be</w:t>
      </w:r>
      <w:r w:rsidRPr="006D4FB7">
        <w:rPr>
          <w:rFonts w:ascii="Cambria" w:eastAsia="Cambria" w:hAnsi="Cambria" w:cs="Cambria"/>
          <w:spacing w:val="-1"/>
          <w:sz w:val="24"/>
          <w:szCs w:val="24"/>
        </w:rPr>
        <w:t>t</w:t>
      </w:r>
      <w:r w:rsidRPr="006D4FB7">
        <w:rPr>
          <w:rFonts w:ascii="Cambria" w:eastAsia="Cambria" w:hAnsi="Cambria" w:cs="Cambria"/>
          <w:sz w:val="24"/>
          <w:szCs w:val="24"/>
        </w:rPr>
        <w:t>t</w:t>
      </w:r>
      <w:r w:rsidRPr="006D4FB7">
        <w:rPr>
          <w:rFonts w:ascii="Cambria" w:eastAsia="Cambria" w:hAnsi="Cambria" w:cs="Cambria"/>
          <w:spacing w:val="1"/>
          <w:sz w:val="24"/>
          <w:szCs w:val="24"/>
        </w:rPr>
        <w:t>e</w:t>
      </w:r>
      <w:r w:rsidRPr="006D4FB7">
        <w:rPr>
          <w:rFonts w:ascii="Cambria" w:eastAsia="Cambria" w:hAnsi="Cambria" w:cs="Cambria"/>
          <w:sz w:val="24"/>
          <w:szCs w:val="24"/>
        </w:rPr>
        <w:t>r</w:t>
      </w:r>
      <w:r w:rsidRPr="006D4FB7">
        <w:rPr>
          <w:rFonts w:ascii="Cambria" w:eastAsia="Cambria" w:hAnsi="Cambria" w:cs="Cambria"/>
          <w:spacing w:val="35"/>
          <w:sz w:val="24"/>
          <w:szCs w:val="24"/>
        </w:rPr>
        <w:t xml:space="preserve"> </w:t>
      </w:r>
      <w:r w:rsidRPr="006D4FB7">
        <w:rPr>
          <w:rFonts w:ascii="Cambria" w:eastAsia="Cambria" w:hAnsi="Cambria" w:cs="Cambria"/>
          <w:sz w:val="24"/>
          <w:szCs w:val="24"/>
        </w:rPr>
        <w:t>un</w:t>
      </w:r>
      <w:r w:rsidRPr="006D4FB7">
        <w:rPr>
          <w:rFonts w:ascii="Cambria" w:eastAsia="Cambria" w:hAnsi="Cambria" w:cs="Cambria"/>
          <w:spacing w:val="-1"/>
          <w:sz w:val="24"/>
          <w:szCs w:val="24"/>
        </w:rPr>
        <w:t>d</w:t>
      </w:r>
      <w:r w:rsidRPr="006D4FB7">
        <w:rPr>
          <w:rFonts w:ascii="Cambria" w:eastAsia="Cambria" w:hAnsi="Cambria" w:cs="Cambria"/>
          <w:sz w:val="24"/>
          <w:szCs w:val="24"/>
        </w:rPr>
        <w:t>ersta</w:t>
      </w:r>
      <w:r w:rsidRPr="006D4FB7">
        <w:rPr>
          <w:rFonts w:ascii="Cambria" w:eastAsia="Cambria" w:hAnsi="Cambria" w:cs="Cambria"/>
          <w:spacing w:val="1"/>
          <w:sz w:val="24"/>
          <w:szCs w:val="24"/>
        </w:rPr>
        <w:t>n</w:t>
      </w:r>
      <w:r w:rsidRPr="006D4FB7">
        <w:rPr>
          <w:rFonts w:ascii="Cambria" w:eastAsia="Cambria" w:hAnsi="Cambria" w:cs="Cambria"/>
          <w:sz w:val="24"/>
          <w:szCs w:val="24"/>
        </w:rPr>
        <w:t>d</w:t>
      </w:r>
      <w:r w:rsidRPr="006D4FB7">
        <w:rPr>
          <w:rFonts w:ascii="Cambria" w:eastAsia="Cambria" w:hAnsi="Cambria" w:cs="Cambria"/>
          <w:spacing w:val="37"/>
          <w:sz w:val="24"/>
          <w:szCs w:val="24"/>
        </w:rPr>
        <w:t xml:space="preserve"> </w:t>
      </w:r>
      <w:r w:rsidRPr="006D4FB7">
        <w:rPr>
          <w:rFonts w:ascii="Cambria" w:eastAsia="Cambria" w:hAnsi="Cambria" w:cs="Cambria"/>
          <w:sz w:val="24"/>
          <w:szCs w:val="24"/>
        </w:rPr>
        <w:t xml:space="preserve">the </w:t>
      </w:r>
      <w:r w:rsidRPr="006D4FB7">
        <w:rPr>
          <w:rFonts w:ascii="Cambria" w:eastAsia="Cambria" w:hAnsi="Cambria" w:cs="Cambria"/>
          <w:spacing w:val="-1"/>
          <w:sz w:val="24"/>
          <w:szCs w:val="24"/>
        </w:rPr>
        <w:t>d</w:t>
      </w:r>
      <w:r w:rsidRPr="006D4FB7">
        <w:rPr>
          <w:rFonts w:ascii="Cambria" w:eastAsia="Cambria" w:hAnsi="Cambria" w:cs="Cambria"/>
          <w:sz w:val="24"/>
          <w:szCs w:val="24"/>
        </w:rPr>
        <w:t>ecis</w:t>
      </w:r>
      <w:r w:rsidRPr="006D4FB7">
        <w:rPr>
          <w:rFonts w:ascii="Cambria" w:eastAsia="Cambria" w:hAnsi="Cambria" w:cs="Cambria"/>
          <w:spacing w:val="1"/>
          <w:sz w:val="24"/>
          <w:szCs w:val="24"/>
        </w:rPr>
        <w:t>i</w:t>
      </w:r>
      <w:r w:rsidRPr="006D4FB7">
        <w:rPr>
          <w:rFonts w:ascii="Cambria" w:eastAsia="Cambria" w:hAnsi="Cambria" w:cs="Cambria"/>
          <w:sz w:val="24"/>
          <w:szCs w:val="24"/>
        </w:rPr>
        <w:t>on or</w:t>
      </w:r>
      <w:r w:rsidRPr="006D4FB7">
        <w:rPr>
          <w:rFonts w:ascii="Cambria" w:eastAsia="Cambria" w:hAnsi="Cambria" w:cs="Cambria"/>
          <w:spacing w:val="-1"/>
          <w:sz w:val="24"/>
          <w:szCs w:val="24"/>
        </w:rPr>
        <w:t xml:space="preserve"> </w:t>
      </w:r>
      <w:r w:rsidRPr="006D4FB7">
        <w:rPr>
          <w:rFonts w:ascii="Cambria" w:eastAsia="Cambria" w:hAnsi="Cambria" w:cs="Cambria"/>
          <w:sz w:val="24"/>
          <w:szCs w:val="24"/>
        </w:rPr>
        <w:t xml:space="preserve">action </w:t>
      </w:r>
      <w:r w:rsidRPr="006D4FB7">
        <w:rPr>
          <w:rFonts w:ascii="Cambria" w:eastAsia="Cambria" w:hAnsi="Cambria" w:cs="Cambria"/>
          <w:spacing w:val="1"/>
          <w:sz w:val="24"/>
          <w:szCs w:val="24"/>
        </w:rPr>
        <w:t>t</w:t>
      </w:r>
      <w:r w:rsidRPr="006D4FB7">
        <w:rPr>
          <w:rFonts w:ascii="Cambria" w:eastAsia="Cambria" w:hAnsi="Cambria" w:cs="Cambria"/>
          <w:sz w:val="24"/>
          <w:szCs w:val="24"/>
        </w:rPr>
        <w:t xml:space="preserve">hat </w:t>
      </w:r>
      <w:r w:rsidRPr="006D4FB7">
        <w:rPr>
          <w:rFonts w:ascii="Cambria" w:eastAsia="Cambria" w:hAnsi="Cambria" w:cs="Cambria"/>
          <w:spacing w:val="-2"/>
          <w:sz w:val="24"/>
          <w:szCs w:val="24"/>
        </w:rPr>
        <w:t>t</w:t>
      </w:r>
      <w:r w:rsidRPr="006D4FB7">
        <w:rPr>
          <w:rFonts w:ascii="Cambria" w:eastAsia="Cambria" w:hAnsi="Cambria" w:cs="Cambria"/>
          <w:sz w:val="24"/>
          <w:szCs w:val="24"/>
        </w:rPr>
        <w:t>hey</w:t>
      </w:r>
      <w:r w:rsidRPr="006D4FB7">
        <w:rPr>
          <w:rFonts w:ascii="Cambria" w:eastAsia="Cambria" w:hAnsi="Cambria" w:cs="Cambria"/>
          <w:spacing w:val="-1"/>
          <w:sz w:val="24"/>
          <w:szCs w:val="24"/>
        </w:rPr>
        <w:t xml:space="preserve"> </w:t>
      </w:r>
      <w:r w:rsidRPr="006D4FB7">
        <w:rPr>
          <w:rFonts w:ascii="Cambria" w:eastAsia="Cambria" w:hAnsi="Cambria" w:cs="Cambria"/>
          <w:sz w:val="24"/>
          <w:szCs w:val="24"/>
        </w:rPr>
        <w:t>are ag</w:t>
      </w:r>
      <w:r w:rsidRPr="006D4FB7">
        <w:rPr>
          <w:rFonts w:ascii="Cambria" w:eastAsia="Cambria" w:hAnsi="Cambria" w:cs="Cambria"/>
          <w:spacing w:val="-2"/>
          <w:sz w:val="24"/>
          <w:szCs w:val="24"/>
        </w:rPr>
        <w:t>g</w:t>
      </w:r>
      <w:r w:rsidRPr="006D4FB7">
        <w:rPr>
          <w:rFonts w:ascii="Cambria" w:eastAsia="Cambria" w:hAnsi="Cambria" w:cs="Cambria"/>
          <w:spacing w:val="-1"/>
          <w:sz w:val="24"/>
          <w:szCs w:val="24"/>
        </w:rPr>
        <w:t>r</w:t>
      </w:r>
      <w:r w:rsidRPr="006D4FB7">
        <w:rPr>
          <w:rFonts w:ascii="Cambria" w:eastAsia="Cambria" w:hAnsi="Cambria" w:cs="Cambria"/>
          <w:sz w:val="24"/>
          <w:szCs w:val="24"/>
        </w:rPr>
        <w:t>i</w:t>
      </w:r>
      <w:r w:rsidRPr="006D4FB7">
        <w:rPr>
          <w:rFonts w:ascii="Cambria" w:eastAsia="Cambria" w:hAnsi="Cambria" w:cs="Cambria"/>
          <w:spacing w:val="1"/>
          <w:sz w:val="24"/>
          <w:szCs w:val="24"/>
        </w:rPr>
        <w:t>e</w:t>
      </w:r>
      <w:r w:rsidRPr="006D4FB7">
        <w:rPr>
          <w:rFonts w:ascii="Cambria" w:eastAsia="Cambria" w:hAnsi="Cambria" w:cs="Cambria"/>
          <w:spacing w:val="-1"/>
          <w:sz w:val="24"/>
          <w:szCs w:val="24"/>
        </w:rPr>
        <w:t>v</w:t>
      </w:r>
      <w:r w:rsidRPr="006D4FB7">
        <w:rPr>
          <w:rFonts w:ascii="Cambria" w:eastAsia="Cambria" w:hAnsi="Cambria" w:cs="Cambria"/>
          <w:spacing w:val="3"/>
          <w:sz w:val="24"/>
          <w:szCs w:val="24"/>
        </w:rPr>
        <w:t>e</w:t>
      </w:r>
      <w:r w:rsidRPr="006D4FB7">
        <w:rPr>
          <w:rFonts w:ascii="Cambria" w:eastAsia="Cambria" w:hAnsi="Cambria" w:cs="Cambria"/>
          <w:sz w:val="24"/>
          <w:szCs w:val="24"/>
        </w:rPr>
        <w:t>d</w:t>
      </w:r>
      <w:r w:rsidRPr="006D4FB7">
        <w:rPr>
          <w:rFonts w:ascii="Cambria" w:eastAsia="Cambria" w:hAnsi="Cambria" w:cs="Cambria"/>
          <w:spacing w:val="-1"/>
          <w:sz w:val="24"/>
          <w:szCs w:val="24"/>
        </w:rPr>
        <w:t xml:space="preserve"> </w:t>
      </w:r>
      <w:r w:rsidRPr="006D4FB7">
        <w:rPr>
          <w:rFonts w:ascii="Cambria" w:eastAsia="Cambria" w:hAnsi="Cambria" w:cs="Cambria"/>
          <w:sz w:val="24"/>
          <w:szCs w:val="24"/>
        </w:rPr>
        <w:t>a</w:t>
      </w:r>
      <w:r w:rsidRPr="006D4FB7">
        <w:rPr>
          <w:rFonts w:ascii="Cambria" w:eastAsia="Cambria" w:hAnsi="Cambria" w:cs="Cambria"/>
          <w:spacing w:val="1"/>
          <w:sz w:val="24"/>
          <w:szCs w:val="24"/>
        </w:rPr>
        <w:t>b</w:t>
      </w:r>
      <w:r w:rsidRPr="006D4FB7">
        <w:rPr>
          <w:rFonts w:ascii="Cambria" w:eastAsia="Cambria" w:hAnsi="Cambria" w:cs="Cambria"/>
          <w:sz w:val="24"/>
          <w:szCs w:val="24"/>
        </w:rPr>
        <w:t>o</w:t>
      </w:r>
      <w:r w:rsidRPr="006D4FB7">
        <w:rPr>
          <w:rFonts w:ascii="Cambria" w:eastAsia="Cambria" w:hAnsi="Cambria" w:cs="Cambria"/>
          <w:spacing w:val="1"/>
          <w:sz w:val="24"/>
          <w:szCs w:val="24"/>
        </w:rPr>
        <w:t>u</w:t>
      </w:r>
      <w:r w:rsidRPr="006D4FB7">
        <w:rPr>
          <w:rFonts w:ascii="Cambria" w:eastAsia="Cambria" w:hAnsi="Cambria" w:cs="Cambria"/>
          <w:sz w:val="24"/>
          <w:szCs w:val="24"/>
        </w:rPr>
        <w:t>t.</w:t>
      </w:r>
    </w:p>
    <w:p w14:paraId="6153E10F" w14:textId="77777777" w:rsidR="004D02C0" w:rsidRPr="006D4FB7" w:rsidRDefault="00477295" w:rsidP="006D4FB7">
      <w:pPr>
        <w:pStyle w:val="ListParagraph"/>
        <w:numPr>
          <w:ilvl w:val="0"/>
          <w:numId w:val="14"/>
        </w:numPr>
        <w:spacing w:before="4"/>
        <w:rPr>
          <w:rFonts w:ascii="Cambria" w:eastAsia="Cambria" w:hAnsi="Cambria" w:cs="Cambria"/>
          <w:sz w:val="24"/>
          <w:szCs w:val="24"/>
        </w:rPr>
      </w:pPr>
      <w:r w:rsidRPr="006D4FB7">
        <w:rPr>
          <w:rFonts w:ascii="Cambria" w:eastAsia="Cambria" w:hAnsi="Cambria" w:cs="Cambria"/>
          <w:spacing w:val="-1"/>
          <w:sz w:val="24"/>
          <w:szCs w:val="24"/>
        </w:rPr>
        <w:t>I</w:t>
      </w:r>
      <w:r w:rsidRPr="006D4FB7">
        <w:rPr>
          <w:rFonts w:ascii="Cambria" w:eastAsia="Cambria" w:hAnsi="Cambria" w:cs="Cambria"/>
          <w:sz w:val="24"/>
          <w:szCs w:val="24"/>
        </w:rPr>
        <w:t>f</w:t>
      </w:r>
      <w:r w:rsidRPr="006D4FB7">
        <w:rPr>
          <w:rFonts w:ascii="Cambria" w:eastAsia="Cambria" w:hAnsi="Cambria" w:cs="Cambria"/>
          <w:spacing w:val="-1"/>
          <w:sz w:val="24"/>
          <w:szCs w:val="24"/>
        </w:rPr>
        <w:t xml:space="preserve"> </w:t>
      </w:r>
      <w:r w:rsidRPr="006D4FB7">
        <w:rPr>
          <w:rFonts w:ascii="Cambria" w:eastAsia="Cambria" w:hAnsi="Cambria" w:cs="Cambria"/>
          <w:sz w:val="24"/>
          <w:szCs w:val="24"/>
        </w:rPr>
        <w:t>there are thi</w:t>
      </w:r>
      <w:r w:rsidRPr="006D4FB7">
        <w:rPr>
          <w:rFonts w:ascii="Cambria" w:eastAsia="Cambria" w:hAnsi="Cambria" w:cs="Cambria"/>
          <w:spacing w:val="1"/>
          <w:sz w:val="24"/>
          <w:szCs w:val="24"/>
        </w:rPr>
        <w:t>n</w:t>
      </w:r>
      <w:r w:rsidRPr="006D4FB7">
        <w:rPr>
          <w:rFonts w:ascii="Cambria" w:eastAsia="Cambria" w:hAnsi="Cambria" w:cs="Cambria"/>
          <w:spacing w:val="-1"/>
          <w:sz w:val="24"/>
          <w:szCs w:val="24"/>
        </w:rPr>
        <w:t>g</w:t>
      </w:r>
      <w:r w:rsidRPr="006D4FB7">
        <w:rPr>
          <w:rFonts w:ascii="Cambria" w:eastAsia="Cambria" w:hAnsi="Cambria" w:cs="Cambria"/>
          <w:sz w:val="24"/>
          <w:szCs w:val="24"/>
        </w:rPr>
        <w:t xml:space="preserve">s </w:t>
      </w:r>
      <w:r w:rsidRPr="006D4FB7">
        <w:rPr>
          <w:rFonts w:ascii="Cambria" w:eastAsia="Cambria" w:hAnsi="Cambria" w:cs="Cambria"/>
          <w:spacing w:val="-1"/>
          <w:sz w:val="24"/>
          <w:szCs w:val="24"/>
        </w:rPr>
        <w:t>y</w:t>
      </w:r>
      <w:r w:rsidRPr="006D4FB7">
        <w:rPr>
          <w:rFonts w:ascii="Cambria" w:eastAsia="Cambria" w:hAnsi="Cambria" w:cs="Cambria"/>
          <w:sz w:val="24"/>
          <w:szCs w:val="24"/>
        </w:rPr>
        <w:t>ou</w:t>
      </w:r>
      <w:r w:rsidRPr="006D4FB7">
        <w:rPr>
          <w:rFonts w:ascii="Cambria" w:eastAsia="Cambria" w:hAnsi="Cambria" w:cs="Cambria"/>
          <w:spacing w:val="1"/>
          <w:sz w:val="24"/>
          <w:szCs w:val="24"/>
        </w:rPr>
        <w:t xml:space="preserve"> </w:t>
      </w:r>
      <w:r w:rsidRPr="006D4FB7">
        <w:rPr>
          <w:rFonts w:ascii="Cambria" w:eastAsia="Cambria" w:hAnsi="Cambria" w:cs="Cambria"/>
          <w:spacing w:val="2"/>
          <w:sz w:val="24"/>
          <w:szCs w:val="24"/>
        </w:rPr>
        <w:t>c</w:t>
      </w:r>
      <w:r w:rsidRPr="006D4FB7">
        <w:rPr>
          <w:rFonts w:ascii="Cambria" w:eastAsia="Cambria" w:hAnsi="Cambria" w:cs="Cambria"/>
          <w:sz w:val="24"/>
          <w:szCs w:val="24"/>
        </w:rPr>
        <w:t>an</w:t>
      </w:r>
      <w:r w:rsidRPr="006D4FB7">
        <w:rPr>
          <w:rFonts w:ascii="Cambria" w:eastAsia="Cambria" w:hAnsi="Cambria" w:cs="Cambria"/>
          <w:spacing w:val="1"/>
          <w:sz w:val="24"/>
          <w:szCs w:val="24"/>
        </w:rPr>
        <w:t xml:space="preserve"> </w:t>
      </w:r>
      <w:r w:rsidRPr="006D4FB7">
        <w:rPr>
          <w:rFonts w:ascii="Cambria" w:eastAsia="Cambria" w:hAnsi="Cambria" w:cs="Cambria"/>
          <w:sz w:val="24"/>
          <w:szCs w:val="24"/>
        </w:rPr>
        <w:t>do st</w:t>
      </w:r>
      <w:r w:rsidRPr="006D4FB7">
        <w:rPr>
          <w:rFonts w:ascii="Cambria" w:eastAsia="Cambria" w:hAnsi="Cambria" w:cs="Cambria"/>
          <w:spacing w:val="-1"/>
          <w:sz w:val="24"/>
          <w:szCs w:val="24"/>
        </w:rPr>
        <w:t>r</w:t>
      </w:r>
      <w:r w:rsidRPr="006D4FB7">
        <w:rPr>
          <w:rFonts w:ascii="Cambria" w:eastAsia="Cambria" w:hAnsi="Cambria" w:cs="Cambria"/>
          <w:sz w:val="24"/>
          <w:szCs w:val="24"/>
        </w:rPr>
        <w:t>a</w:t>
      </w:r>
      <w:r w:rsidRPr="006D4FB7">
        <w:rPr>
          <w:rFonts w:ascii="Cambria" w:eastAsia="Cambria" w:hAnsi="Cambria" w:cs="Cambria"/>
          <w:spacing w:val="1"/>
          <w:sz w:val="24"/>
          <w:szCs w:val="24"/>
        </w:rPr>
        <w:t>i</w:t>
      </w:r>
      <w:r w:rsidRPr="006D4FB7">
        <w:rPr>
          <w:rFonts w:ascii="Cambria" w:eastAsia="Cambria" w:hAnsi="Cambria" w:cs="Cambria"/>
          <w:spacing w:val="-1"/>
          <w:sz w:val="24"/>
          <w:szCs w:val="24"/>
        </w:rPr>
        <w:t>g</w:t>
      </w:r>
      <w:r w:rsidRPr="006D4FB7">
        <w:rPr>
          <w:rFonts w:ascii="Cambria" w:eastAsia="Cambria" w:hAnsi="Cambria" w:cs="Cambria"/>
          <w:sz w:val="24"/>
          <w:szCs w:val="24"/>
        </w:rPr>
        <w:t>ht awa</w:t>
      </w:r>
      <w:r w:rsidRPr="006D4FB7">
        <w:rPr>
          <w:rFonts w:ascii="Cambria" w:eastAsia="Cambria" w:hAnsi="Cambria" w:cs="Cambria"/>
          <w:spacing w:val="-1"/>
          <w:sz w:val="24"/>
          <w:szCs w:val="24"/>
        </w:rPr>
        <w:t>y</w:t>
      </w:r>
      <w:r w:rsidRPr="006D4FB7">
        <w:rPr>
          <w:rFonts w:ascii="Cambria" w:eastAsia="Cambria" w:hAnsi="Cambria" w:cs="Cambria"/>
          <w:sz w:val="24"/>
          <w:szCs w:val="24"/>
        </w:rPr>
        <w:t>,</w:t>
      </w:r>
      <w:r w:rsidRPr="006D4FB7">
        <w:rPr>
          <w:rFonts w:ascii="Cambria" w:eastAsia="Cambria" w:hAnsi="Cambria" w:cs="Cambria"/>
          <w:spacing w:val="1"/>
          <w:sz w:val="24"/>
          <w:szCs w:val="24"/>
        </w:rPr>
        <w:t xml:space="preserve"> </w:t>
      </w:r>
      <w:r w:rsidRPr="006D4FB7">
        <w:rPr>
          <w:rFonts w:ascii="Cambria" w:eastAsia="Cambria" w:hAnsi="Cambria" w:cs="Cambria"/>
          <w:spacing w:val="-1"/>
          <w:sz w:val="24"/>
          <w:szCs w:val="24"/>
        </w:rPr>
        <w:t>d</w:t>
      </w:r>
      <w:r w:rsidRPr="006D4FB7">
        <w:rPr>
          <w:rFonts w:ascii="Cambria" w:eastAsia="Cambria" w:hAnsi="Cambria" w:cs="Cambria"/>
          <w:sz w:val="24"/>
          <w:szCs w:val="24"/>
        </w:rPr>
        <w:t>o</w:t>
      </w:r>
      <w:r w:rsidRPr="006D4FB7">
        <w:rPr>
          <w:rFonts w:ascii="Cambria" w:eastAsia="Cambria" w:hAnsi="Cambria" w:cs="Cambria"/>
          <w:spacing w:val="2"/>
          <w:sz w:val="24"/>
          <w:szCs w:val="24"/>
        </w:rPr>
        <w:t xml:space="preserve"> </w:t>
      </w:r>
      <w:r w:rsidRPr="006D4FB7">
        <w:rPr>
          <w:rFonts w:ascii="Cambria" w:eastAsia="Cambria" w:hAnsi="Cambria" w:cs="Cambria"/>
          <w:sz w:val="24"/>
          <w:szCs w:val="24"/>
        </w:rPr>
        <w:t>so.</w:t>
      </w:r>
    </w:p>
    <w:p w14:paraId="69EDE473" w14:textId="77777777" w:rsidR="004D02C0" w:rsidRPr="006D4FB7" w:rsidRDefault="00477295" w:rsidP="006D4FB7">
      <w:pPr>
        <w:pStyle w:val="ListParagraph"/>
        <w:numPr>
          <w:ilvl w:val="0"/>
          <w:numId w:val="14"/>
        </w:numPr>
        <w:spacing w:before="22"/>
        <w:rPr>
          <w:rFonts w:ascii="Cambria" w:eastAsia="Cambria" w:hAnsi="Cambria" w:cs="Cambria"/>
          <w:sz w:val="24"/>
          <w:szCs w:val="24"/>
        </w:rPr>
      </w:pPr>
      <w:r w:rsidRPr="006D4FB7">
        <w:rPr>
          <w:rFonts w:ascii="Cambria" w:eastAsia="Cambria" w:hAnsi="Cambria" w:cs="Cambria"/>
          <w:sz w:val="24"/>
          <w:szCs w:val="24"/>
        </w:rPr>
        <w:t>Gi</w:t>
      </w:r>
      <w:r w:rsidRPr="006D4FB7">
        <w:rPr>
          <w:rFonts w:ascii="Cambria" w:eastAsia="Cambria" w:hAnsi="Cambria" w:cs="Cambria"/>
          <w:spacing w:val="-1"/>
          <w:sz w:val="24"/>
          <w:szCs w:val="24"/>
        </w:rPr>
        <w:t>v</w:t>
      </w:r>
      <w:r w:rsidRPr="006D4FB7">
        <w:rPr>
          <w:rFonts w:ascii="Cambria" w:eastAsia="Cambria" w:hAnsi="Cambria" w:cs="Cambria"/>
          <w:sz w:val="24"/>
          <w:szCs w:val="24"/>
        </w:rPr>
        <w:t>e reasons for</w:t>
      </w:r>
      <w:r w:rsidRPr="006D4FB7">
        <w:rPr>
          <w:rFonts w:ascii="Cambria" w:eastAsia="Cambria" w:hAnsi="Cambria" w:cs="Cambria"/>
          <w:spacing w:val="-1"/>
          <w:sz w:val="24"/>
          <w:szCs w:val="24"/>
        </w:rPr>
        <w:t xml:space="preserve"> w</w:t>
      </w:r>
      <w:r w:rsidRPr="006D4FB7">
        <w:rPr>
          <w:rFonts w:ascii="Cambria" w:eastAsia="Cambria" w:hAnsi="Cambria" w:cs="Cambria"/>
          <w:sz w:val="24"/>
          <w:szCs w:val="24"/>
        </w:rPr>
        <w:t xml:space="preserve">hat </w:t>
      </w:r>
      <w:r w:rsidRPr="006D4FB7">
        <w:rPr>
          <w:rFonts w:ascii="Cambria" w:eastAsia="Cambria" w:hAnsi="Cambria" w:cs="Cambria"/>
          <w:spacing w:val="2"/>
          <w:sz w:val="24"/>
          <w:szCs w:val="24"/>
        </w:rPr>
        <w:t>h</w:t>
      </w:r>
      <w:r w:rsidRPr="006D4FB7">
        <w:rPr>
          <w:rFonts w:ascii="Cambria" w:eastAsia="Cambria" w:hAnsi="Cambria" w:cs="Cambria"/>
          <w:sz w:val="24"/>
          <w:szCs w:val="24"/>
        </w:rPr>
        <w:t>a</w:t>
      </w:r>
      <w:r w:rsidRPr="006D4FB7">
        <w:rPr>
          <w:rFonts w:ascii="Cambria" w:eastAsia="Cambria" w:hAnsi="Cambria" w:cs="Cambria"/>
          <w:spacing w:val="1"/>
          <w:sz w:val="24"/>
          <w:szCs w:val="24"/>
        </w:rPr>
        <w:t>pp</w:t>
      </w:r>
      <w:r w:rsidRPr="006D4FB7">
        <w:rPr>
          <w:rFonts w:ascii="Cambria" w:eastAsia="Cambria" w:hAnsi="Cambria" w:cs="Cambria"/>
          <w:sz w:val="24"/>
          <w:szCs w:val="24"/>
        </w:rPr>
        <w:t>e</w:t>
      </w:r>
      <w:r w:rsidRPr="006D4FB7">
        <w:rPr>
          <w:rFonts w:ascii="Cambria" w:eastAsia="Cambria" w:hAnsi="Cambria" w:cs="Cambria"/>
          <w:spacing w:val="-1"/>
          <w:sz w:val="24"/>
          <w:szCs w:val="24"/>
        </w:rPr>
        <w:t>n</w:t>
      </w:r>
      <w:r w:rsidRPr="006D4FB7">
        <w:rPr>
          <w:rFonts w:ascii="Cambria" w:eastAsia="Cambria" w:hAnsi="Cambria" w:cs="Cambria"/>
          <w:spacing w:val="2"/>
          <w:sz w:val="24"/>
          <w:szCs w:val="24"/>
        </w:rPr>
        <w:t>e</w:t>
      </w:r>
      <w:r w:rsidRPr="006D4FB7">
        <w:rPr>
          <w:rFonts w:ascii="Cambria" w:eastAsia="Cambria" w:hAnsi="Cambria" w:cs="Cambria"/>
          <w:sz w:val="24"/>
          <w:szCs w:val="24"/>
        </w:rPr>
        <w:t>d</w:t>
      </w:r>
      <w:r w:rsidRPr="006D4FB7">
        <w:rPr>
          <w:rFonts w:ascii="Cambria" w:eastAsia="Cambria" w:hAnsi="Cambria" w:cs="Cambria"/>
          <w:spacing w:val="-1"/>
          <w:sz w:val="24"/>
          <w:szCs w:val="24"/>
        </w:rPr>
        <w:t xml:space="preserve"> </w:t>
      </w:r>
      <w:r w:rsidRPr="006D4FB7">
        <w:rPr>
          <w:rFonts w:ascii="Cambria" w:eastAsia="Cambria" w:hAnsi="Cambria" w:cs="Cambria"/>
          <w:sz w:val="24"/>
          <w:szCs w:val="24"/>
        </w:rPr>
        <w:t>a</w:t>
      </w:r>
      <w:r w:rsidRPr="006D4FB7">
        <w:rPr>
          <w:rFonts w:ascii="Cambria" w:eastAsia="Cambria" w:hAnsi="Cambria" w:cs="Cambria"/>
          <w:spacing w:val="1"/>
          <w:sz w:val="24"/>
          <w:szCs w:val="24"/>
        </w:rPr>
        <w:t>n</w:t>
      </w:r>
      <w:r w:rsidRPr="006D4FB7">
        <w:rPr>
          <w:rFonts w:ascii="Cambria" w:eastAsia="Cambria" w:hAnsi="Cambria" w:cs="Cambria"/>
          <w:spacing w:val="-1"/>
          <w:sz w:val="24"/>
          <w:szCs w:val="24"/>
        </w:rPr>
        <w:t>d</w:t>
      </w:r>
      <w:r w:rsidRPr="006D4FB7">
        <w:rPr>
          <w:rFonts w:ascii="Cambria" w:eastAsia="Cambria" w:hAnsi="Cambria" w:cs="Cambria"/>
          <w:sz w:val="24"/>
          <w:szCs w:val="24"/>
        </w:rPr>
        <w:t>,</w:t>
      </w:r>
      <w:r w:rsidRPr="006D4FB7">
        <w:rPr>
          <w:rFonts w:ascii="Cambria" w:eastAsia="Cambria" w:hAnsi="Cambria" w:cs="Cambria"/>
          <w:spacing w:val="1"/>
          <w:sz w:val="24"/>
          <w:szCs w:val="24"/>
        </w:rPr>
        <w:t xml:space="preserve"> </w:t>
      </w:r>
      <w:r w:rsidRPr="006D4FB7">
        <w:rPr>
          <w:rFonts w:ascii="Cambria" w:eastAsia="Cambria" w:hAnsi="Cambria" w:cs="Cambria"/>
          <w:sz w:val="24"/>
          <w:szCs w:val="24"/>
        </w:rPr>
        <w:t>if a</w:t>
      </w:r>
      <w:r w:rsidRPr="006D4FB7">
        <w:rPr>
          <w:rFonts w:ascii="Cambria" w:eastAsia="Cambria" w:hAnsi="Cambria" w:cs="Cambria"/>
          <w:spacing w:val="1"/>
          <w:sz w:val="24"/>
          <w:szCs w:val="24"/>
        </w:rPr>
        <w:t>pp</w:t>
      </w:r>
      <w:r w:rsidRPr="006D4FB7">
        <w:rPr>
          <w:rFonts w:ascii="Cambria" w:eastAsia="Cambria" w:hAnsi="Cambria" w:cs="Cambria"/>
          <w:spacing w:val="-1"/>
          <w:sz w:val="24"/>
          <w:szCs w:val="24"/>
        </w:rPr>
        <w:t>r</w:t>
      </w:r>
      <w:r w:rsidRPr="006D4FB7">
        <w:rPr>
          <w:rFonts w:ascii="Cambria" w:eastAsia="Cambria" w:hAnsi="Cambria" w:cs="Cambria"/>
          <w:sz w:val="24"/>
          <w:szCs w:val="24"/>
        </w:rPr>
        <w:t>o</w:t>
      </w:r>
      <w:r w:rsidRPr="006D4FB7">
        <w:rPr>
          <w:rFonts w:ascii="Cambria" w:eastAsia="Cambria" w:hAnsi="Cambria" w:cs="Cambria"/>
          <w:spacing w:val="-2"/>
          <w:sz w:val="24"/>
          <w:szCs w:val="24"/>
        </w:rPr>
        <w:t>p</w:t>
      </w:r>
      <w:r w:rsidRPr="006D4FB7">
        <w:rPr>
          <w:rFonts w:ascii="Cambria" w:eastAsia="Cambria" w:hAnsi="Cambria" w:cs="Cambria"/>
          <w:spacing w:val="-1"/>
          <w:sz w:val="24"/>
          <w:szCs w:val="24"/>
        </w:rPr>
        <w:t>r</w:t>
      </w:r>
      <w:r w:rsidRPr="006D4FB7">
        <w:rPr>
          <w:rFonts w:ascii="Cambria" w:eastAsia="Cambria" w:hAnsi="Cambria" w:cs="Cambria"/>
          <w:sz w:val="24"/>
          <w:szCs w:val="24"/>
        </w:rPr>
        <w:t>i</w:t>
      </w:r>
      <w:r w:rsidRPr="006D4FB7">
        <w:rPr>
          <w:rFonts w:ascii="Cambria" w:eastAsia="Cambria" w:hAnsi="Cambria" w:cs="Cambria"/>
          <w:spacing w:val="1"/>
          <w:sz w:val="24"/>
          <w:szCs w:val="24"/>
        </w:rPr>
        <w:t>a</w:t>
      </w:r>
      <w:r w:rsidRPr="006D4FB7">
        <w:rPr>
          <w:rFonts w:ascii="Cambria" w:eastAsia="Cambria" w:hAnsi="Cambria" w:cs="Cambria"/>
          <w:sz w:val="24"/>
          <w:szCs w:val="24"/>
        </w:rPr>
        <w:t>t</w:t>
      </w:r>
      <w:r w:rsidRPr="006D4FB7">
        <w:rPr>
          <w:rFonts w:ascii="Cambria" w:eastAsia="Cambria" w:hAnsi="Cambria" w:cs="Cambria"/>
          <w:spacing w:val="1"/>
          <w:sz w:val="24"/>
          <w:szCs w:val="24"/>
        </w:rPr>
        <w:t>e</w:t>
      </w:r>
      <w:r w:rsidRPr="006D4FB7">
        <w:rPr>
          <w:rFonts w:ascii="Cambria" w:eastAsia="Cambria" w:hAnsi="Cambria" w:cs="Cambria"/>
          <w:sz w:val="24"/>
          <w:szCs w:val="24"/>
        </w:rPr>
        <w:t>,</w:t>
      </w:r>
      <w:r w:rsidRPr="006D4FB7">
        <w:rPr>
          <w:rFonts w:ascii="Cambria" w:eastAsia="Cambria" w:hAnsi="Cambria" w:cs="Cambria"/>
          <w:spacing w:val="1"/>
          <w:sz w:val="24"/>
          <w:szCs w:val="24"/>
        </w:rPr>
        <w:t xml:space="preserve"> </w:t>
      </w:r>
      <w:r w:rsidRPr="006D4FB7">
        <w:rPr>
          <w:rFonts w:ascii="Cambria" w:eastAsia="Cambria" w:hAnsi="Cambria" w:cs="Cambria"/>
          <w:sz w:val="24"/>
          <w:szCs w:val="24"/>
        </w:rPr>
        <w:t>a</w:t>
      </w:r>
      <w:r w:rsidRPr="006D4FB7">
        <w:rPr>
          <w:rFonts w:ascii="Cambria" w:eastAsia="Cambria" w:hAnsi="Cambria" w:cs="Cambria"/>
          <w:spacing w:val="1"/>
          <w:sz w:val="24"/>
          <w:szCs w:val="24"/>
        </w:rPr>
        <w:t>p</w:t>
      </w:r>
      <w:r w:rsidRPr="006D4FB7">
        <w:rPr>
          <w:rFonts w:ascii="Cambria" w:eastAsia="Cambria" w:hAnsi="Cambria" w:cs="Cambria"/>
          <w:sz w:val="24"/>
          <w:szCs w:val="24"/>
        </w:rPr>
        <w:t>ol</w:t>
      </w:r>
      <w:r w:rsidRPr="006D4FB7">
        <w:rPr>
          <w:rFonts w:ascii="Cambria" w:eastAsia="Cambria" w:hAnsi="Cambria" w:cs="Cambria"/>
          <w:spacing w:val="-1"/>
          <w:sz w:val="24"/>
          <w:szCs w:val="24"/>
        </w:rPr>
        <w:t>og</w:t>
      </w:r>
      <w:r w:rsidRPr="006D4FB7">
        <w:rPr>
          <w:rFonts w:ascii="Cambria" w:eastAsia="Cambria" w:hAnsi="Cambria" w:cs="Cambria"/>
          <w:sz w:val="24"/>
          <w:szCs w:val="24"/>
        </w:rPr>
        <w:t>i</w:t>
      </w:r>
      <w:r w:rsidRPr="006D4FB7">
        <w:rPr>
          <w:rFonts w:ascii="Cambria" w:eastAsia="Cambria" w:hAnsi="Cambria" w:cs="Cambria"/>
          <w:spacing w:val="-1"/>
          <w:sz w:val="24"/>
          <w:szCs w:val="24"/>
        </w:rPr>
        <w:t>z</w:t>
      </w:r>
      <w:r w:rsidRPr="006D4FB7">
        <w:rPr>
          <w:rFonts w:ascii="Cambria" w:eastAsia="Cambria" w:hAnsi="Cambria" w:cs="Cambria"/>
          <w:sz w:val="24"/>
          <w:szCs w:val="24"/>
        </w:rPr>
        <w:t>e</w:t>
      </w:r>
    </w:p>
    <w:p w14:paraId="6662051D" w14:textId="77777777" w:rsidR="004D02C0" w:rsidRPr="006D4FB7" w:rsidRDefault="00477295" w:rsidP="006D4FB7">
      <w:pPr>
        <w:pStyle w:val="ListParagraph"/>
        <w:numPr>
          <w:ilvl w:val="0"/>
          <w:numId w:val="14"/>
        </w:numPr>
        <w:spacing w:before="22"/>
        <w:rPr>
          <w:rFonts w:ascii="Cambria" w:eastAsia="Cambria" w:hAnsi="Cambria" w:cs="Cambria"/>
          <w:sz w:val="24"/>
          <w:szCs w:val="24"/>
        </w:rPr>
      </w:pPr>
      <w:r w:rsidRPr="006D4FB7">
        <w:rPr>
          <w:rFonts w:ascii="Cambria" w:eastAsia="Cambria" w:hAnsi="Cambria" w:cs="Cambria"/>
          <w:spacing w:val="1"/>
          <w:sz w:val="24"/>
          <w:szCs w:val="24"/>
        </w:rPr>
        <w:t>F</w:t>
      </w:r>
      <w:r w:rsidRPr="006D4FB7">
        <w:rPr>
          <w:rFonts w:ascii="Cambria" w:eastAsia="Cambria" w:hAnsi="Cambria" w:cs="Cambria"/>
          <w:sz w:val="24"/>
          <w:szCs w:val="24"/>
        </w:rPr>
        <w:t>oc</w:t>
      </w:r>
      <w:r w:rsidRPr="006D4FB7">
        <w:rPr>
          <w:rFonts w:ascii="Cambria" w:eastAsia="Cambria" w:hAnsi="Cambria" w:cs="Cambria"/>
          <w:spacing w:val="-1"/>
          <w:sz w:val="24"/>
          <w:szCs w:val="24"/>
        </w:rPr>
        <w:t>u</w:t>
      </w:r>
      <w:r w:rsidRPr="006D4FB7">
        <w:rPr>
          <w:rFonts w:ascii="Cambria" w:eastAsia="Cambria" w:hAnsi="Cambria" w:cs="Cambria"/>
          <w:sz w:val="24"/>
          <w:szCs w:val="24"/>
        </w:rPr>
        <w:t>s on sol</w:t>
      </w:r>
      <w:r w:rsidRPr="006D4FB7">
        <w:rPr>
          <w:rFonts w:ascii="Cambria" w:eastAsia="Cambria" w:hAnsi="Cambria" w:cs="Cambria"/>
          <w:spacing w:val="-1"/>
          <w:sz w:val="24"/>
          <w:szCs w:val="24"/>
        </w:rPr>
        <w:t>v</w:t>
      </w:r>
      <w:r w:rsidRPr="006D4FB7">
        <w:rPr>
          <w:rFonts w:ascii="Cambria" w:eastAsia="Cambria" w:hAnsi="Cambria" w:cs="Cambria"/>
          <w:sz w:val="24"/>
          <w:szCs w:val="24"/>
        </w:rPr>
        <w:t>i</w:t>
      </w:r>
      <w:r w:rsidRPr="006D4FB7">
        <w:rPr>
          <w:rFonts w:ascii="Cambria" w:eastAsia="Cambria" w:hAnsi="Cambria" w:cs="Cambria"/>
          <w:spacing w:val="1"/>
          <w:sz w:val="24"/>
          <w:szCs w:val="24"/>
        </w:rPr>
        <w:t>n</w:t>
      </w:r>
      <w:r w:rsidRPr="006D4FB7">
        <w:rPr>
          <w:rFonts w:ascii="Cambria" w:eastAsia="Cambria" w:hAnsi="Cambria" w:cs="Cambria"/>
          <w:sz w:val="24"/>
          <w:szCs w:val="24"/>
        </w:rPr>
        <w:t>g</w:t>
      </w:r>
      <w:r w:rsidRPr="006D4FB7">
        <w:rPr>
          <w:rFonts w:ascii="Cambria" w:eastAsia="Cambria" w:hAnsi="Cambria" w:cs="Cambria"/>
          <w:spacing w:val="-1"/>
          <w:sz w:val="24"/>
          <w:szCs w:val="24"/>
        </w:rPr>
        <w:t xml:space="preserve"> </w:t>
      </w:r>
      <w:r w:rsidRPr="006D4FB7">
        <w:rPr>
          <w:rFonts w:ascii="Cambria" w:eastAsia="Cambria" w:hAnsi="Cambria" w:cs="Cambria"/>
          <w:sz w:val="24"/>
          <w:szCs w:val="24"/>
        </w:rPr>
        <w:t xml:space="preserve">the </w:t>
      </w:r>
      <w:r w:rsidRPr="006D4FB7">
        <w:rPr>
          <w:rFonts w:ascii="Cambria" w:eastAsia="Cambria" w:hAnsi="Cambria" w:cs="Cambria"/>
          <w:spacing w:val="1"/>
          <w:sz w:val="24"/>
          <w:szCs w:val="24"/>
        </w:rPr>
        <w:t>p</w:t>
      </w:r>
      <w:r w:rsidRPr="006D4FB7">
        <w:rPr>
          <w:rFonts w:ascii="Cambria" w:eastAsia="Cambria" w:hAnsi="Cambria" w:cs="Cambria"/>
          <w:spacing w:val="-1"/>
          <w:sz w:val="24"/>
          <w:szCs w:val="24"/>
        </w:rPr>
        <w:t>r</w:t>
      </w:r>
      <w:r w:rsidRPr="006D4FB7">
        <w:rPr>
          <w:rFonts w:ascii="Cambria" w:eastAsia="Cambria" w:hAnsi="Cambria" w:cs="Cambria"/>
          <w:sz w:val="24"/>
          <w:szCs w:val="24"/>
        </w:rPr>
        <w:t>oblem/ co</w:t>
      </w:r>
      <w:r w:rsidRPr="006D4FB7">
        <w:rPr>
          <w:rFonts w:ascii="Cambria" w:eastAsia="Cambria" w:hAnsi="Cambria" w:cs="Cambria"/>
          <w:spacing w:val="-1"/>
          <w:sz w:val="24"/>
          <w:szCs w:val="24"/>
        </w:rPr>
        <w:t>m</w:t>
      </w:r>
      <w:r w:rsidRPr="006D4FB7">
        <w:rPr>
          <w:rFonts w:ascii="Cambria" w:eastAsia="Cambria" w:hAnsi="Cambria" w:cs="Cambria"/>
          <w:spacing w:val="1"/>
          <w:sz w:val="24"/>
          <w:szCs w:val="24"/>
        </w:rPr>
        <w:t>p</w:t>
      </w:r>
      <w:r w:rsidRPr="006D4FB7">
        <w:rPr>
          <w:rFonts w:ascii="Cambria" w:eastAsia="Cambria" w:hAnsi="Cambria" w:cs="Cambria"/>
          <w:sz w:val="24"/>
          <w:szCs w:val="24"/>
        </w:rPr>
        <w:t>laint</w:t>
      </w:r>
      <w:r w:rsidRPr="006D4FB7">
        <w:rPr>
          <w:rFonts w:ascii="Cambria" w:eastAsia="Cambria" w:hAnsi="Cambria" w:cs="Cambria"/>
          <w:spacing w:val="1"/>
          <w:sz w:val="24"/>
          <w:szCs w:val="24"/>
        </w:rPr>
        <w:t xml:space="preserve"> </w:t>
      </w:r>
      <w:r w:rsidRPr="006D4FB7">
        <w:rPr>
          <w:rFonts w:ascii="Cambria" w:eastAsia="Cambria" w:hAnsi="Cambria" w:cs="Cambria"/>
          <w:spacing w:val="-1"/>
          <w:sz w:val="24"/>
          <w:szCs w:val="24"/>
        </w:rPr>
        <w:t>r</w:t>
      </w:r>
      <w:r w:rsidRPr="006D4FB7">
        <w:rPr>
          <w:rFonts w:ascii="Cambria" w:eastAsia="Cambria" w:hAnsi="Cambria" w:cs="Cambria"/>
          <w:sz w:val="24"/>
          <w:szCs w:val="24"/>
        </w:rPr>
        <w:t>a</w:t>
      </w:r>
      <w:r w:rsidRPr="006D4FB7">
        <w:rPr>
          <w:rFonts w:ascii="Cambria" w:eastAsia="Cambria" w:hAnsi="Cambria" w:cs="Cambria"/>
          <w:spacing w:val="1"/>
          <w:sz w:val="24"/>
          <w:szCs w:val="24"/>
        </w:rPr>
        <w:t>t</w:t>
      </w:r>
      <w:r w:rsidRPr="006D4FB7">
        <w:rPr>
          <w:rFonts w:ascii="Cambria" w:eastAsia="Cambria" w:hAnsi="Cambria" w:cs="Cambria"/>
          <w:sz w:val="24"/>
          <w:szCs w:val="24"/>
        </w:rPr>
        <w:t>h</w:t>
      </w:r>
      <w:r w:rsidRPr="006D4FB7">
        <w:rPr>
          <w:rFonts w:ascii="Cambria" w:eastAsia="Cambria" w:hAnsi="Cambria" w:cs="Cambria"/>
          <w:spacing w:val="-2"/>
          <w:sz w:val="24"/>
          <w:szCs w:val="24"/>
        </w:rPr>
        <w:t>e</w:t>
      </w:r>
      <w:r w:rsidRPr="006D4FB7">
        <w:rPr>
          <w:rFonts w:ascii="Cambria" w:eastAsia="Cambria" w:hAnsi="Cambria" w:cs="Cambria"/>
          <w:sz w:val="24"/>
          <w:szCs w:val="24"/>
        </w:rPr>
        <w:t>r</w:t>
      </w:r>
      <w:r w:rsidRPr="006D4FB7">
        <w:rPr>
          <w:rFonts w:ascii="Cambria" w:eastAsia="Cambria" w:hAnsi="Cambria" w:cs="Cambria"/>
          <w:spacing w:val="-1"/>
          <w:sz w:val="24"/>
          <w:szCs w:val="24"/>
        </w:rPr>
        <w:t xml:space="preserve"> </w:t>
      </w:r>
      <w:r w:rsidRPr="006D4FB7">
        <w:rPr>
          <w:rFonts w:ascii="Cambria" w:eastAsia="Cambria" w:hAnsi="Cambria" w:cs="Cambria"/>
          <w:sz w:val="24"/>
          <w:szCs w:val="24"/>
        </w:rPr>
        <w:t>than</w:t>
      </w:r>
      <w:r w:rsidRPr="006D4FB7">
        <w:rPr>
          <w:rFonts w:ascii="Cambria" w:eastAsia="Cambria" w:hAnsi="Cambria" w:cs="Cambria"/>
          <w:spacing w:val="1"/>
          <w:sz w:val="24"/>
          <w:szCs w:val="24"/>
        </w:rPr>
        <w:t xml:space="preserve"> </w:t>
      </w:r>
      <w:r w:rsidRPr="006D4FB7">
        <w:rPr>
          <w:rFonts w:ascii="Cambria" w:eastAsia="Cambria" w:hAnsi="Cambria" w:cs="Cambria"/>
          <w:sz w:val="24"/>
          <w:szCs w:val="24"/>
        </w:rPr>
        <w:t>blaming or</w:t>
      </w:r>
      <w:r w:rsidRPr="006D4FB7">
        <w:rPr>
          <w:rFonts w:ascii="Cambria" w:eastAsia="Cambria" w:hAnsi="Cambria" w:cs="Cambria"/>
          <w:spacing w:val="-1"/>
          <w:sz w:val="24"/>
          <w:szCs w:val="24"/>
        </w:rPr>
        <w:t xml:space="preserve"> f</w:t>
      </w:r>
      <w:r w:rsidRPr="006D4FB7">
        <w:rPr>
          <w:rFonts w:ascii="Cambria" w:eastAsia="Cambria" w:hAnsi="Cambria" w:cs="Cambria"/>
          <w:sz w:val="24"/>
          <w:szCs w:val="24"/>
        </w:rPr>
        <w:t>i</w:t>
      </w:r>
      <w:r w:rsidRPr="006D4FB7">
        <w:rPr>
          <w:rFonts w:ascii="Cambria" w:eastAsia="Cambria" w:hAnsi="Cambria" w:cs="Cambria"/>
          <w:spacing w:val="1"/>
          <w:sz w:val="24"/>
          <w:szCs w:val="24"/>
        </w:rPr>
        <w:t>n</w:t>
      </w:r>
      <w:r w:rsidRPr="006D4FB7">
        <w:rPr>
          <w:rFonts w:ascii="Cambria" w:eastAsia="Cambria" w:hAnsi="Cambria" w:cs="Cambria"/>
          <w:spacing w:val="-1"/>
          <w:sz w:val="24"/>
          <w:szCs w:val="24"/>
        </w:rPr>
        <w:t>d</w:t>
      </w:r>
      <w:r w:rsidRPr="006D4FB7">
        <w:rPr>
          <w:rFonts w:ascii="Cambria" w:eastAsia="Cambria" w:hAnsi="Cambria" w:cs="Cambria"/>
          <w:sz w:val="24"/>
          <w:szCs w:val="24"/>
        </w:rPr>
        <w:t>i</w:t>
      </w:r>
      <w:r w:rsidRPr="006D4FB7">
        <w:rPr>
          <w:rFonts w:ascii="Cambria" w:eastAsia="Cambria" w:hAnsi="Cambria" w:cs="Cambria"/>
          <w:spacing w:val="1"/>
          <w:sz w:val="24"/>
          <w:szCs w:val="24"/>
        </w:rPr>
        <w:t>n</w:t>
      </w:r>
      <w:r w:rsidRPr="006D4FB7">
        <w:rPr>
          <w:rFonts w:ascii="Cambria" w:eastAsia="Cambria" w:hAnsi="Cambria" w:cs="Cambria"/>
          <w:sz w:val="24"/>
          <w:szCs w:val="24"/>
        </w:rPr>
        <w:t>g</w:t>
      </w:r>
      <w:r w:rsidRPr="006D4FB7">
        <w:rPr>
          <w:rFonts w:ascii="Cambria" w:eastAsia="Cambria" w:hAnsi="Cambria" w:cs="Cambria"/>
          <w:spacing w:val="-1"/>
          <w:sz w:val="24"/>
          <w:szCs w:val="24"/>
        </w:rPr>
        <w:t xml:space="preserve"> f</w:t>
      </w:r>
      <w:r w:rsidRPr="006D4FB7">
        <w:rPr>
          <w:rFonts w:ascii="Cambria" w:eastAsia="Cambria" w:hAnsi="Cambria" w:cs="Cambria"/>
          <w:sz w:val="24"/>
          <w:szCs w:val="24"/>
        </w:rPr>
        <w:t>aults</w:t>
      </w:r>
    </w:p>
    <w:p w14:paraId="596B149B" w14:textId="77777777" w:rsidR="004D02C0" w:rsidRPr="006D4FB7" w:rsidRDefault="00477295" w:rsidP="006D4FB7">
      <w:pPr>
        <w:pStyle w:val="ListParagraph"/>
        <w:numPr>
          <w:ilvl w:val="0"/>
          <w:numId w:val="14"/>
        </w:numPr>
        <w:spacing w:before="22"/>
        <w:rPr>
          <w:rFonts w:ascii="Cambria" w:eastAsia="Cambria" w:hAnsi="Cambria" w:cs="Cambria"/>
          <w:sz w:val="24"/>
          <w:szCs w:val="24"/>
        </w:rPr>
      </w:pPr>
      <w:r w:rsidRPr="006D4FB7">
        <w:rPr>
          <w:rFonts w:ascii="Cambria" w:eastAsia="Cambria" w:hAnsi="Cambria" w:cs="Cambria"/>
          <w:spacing w:val="1"/>
          <w:sz w:val="24"/>
          <w:szCs w:val="24"/>
        </w:rPr>
        <w:t>E</w:t>
      </w:r>
      <w:r w:rsidRPr="006D4FB7">
        <w:rPr>
          <w:rFonts w:ascii="Cambria" w:eastAsia="Cambria" w:hAnsi="Cambria" w:cs="Cambria"/>
          <w:spacing w:val="-1"/>
          <w:sz w:val="24"/>
          <w:szCs w:val="24"/>
        </w:rPr>
        <w:t>x</w:t>
      </w:r>
      <w:r w:rsidRPr="006D4FB7">
        <w:rPr>
          <w:rFonts w:ascii="Cambria" w:eastAsia="Cambria" w:hAnsi="Cambria" w:cs="Cambria"/>
          <w:spacing w:val="1"/>
          <w:sz w:val="24"/>
          <w:szCs w:val="24"/>
        </w:rPr>
        <w:t>p</w:t>
      </w:r>
      <w:r w:rsidRPr="006D4FB7">
        <w:rPr>
          <w:rFonts w:ascii="Cambria" w:eastAsia="Cambria" w:hAnsi="Cambria" w:cs="Cambria"/>
          <w:sz w:val="24"/>
          <w:szCs w:val="24"/>
        </w:rPr>
        <w:t>lain cle</w:t>
      </w:r>
      <w:r w:rsidRPr="006D4FB7">
        <w:rPr>
          <w:rFonts w:ascii="Cambria" w:eastAsia="Cambria" w:hAnsi="Cambria" w:cs="Cambria"/>
          <w:spacing w:val="1"/>
          <w:sz w:val="24"/>
          <w:szCs w:val="24"/>
        </w:rPr>
        <w:t>a</w:t>
      </w:r>
      <w:r w:rsidRPr="006D4FB7">
        <w:rPr>
          <w:rFonts w:ascii="Cambria" w:eastAsia="Cambria" w:hAnsi="Cambria" w:cs="Cambria"/>
          <w:spacing w:val="-1"/>
          <w:sz w:val="24"/>
          <w:szCs w:val="24"/>
        </w:rPr>
        <w:t>r</w:t>
      </w:r>
      <w:r w:rsidRPr="006D4FB7">
        <w:rPr>
          <w:rFonts w:ascii="Cambria" w:eastAsia="Cambria" w:hAnsi="Cambria" w:cs="Cambria"/>
          <w:sz w:val="24"/>
          <w:szCs w:val="24"/>
        </w:rPr>
        <w:t>ly</w:t>
      </w:r>
      <w:r w:rsidRPr="006D4FB7">
        <w:rPr>
          <w:rFonts w:ascii="Cambria" w:eastAsia="Cambria" w:hAnsi="Cambria" w:cs="Cambria"/>
          <w:spacing w:val="-1"/>
          <w:sz w:val="24"/>
          <w:szCs w:val="24"/>
        </w:rPr>
        <w:t xml:space="preserve"> w</w:t>
      </w:r>
      <w:r w:rsidRPr="006D4FB7">
        <w:rPr>
          <w:rFonts w:ascii="Cambria" w:eastAsia="Cambria" w:hAnsi="Cambria" w:cs="Cambria"/>
          <w:sz w:val="24"/>
          <w:szCs w:val="24"/>
        </w:rPr>
        <w:t xml:space="preserve">hat can </w:t>
      </w:r>
      <w:r w:rsidRPr="006D4FB7">
        <w:rPr>
          <w:rFonts w:ascii="Cambria" w:eastAsia="Cambria" w:hAnsi="Cambria" w:cs="Cambria"/>
          <w:spacing w:val="1"/>
          <w:sz w:val="24"/>
          <w:szCs w:val="24"/>
        </w:rPr>
        <w:t>a</w:t>
      </w:r>
      <w:r w:rsidRPr="006D4FB7">
        <w:rPr>
          <w:rFonts w:ascii="Cambria" w:eastAsia="Cambria" w:hAnsi="Cambria" w:cs="Cambria"/>
          <w:sz w:val="24"/>
          <w:szCs w:val="24"/>
        </w:rPr>
        <w:t>nd</w:t>
      </w:r>
      <w:r w:rsidRPr="006D4FB7">
        <w:rPr>
          <w:rFonts w:ascii="Cambria" w:eastAsia="Cambria" w:hAnsi="Cambria" w:cs="Cambria"/>
          <w:spacing w:val="-1"/>
          <w:sz w:val="24"/>
          <w:szCs w:val="24"/>
        </w:rPr>
        <w:t xml:space="preserve"> </w:t>
      </w:r>
      <w:r w:rsidRPr="006D4FB7">
        <w:rPr>
          <w:rFonts w:ascii="Cambria" w:eastAsia="Cambria" w:hAnsi="Cambria" w:cs="Cambria"/>
          <w:sz w:val="24"/>
          <w:szCs w:val="24"/>
        </w:rPr>
        <w:t xml:space="preserve">cannot </w:t>
      </w:r>
      <w:r w:rsidRPr="006D4FB7">
        <w:rPr>
          <w:rFonts w:ascii="Cambria" w:eastAsia="Cambria" w:hAnsi="Cambria" w:cs="Cambria"/>
          <w:spacing w:val="1"/>
          <w:sz w:val="24"/>
          <w:szCs w:val="24"/>
        </w:rPr>
        <w:t>b</w:t>
      </w:r>
      <w:r w:rsidRPr="006D4FB7">
        <w:rPr>
          <w:rFonts w:ascii="Cambria" w:eastAsia="Cambria" w:hAnsi="Cambria" w:cs="Cambria"/>
          <w:sz w:val="24"/>
          <w:szCs w:val="24"/>
        </w:rPr>
        <w:t xml:space="preserve">e </w:t>
      </w:r>
      <w:r w:rsidRPr="006D4FB7">
        <w:rPr>
          <w:rFonts w:ascii="Cambria" w:eastAsia="Cambria" w:hAnsi="Cambria" w:cs="Cambria"/>
          <w:spacing w:val="-1"/>
          <w:sz w:val="24"/>
          <w:szCs w:val="24"/>
        </w:rPr>
        <w:t>d</w:t>
      </w:r>
      <w:r w:rsidRPr="006D4FB7">
        <w:rPr>
          <w:rFonts w:ascii="Cambria" w:eastAsia="Cambria" w:hAnsi="Cambria" w:cs="Cambria"/>
          <w:sz w:val="24"/>
          <w:szCs w:val="24"/>
        </w:rPr>
        <w:t>one</w:t>
      </w:r>
    </w:p>
    <w:p w14:paraId="7C026DCC" w14:textId="77777777" w:rsidR="004D02C0" w:rsidRPr="006D4FB7" w:rsidRDefault="00477295" w:rsidP="006D4FB7">
      <w:pPr>
        <w:pStyle w:val="ListParagraph"/>
        <w:numPr>
          <w:ilvl w:val="0"/>
          <w:numId w:val="14"/>
        </w:numPr>
        <w:tabs>
          <w:tab w:val="left" w:pos="2160"/>
        </w:tabs>
        <w:spacing w:before="22" w:line="257" w:lineRule="auto"/>
        <w:ind w:right="1402"/>
        <w:jc w:val="both"/>
        <w:rPr>
          <w:rFonts w:ascii="Cambria" w:eastAsia="Cambria" w:hAnsi="Cambria" w:cs="Cambria"/>
          <w:sz w:val="24"/>
          <w:szCs w:val="24"/>
        </w:rPr>
      </w:pPr>
      <w:r w:rsidRPr="006D4FB7">
        <w:rPr>
          <w:rFonts w:ascii="Cambria" w:eastAsia="Cambria" w:hAnsi="Cambria" w:cs="Cambria"/>
          <w:sz w:val="24"/>
          <w:szCs w:val="24"/>
        </w:rPr>
        <w:t>O</w:t>
      </w:r>
      <w:r w:rsidRPr="006D4FB7">
        <w:rPr>
          <w:rFonts w:ascii="Cambria" w:eastAsia="Cambria" w:hAnsi="Cambria" w:cs="Cambria"/>
          <w:spacing w:val="-1"/>
          <w:sz w:val="24"/>
          <w:szCs w:val="24"/>
        </w:rPr>
        <w:t>f</w:t>
      </w:r>
      <w:r w:rsidRPr="006D4FB7">
        <w:rPr>
          <w:rFonts w:ascii="Cambria" w:eastAsia="Cambria" w:hAnsi="Cambria" w:cs="Cambria"/>
          <w:sz w:val="24"/>
          <w:szCs w:val="24"/>
        </w:rPr>
        <w:t>fer</w:t>
      </w:r>
      <w:r w:rsidRPr="006D4FB7">
        <w:rPr>
          <w:rFonts w:ascii="Cambria" w:eastAsia="Cambria" w:hAnsi="Cambria" w:cs="Cambria"/>
          <w:spacing w:val="18"/>
          <w:sz w:val="24"/>
          <w:szCs w:val="24"/>
        </w:rPr>
        <w:t xml:space="preserve"> </w:t>
      </w:r>
      <w:r w:rsidRPr="006D4FB7">
        <w:rPr>
          <w:rFonts w:ascii="Cambria" w:eastAsia="Cambria" w:hAnsi="Cambria" w:cs="Cambria"/>
          <w:spacing w:val="1"/>
          <w:sz w:val="24"/>
          <w:szCs w:val="24"/>
        </w:rPr>
        <w:t>p</w:t>
      </w:r>
      <w:r w:rsidRPr="006D4FB7">
        <w:rPr>
          <w:rFonts w:ascii="Cambria" w:eastAsia="Cambria" w:hAnsi="Cambria" w:cs="Cambria"/>
          <w:sz w:val="24"/>
          <w:szCs w:val="24"/>
        </w:rPr>
        <w:t>ossi</w:t>
      </w:r>
      <w:r w:rsidRPr="006D4FB7">
        <w:rPr>
          <w:rFonts w:ascii="Cambria" w:eastAsia="Cambria" w:hAnsi="Cambria" w:cs="Cambria"/>
          <w:spacing w:val="1"/>
          <w:sz w:val="24"/>
          <w:szCs w:val="24"/>
        </w:rPr>
        <w:t>b</w:t>
      </w:r>
      <w:r w:rsidRPr="006D4FB7">
        <w:rPr>
          <w:rFonts w:ascii="Cambria" w:eastAsia="Cambria" w:hAnsi="Cambria" w:cs="Cambria"/>
          <w:sz w:val="24"/>
          <w:szCs w:val="24"/>
        </w:rPr>
        <w:t>le</w:t>
      </w:r>
      <w:r w:rsidRPr="006D4FB7">
        <w:rPr>
          <w:rFonts w:ascii="Cambria" w:eastAsia="Cambria" w:hAnsi="Cambria" w:cs="Cambria"/>
          <w:spacing w:val="19"/>
          <w:sz w:val="24"/>
          <w:szCs w:val="24"/>
        </w:rPr>
        <w:t xml:space="preserve"> </w:t>
      </w:r>
      <w:r w:rsidRPr="006D4FB7">
        <w:rPr>
          <w:rFonts w:ascii="Cambria" w:eastAsia="Cambria" w:hAnsi="Cambria" w:cs="Cambria"/>
          <w:spacing w:val="-1"/>
          <w:sz w:val="24"/>
          <w:szCs w:val="24"/>
        </w:rPr>
        <w:t>r</w:t>
      </w:r>
      <w:r w:rsidRPr="006D4FB7">
        <w:rPr>
          <w:rFonts w:ascii="Cambria" w:eastAsia="Cambria" w:hAnsi="Cambria" w:cs="Cambria"/>
          <w:sz w:val="24"/>
          <w:szCs w:val="24"/>
        </w:rPr>
        <w:t>esolution</w:t>
      </w:r>
      <w:r w:rsidRPr="006D4FB7">
        <w:rPr>
          <w:rFonts w:ascii="Cambria" w:eastAsia="Cambria" w:hAnsi="Cambria" w:cs="Cambria"/>
          <w:spacing w:val="20"/>
          <w:sz w:val="24"/>
          <w:szCs w:val="24"/>
        </w:rPr>
        <w:t xml:space="preserve"> </w:t>
      </w:r>
      <w:r w:rsidRPr="006D4FB7">
        <w:rPr>
          <w:rFonts w:ascii="Cambria" w:eastAsia="Cambria" w:hAnsi="Cambria" w:cs="Cambria"/>
          <w:sz w:val="24"/>
          <w:szCs w:val="24"/>
        </w:rPr>
        <w:t>metho</w:t>
      </w:r>
      <w:r w:rsidRPr="006D4FB7">
        <w:rPr>
          <w:rFonts w:ascii="Cambria" w:eastAsia="Cambria" w:hAnsi="Cambria" w:cs="Cambria"/>
          <w:spacing w:val="-1"/>
          <w:sz w:val="24"/>
          <w:szCs w:val="24"/>
        </w:rPr>
        <w:t>d</w:t>
      </w:r>
      <w:r w:rsidRPr="006D4FB7">
        <w:rPr>
          <w:rFonts w:ascii="Cambria" w:eastAsia="Cambria" w:hAnsi="Cambria" w:cs="Cambria"/>
          <w:sz w:val="24"/>
          <w:szCs w:val="24"/>
        </w:rPr>
        <w:t>s.</w:t>
      </w:r>
      <w:r w:rsidRPr="006D4FB7">
        <w:rPr>
          <w:rFonts w:ascii="Cambria" w:eastAsia="Cambria" w:hAnsi="Cambria" w:cs="Cambria"/>
          <w:spacing w:val="20"/>
          <w:sz w:val="24"/>
          <w:szCs w:val="24"/>
        </w:rPr>
        <w:t xml:space="preserve"> </w:t>
      </w:r>
      <w:r w:rsidRPr="006D4FB7">
        <w:rPr>
          <w:rFonts w:ascii="Cambria" w:eastAsia="Cambria" w:hAnsi="Cambria" w:cs="Cambria"/>
          <w:sz w:val="24"/>
          <w:szCs w:val="24"/>
        </w:rPr>
        <w:t>Pr</w:t>
      </w:r>
      <w:r w:rsidRPr="006D4FB7">
        <w:rPr>
          <w:rFonts w:ascii="Cambria" w:eastAsia="Cambria" w:hAnsi="Cambria" w:cs="Cambria"/>
          <w:spacing w:val="-1"/>
          <w:sz w:val="24"/>
          <w:szCs w:val="24"/>
        </w:rPr>
        <w:t>ov</w:t>
      </w:r>
      <w:r w:rsidRPr="006D4FB7">
        <w:rPr>
          <w:rFonts w:ascii="Cambria" w:eastAsia="Cambria" w:hAnsi="Cambria" w:cs="Cambria"/>
          <w:sz w:val="24"/>
          <w:szCs w:val="24"/>
        </w:rPr>
        <w:t>iding</w:t>
      </w:r>
      <w:r w:rsidRPr="006D4FB7">
        <w:rPr>
          <w:rFonts w:ascii="Cambria" w:eastAsia="Cambria" w:hAnsi="Cambria" w:cs="Cambria"/>
          <w:spacing w:val="18"/>
          <w:sz w:val="24"/>
          <w:szCs w:val="24"/>
        </w:rPr>
        <w:t xml:space="preserve"> </w:t>
      </w:r>
      <w:r w:rsidRPr="006D4FB7">
        <w:rPr>
          <w:rFonts w:ascii="Cambria" w:eastAsia="Cambria" w:hAnsi="Cambria" w:cs="Cambria"/>
          <w:sz w:val="24"/>
          <w:szCs w:val="24"/>
        </w:rPr>
        <w:t>alterna</w:t>
      </w:r>
      <w:r w:rsidRPr="006D4FB7">
        <w:rPr>
          <w:rFonts w:ascii="Cambria" w:eastAsia="Cambria" w:hAnsi="Cambria" w:cs="Cambria"/>
          <w:spacing w:val="1"/>
          <w:sz w:val="24"/>
          <w:szCs w:val="24"/>
        </w:rPr>
        <w:t>t</w:t>
      </w:r>
      <w:r w:rsidRPr="006D4FB7">
        <w:rPr>
          <w:rFonts w:ascii="Cambria" w:eastAsia="Cambria" w:hAnsi="Cambria" w:cs="Cambria"/>
          <w:sz w:val="24"/>
          <w:szCs w:val="24"/>
        </w:rPr>
        <w:t>ives</w:t>
      </w:r>
      <w:r w:rsidRPr="006D4FB7">
        <w:rPr>
          <w:rFonts w:ascii="Cambria" w:eastAsia="Cambria" w:hAnsi="Cambria" w:cs="Cambria"/>
          <w:spacing w:val="19"/>
          <w:sz w:val="24"/>
          <w:szCs w:val="24"/>
        </w:rPr>
        <w:t xml:space="preserve"> </w:t>
      </w:r>
      <w:r w:rsidRPr="006D4FB7">
        <w:rPr>
          <w:rFonts w:ascii="Cambria" w:eastAsia="Cambria" w:hAnsi="Cambria" w:cs="Cambria"/>
          <w:spacing w:val="-1"/>
          <w:sz w:val="24"/>
          <w:szCs w:val="24"/>
        </w:rPr>
        <w:t>w</w:t>
      </w:r>
      <w:r w:rsidRPr="006D4FB7">
        <w:rPr>
          <w:rFonts w:ascii="Cambria" w:eastAsia="Cambria" w:hAnsi="Cambria" w:cs="Cambria"/>
          <w:sz w:val="24"/>
          <w:szCs w:val="24"/>
        </w:rPr>
        <w:t>ill</w:t>
      </w:r>
      <w:r w:rsidRPr="006D4FB7">
        <w:rPr>
          <w:rFonts w:ascii="Cambria" w:eastAsia="Cambria" w:hAnsi="Cambria" w:cs="Cambria"/>
          <w:spacing w:val="19"/>
          <w:sz w:val="24"/>
          <w:szCs w:val="24"/>
        </w:rPr>
        <w:t xml:space="preserve"> </w:t>
      </w:r>
      <w:r w:rsidRPr="006D4FB7">
        <w:rPr>
          <w:rFonts w:ascii="Cambria" w:eastAsia="Cambria" w:hAnsi="Cambria" w:cs="Cambria"/>
          <w:sz w:val="24"/>
          <w:szCs w:val="24"/>
        </w:rPr>
        <w:t>em</w:t>
      </w:r>
      <w:r w:rsidRPr="006D4FB7">
        <w:rPr>
          <w:rFonts w:ascii="Cambria" w:eastAsia="Cambria" w:hAnsi="Cambria" w:cs="Cambria"/>
          <w:spacing w:val="1"/>
          <w:sz w:val="24"/>
          <w:szCs w:val="24"/>
        </w:rPr>
        <w:t>p</w:t>
      </w:r>
      <w:r w:rsidRPr="006D4FB7">
        <w:rPr>
          <w:rFonts w:ascii="Cambria" w:eastAsia="Cambria" w:hAnsi="Cambria" w:cs="Cambria"/>
          <w:sz w:val="24"/>
          <w:szCs w:val="24"/>
        </w:rPr>
        <w:t>o</w:t>
      </w:r>
      <w:r w:rsidRPr="006D4FB7">
        <w:rPr>
          <w:rFonts w:ascii="Cambria" w:eastAsia="Cambria" w:hAnsi="Cambria" w:cs="Cambria"/>
          <w:spacing w:val="-1"/>
          <w:sz w:val="24"/>
          <w:szCs w:val="24"/>
        </w:rPr>
        <w:t>w</w:t>
      </w:r>
      <w:r w:rsidRPr="006D4FB7">
        <w:rPr>
          <w:rFonts w:ascii="Cambria" w:eastAsia="Cambria" w:hAnsi="Cambria" w:cs="Cambria"/>
          <w:sz w:val="24"/>
          <w:szCs w:val="24"/>
        </w:rPr>
        <w:t>er</w:t>
      </w:r>
      <w:r w:rsidRPr="006D4FB7">
        <w:rPr>
          <w:rFonts w:ascii="Cambria" w:eastAsia="Cambria" w:hAnsi="Cambria" w:cs="Cambria"/>
          <w:spacing w:val="19"/>
          <w:sz w:val="24"/>
          <w:szCs w:val="24"/>
        </w:rPr>
        <w:t xml:space="preserve"> </w:t>
      </w:r>
      <w:r w:rsidRPr="006D4FB7">
        <w:rPr>
          <w:rFonts w:ascii="Cambria" w:eastAsia="Cambria" w:hAnsi="Cambria" w:cs="Cambria"/>
          <w:sz w:val="24"/>
          <w:szCs w:val="24"/>
        </w:rPr>
        <w:t>the</w:t>
      </w:r>
      <w:r w:rsidRPr="006D4FB7">
        <w:rPr>
          <w:rFonts w:ascii="Cambria" w:eastAsia="Cambria" w:hAnsi="Cambria" w:cs="Cambria"/>
          <w:spacing w:val="19"/>
          <w:sz w:val="24"/>
          <w:szCs w:val="24"/>
        </w:rPr>
        <w:t xml:space="preserve"> </w:t>
      </w:r>
      <w:r w:rsidRPr="006D4FB7">
        <w:rPr>
          <w:rFonts w:ascii="Cambria" w:eastAsia="Cambria" w:hAnsi="Cambria" w:cs="Cambria"/>
          <w:spacing w:val="1"/>
          <w:sz w:val="24"/>
          <w:szCs w:val="24"/>
        </w:rPr>
        <w:t>p</w:t>
      </w:r>
      <w:r w:rsidRPr="006D4FB7">
        <w:rPr>
          <w:rFonts w:ascii="Cambria" w:eastAsia="Cambria" w:hAnsi="Cambria" w:cs="Cambria"/>
          <w:sz w:val="24"/>
          <w:szCs w:val="24"/>
        </w:rPr>
        <w:t>erson a</w:t>
      </w:r>
      <w:r w:rsidRPr="006D4FB7">
        <w:rPr>
          <w:rFonts w:ascii="Cambria" w:eastAsia="Cambria" w:hAnsi="Cambria" w:cs="Cambria"/>
          <w:spacing w:val="1"/>
          <w:sz w:val="24"/>
          <w:szCs w:val="24"/>
        </w:rPr>
        <w:t>n</w:t>
      </w:r>
      <w:r w:rsidRPr="006D4FB7">
        <w:rPr>
          <w:rFonts w:ascii="Cambria" w:eastAsia="Cambria" w:hAnsi="Cambria" w:cs="Cambria"/>
          <w:sz w:val="24"/>
          <w:szCs w:val="24"/>
        </w:rPr>
        <w:t xml:space="preserve">d </w:t>
      </w:r>
      <w:r w:rsidRPr="006D4FB7">
        <w:rPr>
          <w:rFonts w:ascii="Cambria" w:eastAsia="Cambria" w:hAnsi="Cambria" w:cs="Cambria"/>
          <w:spacing w:val="-1"/>
          <w:sz w:val="24"/>
          <w:szCs w:val="24"/>
        </w:rPr>
        <w:t>g</w:t>
      </w:r>
      <w:r w:rsidRPr="006D4FB7">
        <w:rPr>
          <w:rFonts w:ascii="Cambria" w:eastAsia="Cambria" w:hAnsi="Cambria" w:cs="Cambria"/>
          <w:sz w:val="24"/>
          <w:szCs w:val="24"/>
        </w:rPr>
        <w:t>ive</w:t>
      </w:r>
      <w:r w:rsidRPr="006D4FB7">
        <w:rPr>
          <w:rFonts w:ascii="Cambria" w:eastAsia="Cambria" w:hAnsi="Cambria" w:cs="Cambria"/>
          <w:spacing w:val="2"/>
          <w:sz w:val="24"/>
          <w:szCs w:val="24"/>
        </w:rPr>
        <w:t xml:space="preserve"> </w:t>
      </w:r>
      <w:r w:rsidRPr="006D4FB7">
        <w:rPr>
          <w:rFonts w:ascii="Cambria" w:eastAsia="Cambria" w:hAnsi="Cambria" w:cs="Cambria"/>
          <w:sz w:val="24"/>
          <w:szCs w:val="24"/>
        </w:rPr>
        <w:t>them</w:t>
      </w:r>
      <w:r w:rsidRPr="006D4FB7">
        <w:rPr>
          <w:rFonts w:ascii="Cambria" w:eastAsia="Cambria" w:hAnsi="Cambria" w:cs="Cambria"/>
          <w:spacing w:val="4"/>
          <w:sz w:val="24"/>
          <w:szCs w:val="24"/>
        </w:rPr>
        <w:t xml:space="preserve"> </w:t>
      </w:r>
      <w:r w:rsidRPr="006D4FB7">
        <w:rPr>
          <w:rFonts w:ascii="Cambria" w:eastAsia="Cambria" w:hAnsi="Cambria" w:cs="Cambria"/>
          <w:sz w:val="24"/>
          <w:szCs w:val="24"/>
        </w:rPr>
        <w:t>a</w:t>
      </w:r>
      <w:r w:rsidRPr="006D4FB7">
        <w:rPr>
          <w:rFonts w:ascii="Cambria" w:eastAsia="Cambria" w:hAnsi="Cambria" w:cs="Cambria"/>
          <w:spacing w:val="2"/>
          <w:sz w:val="24"/>
          <w:szCs w:val="24"/>
        </w:rPr>
        <w:t xml:space="preserve"> </w:t>
      </w:r>
      <w:r w:rsidRPr="006D4FB7">
        <w:rPr>
          <w:rFonts w:ascii="Cambria" w:eastAsia="Cambria" w:hAnsi="Cambria" w:cs="Cambria"/>
          <w:sz w:val="24"/>
          <w:szCs w:val="24"/>
        </w:rPr>
        <w:t>feeli</w:t>
      </w:r>
      <w:r w:rsidRPr="006D4FB7">
        <w:rPr>
          <w:rFonts w:ascii="Cambria" w:eastAsia="Cambria" w:hAnsi="Cambria" w:cs="Cambria"/>
          <w:spacing w:val="1"/>
          <w:sz w:val="24"/>
          <w:szCs w:val="24"/>
        </w:rPr>
        <w:t>n</w:t>
      </w:r>
      <w:r w:rsidRPr="006D4FB7">
        <w:rPr>
          <w:rFonts w:ascii="Cambria" w:eastAsia="Cambria" w:hAnsi="Cambria" w:cs="Cambria"/>
          <w:sz w:val="24"/>
          <w:szCs w:val="24"/>
        </w:rPr>
        <w:t>g</w:t>
      </w:r>
      <w:r w:rsidRPr="006D4FB7">
        <w:rPr>
          <w:rFonts w:ascii="Cambria" w:eastAsia="Cambria" w:hAnsi="Cambria" w:cs="Cambria"/>
          <w:spacing w:val="3"/>
          <w:sz w:val="24"/>
          <w:szCs w:val="24"/>
        </w:rPr>
        <w:t xml:space="preserve"> </w:t>
      </w:r>
      <w:r w:rsidRPr="006D4FB7">
        <w:rPr>
          <w:rFonts w:ascii="Cambria" w:eastAsia="Cambria" w:hAnsi="Cambria" w:cs="Cambria"/>
          <w:sz w:val="24"/>
          <w:szCs w:val="24"/>
        </w:rPr>
        <w:t>of</w:t>
      </w:r>
      <w:r w:rsidRPr="006D4FB7">
        <w:rPr>
          <w:rFonts w:ascii="Cambria" w:eastAsia="Cambria" w:hAnsi="Cambria" w:cs="Cambria"/>
          <w:spacing w:val="1"/>
          <w:sz w:val="24"/>
          <w:szCs w:val="24"/>
        </w:rPr>
        <w:t xml:space="preserve"> </w:t>
      </w:r>
      <w:r w:rsidRPr="006D4FB7">
        <w:rPr>
          <w:rFonts w:ascii="Cambria" w:eastAsia="Cambria" w:hAnsi="Cambria" w:cs="Cambria"/>
          <w:sz w:val="24"/>
          <w:szCs w:val="24"/>
        </w:rPr>
        <w:t>e</w:t>
      </w:r>
      <w:r w:rsidRPr="006D4FB7">
        <w:rPr>
          <w:rFonts w:ascii="Cambria" w:eastAsia="Cambria" w:hAnsi="Cambria" w:cs="Cambria"/>
          <w:spacing w:val="4"/>
          <w:sz w:val="24"/>
          <w:szCs w:val="24"/>
        </w:rPr>
        <w:t>n</w:t>
      </w:r>
      <w:r w:rsidRPr="006D4FB7">
        <w:rPr>
          <w:rFonts w:ascii="Cambria" w:eastAsia="Cambria" w:hAnsi="Cambria" w:cs="Cambria"/>
          <w:sz w:val="24"/>
          <w:szCs w:val="24"/>
        </w:rPr>
        <w:t>t</w:t>
      </w:r>
      <w:r w:rsidRPr="006D4FB7">
        <w:rPr>
          <w:rFonts w:ascii="Cambria" w:eastAsia="Cambria" w:hAnsi="Cambria" w:cs="Cambria"/>
          <w:spacing w:val="1"/>
          <w:sz w:val="24"/>
          <w:szCs w:val="24"/>
        </w:rPr>
        <w:t>e</w:t>
      </w:r>
      <w:r w:rsidRPr="006D4FB7">
        <w:rPr>
          <w:rFonts w:ascii="Cambria" w:eastAsia="Cambria" w:hAnsi="Cambria" w:cs="Cambria"/>
          <w:spacing w:val="-1"/>
          <w:sz w:val="24"/>
          <w:szCs w:val="24"/>
        </w:rPr>
        <w:t>r</w:t>
      </w:r>
      <w:r w:rsidRPr="006D4FB7">
        <w:rPr>
          <w:rFonts w:ascii="Cambria" w:eastAsia="Cambria" w:hAnsi="Cambria" w:cs="Cambria"/>
          <w:sz w:val="24"/>
          <w:szCs w:val="24"/>
        </w:rPr>
        <w:t>i</w:t>
      </w:r>
      <w:r w:rsidRPr="006D4FB7">
        <w:rPr>
          <w:rFonts w:ascii="Cambria" w:eastAsia="Cambria" w:hAnsi="Cambria" w:cs="Cambria"/>
          <w:spacing w:val="1"/>
          <w:sz w:val="24"/>
          <w:szCs w:val="24"/>
        </w:rPr>
        <w:t>n</w:t>
      </w:r>
      <w:r w:rsidRPr="006D4FB7">
        <w:rPr>
          <w:rFonts w:ascii="Cambria" w:eastAsia="Cambria" w:hAnsi="Cambria" w:cs="Cambria"/>
          <w:sz w:val="24"/>
          <w:szCs w:val="24"/>
        </w:rPr>
        <w:t>g</w:t>
      </w:r>
      <w:r w:rsidRPr="006D4FB7">
        <w:rPr>
          <w:rFonts w:ascii="Cambria" w:eastAsia="Cambria" w:hAnsi="Cambria" w:cs="Cambria"/>
          <w:spacing w:val="1"/>
          <w:sz w:val="24"/>
          <w:szCs w:val="24"/>
        </w:rPr>
        <w:t xml:space="preserve"> </w:t>
      </w:r>
      <w:r w:rsidRPr="006D4FB7">
        <w:rPr>
          <w:rFonts w:ascii="Cambria" w:eastAsia="Cambria" w:hAnsi="Cambria" w:cs="Cambria"/>
          <w:sz w:val="24"/>
          <w:szCs w:val="24"/>
        </w:rPr>
        <w:t>i</w:t>
      </w:r>
      <w:r w:rsidRPr="006D4FB7">
        <w:rPr>
          <w:rFonts w:ascii="Cambria" w:eastAsia="Cambria" w:hAnsi="Cambria" w:cs="Cambria"/>
          <w:spacing w:val="1"/>
          <w:sz w:val="24"/>
          <w:szCs w:val="24"/>
        </w:rPr>
        <w:t>n</w:t>
      </w:r>
      <w:r w:rsidRPr="006D4FB7">
        <w:rPr>
          <w:rFonts w:ascii="Cambria" w:eastAsia="Cambria" w:hAnsi="Cambria" w:cs="Cambria"/>
          <w:sz w:val="24"/>
          <w:szCs w:val="24"/>
        </w:rPr>
        <w:t>to</w:t>
      </w:r>
      <w:r w:rsidRPr="006D4FB7">
        <w:rPr>
          <w:rFonts w:ascii="Cambria" w:eastAsia="Cambria" w:hAnsi="Cambria" w:cs="Cambria"/>
          <w:spacing w:val="2"/>
          <w:sz w:val="24"/>
          <w:szCs w:val="24"/>
        </w:rPr>
        <w:t xml:space="preserve"> </w:t>
      </w:r>
      <w:r w:rsidRPr="006D4FB7">
        <w:rPr>
          <w:rFonts w:ascii="Cambria" w:eastAsia="Cambria" w:hAnsi="Cambria" w:cs="Cambria"/>
          <w:sz w:val="24"/>
          <w:szCs w:val="24"/>
        </w:rPr>
        <w:t>a</w:t>
      </w:r>
      <w:r w:rsidRPr="006D4FB7">
        <w:rPr>
          <w:rFonts w:ascii="Cambria" w:eastAsia="Cambria" w:hAnsi="Cambria" w:cs="Cambria"/>
          <w:spacing w:val="2"/>
          <w:sz w:val="24"/>
          <w:szCs w:val="24"/>
        </w:rPr>
        <w:t xml:space="preserve"> </w:t>
      </w:r>
      <w:r w:rsidRPr="006D4FB7">
        <w:rPr>
          <w:rFonts w:ascii="Cambria" w:eastAsia="Cambria" w:hAnsi="Cambria" w:cs="Cambria"/>
          <w:spacing w:val="1"/>
          <w:sz w:val="24"/>
          <w:szCs w:val="24"/>
        </w:rPr>
        <w:t>p</w:t>
      </w:r>
      <w:r w:rsidRPr="006D4FB7">
        <w:rPr>
          <w:rFonts w:ascii="Cambria" w:eastAsia="Cambria" w:hAnsi="Cambria" w:cs="Cambria"/>
          <w:sz w:val="24"/>
          <w:szCs w:val="24"/>
        </w:rPr>
        <w:t>artn</w:t>
      </w:r>
      <w:r w:rsidRPr="006D4FB7">
        <w:rPr>
          <w:rFonts w:ascii="Cambria" w:eastAsia="Cambria" w:hAnsi="Cambria" w:cs="Cambria"/>
          <w:spacing w:val="1"/>
          <w:sz w:val="24"/>
          <w:szCs w:val="24"/>
        </w:rPr>
        <w:t>e</w:t>
      </w:r>
      <w:r w:rsidRPr="006D4FB7">
        <w:rPr>
          <w:rFonts w:ascii="Cambria" w:eastAsia="Cambria" w:hAnsi="Cambria" w:cs="Cambria"/>
          <w:spacing w:val="-1"/>
          <w:sz w:val="24"/>
          <w:szCs w:val="24"/>
        </w:rPr>
        <w:t>r</w:t>
      </w:r>
      <w:r w:rsidRPr="006D4FB7">
        <w:rPr>
          <w:rFonts w:ascii="Cambria" w:eastAsia="Cambria" w:hAnsi="Cambria" w:cs="Cambria"/>
          <w:sz w:val="24"/>
          <w:szCs w:val="24"/>
        </w:rPr>
        <w:t>ship</w:t>
      </w:r>
      <w:r w:rsidRPr="006D4FB7">
        <w:rPr>
          <w:rFonts w:ascii="Cambria" w:eastAsia="Cambria" w:hAnsi="Cambria" w:cs="Cambria"/>
          <w:spacing w:val="2"/>
          <w:sz w:val="24"/>
          <w:szCs w:val="24"/>
        </w:rPr>
        <w:t xml:space="preserve"> </w:t>
      </w:r>
      <w:r w:rsidRPr="006D4FB7">
        <w:rPr>
          <w:rFonts w:ascii="Cambria" w:eastAsia="Cambria" w:hAnsi="Cambria" w:cs="Cambria"/>
          <w:sz w:val="24"/>
          <w:szCs w:val="24"/>
        </w:rPr>
        <w:t>in</w:t>
      </w:r>
      <w:r w:rsidRPr="006D4FB7">
        <w:rPr>
          <w:rFonts w:ascii="Cambria" w:eastAsia="Cambria" w:hAnsi="Cambria" w:cs="Cambria"/>
          <w:spacing w:val="2"/>
          <w:sz w:val="24"/>
          <w:szCs w:val="24"/>
        </w:rPr>
        <w:t xml:space="preserve"> </w:t>
      </w:r>
      <w:r w:rsidRPr="006D4FB7">
        <w:rPr>
          <w:rFonts w:ascii="Cambria" w:eastAsia="Cambria" w:hAnsi="Cambria" w:cs="Cambria"/>
          <w:sz w:val="24"/>
          <w:szCs w:val="24"/>
        </w:rPr>
        <w:t>the</w:t>
      </w:r>
      <w:r w:rsidRPr="006D4FB7">
        <w:rPr>
          <w:rFonts w:ascii="Cambria" w:eastAsia="Cambria" w:hAnsi="Cambria" w:cs="Cambria"/>
          <w:spacing w:val="2"/>
          <w:sz w:val="24"/>
          <w:szCs w:val="24"/>
        </w:rPr>
        <w:t xml:space="preserve"> </w:t>
      </w:r>
      <w:r w:rsidRPr="006D4FB7">
        <w:rPr>
          <w:rFonts w:ascii="Cambria" w:eastAsia="Cambria" w:hAnsi="Cambria" w:cs="Cambria"/>
          <w:spacing w:val="1"/>
          <w:sz w:val="24"/>
          <w:szCs w:val="24"/>
        </w:rPr>
        <w:t>p</w:t>
      </w:r>
      <w:r w:rsidRPr="006D4FB7">
        <w:rPr>
          <w:rFonts w:ascii="Cambria" w:eastAsia="Cambria" w:hAnsi="Cambria" w:cs="Cambria"/>
          <w:spacing w:val="-1"/>
          <w:sz w:val="24"/>
          <w:szCs w:val="24"/>
        </w:rPr>
        <w:t>r</w:t>
      </w:r>
      <w:r w:rsidRPr="006D4FB7">
        <w:rPr>
          <w:rFonts w:ascii="Cambria" w:eastAsia="Cambria" w:hAnsi="Cambria" w:cs="Cambria"/>
          <w:sz w:val="24"/>
          <w:szCs w:val="24"/>
        </w:rPr>
        <w:t>ocess</w:t>
      </w:r>
      <w:r w:rsidRPr="006D4FB7">
        <w:rPr>
          <w:rFonts w:ascii="Cambria" w:eastAsia="Cambria" w:hAnsi="Cambria" w:cs="Cambria"/>
          <w:spacing w:val="2"/>
          <w:sz w:val="24"/>
          <w:szCs w:val="24"/>
        </w:rPr>
        <w:t xml:space="preserve"> </w:t>
      </w:r>
      <w:r w:rsidRPr="006D4FB7">
        <w:rPr>
          <w:rFonts w:ascii="Cambria" w:eastAsia="Cambria" w:hAnsi="Cambria" w:cs="Cambria"/>
          <w:sz w:val="24"/>
          <w:szCs w:val="24"/>
        </w:rPr>
        <w:t>of</w:t>
      </w:r>
      <w:r w:rsidRPr="006D4FB7">
        <w:rPr>
          <w:rFonts w:ascii="Cambria" w:eastAsia="Cambria" w:hAnsi="Cambria" w:cs="Cambria"/>
          <w:spacing w:val="3"/>
          <w:sz w:val="24"/>
          <w:szCs w:val="24"/>
        </w:rPr>
        <w:t xml:space="preserve"> </w:t>
      </w:r>
      <w:r w:rsidRPr="006D4FB7">
        <w:rPr>
          <w:rFonts w:ascii="Cambria" w:eastAsia="Cambria" w:hAnsi="Cambria" w:cs="Cambria"/>
          <w:spacing w:val="-1"/>
          <w:sz w:val="24"/>
          <w:szCs w:val="24"/>
        </w:rPr>
        <w:t>r</w:t>
      </w:r>
      <w:r w:rsidRPr="006D4FB7">
        <w:rPr>
          <w:rFonts w:ascii="Cambria" w:eastAsia="Cambria" w:hAnsi="Cambria" w:cs="Cambria"/>
          <w:sz w:val="24"/>
          <w:szCs w:val="24"/>
        </w:rPr>
        <w:t>esol</w:t>
      </w:r>
      <w:r w:rsidRPr="006D4FB7">
        <w:rPr>
          <w:rFonts w:ascii="Cambria" w:eastAsia="Cambria" w:hAnsi="Cambria" w:cs="Cambria"/>
          <w:spacing w:val="-1"/>
          <w:sz w:val="24"/>
          <w:szCs w:val="24"/>
        </w:rPr>
        <w:t>v</w:t>
      </w:r>
      <w:r w:rsidRPr="006D4FB7">
        <w:rPr>
          <w:rFonts w:ascii="Cambria" w:eastAsia="Cambria" w:hAnsi="Cambria" w:cs="Cambria"/>
          <w:sz w:val="24"/>
          <w:szCs w:val="24"/>
        </w:rPr>
        <w:t>i</w:t>
      </w:r>
      <w:r w:rsidRPr="006D4FB7">
        <w:rPr>
          <w:rFonts w:ascii="Cambria" w:eastAsia="Cambria" w:hAnsi="Cambria" w:cs="Cambria"/>
          <w:spacing w:val="1"/>
          <w:sz w:val="24"/>
          <w:szCs w:val="24"/>
        </w:rPr>
        <w:t>n</w:t>
      </w:r>
      <w:r w:rsidRPr="006D4FB7">
        <w:rPr>
          <w:rFonts w:ascii="Cambria" w:eastAsia="Cambria" w:hAnsi="Cambria" w:cs="Cambria"/>
          <w:sz w:val="24"/>
          <w:szCs w:val="24"/>
        </w:rPr>
        <w:t>g</w:t>
      </w:r>
      <w:r w:rsidRPr="006D4FB7">
        <w:rPr>
          <w:rFonts w:ascii="Cambria" w:eastAsia="Cambria" w:hAnsi="Cambria" w:cs="Cambria"/>
          <w:spacing w:val="3"/>
          <w:sz w:val="24"/>
          <w:szCs w:val="24"/>
        </w:rPr>
        <w:t xml:space="preserve"> </w:t>
      </w:r>
      <w:r w:rsidRPr="006D4FB7">
        <w:rPr>
          <w:rFonts w:ascii="Cambria" w:eastAsia="Cambria" w:hAnsi="Cambria" w:cs="Cambria"/>
          <w:sz w:val="24"/>
          <w:szCs w:val="24"/>
        </w:rPr>
        <w:t>the co</w:t>
      </w:r>
      <w:r w:rsidRPr="006D4FB7">
        <w:rPr>
          <w:rFonts w:ascii="Cambria" w:eastAsia="Cambria" w:hAnsi="Cambria" w:cs="Cambria"/>
          <w:spacing w:val="-1"/>
          <w:sz w:val="24"/>
          <w:szCs w:val="24"/>
        </w:rPr>
        <w:t>m</w:t>
      </w:r>
      <w:r w:rsidRPr="006D4FB7">
        <w:rPr>
          <w:rFonts w:ascii="Cambria" w:eastAsia="Cambria" w:hAnsi="Cambria" w:cs="Cambria"/>
          <w:spacing w:val="1"/>
          <w:sz w:val="24"/>
          <w:szCs w:val="24"/>
        </w:rPr>
        <w:t>p</w:t>
      </w:r>
      <w:r w:rsidRPr="006D4FB7">
        <w:rPr>
          <w:rFonts w:ascii="Cambria" w:eastAsia="Cambria" w:hAnsi="Cambria" w:cs="Cambria"/>
          <w:sz w:val="24"/>
          <w:szCs w:val="24"/>
        </w:rPr>
        <w:t>lain</w:t>
      </w:r>
      <w:r w:rsidRPr="006D4FB7">
        <w:rPr>
          <w:rFonts w:ascii="Cambria" w:eastAsia="Cambria" w:hAnsi="Cambria" w:cs="Cambria"/>
          <w:spacing w:val="1"/>
          <w:sz w:val="24"/>
          <w:szCs w:val="24"/>
        </w:rPr>
        <w:t>t</w:t>
      </w:r>
      <w:r w:rsidRPr="006D4FB7">
        <w:rPr>
          <w:rFonts w:ascii="Cambria" w:eastAsia="Cambria" w:hAnsi="Cambria" w:cs="Cambria"/>
          <w:sz w:val="24"/>
          <w:szCs w:val="24"/>
        </w:rPr>
        <w:t>.</w:t>
      </w:r>
    </w:p>
    <w:p w14:paraId="043B361B" w14:textId="77777777" w:rsidR="004D02C0" w:rsidRPr="006D4FB7" w:rsidRDefault="00477295" w:rsidP="006D4FB7">
      <w:pPr>
        <w:pStyle w:val="ListParagraph"/>
        <w:numPr>
          <w:ilvl w:val="0"/>
          <w:numId w:val="14"/>
        </w:numPr>
        <w:spacing w:before="4"/>
        <w:rPr>
          <w:rFonts w:ascii="Cambria" w:eastAsia="Cambria" w:hAnsi="Cambria" w:cs="Cambria"/>
          <w:sz w:val="24"/>
          <w:szCs w:val="24"/>
        </w:rPr>
      </w:pPr>
      <w:r w:rsidRPr="006D4FB7">
        <w:rPr>
          <w:rFonts w:ascii="Cambria" w:eastAsia="Cambria" w:hAnsi="Cambria" w:cs="Cambria"/>
          <w:spacing w:val="1"/>
          <w:sz w:val="24"/>
          <w:szCs w:val="24"/>
        </w:rPr>
        <w:t>L</w:t>
      </w:r>
      <w:r w:rsidRPr="006D4FB7">
        <w:rPr>
          <w:rFonts w:ascii="Cambria" w:eastAsia="Cambria" w:hAnsi="Cambria" w:cs="Cambria"/>
          <w:sz w:val="24"/>
          <w:szCs w:val="24"/>
        </w:rPr>
        <w:t>et</w:t>
      </w:r>
      <w:r w:rsidRPr="006D4FB7">
        <w:rPr>
          <w:rFonts w:ascii="Cambria" w:eastAsia="Cambria" w:hAnsi="Cambria" w:cs="Cambria"/>
          <w:spacing w:val="3"/>
          <w:sz w:val="24"/>
          <w:szCs w:val="24"/>
        </w:rPr>
        <w:t xml:space="preserve"> </w:t>
      </w:r>
      <w:r w:rsidRPr="006D4FB7">
        <w:rPr>
          <w:rFonts w:ascii="Cambria" w:eastAsia="Cambria" w:hAnsi="Cambria" w:cs="Cambria"/>
          <w:sz w:val="24"/>
          <w:szCs w:val="24"/>
        </w:rPr>
        <w:t>the</w:t>
      </w:r>
      <w:r w:rsidRPr="006D4FB7">
        <w:rPr>
          <w:rFonts w:ascii="Cambria" w:eastAsia="Cambria" w:hAnsi="Cambria" w:cs="Cambria"/>
          <w:spacing w:val="3"/>
          <w:sz w:val="24"/>
          <w:szCs w:val="24"/>
        </w:rPr>
        <w:t xml:space="preserve"> </w:t>
      </w:r>
      <w:r w:rsidRPr="006D4FB7">
        <w:rPr>
          <w:rFonts w:ascii="Cambria" w:eastAsia="Cambria" w:hAnsi="Cambria" w:cs="Cambria"/>
          <w:sz w:val="24"/>
          <w:szCs w:val="24"/>
        </w:rPr>
        <w:t>clie</w:t>
      </w:r>
      <w:r w:rsidRPr="006D4FB7">
        <w:rPr>
          <w:rFonts w:ascii="Cambria" w:eastAsia="Cambria" w:hAnsi="Cambria" w:cs="Cambria"/>
          <w:spacing w:val="1"/>
          <w:sz w:val="24"/>
          <w:szCs w:val="24"/>
        </w:rPr>
        <w:t>n</w:t>
      </w:r>
      <w:r w:rsidRPr="006D4FB7">
        <w:rPr>
          <w:rFonts w:ascii="Cambria" w:eastAsia="Cambria" w:hAnsi="Cambria" w:cs="Cambria"/>
          <w:sz w:val="24"/>
          <w:szCs w:val="24"/>
        </w:rPr>
        <w:t>t</w:t>
      </w:r>
      <w:r w:rsidRPr="006D4FB7">
        <w:rPr>
          <w:rFonts w:ascii="Cambria" w:eastAsia="Cambria" w:hAnsi="Cambria" w:cs="Cambria"/>
          <w:spacing w:val="3"/>
          <w:sz w:val="24"/>
          <w:szCs w:val="24"/>
        </w:rPr>
        <w:t xml:space="preserve"> </w:t>
      </w:r>
      <w:r w:rsidRPr="006D4FB7">
        <w:rPr>
          <w:rFonts w:ascii="Cambria" w:eastAsia="Cambria" w:hAnsi="Cambria" w:cs="Cambria"/>
          <w:spacing w:val="-1"/>
          <w:sz w:val="24"/>
          <w:szCs w:val="24"/>
        </w:rPr>
        <w:t>k</w:t>
      </w:r>
      <w:r w:rsidRPr="006D4FB7">
        <w:rPr>
          <w:rFonts w:ascii="Cambria" w:eastAsia="Cambria" w:hAnsi="Cambria" w:cs="Cambria"/>
          <w:sz w:val="24"/>
          <w:szCs w:val="24"/>
        </w:rPr>
        <w:t>now</w:t>
      </w:r>
      <w:r w:rsidRPr="006D4FB7">
        <w:rPr>
          <w:rFonts w:ascii="Cambria" w:eastAsia="Cambria" w:hAnsi="Cambria" w:cs="Cambria"/>
          <w:spacing w:val="1"/>
          <w:sz w:val="24"/>
          <w:szCs w:val="24"/>
        </w:rPr>
        <w:t xml:space="preserve"> </w:t>
      </w:r>
      <w:r w:rsidRPr="006D4FB7">
        <w:rPr>
          <w:rFonts w:ascii="Cambria" w:eastAsia="Cambria" w:hAnsi="Cambria" w:cs="Cambria"/>
          <w:spacing w:val="-1"/>
          <w:sz w:val="24"/>
          <w:szCs w:val="24"/>
        </w:rPr>
        <w:t>w</w:t>
      </w:r>
      <w:r w:rsidRPr="006D4FB7">
        <w:rPr>
          <w:rFonts w:ascii="Cambria" w:eastAsia="Cambria" w:hAnsi="Cambria" w:cs="Cambria"/>
          <w:spacing w:val="2"/>
          <w:sz w:val="24"/>
          <w:szCs w:val="24"/>
        </w:rPr>
        <w:t>h</w:t>
      </w:r>
      <w:r w:rsidRPr="006D4FB7">
        <w:rPr>
          <w:rFonts w:ascii="Cambria" w:eastAsia="Cambria" w:hAnsi="Cambria" w:cs="Cambria"/>
          <w:sz w:val="24"/>
          <w:szCs w:val="24"/>
        </w:rPr>
        <w:t>at</w:t>
      </w:r>
      <w:r w:rsidRPr="006D4FB7">
        <w:rPr>
          <w:rFonts w:ascii="Cambria" w:eastAsia="Cambria" w:hAnsi="Cambria" w:cs="Cambria"/>
          <w:spacing w:val="3"/>
          <w:sz w:val="24"/>
          <w:szCs w:val="24"/>
        </w:rPr>
        <w:t xml:space="preserve"> </w:t>
      </w:r>
      <w:r w:rsidRPr="006D4FB7">
        <w:rPr>
          <w:rFonts w:ascii="Cambria" w:eastAsia="Cambria" w:hAnsi="Cambria" w:cs="Cambria"/>
          <w:spacing w:val="-1"/>
          <w:sz w:val="24"/>
          <w:szCs w:val="24"/>
        </w:rPr>
        <w:t>y</w:t>
      </w:r>
      <w:r w:rsidRPr="006D4FB7">
        <w:rPr>
          <w:rFonts w:ascii="Cambria" w:eastAsia="Cambria" w:hAnsi="Cambria" w:cs="Cambria"/>
          <w:sz w:val="24"/>
          <w:szCs w:val="24"/>
        </w:rPr>
        <w:t>ou</w:t>
      </w:r>
      <w:r w:rsidRPr="006D4FB7">
        <w:rPr>
          <w:rFonts w:ascii="Cambria" w:eastAsia="Cambria" w:hAnsi="Cambria" w:cs="Cambria"/>
          <w:spacing w:val="1"/>
          <w:sz w:val="24"/>
          <w:szCs w:val="24"/>
        </w:rPr>
        <w:t xml:space="preserve"> </w:t>
      </w:r>
      <w:r w:rsidRPr="006D4FB7">
        <w:rPr>
          <w:rFonts w:ascii="Cambria" w:eastAsia="Cambria" w:hAnsi="Cambria" w:cs="Cambria"/>
          <w:sz w:val="24"/>
          <w:szCs w:val="24"/>
        </w:rPr>
        <w:t>i</w:t>
      </w:r>
      <w:r w:rsidRPr="006D4FB7">
        <w:rPr>
          <w:rFonts w:ascii="Cambria" w:eastAsia="Cambria" w:hAnsi="Cambria" w:cs="Cambria"/>
          <w:spacing w:val="1"/>
          <w:sz w:val="24"/>
          <w:szCs w:val="24"/>
        </w:rPr>
        <w:t>n</w:t>
      </w:r>
      <w:r w:rsidRPr="006D4FB7">
        <w:rPr>
          <w:rFonts w:ascii="Cambria" w:eastAsia="Cambria" w:hAnsi="Cambria" w:cs="Cambria"/>
          <w:sz w:val="24"/>
          <w:szCs w:val="24"/>
        </w:rPr>
        <w:t>t</w:t>
      </w:r>
      <w:r w:rsidRPr="006D4FB7">
        <w:rPr>
          <w:rFonts w:ascii="Cambria" w:eastAsia="Cambria" w:hAnsi="Cambria" w:cs="Cambria"/>
          <w:spacing w:val="1"/>
          <w:sz w:val="24"/>
          <w:szCs w:val="24"/>
        </w:rPr>
        <w:t>e</w:t>
      </w:r>
      <w:r w:rsidRPr="006D4FB7">
        <w:rPr>
          <w:rFonts w:ascii="Cambria" w:eastAsia="Cambria" w:hAnsi="Cambria" w:cs="Cambria"/>
          <w:sz w:val="24"/>
          <w:szCs w:val="24"/>
        </w:rPr>
        <w:t>nd</w:t>
      </w:r>
      <w:r w:rsidRPr="006D4FB7">
        <w:rPr>
          <w:rFonts w:ascii="Cambria" w:eastAsia="Cambria" w:hAnsi="Cambria" w:cs="Cambria"/>
          <w:spacing w:val="1"/>
          <w:sz w:val="24"/>
          <w:szCs w:val="24"/>
        </w:rPr>
        <w:t xml:space="preserve"> </w:t>
      </w:r>
      <w:r w:rsidRPr="006D4FB7">
        <w:rPr>
          <w:rFonts w:ascii="Cambria" w:eastAsia="Cambria" w:hAnsi="Cambria" w:cs="Cambria"/>
          <w:sz w:val="24"/>
          <w:szCs w:val="24"/>
        </w:rPr>
        <w:t>to</w:t>
      </w:r>
      <w:r w:rsidRPr="006D4FB7">
        <w:rPr>
          <w:rFonts w:ascii="Cambria" w:eastAsia="Cambria" w:hAnsi="Cambria" w:cs="Cambria"/>
          <w:spacing w:val="2"/>
          <w:sz w:val="24"/>
          <w:szCs w:val="24"/>
        </w:rPr>
        <w:t xml:space="preserve"> </w:t>
      </w:r>
      <w:r w:rsidRPr="006D4FB7">
        <w:rPr>
          <w:rFonts w:ascii="Cambria" w:eastAsia="Cambria" w:hAnsi="Cambria" w:cs="Cambria"/>
          <w:spacing w:val="-1"/>
          <w:sz w:val="24"/>
          <w:szCs w:val="24"/>
        </w:rPr>
        <w:t>d</w:t>
      </w:r>
      <w:r w:rsidRPr="006D4FB7">
        <w:rPr>
          <w:rFonts w:ascii="Cambria" w:eastAsia="Cambria" w:hAnsi="Cambria" w:cs="Cambria"/>
          <w:sz w:val="24"/>
          <w:szCs w:val="24"/>
        </w:rPr>
        <w:t>o</w:t>
      </w:r>
      <w:r w:rsidRPr="006D4FB7">
        <w:rPr>
          <w:rFonts w:ascii="Cambria" w:eastAsia="Cambria" w:hAnsi="Cambria" w:cs="Cambria"/>
          <w:spacing w:val="2"/>
          <w:sz w:val="24"/>
          <w:szCs w:val="24"/>
        </w:rPr>
        <w:t xml:space="preserve"> </w:t>
      </w:r>
      <w:r w:rsidRPr="006D4FB7">
        <w:rPr>
          <w:rFonts w:ascii="Cambria" w:eastAsia="Cambria" w:hAnsi="Cambria" w:cs="Cambria"/>
          <w:sz w:val="24"/>
          <w:szCs w:val="24"/>
        </w:rPr>
        <w:t>a</w:t>
      </w:r>
      <w:r w:rsidRPr="006D4FB7">
        <w:rPr>
          <w:rFonts w:ascii="Cambria" w:eastAsia="Cambria" w:hAnsi="Cambria" w:cs="Cambria"/>
          <w:spacing w:val="3"/>
          <w:sz w:val="24"/>
          <w:szCs w:val="24"/>
        </w:rPr>
        <w:t>n</w:t>
      </w:r>
      <w:r w:rsidRPr="006D4FB7">
        <w:rPr>
          <w:rFonts w:ascii="Cambria" w:eastAsia="Cambria" w:hAnsi="Cambria" w:cs="Cambria"/>
          <w:sz w:val="24"/>
          <w:szCs w:val="24"/>
        </w:rPr>
        <w:t>d</w:t>
      </w:r>
      <w:r w:rsidRPr="006D4FB7">
        <w:rPr>
          <w:rFonts w:ascii="Cambria" w:eastAsia="Cambria" w:hAnsi="Cambria" w:cs="Cambria"/>
          <w:spacing w:val="3"/>
          <w:sz w:val="24"/>
          <w:szCs w:val="24"/>
        </w:rPr>
        <w:t xml:space="preserve"> </w:t>
      </w:r>
      <w:r w:rsidRPr="006D4FB7">
        <w:rPr>
          <w:rFonts w:ascii="Cambria" w:eastAsia="Cambria" w:hAnsi="Cambria" w:cs="Cambria"/>
          <w:spacing w:val="-1"/>
          <w:sz w:val="24"/>
          <w:szCs w:val="24"/>
        </w:rPr>
        <w:t>w</w:t>
      </w:r>
      <w:r w:rsidRPr="006D4FB7">
        <w:rPr>
          <w:rFonts w:ascii="Cambria" w:eastAsia="Cambria" w:hAnsi="Cambria" w:cs="Cambria"/>
          <w:sz w:val="24"/>
          <w:szCs w:val="24"/>
        </w:rPr>
        <w:t>hen</w:t>
      </w:r>
      <w:r w:rsidRPr="006D4FB7">
        <w:rPr>
          <w:rFonts w:ascii="Cambria" w:eastAsia="Cambria" w:hAnsi="Cambria" w:cs="Cambria"/>
          <w:spacing w:val="3"/>
          <w:sz w:val="24"/>
          <w:szCs w:val="24"/>
        </w:rPr>
        <w:t xml:space="preserve"> </w:t>
      </w:r>
      <w:r w:rsidRPr="006D4FB7">
        <w:rPr>
          <w:rFonts w:ascii="Cambria" w:eastAsia="Cambria" w:hAnsi="Cambria" w:cs="Cambria"/>
          <w:spacing w:val="-1"/>
          <w:sz w:val="24"/>
          <w:szCs w:val="24"/>
        </w:rPr>
        <w:t>y</w:t>
      </w:r>
      <w:r w:rsidRPr="006D4FB7">
        <w:rPr>
          <w:rFonts w:ascii="Cambria" w:eastAsia="Cambria" w:hAnsi="Cambria" w:cs="Cambria"/>
          <w:sz w:val="24"/>
          <w:szCs w:val="24"/>
        </w:rPr>
        <w:t>ou</w:t>
      </w:r>
      <w:r w:rsidRPr="006D4FB7">
        <w:rPr>
          <w:rFonts w:ascii="Cambria" w:eastAsia="Cambria" w:hAnsi="Cambria" w:cs="Cambria"/>
          <w:spacing w:val="4"/>
          <w:sz w:val="24"/>
          <w:szCs w:val="24"/>
        </w:rPr>
        <w:t xml:space="preserve"> </w:t>
      </w:r>
      <w:r w:rsidRPr="006D4FB7">
        <w:rPr>
          <w:rFonts w:ascii="Cambria" w:eastAsia="Cambria" w:hAnsi="Cambria" w:cs="Cambria"/>
          <w:spacing w:val="-1"/>
          <w:sz w:val="24"/>
          <w:szCs w:val="24"/>
        </w:rPr>
        <w:t>w</w:t>
      </w:r>
      <w:r w:rsidRPr="006D4FB7">
        <w:rPr>
          <w:rFonts w:ascii="Cambria" w:eastAsia="Cambria" w:hAnsi="Cambria" w:cs="Cambria"/>
          <w:sz w:val="24"/>
          <w:szCs w:val="24"/>
        </w:rPr>
        <w:t>ill</w:t>
      </w:r>
      <w:r w:rsidRPr="006D4FB7">
        <w:rPr>
          <w:rFonts w:ascii="Cambria" w:eastAsia="Cambria" w:hAnsi="Cambria" w:cs="Cambria"/>
          <w:spacing w:val="4"/>
          <w:sz w:val="24"/>
          <w:szCs w:val="24"/>
        </w:rPr>
        <w:t xml:space="preserve"> </w:t>
      </w:r>
      <w:r w:rsidRPr="006D4FB7">
        <w:rPr>
          <w:rFonts w:ascii="Cambria" w:eastAsia="Cambria" w:hAnsi="Cambria" w:cs="Cambria"/>
          <w:spacing w:val="-1"/>
          <w:sz w:val="24"/>
          <w:szCs w:val="24"/>
        </w:rPr>
        <w:t>g</w:t>
      </w:r>
      <w:r w:rsidRPr="006D4FB7">
        <w:rPr>
          <w:rFonts w:ascii="Cambria" w:eastAsia="Cambria" w:hAnsi="Cambria" w:cs="Cambria"/>
          <w:sz w:val="24"/>
          <w:szCs w:val="24"/>
        </w:rPr>
        <w:t>et</w:t>
      </w:r>
      <w:r w:rsidRPr="006D4FB7">
        <w:rPr>
          <w:rFonts w:ascii="Cambria" w:eastAsia="Cambria" w:hAnsi="Cambria" w:cs="Cambria"/>
          <w:spacing w:val="3"/>
          <w:sz w:val="24"/>
          <w:szCs w:val="24"/>
        </w:rPr>
        <w:t xml:space="preserve"> </w:t>
      </w:r>
      <w:r w:rsidRPr="006D4FB7">
        <w:rPr>
          <w:rFonts w:ascii="Cambria" w:eastAsia="Cambria" w:hAnsi="Cambria" w:cs="Cambria"/>
          <w:sz w:val="24"/>
          <w:szCs w:val="24"/>
        </w:rPr>
        <w:t>in</w:t>
      </w:r>
      <w:r w:rsidRPr="006D4FB7">
        <w:rPr>
          <w:rFonts w:ascii="Cambria" w:eastAsia="Cambria" w:hAnsi="Cambria" w:cs="Cambria"/>
          <w:spacing w:val="3"/>
          <w:sz w:val="24"/>
          <w:szCs w:val="24"/>
        </w:rPr>
        <w:t xml:space="preserve"> </w:t>
      </w:r>
      <w:r w:rsidRPr="006D4FB7">
        <w:rPr>
          <w:rFonts w:ascii="Cambria" w:eastAsia="Cambria" w:hAnsi="Cambria" w:cs="Cambria"/>
          <w:sz w:val="24"/>
          <w:szCs w:val="24"/>
        </w:rPr>
        <w:t>touch</w:t>
      </w:r>
      <w:r w:rsidRPr="006D4FB7">
        <w:rPr>
          <w:rFonts w:ascii="Cambria" w:eastAsia="Cambria" w:hAnsi="Cambria" w:cs="Cambria"/>
          <w:spacing w:val="1"/>
          <w:sz w:val="24"/>
          <w:szCs w:val="24"/>
        </w:rPr>
        <w:t xml:space="preserve"> </w:t>
      </w:r>
      <w:r w:rsidRPr="006D4FB7">
        <w:rPr>
          <w:rFonts w:ascii="Cambria" w:eastAsia="Cambria" w:hAnsi="Cambria" w:cs="Cambria"/>
          <w:spacing w:val="-1"/>
          <w:sz w:val="24"/>
          <w:szCs w:val="24"/>
        </w:rPr>
        <w:t>w</w:t>
      </w:r>
      <w:r w:rsidRPr="006D4FB7">
        <w:rPr>
          <w:rFonts w:ascii="Cambria" w:eastAsia="Cambria" w:hAnsi="Cambria" w:cs="Cambria"/>
          <w:sz w:val="24"/>
          <w:szCs w:val="24"/>
        </w:rPr>
        <w:t>i</w:t>
      </w:r>
      <w:r w:rsidRPr="006D4FB7">
        <w:rPr>
          <w:rFonts w:ascii="Cambria" w:eastAsia="Cambria" w:hAnsi="Cambria" w:cs="Cambria"/>
          <w:spacing w:val="1"/>
          <w:sz w:val="24"/>
          <w:szCs w:val="24"/>
        </w:rPr>
        <w:t>t</w:t>
      </w:r>
      <w:r w:rsidRPr="006D4FB7">
        <w:rPr>
          <w:rFonts w:ascii="Cambria" w:eastAsia="Cambria" w:hAnsi="Cambria" w:cs="Cambria"/>
          <w:sz w:val="24"/>
          <w:szCs w:val="24"/>
        </w:rPr>
        <w:t>h</w:t>
      </w:r>
      <w:r w:rsidRPr="006D4FB7">
        <w:rPr>
          <w:rFonts w:ascii="Cambria" w:eastAsia="Cambria" w:hAnsi="Cambria" w:cs="Cambria"/>
          <w:spacing w:val="2"/>
          <w:sz w:val="24"/>
          <w:szCs w:val="24"/>
        </w:rPr>
        <w:t xml:space="preserve"> </w:t>
      </w:r>
      <w:r w:rsidRPr="006D4FB7">
        <w:rPr>
          <w:rFonts w:ascii="Cambria" w:eastAsia="Cambria" w:hAnsi="Cambria" w:cs="Cambria"/>
          <w:sz w:val="24"/>
          <w:szCs w:val="24"/>
        </w:rPr>
        <w:t>them.</w:t>
      </w:r>
    </w:p>
    <w:p w14:paraId="6E975B2F" w14:textId="77777777" w:rsidR="004D02C0" w:rsidRPr="006D4FB7" w:rsidRDefault="00477295" w:rsidP="006D4FB7">
      <w:pPr>
        <w:pStyle w:val="ListParagraph"/>
        <w:numPr>
          <w:ilvl w:val="0"/>
          <w:numId w:val="14"/>
        </w:numPr>
        <w:spacing w:before="21"/>
        <w:rPr>
          <w:rFonts w:ascii="Cambria" w:eastAsia="Cambria" w:hAnsi="Cambria" w:cs="Cambria"/>
          <w:sz w:val="24"/>
          <w:szCs w:val="24"/>
        </w:rPr>
      </w:pPr>
      <w:r w:rsidRPr="006D4FB7">
        <w:rPr>
          <w:rFonts w:ascii="Cambria" w:eastAsia="Cambria" w:hAnsi="Cambria" w:cs="Cambria"/>
          <w:spacing w:val="-1"/>
          <w:sz w:val="24"/>
          <w:szCs w:val="24"/>
        </w:rPr>
        <w:t>C</w:t>
      </w:r>
      <w:r w:rsidRPr="006D4FB7">
        <w:rPr>
          <w:rFonts w:ascii="Cambria" w:eastAsia="Cambria" w:hAnsi="Cambria" w:cs="Cambria"/>
          <w:sz w:val="24"/>
          <w:szCs w:val="24"/>
        </w:rPr>
        <w:t>ont</w:t>
      </w:r>
      <w:r w:rsidRPr="006D4FB7">
        <w:rPr>
          <w:rFonts w:ascii="Cambria" w:eastAsia="Cambria" w:hAnsi="Cambria" w:cs="Cambria"/>
          <w:spacing w:val="1"/>
          <w:sz w:val="24"/>
          <w:szCs w:val="24"/>
        </w:rPr>
        <w:t>a</w:t>
      </w:r>
      <w:r w:rsidRPr="006D4FB7">
        <w:rPr>
          <w:rFonts w:ascii="Cambria" w:eastAsia="Cambria" w:hAnsi="Cambria" w:cs="Cambria"/>
          <w:sz w:val="24"/>
          <w:szCs w:val="24"/>
        </w:rPr>
        <w:t>ct</w:t>
      </w:r>
      <w:r w:rsidRPr="006D4FB7">
        <w:rPr>
          <w:rFonts w:ascii="Cambria" w:eastAsia="Cambria" w:hAnsi="Cambria" w:cs="Cambria"/>
          <w:spacing w:val="-7"/>
          <w:sz w:val="24"/>
          <w:szCs w:val="24"/>
        </w:rPr>
        <w:t xml:space="preserve"> </w:t>
      </w:r>
      <w:r w:rsidRPr="006D4FB7">
        <w:rPr>
          <w:rFonts w:ascii="Cambria" w:eastAsia="Cambria" w:hAnsi="Cambria" w:cs="Cambria"/>
          <w:sz w:val="24"/>
          <w:szCs w:val="24"/>
        </w:rPr>
        <w:t>them</w:t>
      </w:r>
      <w:r w:rsidRPr="006D4FB7">
        <w:rPr>
          <w:rFonts w:ascii="Cambria" w:eastAsia="Cambria" w:hAnsi="Cambria" w:cs="Cambria"/>
          <w:spacing w:val="-7"/>
          <w:sz w:val="24"/>
          <w:szCs w:val="24"/>
        </w:rPr>
        <w:t xml:space="preserve"> </w:t>
      </w:r>
      <w:r w:rsidRPr="006D4FB7">
        <w:rPr>
          <w:rFonts w:ascii="Cambria" w:eastAsia="Cambria" w:hAnsi="Cambria" w:cs="Cambria"/>
          <w:sz w:val="24"/>
          <w:szCs w:val="24"/>
        </w:rPr>
        <w:t>on</w:t>
      </w:r>
      <w:r w:rsidRPr="006D4FB7">
        <w:rPr>
          <w:rFonts w:ascii="Cambria" w:eastAsia="Cambria" w:hAnsi="Cambria" w:cs="Cambria"/>
          <w:spacing w:val="-7"/>
          <w:sz w:val="24"/>
          <w:szCs w:val="24"/>
        </w:rPr>
        <w:t xml:space="preserve"> </w:t>
      </w:r>
      <w:r w:rsidRPr="006D4FB7">
        <w:rPr>
          <w:rFonts w:ascii="Cambria" w:eastAsia="Cambria" w:hAnsi="Cambria" w:cs="Cambria"/>
          <w:sz w:val="24"/>
          <w:szCs w:val="24"/>
        </w:rPr>
        <w:t>the</w:t>
      </w:r>
      <w:r w:rsidRPr="006D4FB7">
        <w:rPr>
          <w:rFonts w:ascii="Cambria" w:eastAsia="Cambria" w:hAnsi="Cambria" w:cs="Cambria"/>
          <w:spacing w:val="-7"/>
          <w:sz w:val="24"/>
          <w:szCs w:val="24"/>
        </w:rPr>
        <w:t xml:space="preserve"> </w:t>
      </w:r>
      <w:r w:rsidRPr="006D4FB7">
        <w:rPr>
          <w:rFonts w:ascii="Cambria" w:eastAsia="Cambria" w:hAnsi="Cambria" w:cs="Cambria"/>
          <w:spacing w:val="-1"/>
          <w:sz w:val="24"/>
          <w:szCs w:val="24"/>
        </w:rPr>
        <w:t>d</w:t>
      </w:r>
      <w:r w:rsidRPr="006D4FB7">
        <w:rPr>
          <w:rFonts w:ascii="Cambria" w:eastAsia="Cambria" w:hAnsi="Cambria" w:cs="Cambria"/>
          <w:sz w:val="24"/>
          <w:szCs w:val="24"/>
        </w:rPr>
        <w:t>ay</w:t>
      </w:r>
      <w:r w:rsidRPr="006D4FB7">
        <w:rPr>
          <w:rFonts w:ascii="Cambria" w:eastAsia="Cambria" w:hAnsi="Cambria" w:cs="Cambria"/>
          <w:spacing w:val="-8"/>
          <w:sz w:val="24"/>
          <w:szCs w:val="24"/>
        </w:rPr>
        <w:t xml:space="preserve"> </w:t>
      </w:r>
      <w:r w:rsidRPr="006D4FB7">
        <w:rPr>
          <w:rFonts w:ascii="Cambria" w:eastAsia="Cambria" w:hAnsi="Cambria" w:cs="Cambria"/>
          <w:sz w:val="24"/>
          <w:szCs w:val="24"/>
        </w:rPr>
        <w:t>a</w:t>
      </w:r>
      <w:r w:rsidRPr="006D4FB7">
        <w:rPr>
          <w:rFonts w:ascii="Cambria" w:eastAsia="Cambria" w:hAnsi="Cambria" w:cs="Cambria"/>
          <w:spacing w:val="1"/>
          <w:sz w:val="24"/>
          <w:szCs w:val="24"/>
        </w:rPr>
        <w:t>n</w:t>
      </w:r>
      <w:r w:rsidRPr="006D4FB7">
        <w:rPr>
          <w:rFonts w:ascii="Cambria" w:eastAsia="Cambria" w:hAnsi="Cambria" w:cs="Cambria"/>
          <w:sz w:val="24"/>
          <w:szCs w:val="24"/>
        </w:rPr>
        <w:t>d</w:t>
      </w:r>
      <w:r w:rsidRPr="006D4FB7">
        <w:rPr>
          <w:rFonts w:ascii="Cambria" w:eastAsia="Cambria" w:hAnsi="Cambria" w:cs="Cambria"/>
          <w:spacing w:val="-8"/>
          <w:sz w:val="24"/>
          <w:szCs w:val="24"/>
        </w:rPr>
        <w:t xml:space="preserve"> </w:t>
      </w:r>
      <w:r w:rsidRPr="006D4FB7">
        <w:rPr>
          <w:rFonts w:ascii="Cambria" w:eastAsia="Cambria" w:hAnsi="Cambria" w:cs="Cambria"/>
          <w:sz w:val="24"/>
          <w:szCs w:val="24"/>
        </w:rPr>
        <w:t>at</w:t>
      </w:r>
      <w:r w:rsidRPr="006D4FB7">
        <w:rPr>
          <w:rFonts w:ascii="Cambria" w:eastAsia="Cambria" w:hAnsi="Cambria" w:cs="Cambria"/>
          <w:spacing w:val="-7"/>
          <w:sz w:val="24"/>
          <w:szCs w:val="24"/>
        </w:rPr>
        <w:t xml:space="preserve"> </w:t>
      </w:r>
      <w:r w:rsidRPr="006D4FB7">
        <w:rPr>
          <w:rFonts w:ascii="Cambria" w:eastAsia="Cambria" w:hAnsi="Cambria" w:cs="Cambria"/>
          <w:sz w:val="24"/>
          <w:szCs w:val="24"/>
        </w:rPr>
        <w:t>the</w:t>
      </w:r>
      <w:r w:rsidRPr="006D4FB7">
        <w:rPr>
          <w:rFonts w:ascii="Cambria" w:eastAsia="Cambria" w:hAnsi="Cambria" w:cs="Cambria"/>
          <w:spacing w:val="-7"/>
          <w:sz w:val="24"/>
          <w:szCs w:val="24"/>
        </w:rPr>
        <w:t xml:space="preserve"> </w:t>
      </w:r>
      <w:r w:rsidRPr="006D4FB7">
        <w:rPr>
          <w:rFonts w:ascii="Cambria" w:eastAsia="Cambria" w:hAnsi="Cambria" w:cs="Cambria"/>
          <w:sz w:val="24"/>
          <w:szCs w:val="24"/>
        </w:rPr>
        <w:t>t</w:t>
      </w:r>
      <w:r w:rsidRPr="006D4FB7">
        <w:rPr>
          <w:rFonts w:ascii="Cambria" w:eastAsia="Cambria" w:hAnsi="Cambria" w:cs="Cambria"/>
          <w:spacing w:val="1"/>
          <w:sz w:val="24"/>
          <w:szCs w:val="24"/>
        </w:rPr>
        <w:t>i</w:t>
      </w:r>
      <w:r w:rsidRPr="006D4FB7">
        <w:rPr>
          <w:rFonts w:ascii="Cambria" w:eastAsia="Cambria" w:hAnsi="Cambria" w:cs="Cambria"/>
          <w:sz w:val="24"/>
          <w:szCs w:val="24"/>
        </w:rPr>
        <w:t>me</w:t>
      </w:r>
      <w:r w:rsidRPr="006D4FB7">
        <w:rPr>
          <w:rFonts w:ascii="Cambria" w:eastAsia="Cambria" w:hAnsi="Cambria" w:cs="Cambria"/>
          <w:spacing w:val="-7"/>
          <w:sz w:val="24"/>
          <w:szCs w:val="24"/>
        </w:rPr>
        <w:t xml:space="preserve"> </w:t>
      </w:r>
      <w:r w:rsidRPr="006D4FB7">
        <w:rPr>
          <w:rFonts w:ascii="Cambria" w:eastAsia="Cambria" w:hAnsi="Cambria" w:cs="Cambria"/>
          <w:spacing w:val="-1"/>
          <w:sz w:val="24"/>
          <w:szCs w:val="24"/>
        </w:rPr>
        <w:t>y</w:t>
      </w:r>
      <w:r w:rsidRPr="006D4FB7">
        <w:rPr>
          <w:rFonts w:ascii="Cambria" w:eastAsia="Cambria" w:hAnsi="Cambria" w:cs="Cambria"/>
          <w:sz w:val="24"/>
          <w:szCs w:val="24"/>
        </w:rPr>
        <w:t>ou</w:t>
      </w:r>
      <w:r w:rsidRPr="006D4FB7">
        <w:rPr>
          <w:rFonts w:ascii="Cambria" w:eastAsia="Cambria" w:hAnsi="Cambria" w:cs="Cambria"/>
          <w:spacing w:val="-8"/>
          <w:sz w:val="24"/>
          <w:szCs w:val="24"/>
        </w:rPr>
        <w:t xml:space="preserve"> </w:t>
      </w:r>
      <w:r w:rsidRPr="006D4FB7">
        <w:rPr>
          <w:rFonts w:ascii="Cambria" w:eastAsia="Cambria" w:hAnsi="Cambria" w:cs="Cambria"/>
          <w:sz w:val="24"/>
          <w:szCs w:val="24"/>
        </w:rPr>
        <w:t>sa</w:t>
      </w:r>
      <w:r w:rsidRPr="006D4FB7">
        <w:rPr>
          <w:rFonts w:ascii="Cambria" w:eastAsia="Cambria" w:hAnsi="Cambria" w:cs="Cambria"/>
          <w:spacing w:val="3"/>
          <w:sz w:val="24"/>
          <w:szCs w:val="24"/>
        </w:rPr>
        <w:t>i</w:t>
      </w:r>
      <w:r w:rsidRPr="006D4FB7">
        <w:rPr>
          <w:rFonts w:ascii="Cambria" w:eastAsia="Cambria" w:hAnsi="Cambria" w:cs="Cambria"/>
          <w:sz w:val="24"/>
          <w:szCs w:val="24"/>
        </w:rPr>
        <w:t>d</w:t>
      </w:r>
      <w:r w:rsidRPr="006D4FB7">
        <w:rPr>
          <w:rFonts w:ascii="Cambria" w:eastAsia="Cambria" w:hAnsi="Cambria" w:cs="Cambria"/>
          <w:spacing w:val="-8"/>
          <w:sz w:val="24"/>
          <w:szCs w:val="24"/>
        </w:rPr>
        <w:t xml:space="preserve"> </w:t>
      </w:r>
      <w:r w:rsidRPr="006D4FB7">
        <w:rPr>
          <w:rFonts w:ascii="Cambria" w:eastAsia="Cambria" w:hAnsi="Cambria" w:cs="Cambria"/>
          <w:spacing w:val="-1"/>
          <w:sz w:val="24"/>
          <w:szCs w:val="24"/>
        </w:rPr>
        <w:t>y</w:t>
      </w:r>
      <w:r w:rsidRPr="006D4FB7">
        <w:rPr>
          <w:rFonts w:ascii="Cambria" w:eastAsia="Cambria" w:hAnsi="Cambria" w:cs="Cambria"/>
          <w:sz w:val="24"/>
          <w:szCs w:val="24"/>
        </w:rPr>
        <w:t>ou</w:t>
      </w:r>
      <w:r w:rsidRPr="006D4FB7">
        <w:rPr>
          <w:rFonts w:ascii="Cambria" w:eastAsia="Cambria" w:hAnsi="Cambria" w:cs="Cambria"/>
          <w:spacing w:val="-6"/>
          <w:sz w:val="24"/>
          <w:szCs w:val="24"/>
        </w:rPr>
        <w:t xml:space="preserve"> </w:t>
      </w:r>
      <w:r w:rsidRPr="006D4FB7">
        <w:rPr>
          <w:rFonts w:ascii="Cambria" w:eastAsia="Cambria" w:hAnsi="Cambria" w:cs="Cambria"/>
          <w:spacing w:val="-1"/>
          <w:sz w:val="24"/>
          <w:szCs w:val="24"/>
        </w:rPr>
        <w:t>w</w:t>
      </w:r>
      <w:r w:rsidRPr="006D4FB7">
        <w:rPr>
          <w:rFonts w:ascii="Cambria" w:eastAsia="Cambria" w:hAnsi="Cambria" w:cs="Cambria"/>
          <w:sz w:val="24"/>
          <w:szCs w:val="24"/>
        </w:rPr>
        <w:t>o</w:t>
      </w:r>
      <w:r w:rsidRPr="006D4FB7">
        <w:rPr>
          <w:rFonts w:ascii="Cambria" w:eastAsia="Cambria" w:hAnsi="Cambria" w:cs="Cambria"/>
          <w:spacing w:val="-1"/>
          <w:sz w:val="24"/>
          <w:szCs w:val="24"/>
        </w:rPr>
        <w:t>u</w:t>
      </w:r>
      <w:r w:rsidRPr="006D4FB7">
        <w:rPr>
          <w:rFonts w:ascii="Cambria" w:eastAsia="Cambria" w:hAnsi="Cambria" w:cs="Cambria"/>
          <w:spacing w:val="2"/>
          <w:sz w:val="24"/>
          <w:szCs w:val="24"/>
        </w:rPr>
        <w:t>l</w:t>
      </w:r>
      <w:r w:rsidRPr="006D4FB7">
        <w:rPr>
          <w:rFonts w:ascii="Cambria" w:eastAsia="Cambria" w:hAnsi="Cambria" w:cs="Cambria"/>
          <w:spacing w:val="-1"/>
          <w:sz w:val="24"/>
          <w:szCs w:val="24"/>
        </w:rPr>
        <w:t>d</w:t>
      </w:r>
      <w:r w:rsidRPr="006D4FB7">
        <w:rPr>
          <w:rFonts w:ascii="Cambria" w:eastAsia="Cambria" w:hAnsi="Cambria" w:cs="Cambria"/>
          <w:sz w:val="24"/>
          <w:szCs w:val="24"/>
        </w:rPr>
        <w:t>,</w:t>
      </w:r>
      <w:r w:rsidRPr="006D4FB7">
        <w:rPr>
          <w:rFonts w:ascii="Cambria" w:eastAsia="Cambria" w:hAnsi="Cambria" w:cs="Cambria"/>
          <w:spacing w:val="-6"/>
          <w:sz w:val="24"/>
          <w:szCs w:val="24"/>
        </w:rPr>
        <w:t xml:space="preserve"> </w:t>
      </w:r>
      <w:r w:rsidRPr="006D4FB7">
        <w:rPr>
          <w:rFonts w:ascii="Cambria" w:eastAsia="Cambria" w:hAnsi="Cambria" w:cs="Cambria"/>
          <w:sz w:val="24"/>
          <w:szCs w:val="24"/>
        </w:rPr>
        <w:t>even</w:t>
      </w:r>
      <w:r w:rsidRPr="006D4FB7">
        <w:rPr>
          <w:rFonts w:ascii="Cambria" w:eastAsia="Cambria" w:hAnsi="Cambria" w:cs="Cambria"/>
          <w:spacing w:val="-7"/>
          <w:sz w:val="24"/>
          <w:szCs w:val="24"/>
        </w:rPr>
        <w:t xml:space="preserve"> </w:t>
      </w:r>
      <w:r w:rsidRPr="006D4FB7">
        <w:rPr>
          <w:rFonts w:ascii="Cambria" w:eastAsia="Cambria" w:hAnsi="Cambria" w:cs="Cambria"/>
          <w:sz w:val="24"/>
          <w:szCs w:val="24"/>
        </w:rPr>
        <w:t>if</w:t>
      </w:r>
      <w:r w:rsidRPr="006D4FB7">
        <w:rPr>
          <w:rFonts w:ascii="Cambria" w:eastAsia="Cambria" w:hAnsi="Cambria" w:cs="Cambria"/>
          <w:spacing w:val="-5"/>
          <w:sz w:val="24"/>
          <w:szCs w:val="24"/>
        </w:rPr>
        <w:t xml:space="preserve"> </w:t>
      </w:r>
      <w:r w:rsidRPr="006D4FB7">
        <w:rPr>
          <w:rFonts w:ascii="Cambria" w:eastAsia="Cambria" w:hAnsi="Cambria" w:cs="Cambria"/>
          <w:spacing w:val="-1"/>
          <w:sz w:val="24"/>
          <w:szCs w:val="24"/>
        </w:rPr>
        <w:t>y</w:t>
      </w:r>
      <w:r w:rsidRPr="006D4FB7">
        <w:rPr>
          <w:rFonts w:ascii="Cambria" w:eastAsia="Cambria" w:hAnsi="Cambria" w:cs="Cambria"/>
          <w:sz w:val="24"/>
          <w:szCs w:val="24"/>
        </w:rPr>
        <w:t>ou</w:t>
      </w:r>
      <w:r w:rsidRPr="006D4FB7">
        <w:rPr>
          <w:rFonts w:ascii="Cambria" w:eastAsia="Cambria" w:hAnsi="Cambria" w:cs="Cambria"/>
          <w:spacing w:val="-6"/>
          <w:sz w:val="24"/>
          <w:szCs w:val="24"/>
        </w:rPr>
        <w:t xml:space="preserve"> </w:t>
      </w:r>
      <w:r w:rsidRPr="006D4FB7">
        <w:rPr>
          <w:rFonts w:ascii="Cambria" w:eastAsia="Cambria" w:hAnsi="Cambria" w:cs="Cambria"/>
          <w:sz w:val="24"/>
          <w:szCs w:val="24"/>
        </w:rPr>
        <w:t>ha</w:t>
      </w:r>
      <w:r w:rsidRPr="006D4FB7">
        <w:rPr>
          <w:rFonts w:ascii="Cambria" w:eastAsia="Cambria" w:hAnsi="Cambria" w:cs="Cambria"/>
          <w:spacing w:val="-1"/>
          <w:sz w:val="24"/>
          <w:szCs w:val="24"/>
        </w:rPr>
        <w:t>v</w:t>
      </w:r>
      <w:r w:rsidRPr="006D4FB7">
        <w:rPr>
          <w:rFonts w:ascii="Cambria" w:eastAsia="Cambria" w:hAnsi="Cambria" w:cs="Cambria"/>
          <w:sz w:val="24"/>
          <w:szCs w:val="24"/>
        </w:rPr>
        <w:t>e</w:t>
      </w:r>
      <w:r w:rsidRPr="006D4FB7">
        <w:rPr>
          <w:rFonts w:ascii="Cambria" w:eastAsia="Cambria" w:hAnsi="Cambria" w:cs="Cambria"/>
          <w:spacing w:val="1"/>
          <w:sz w:val="24"/>
          <w:szCs w:val="24"/>
        </w:rPr>
        <w:t>n</w:t>
      </w:r>
      <w:r w:rsidRPr="006D4FB7">
        <w:rPr>
          <w:rFonts w:ascii="Cambria" w:eastAsia="Cambria" w:hAnsi="Cambria" w:cs="Cambria"/>
          <w:sz w:val="24"/>
          <w:szCs w:val="24"/>
        </w:rPr>
        <w:t>’t</w:t>
      </w:r>
      <w:r w:rsidRPr="006D4FB7">
        <w:rPr>
          <w:rFonts w:ascii="Cambria" w:eastAsia="Cambria" w:hAnsi="Cambria" w:cs="Cambria"/>
          <w:spacing w:val="-7"/>
          <w:sz w:val="24"/>
          <w:szCs w:val="24"/>
        </w:rPr>
        <w:t xml:space="preserve"> </w:t>
      </w:r>
      <w:r w:rsidRPr="006D4FB7">
        <w:rPr>
          <w:rFonts w:ascii="Cambria" w:eastAsia="Cambria" w:hAnsi="Cambria" w:cs="Cambria"/>
          <w:sz w:val="24"/>
          <w:szCs w:val="24"/>
        </w:rPr>
        <w:t>ma</w:t>
      </w:r>
      <w:r w:rsidRPr="006D4FB7">
        <w:rPr>
          <w:rFonts w:ascii="Cambria" w:eastAsia="Cambria" w:hAnsi="Cambria" w:cs="Cambria"/>
          <w:spacing w:val="-1"/>
          <w:sz w:val="24"/>
          <w:szCs w:val="24"/>
        </w:rPr>
        <w:t>d</w:t>
      </w:r>
      <w:r w:rsidRPr="006D4FB7">
        <w:rPr>
          <w:rFonts w:ascii="Cambria" w:eastAsia="Cambria" w:hAnsi="Cambria" w:cs="Cambria"/>
          <w:sz w:val="24"/>
          <w:szCs w:val="24"/>
        </w:rPr>
        <w:t>e</w:t>
      </w:r>
    </w:p>
    <w:p w14:paraId="3F920ED0" w14:textId="77777777" w:rsidR="004D02C0" w:rsidRPr="006D4FB7" w:rsidRDefault="00477295" w:rsidP="006D4FB7">
      <w:pPr>
        <w:pStyle w:val="ListParagraph"/>
        <w:numPr>
          <w:ilvl w:val="0"/>
          <w:numId w:val="14"/>
        </w:numPr>
        <w:spacing w:before="23"/>
        <w:rPr>
          <w:rFonts w:ascii="Cambria" w:eastAsia="Cambria" w:hAnsi="Cambria" w:cs="Cambria"/>
          <w:sz w:val="24"/>
          <w:szCs w:val="24"/>
        </w:rPr>
      </w:pPr>
      <w:r w:rsidRPr="006D4FB7">
        <w:rPr>
          <w:rFonts w:ascii="Cambria" w:eastAsia="Cambria" w:hAnsi="Cambria" w:cs="Cambria"/>
          <w:sz w:val="24"/>
          <w:szCs w:val="24"/>
        </w:rPr>
        <w:t>a</w:t>
      </w:r>
      <w:r w:rsidRPr="006D4FB7">
        <w:rPr>
          <w:rFonts w:ascii="Cambria" w:eastAsia="Cambria" w:hAnsi="Cambria" w:cs="Cambria"/>
          <w:spacing w:val="1"/>
          <w:sz w:val="24"/>
          <w:szCs w:val="24"/>
        </w:rPr>
        <w:t>n</w:t>
      </w:r>
      <w:r w:rsidRPr="006D4FB7">
        <w:rPr>
          <w:rFonts w:ascii="Cambria" w:eastAsia="Cambria" w:hAnsi="Cambria" w:cs="Cambria"/>
          <w:sz w:val="24"/>
          <w:szCs w:val="24"/>
        </w:rPr>
        <w:t>y</w:t>
      </w:r>
      <w:r w:rsidRPr="006D4FB7">
        <w:rPr>
          <w:rFonts w:ascii="Cambria" w:eastAsia="Cambria" w:hAnsi="Cambria" w:cs="Cambria"/>
          <w:spacing w:val="-1"/>
          <w:sz w:val="24"/>
          <w:szCs w:val="24"/>
        </w:rPr>
        <w:t xml:space="preserve"> </w:t>
      </w:r>
      <w:r w:rsidRPr="006D4FB7">
        <w:rPr>
          <w:rFonts w:ascii="Cambria" w:eastAsia="Cambria" w:hAnsi="Cambria" w:cs="Cambria"/>
          <w:spacing w:val="1"/>
          <w:sz w:val="24"/>
          <w:szCs w:val="24"/>
        </w:rPr>
        <w:t>p</w:t>
      </w:r>
      <w:r w:rsidRPr="006D4FB7">
        <w:rPr>
          <w:rFonts w:ascii="Cambria" w:eastAsia="Cambria" w:hAnsi="Cambria" w:cs="Cambria"/>
          <w:spacing w:val="-1"/>
          <w:sz w:val="24"/>
          <w:szCs w:val="24"/>
        </w:rPr>
        <w:t>r</w:t>
      </w:r>
      <w:r w:rsidRPr="006D4FB7">
        <w:rPr>
          <w:rFonts w:ascii="Cambria" w:eastAsia="Cambria" w:hAnsi="Cambria" w:cs="Cambria"/>
          <w:sz w:val="24"/>
          <w:szCs w:val="24"/>
        </w:rPr>
        <w:t>o</w:t>
      </w:r>
      <w:r w:rsidRPr="006D4FB7">
        <w:rPr>
          <w:rFonts w:ascii="Cambria" w:eastAsia="Cambria" w:hAnsi="Cambria" w:cs="Cambria"/>
          <w:spacing w:val="-1"/>
          <w:sz w:val="24"/>
          <w:szCs w:val="24"/>
        </w:rPr>
        <w:t>gr</w:t>
      </w:r>
      <w:r w:rsidRPr="006D4FB7">
        <w:rPr>
          <w:rFonts w:ascii="Cambria" w:eastAsia="Cambria" w:hAnsi="Cambria" w:cs="Cambria"/>
          <w:sz w:val="24"/>
          <w:szCs w:val="24"/>
        </w:rPr>
        <w:t>ess</w:t>
      </w:r>
      <w:r w:rsidRPr="006D4FB7">
        <w:rPr>
          <w:rFonts w:ascii="Cambria" w:eastAsia="Cambria" w:hAnsi="Cambria" w:cs="Cambria"/>
          <w:spacing w:val="1"/>
          <w:sz w:val="24"/>
          <w:szCs w:val="24"/>
        </w:rPr>
        <w:t xml:space="preserve"> </w:t>
      </w:r>
      <w:r w:rsidRPr="006D4FB7">
        <w:rPr>
          <w:rFonts w:ascii="Cambria" w:eastAsia="Cambria" w:hAnsi="Cambria" w:cs="Cambria"/>
          <w:sz w:val="24"/>
          <w:szCs w:val="24"/>
        </w:rPr>
        <w:t xml:space="preserve">to </w:t>
      </w:r>
      <w:r w:rsidRPr="006D4FB7">
        <w:rPr>
          <w:rFonts w:ascii="Cambria" w:eastAsia="Cambria" w:hAnsi="Cambria" w:cs="Cambria"/>
          <w:spacing w:val="-1"/>
          <w:sz w:val="24"/>
          <w:szCs w:val="24"/>
        </w:rPr>
        <w:t>k</w:t>
      </w:r>
      <w:r w:rsidRPr="006D4FB7">
        <w:rPr>
          <w:rFonts w:ascii="Cambria" w:eastAsia="Cambria" w:hAnsi="Cambria" w:cs="Cambria"/>
          <w:sz w:val="24"/>
          <w:szCs w:val="24"/>
        </w:rPr>
        <w:t>e</w:t>
      </w:r>
      <w:r w:rsidRPr="006D4FB7">
        <w:rPr>
          <w:rFonts w:ascii="Cambria" w:eastAsia="Cambria" w:hAnsi="Cambria" w:cs="Cambria"/>
          <w:spacing w:val="1"/>
          <w:sz w:val="24"/>
          <w:szCs w:val="24"/>
        </w:rPr>
        <w:t>e</w:t>
      </w:r>
      <w:r w:rsidRPr="006D4FB7">
        <w:rPr>
          <w:rFonts w:ascii="Cambria" w:eastAsia="Cambria" w:hAnsi="Cambria" w:cs="Cambria"/>
          <w:sz w:val="24"/>
          <w:szCs w:val="24"/>
        </w:rPr>
        <w:t>p</w:t>
      </w:r>
      <w:r w:rsidRPr="006D4FB7">
        <w:rPr>
          <w:rFonts w:ascii="Cambria" w:eastAsia="Cambria" w:hAnsi="Cambria" w:cs="Cambria"/>
          <w:spacing w:val="1"/>
          <w:sz w:val="24"/>
          <w:szCs w:val="24"/>
        </w:rPr>
        <w:t xml:space="preserve"> </w:t>
      </w:r>
      <w:r w:rsidRPr="006D4FB7">
        <w:rPr>
          <w:rFonts w:ascii="Cambria" w:eastAsia="Cambria" w:hAnsi="Cambria" w:cs="Cambria"/>
          <w:sz w:val="24"/>
          <w:szCs w:val="24"/>
        </w:rPr>
        <w:t>them i</w:t>
      </w:r>
      <w:r w:rsidRPr="006D4FB7">
        <w:rPr>
          <w:rFonts w:ascii="Cambria" w:eastAsia="Cambria" w:hAnsi="Cambria" w:cs="Cambria"/>
          <w:spacing w:val="1"/>
          <w:sz w:val="24"/>
          <w:szCs w:val="24"/>
        </w:rPr>
        <w:t>n</w:t>
      </w:r>
      <w:r w:rsidRPr="006D4FB7">
        <w:rPr>
          <w:rFonts w:ascii="Cambria" w:eastAsia="Cambria" w:hAnsi="Cambria" w:cs="Cambria"/>
          <w:sz w:val="24"/>
          <w:szCs w:val="24"/>
        </w:rPr>
        <w:t>f</w:t>
      </w:r>
      <w:r w:rsidRPr="006D4FB7">
        <w:rPr>
          <w:rFonts w:ascii="Cambria" w:eastAsia="Cambria" w:hAnsi="Cambria" w:cs="Cambria"/>
          <w:spacing w:val="-1"/>
          <w:sz w:val="24"/>
          <w:szCs w:val="24"/>
        </w:rPr>
        <w:t>or</w:t>
      </w:r>
      <w:r w:rsidRPr="006D4FB7">
        <w:rPr>
          <w:rFonts w:ascii="Cambria" w:eastAsia="Cambria" w:hAnsi="Cambria" w:cs="Cambria"/>
          <w:sz w:val="24"/>
          <w:szCs w:val="24"/>
        </w:rPr>
        <w:t>me</w:t>
      </w:r>
      <w:r w:rsidRPr="006D4FB7">
        <w:rPr>
          <w:rFonts w:ascii="Cambria" w:eastAsia="Cambria" w:hAnsi="Cambria" w:cs="Cambria"/>
          <w:spacing w:val="-1"/>
          <w:sz w:val="24"/>
          <w:szCs w:val="24"/>
        </w:rPr>
        <w:t>d</w:t>
      </w:r>
      <w:r w:rsidRPr="006D4FB7">
        <w:rPr>
          <w:rFonts w:ascii="Cambria" w:eastAsia="Cambria" w:hAnsi="Cambria" w:cs="Cambria"/>
          <w:sz w:val="24"/>
          <w:szCs w:val="24"/>
        </w:rPr>
        <w:t>.</w:t>
      </w:r>
    </w:p>
    <w:p w14:paraId="614F1B66" w14:textId="77777777" w:rsidR="004D02C0" w:rsidRPr="006D4FB7" w:rsidRDefault="00477295" w:rsidP="006D4FB7">
      <w:pPr>
        <w:pStyle w:val="ListParagraph"/>
        <w:numPr>
          <w:ilvl w:val="0"/>
          <w:numId w:val="14"/>
        </w:numPr>
        <w:tabs>
          <w:tab w:val="left" w:pos="2160"/>
        </w:tabs>
        <w:spacing w:before="22" w:line="258" w:lineRule="auto"/>
        <w:ind w:right="1401"/>
        <w:jc w:val="both"/>
        <w:rPr>
          <w:rFonts w:ascii="Cambria" w:eastAsia="Cambria" w:hAnsi="Cambria" w:cs="Cambria"/>
          <w:sz w:val="24"/>
          <w:szCs w:val="24"/>
        </w:rPr>
      </w:pPr>
      <w:r w:rsidRPr="006D4FB7">
        <w:rPr>
          <w:rFonts w:ascii="Cambria" w:eastAsia="Cambria" w:hAnsi="Cambria" w:cs="Cambria"/>
          <w:spacing w:val="-1"/>
          <w:sz w:val="24"/>
          <w:szCs w:val="24"/>
        </w:rPr>
        <w:t>I</w:t>
      </w:r>
      <w:r w:rsidRPr="006D4FB7">
        <w:rPr>
          <w:rFonts w:ascii="Cambria" w:eastAsia="Cambria" w:hAnsi="Cambria" w:cs="Cambria"/>
          <w:sz w:val="24"/>
          <w:szCs w:val="24"/>
        </w:rPr>
        <w:t>f</w:t>
      </w:r>
      <w:r w:rsidRPr="006D4FB7">
        <w:rPr>
          <w:rFonts w:ascii="Cambria" w:eastAsia="Cambria" w:hAnsi="Cambria" w:cs="Cambria"/>
          <w:spacing w:val="11"/>
          <w:sz w:val="24"/>
          <w:szCs w:val="24"/>
        </w:rPr>
        <w:t xml:space="preserve"> </w:t>
      </w:r>
      <w:r w:rsidRPr="006D4FB7">
        <w:rPr>
          <w:rFonts w:ascii="Cambria" w:eastAsia="Cambria" w:hAnsi="Cambria" w:cs="Cambria"/>
          <w:sz w:val="24"/>
          <w:szCs w:val="24"/>
        </w:rPr>
        <w:t>an</w:t>
      </w:r>
      <w:r w:rsidRPr="006D4FB7">
        <w:rPr>
          <w:rFonts w:ascii="Cambria" w:eastAsia="Cambria" w:hAnsi="Cambria" w:cs="Cambria"/>
          <w:spacing w:val="12"/>
          <w:sz w:val="24"/>
          <w:szCs w:val="24"/>
        </w:rPr>
        <w:t xml:space="preserve"> </w:t>
      </w:r>
      <w:r w:rsidRPr="006D4FB7">
        <w:rPr>
          <w:rFonts w:ascii="Cambria" w:eastAsia="Cambria" w:hAnsi="Cambria" w:cs="Cambria"/>
          <w:sz w:val="24"/>
          <w:szCs w:val="24"/>
        </w:rPr>
        <w:t>action</w:t>
      </w:r>
      <w:r w:rsidRPr="006D4FB7">
        <w:rPr>
          <w:rFonts w:ascii="Cambria" w:eastAsia="Cambria" w:hAnsi="Cambria" w:cs="Cambria"/>
          <w:spacing w:val="13"/>
          <w:sz w:val="24"/>
          <w:szCs w:val="24"/>
        </w:rPr>
        <w:t xml:space="preserve"> </w:t>
      </w:r>
      <w:r w:rsidRPr="006D4FB7">
        <w:rPr>
          <w:rFonts w:ascii="Cambria" w:eastAsia="Cambria" w:hAnsi="Cambria" w:cs="Cambria"/>
          <w:sz w:val="24"/>
          <w:szCs w:val="24"/>
        </w:rPr>
        <w:t>n</w:t>
      </w:r>
      <w:r w:rsidRPr="006D4FB7">
        <w:rPr>
          <w:rFonts w:ascii="Cambria" w:eastAsia="Cambria" w:hAnsi="Cambria" w:cs="Cambria"/>
          <w:spacing w:val="1"/>
          <w:sz w:val="24"/>
          <w:szCs w:val="24"/>
        </w:rPr>
        <w:t>e</w:t>
      </w:r>
      <w:r w:rsidRPr="006D4FB7">
        <w:rPr>
          <w:rFonts w:ascii="Cambria" w:eastAsia="Cambria" w:hAnsi="Cambria" w:cs="Cambria"/>
          <w:sz w:val="24"/>
          <w:szCs w:val="24"/>
        </w:rPr>
        <w:t>e</w:t>
      </w:r>
      <w:r w:rsidRPr="006D4FB7">
        <w:rPr>
          <w:rFonts w:ascii="Cambria" w:eastAsia="Cambria" w:hAnsi="Cambria" w:cs="Cambria"/>
          <w:spacing w:val="-1"/>
          <w:sz w:val="24"/>
          <w:szCs w:val="24"/>
        </w:rPr>
        <w:t>d</w:t>
      </w:r>
      <w:r w:rsidRPr="006D4FB7">
        <w:rPr>
          <w:rFonts w:ascii="Cambria" w:eastAsia="Cambria" w:hAnsi="Cambria" w:cs="Cambria"/>
          <w:sz w:val="24"/>
          <w:szCs w:val="24"/>
        </w:rPr>
        <w:t>s</w:t>
      </w:r>
      <w:r w:rsidRPr="006D4FB7">
        <w:rPr>
          <w:rFonts w:ascii="Cambria" w:eastAsia="Cambria" w:hAnsi="Cambria" w:cs="Cambria"/>
          <w:spacing w:val="14"/>
          <w:sz w:val="24"/>
          <w:szCs w:val="24"/>
        </w:rPr>
        <w:t xml:space="preserve"> </w:t>
      </w:r>
      <w:r w:rsidRPr="006D4FB7">
        <w:rPr>
          <w:rFonts w:ascii="Cambria" w:eastAsia="Cambria" w:hAnsi="Cambria" w:cs="Cambria"/>
          <w:sz w:val="24"/>
          <w:szCs w:val="24"/>
        </w:rPr>
        <w:t>considerat</w:t>
      </w:r>
      <w:r w:rsidRPr="006D4FB7">
        <w:rPr>
          <w:rFonts w:ascii="Cambria" w:eastAsia="Cambria" w:hAnsi="Cambria" w:cs="Cambria"/>
          <w:spacing w:val="1"/>
          <w:sz w:val="24"/>
          <w:szCs w:val="24"/>
        </w:rPr>
        <w:t>i</w:t>
      </w:r>
      <w:r w:rsidRPr="006D4FB7">
        <w:rPr>
          <w:rFonts w:ascii="Cambria" w:eastAsia="Cambria" w:hAnsi="Cambria" w:cs="Cambria"/>
          <w:sz w:val="24"/>
          <w:szCs w:val="24"/>
        </w:rPr>
        <w:t>on</w:t>
      </w:r>
      <w:r w:rsidRPr="006D4FB7">
        <w:rPr>
          <w:rFonts w:ascii="Cambria" w:eastAsia="Cambria" w:hAnsi="Cambria" w:cs="Cambria"/>
          <w:spacing w:val="12"/>
          <w:sz w:val="24"/>
          <w:szCs w:val="24"/>
        </w:rPr>
        <w:t xml:space="preserve"> </w:t>
      </w:r>
      <w:r w:rsidRPr="006D4FB7">
        <w:rPr>
          <w:rFonts w:ascii="Cambria" w:eastAsia="Cambria" w:hAnsi="Cambria" w:cs="Cambria"/>
          <w:sz w:val="24"/>
          <w:szCs w:val="24"/>
        </w:rPr>
        <w:t>or</w:t>
      </w:r>
      <w:r w:rsidRPr="006D4FB7">
        <w:rPr>
          <w:rFonts w:ascii="Cambria" w:eastAsia="Cambria" w:hAnsi="Cambria" w:cs="Cambria"/>
          <w:spacing w:val="11"/>
          <w:sz w:val="24"/>
          <w:szCs w:val="24"/>
        </w:rPr>
        <w:t xml:space="preserve"> </w:t>
      </w:r>
      <w:r w:rsidRPr="006D4FB7">
        <w:rPr>
          <w:rFonts w:ascii="Cambria" w:eastAsia="Cambria" w:hAnsi="Cambria" w:cs="Cambria"/>
          <w:sz w:val="24"/>
          <w:szCs w:val="24"/>
        </w:rPr>
        <w:t>a</w:t>
      </w:r>
      <w:r w:rsidRPr="006D4FB7">
        <w:rPr>
          <w:rFonts w:ascii="Cambria" w:eastAsia="Cambria" w:hAnsi="Cambria" w:cs="Cambria"/>
          <w:spacing w:val="1"/>
          <w:sz w:val="24"/>
          <w:szCs w:val="24"/>
        </w:rPr>
        <w:t>pp</w:t>
      </w:r>
      <w:r w:rsidRPr="006D4FB7">
        <w:rPr>
          <w:rFonts w:ascii="Cambria" w:eastAsia="Cambria" w:hAnsi="Cambria" w:cs="Cambria"/>
          <w:spacing w:val="-1"/>
          <w:sz w:val="24"/>
          <w:szCs w:val="24"/>
        </w:rPr>
        <w:t>r</w:t>
      </w:r>
      <w:r w:rsidRPr="006D4FB7">
        <w:rPr>
          <w:rFonts w:ascii="Cambria" w:eastAsia="Cambria" w:hAnsi="Cambria" w:cs="Cambria"/>
          <w:sz w:val="24"/>
          <w:szCs w:val="24"/>
        </w:rPr>
        <w:t>o</w:t>
      </w:r>
      <w:r w:rsidRPr="006D4FB7">
        <w:rPr>
          <w:rFonts w:ascii="Cambria" w:eastAsia="Cambria" w:hAnsi="Cambria" w:cs="Cambria"/>
          <w:spacing w:val="-1"/>
          <w:sz w:val="24"/>
          <w:szCs w:val="24"/>
        </w:rPr>
        <w:t>v</w:t>
      </w:r>
      <w:r w:rsidRPr="006D4FB7">
        <w:rPr>
          <w:rFonts w:ascii="Cambria" w:eastAsia="Cambria" w:hAnsi="Cambria" w:cs="Cambria"/>
          <w:sz w:val="24"/>
          <w:szCs w:val="24"/>
        </w:rPr>
        <w:t>al</w:t>
      </w:r>
      <w:r w:rsidRPr="006D4FB7">
        <w:rPr>
          <w:rFonts w:ascii="Cambria" w:eastAsia="Cambria" w:hAnsi="Cambria" w:cs="Cambria"/>
          <w:spacing w:val="14"/>
          <w:sz w:val="24"/>
          <w:szCs w:val="24"/>
        </w:rPr>
        <w:t xml:space="preserve"> </w:t>
      </w:r>
      <w:r w:rsidRPr="006D4FB7">
        <w:rPr>
          <w:rFonts w:ascii="Cambria" w:eastAsia="Cambria" w:hAnsi="Cambria" w:cs="Cambria"/>
          <w:spacing w:val="3"/>
          <w:sz w:val="24"/>
          <w:szCs w:val="24"/>
        </w:rPr>
        <w:t>b</w:t>
      </w:r>
      <w:r w:rsidRPr="006D4FB7">
        <w:rPr>
          <w:rFonts w:ascii="Cambria" w:eastAsia="Cambria" w:hAnsi="Cambria" w:cs="Cambria"/>
          <w:sz w:val="24"/>
          <w:szCs w:val="24"/>
        </w:rPr>
        <w:t>y</w:t>
      </w:r>
      <w:r w:rsidRPr="006D4FB7">
        <w:rPr>
          <w:rFonts w:ascii="Cambria" w:eastAsia="Cambria" w:hAnsi="Cambria" w:cs="Cambria"/>
          <w:spacing w:val="11"/>
          <w:sz w:val="24"/>
          <w:szCs w:val="24"/>
        </w:rPr>
        <w:t xml:space="preserve"> </w:t>
      </w:r>
      <w:r w:rsidRPr="006D4FB7">
        <w:rPr>
          <w:rFonts w:ascii="Cambria" w:eastAsia="Cambria" w:hAnsi="Cambria" w:cs="Cambria"/>
          <w:sz w:val="24"/>
          <w:szCs w:val="24"/>
        </w:rPr>
        <w:t>a</w:t>
      </w:r>
      <w:r w:rsidRPr="006D4FB7">
        <w:rPr>
          <w:rFonts w:ascii="Cambria" w:eastAsia="Cambria" w:hAnsi="Cambria" w:cs="Cambria"/>
          <w:spacing w:val="12"/>
          <w:sz w:val="24"/>
          <w:szCs w:val="24"/>
        </w:rPr>
        <w:t xml:space="preserve"> </w:t>
      </w:r>
      <w:r w:rsidRPr="006D4FB7">
        <w:rPr>
          <w:rFonts w:ascii="Cambria" w:eastAsia="Cambria" w:hAnsi="Cambria" w:cs="Cambria"/>
          <w:sz w:val="24"/>
          <w:szCs w:val="24"/>
        </w:rPr>
        <w:t>man</w:t>
      </w:r>
      <w:r w:rsidRPr="006D4FB7">
        <w:rPr>
          <w:rFonts w:ascii="Cambria" w:eastAsia="Cambria" w:hAnsi="Cambria" w:cs="Cambria"/>
          <w:spacing w:val="1"/>
          <w:sz w:val="24"/>
          <w:szCs w:val="24"/>
        </w:rPr>
        <w:t>a</w:t>
      </w:r>
      <w:r w:rsidRPr="006D4FB7">
        <w:rPr>
          <w:rFonts w:ascii="Cambria" w:eastAsia="Cambria" w:hAnsi="Cambria" w:cs="Cambria"/>
          <w:spacing w:val="-1"/>
          <w:sz w:val="24"/>
          <w:szCs w:val="24"/>
        </w:rPr>
        <w:t>g</w:t>
      </w:r>
      <w:r w:rsidRPr="006D4FB7">
        <w:rPr>
          <w:rFonts w:ascii="Cambria" w:eastAsia="Cambria" w:hAnsi="Cambria" w:cs="Cambria"/>
          <w:sz w:val="24"/>
          <w:szCs w:val="24"/>
        </w:rPr>
        <w:t>e</w:t>
      </w:r>
      <w:r w:rsidRPr="006D4FB7">
        <w:rPr>
          <w:rFonts w:ascii="Cambria" w:eastAsia="Cambria" w:hAnsi="Cambria" w:cs="Cambria"/>
          <w:spacing w:val="2"/>
          <w:sz w:val="24"/>
          <w:szCs w:val="24"/>
        </w:rPr>
        <w:t>r</w:t>
      </w:r>
      <w:r w:rsidRPr="006D4FB7">
        <w:rPr>
          <w:rFonts w:ascii="Cambria" w:eastAsia="Cambria" w:hAnsi="Cambria" w:cs="Cambria"/>
          <w:sz w:val="24"/>
          <w:szCs w:val="24"/>
        </w:rPr>
        <w:t>/</w:t>
      </w:r>
      <w:r w:rsidRPr="006D4FB7">
        <w:rPr>
          <w:rFonts w:ascii="Cambria" w:eastAsia="Cambria" w:hAnsi="Cambria" w:cs="Cambria"/>
          <w:spacing w:val="12"/>
          <w:sz w:val="24"/>
          <w:szCs w:val="24"/>
        </w:rPr>
        <w:t xml:space="preserve"> </w:t>
      </w:r>
      <w:r w:rsidRPr="006D4FB7">
        <w:rPr>
          <w:rFonts w:ascii="Cambria" w:eastAsia="Cambria" w:hAnsi="Cambria" w:cs="Cambria"/>
          <w:spacing w:val="-1"/>
          <w:sz w:val="24"/>
          <w:szCs w:val="24"/>
        </w:rPr>
        <w:t>d</w:t>
      </w:r>
      <w:r w:rsidRPr="006D4FB7">
        <w:rPr>
          <w:rFonts w:ascii="Cambria" w:eastAsia="Cambria" w:hAnsi="Cambria" w:cs="Cambria"/>
          <w:spacing w:val="3"/>
          <w:sz w:val="24"/>
          <w:szCs w:val="24"/>
        </w:rPr>
        <w:t>i</w:t>
      </w:r>
      <w:r w:rsidRPr="006D4FB7">
        <w:rPr>
          <w:rFonts w:ascii="Cambria" w:eastAsia="Cambria" w:hAnsi="Cambria" w:cs="Cambria"/>
          <w:spacing w:val="-1"/>
          <w:sz w:val="24"/>
          <w:szCs w:val="24"/>
        </w:rPr>
        <w:t>r</w:t>
      </w:r>
      <w:r w:rsidRPr="006D4FB7">
        <w:rPr>
          <w:rFonts w:ascii="Cambria" w:eastAsia="Cambria" w:hAnsi="Cambria" w:cs="Cambria"/>
          <w:sz w:val="24"/>
          <w:szCs w:val="24"/>
        </w:rPr>
        <w:t>ecto</w:t>
      </w:r>
      <w:r w:rsidRPr="006D4FB7">
        <w:rPr>
          <w:rFonts w:ascii="Cambria" w:eastAsia="Cambria" w:hAnsi="Cambria" w:cs="Cambria"/>
          <w:spacing w:val="-1"/>
          <w:sz w:val="24"/>
          <w:szCs w:val="24"/>
        </w:rPr>
        <w:t>r</w:t>
      </w:r>
      <w:r w:rsidRPr="006D4FB7">
        <w:rPr>
          <w:rFonts w:ascii="Cambria" w:eastAsia="Cambria" w:hAnsi="Cambria" w:cs="Cambria"/>
          <w:sz w:val="24"/>
          <w:szCs w:val="24"/>
        </w:rPr>
        <w:t>/</w:t>
      </w:r>
      <w:r w:rsidRPr="006D4FB7">
        <w:rPr>
          <w:rFonts w:ascii="Cambria" w:eastAsia="Cambria" w:hAnsi="Cambria" w:cs="Cambria"/>
          <w:spacing w:val="14"/>
          <w:sz w:val="24"/>
          <w:szCs w:val="24"/>
        </w:rPr>
        <w:t xml:space="preserve"> </w:t>
      </w:r>
      <w:r w:rsidRPr="006D4FB7">
        <w:rPr>
          <w:rFonts w:ascii="Cambria" w:eastAsia="Cambria" w:hAnsi="Cambria" w:cs="Cambria"/>
          <w:sz w:val="24"/>
          <w:szCs w:val="24"/>
        </w:rPr>
        <w:t>man</w:t>
      </w:r>
      <w:r w:rsidRPr="006D4FB7">
        <w:rPr>
          <w:rFonts w:ascii="Cambria" w:eastAsia="Cambria" w:hAnsi="Cambria" w:cs="Cambria"/>
          <w:spacing w:val="1"/>
          <w:sz w:val="24"/>
          <w:szCs w:val="24"/>
        </w:rPr>
        <w:t>a</w:t>
      </w:r>
      <w:r w:rsidRPr="006D4FB7">
        <w:rPr>
          <w:rFonts w:ascii="Cambria" w:eastAsia="Cambria" w:hAnsi="Cambria" w:cs="Cambria"/>
          <w:spacing w:val="-1"/>
          <w:sz w:val="24"/>
          <w:szCs w:val="24"/>
        </w:rPr>
        <w:t>g</w:t>
      </w:r>
      <w:r w:rsidRPr="006D4FB7">
        <w:rPr>
          <w:rFonts w:ascii="Cambria" w:eastAsia="Cambria" w:hAnsi="Cambria" w:cs="Cambria"/>
          <w:sz w:val="24"/>
          <w:szCs w:val="24"/>
        </w:rPr>
        <w:t>eme</w:t>
      </w:r>
      <w:r w:rsidRPr="006D4FB7">
        <w:rPr>
          <w:rFonts w:ascii="Cambria" w:eastAsia="Cambria" w:hAnsi="Cambria" w:cs="Cambria"/>
          <w:spacing w:val="1"/>
          <w:sz w:val="24"/>
          <w:szCs w:val="24"/>
        </w:rPr>
        <w:t>n</w:t>
      </w:r>
      <w:r w:rsidRPr="006D4FB7">
        <w:rPr>
          <w:rFonts w:ascii="Cambria" w:eastAsia="Cambria" w:hAnsi="Cambria" w:cs="Cambria"/>
          <w:sz w:val="24"/>
          <w:szCs w:val="24"/>
        </w:rPr>
        <w:t>t, i</w:t>
      </w:r>
      <w:r w:rsidRPr="006D4FB7">
        <w:rPr>
          <w:rFonts w:ascii="Cambria" w:eastAsia="Cambria" w:hAnsi="Cambria" w:cs="Cambria"/>
          <w:spacing w:val="1"/>
          <w:sz w:val="24"/>
          <w:szCs w:val="24"/>
        </w:rPr>
        <w:t>n</w:t>
      </w:r>
      <w:r w:rsidRPr="006D4FB7">
        <w:rPr>
          <w:rFonts w:ascii="Cambria" w:eastAsia="Cambria" w:hAnsi="Cambria" w:cs="Cambria"/>
          <w:sz w:val="24"/>
          <w:szCs w:val="24"/>
        </w:rPr>
        <w:t>f</w:t>
      </w:r>
      <w:r w:rsidRPr="006D4FB7">
        <w:rPr>
          <w:rFonts w:ascii="Cambria" w:eastAsia="Cambria" w:hAnsi="Cambria" w:cs="Cambria"/>
          <w:spacing w:val="-1"/>
          <w:sz w:val="24"/>
          <w:szCs w:val="24"/>
        </w:rPr>
        <w:t>or</w:t>
      </w:r>
      <w:r w:rsidRPr="006D4FB7">
        <w:rPr>
          <w:rFonts w:ascii="Cambria" w:eastAsia="Cambria" w:hAnsi="Cambria" w:cs="Cambria"/>
          <w:sz w:val="24"/>
          <w:szCs w:val="24"/>
        </w:rPr>
        <w:t>m them</w:t>
      </w:r>
      <w:r w:rsidRPr="006D4FB7">
        <w:rPr>
          <w:rFonts w:ascii="Cambria" w:eastAsia="Cambria" w:hAnsi="Cambria" w:cs="Cambria"/>
          <w:spacing w:val="1"/>
          <w:sz w:val="24"/>
          <w:szCs w:val="24"/>
        </w:rPr>
        <w:t xml:space="preserve"> </w:t>
      </w:r>
      <w:r w:rsidRPr="006D4FB7">
        <w:rPr>
          <w:rFonts w:ascii="Cambria" w:eastAsia="Cambria" w:hAnsi="Cambria" w:cs="Cambria"/>
          <w:sz w:val="24"/>
          <w:szCs w:val="24"/>
        </w:rPr>
        <w:t>a</w:t>
      </w:r>
      <w:r w:rsidRPr="006D4FB7">
        <w:rPr>
          <w:rFonts w:ascii="Cambria" w:eastAsia="Cambria" w:hAnsi="Cambria" w:cs="Cambria"/>
          <w:spacing w:val="1"/>
          <w:sz w:val="24"/>
          <w:szCs w:val="24"/>
        </w:rPr>
        <w:t>n</w:t>
      </w:r>
      <w:r w:rsidRPr="006D4FB7">
        <w:rPr>
          <w:rFonts w:ascii="Cambria" w:eastAsia="Cambria" w:hAnsi="Cambria" w:cs="Cambria"/>
          <w:sz w:val="24"/>
          <w:szCs w:val="24"/>
        </w:rPr>
        <w:t xml:space="preserve">d </w:t>
      </w:r>
      <w:r w:rsidRPr="006D4FB7">
        <w:rPr>
          <w:rFonts w:ascii="Cambria" w:eastAsia="Cambria" w:hAnsi="Cambria" w:cs="Cambria"/>
          <w:spacing w:val="-1"/>
          <w:sz w:val="24"/>
          <w:szCs w:val="24"/>
        </w:rPr>
        <w:t>w</w:t>
      </w:r>
      <w:r w:rsidRPr="006D4FB7">
        <w:rPr>
          <w:rFonts w:ascii="Cambria" w:eastAsia="Cambria" w:hAnsi="Cambria" w:cs="Cambria"/>
          <w:sz w:val="24"/>
          <w:szCs w:val="24"/>
        </w:rPr>
        <w:t>o</w:t>
      </w:r>
      <w:r w:rsidRPr="006D4FB7">
        <w:rPr>
          <w:rFonts w:ascii="Cambria" w:eastAsia="Cambria" w:hAnsi="Cambria" w:cs="Cambria"/>
          <w:spacing w:val="1"/>
          <w:sz w:val="24"/>
          <w:szCs w:val="24"/>
        </w:rPr>
        <w:t>r</w:t>
      </w:r>
      <w:r w:rsidRPr="006D4FB7">
        <w:rPr>
          <w:rFonts w:ascii="Cambria" w:eastAsia="Cambria" w:hAnsi="Cambria" w:cs="Cambria"/>
          <w:sz w:val="24"/>
          <w:szCs w:val="24"/>
        </w:rPr>
        <w:t>k</w:t>
      </w:r>
      <w:r w:rsidRPr="006D4FB7">
        <w:rPr>
          <w:rFonts w:ascii="Cambria" w:eastAsia="Cambria" w:hAnsi="Cambria" w:cs="Cambria"/>
          <w:spacing w:val="2"/>
          <w:sz w:val="24"/>
          <w:szCs w:val="24"/>
        </w:rPr>
        <w:t xml:space="preserve"> </w:t>
      </w:r>
      <w:r w:rsidRPr="006D4FB7">
        <w:rPr>
          <w:rFonts w:ascii="Cambria" w:eastAsia="Cambria" w:hAnsi="Cambria" w:cs="Cambria"/>
          <w:sz w:val="24"/>
          <w:szCs w:val="24"/>
        </w:rPr>
        <w:t>o</w:t>
      </w:r>
      <w:r w:rsidRPr="006D4FB7">
        <w:rPr>
          <w:rFonts w:ascii="Cambria" w:eastAsia="Cambria" w:hAnsi="Cambria" w:cs="Cambria"/>
          <w:spacing w:val="-1"/>
          <w:sz w:val="24"/>
          <w:szCs w:val="24"/>
        </w:rPr>
        <w:t>u</w:t>
      </w:r>
      <w:r w:rsidRPr="006D4FB7">
        <w:rPr>
          <w:rFonts w:ascii="Cambria" w:eastAsia="Cambria" w:hAnsi="Cambria" w:cs="Cambria"/>
          <w:sz w:val="24"/>
          <w:szCs w:val="24"/>
        </w:rPr>
        <w:t>t</w:t>
      </w:r>
      <w:r w:rsidRPr="006D4FB7">
        <w:rPr>
          <w:rFonts w:ascii="Cambria" w:eastAsia="Cambria" w:hAnsi="Cambria" w:cs="Cambria"/>
          <w:spacing w:val="1"/>
          <w:sz w:val="24"/>
          <w:szCs w:val="24"/>
        </w:rPr>
        <w:t xml:space="preserve"> </w:t>
      </w:r>
      <w:r w:rsidRPr="006D4FB7">
        <w:rPr>
          <w:rFonts w:ascii="Cambria" w:eastAsia="Cambria" w:hAnsi="Cambria" w:cs="Cambria"/>
          <w:spacing w:val="-1"/>
          <w:sz w:val="24"/>
          <w:szCs w:val="24"/>
        </w:rPr>
        <w:t>w</w:t>
      </w:r>
      <w:r w:rsidRPr="006D4FB7">
        <w:rPr>
          <w:rFonts w:ascii="Cambria" w:eastAsia="Cambria" w:hAnsi="Cambria" w:cs="Cambria"/>
          <w:sz w:val="24"/>
          <w:szCs w:val="24"/>
        </w:rPr>
        <w:t>hen</w:t>
      </w:r>
      <w:r w:rsidRPr="006D4FB7">
        <w:rPr>
          <w:rFonts w:ascii="Cambria" w:eastAsia="Cambria" w:hAnsi="Cambria" w:cs="Cambria"/>
          <w:spacing w:val="1"/>
          <w:sz w:val="24"/>
          <w:szCs w:val="24"/>
        </w:rPr>
        <w:t xml:space="preserve"> </w:t>
      </w:r>
      <w:r w:rsidRPr="006D4FB7">
        <w:rPr>
          <w:rFonts w:ascii="Cambria" w:eastAsia="Cambria" w:hAnsi="Cambria" w:cs="Cambria"/>
          <w:sz w:val="24"/>
          <w:szCs w:val="24"/>
        </w:rPr>
        <w:t>a</w:t>
      </w:r>
      <w:r w:rsidRPr="006D4FB7">
        <w:rPr>
          <w:rFonts w:ascii="Cambria" w:eastAsia="Cambria" w:hAnsi="Cambria" w:cs="Cambria"/>
          <w:spacing w:val="1"/>
          <w:sz w:val="24"/>
          <w:szCs w:val="24"/>
        </w:rPr>
        <w:t>n</w:t>
      </w:r>
      <w:r w:rsidRPr="006D4FB7">
        <w:rPr>
          <w:rFonts w:ascii="Cambria" w:eastAsia="Cambria" w:hAnsi="Cambria" w:cs="Cambria"/>
          <w:sz w:val="24"/>
          <w:szCs w:val="24"/>
        </w:rPr>
        <w:t>d h</w:t>
      </w:r>
      <w:r w:rsidRPr="006D4FB7">
        <w:rPr>
          <w:rFonts w:ascii="Cambria" w:eastAsia="Cambria" w:hAnsi="Cambria" w:cs="Cambria"/>
          <w:spacing w:val="-1"/>
          <w:sz w:val="24"/>
          <w:szCs w:val="24"/>
        </w:rPr>
        <w:t>o</w:t>
      </w:r>
      <w:r w:rsidRPr="006D4FB7">
        <w:rPr>
          <w:rFonts w:ascii="Cambria" w:eastAsia="Cambria" w:hAnsi="Cambria" w:cs="Cambria"/>
          <w:sz w:val="24"/>
          <w:szCs w:val="24"/>
        </w:rPr>
        <w:t xml:space="preserve">w </w:t>
      </w:r>
      <w:r w:rsidRPr="006D4FB7">
        <w:rPr>
          <w:rFonts w:ascii="Cambria" w:eastAsia="Cambria" w:hAnsi="Cambria" w:cs="Cambria"/>
          <w:spacing w:val="-1"/>
          <w:sz w:val="24"/>
          <w:szCs w:val="24"/>
        </w:rPr>
        <w:t>w</w:t>
      </w:r>
      <w:r w:rsidRPr="006D4FB7">
        <w:rPr>
          <w:rFonts w:ascii="Cambria" w:eastAsia="Cambria" w:hAnsi="Cambria" w:cs="Cambria"/>
          <w:spacing w:val="3"/>
          <w:sz w:val="24"/>
          <w:szCs w:val="24"/>
        </w:rPr>
        <w:t>i</w:t>
      </w:r>
      <w:r w:rsidRPr="006D4FB7">
        <w:rPr>
          <w:rFonts w:ascii="Cambria" w:eastAsia="Cambria" w:hAnsi="Cambria" w:cs="Cambria"/>
          <w:sz w:val="24"/>
          <w:szCs w:val="24"/>
        </w:rPr>
        <w:t xml:space="preserve">ll </w:t>
      </w:r>
      <w:r w:rsidRPr="006D4FB7">
        <w:rPr>
          <w:rFonts w:ascii="Cambria" w:eastAsia="Cambria" w:hAnsi="Cambria" w:cs="Cambria"/>
          <w:spacing w:val="-1"/>
          <w:sz w:val="24"/>
          <w:szCs w:val="24"/>
        </w:rPr>
        <w:t>y</w:t>
      </w:r>
      <w:r w:rsidRPr="006D4FB7">
        <w:rPr>
          <w:rFonts w:ascii="Cambria" w:eastAsia="Cambria" w:hAnsi="Cambria" w:cs="Cambria"/>
          <w:sz w:val="24"/>
          <w:szCs w:val="24"/>
        </w:rPr>
        <w:t>ou i</w:t>
      </w:r>
      <w:r w:rsidRPr="006D4FB7">
        <w:rPr>
          <w:rFonts w:ascii="Cambria" w:eastAsia="Cambria" w:hAnsi="Cambria" w:cs="Cambria"/>
          <w:spacing w:val="1"/>
          <w:sz w:val="24"/>
          <w:szCs w:val="24"/>
        </w:rPr>
        <w:t>n</w:t>
      </w:r>
      <w:r w:rsidRPr="006D4FB7">
        <w:rPr>
          <w:rFonts w:ascii="Cambria" w:eastAsia="Cambria" w:hAnsi="Cambria" w:cs="Cambria"/>
          <w:sz w:val="24"/>
          <w:szCs w:val="24"/>
        </w:rPr>
        <w:t>f</w:t>
      </w:r>
      <w:r w:rsidRPr="006D4FB7">
        <w:rPr>
          <w:rFonts w:ascii="Cambria" w:eastAsia="Cambria" w:hAnsi="Cambria" w:cs="Cambria"/>
          <w:spacing w:val="-1"/>
          <w:sz w:val="24"/>
          <w:szCs w:val="24"/>
        </w:rPr>
        <w:t>or</w:t>
      </w:r>
      <w:r w:rsidRPr="006D4FB7">
        <w:rPr>
          <w:rFonts w:ascii="Cambria" w:eastAsia="Cambria" w:hAnsi="Cambria" w:cs="Cambria"/>
          <w:sz w:val="24"/>
          <w:szCs w:val="24"/>
        </w:rPr>
        <w:t>m the</w:t>
      </w:r>
      <w:r w:rsidRPr="006D4FB7">
        <w:rPr>
          <w:rFonts w:ascii="Cambria" w:eastAsia="Cambria" w:hAnsi="Cambria" w:cs="Cambria"/>
          <w:spacing w:val="1"/>
          <w:sz w:val="24"/>
          <w:szCs w:val="24"/>
        </w:rPr>
        <w:t xml:space="preserve"> </w:t>
      </w:r>
      <w:r w:rsidRPr="006D4FB7">
        <w:rPr>
          <w:rFonts w:ascii="Cambria" w:eastAsia="Cambria" w:hAnsi="Cambria" w:cs="Cambria"/>
          <w:sz w:val="24"/>
          <w:szCs w:val="24"/>
        </w:rPr>
        <w:t>c</w:t>
      </w:r>
      <w:r w:rsidRPr="006D4FB7">
        <w:rPr>
          <w:rFonts w:ascii="Cambria" w:eastAsia="Cambria" w:hAnsi="Cambria" w:cs="Cambria"/>
          <w:spacing w:val="2"/>
          <w:sz w:val="24"/>
          <w:szCs w:val="24"/>
        </w:rPr>
        <w:t>o</w:t>
      </w:r>
      <w:r w:rsidRPr="006D4FB7">
        <w:rPr>
          <w:rFonts w:ascii="Cambria" w:eastAsia="Cambria" w:hAnsi="Cambria" w:cs="Cambria"/>
          <w:sz w:val="24"/>
          <w:szCs w:val="24"/>
        </w:rPr>
        <w:t>mpla</w:t>
      </w:r>
      <w:r w:rsidRPr="006D4FB7">
        <w:rPr>
          <w:rFonts w:ascii="Cambria" w:eastAsia="Cambria" w:hAnsi="Cambria" w:cs="Cambria"/>
          <w:spacing w:val="1"/>
          <w:sz w:val="24"/>
          <w:szCs w:val="24"/>
        </w:rPr>
        <w:t>i</w:t>
      </w:r>
      <w:r w:rsidRPr="006D4FB7">
        <w:rPr>
          <w:rFonts w:ascii="Cambria" w:eastAsia="Cambria" w:hAnsi="Cambria" w:cs="Cambria"/>
          <w:sz w:val="24"/>
          <w:szCs w:val="24"/>
        </w:rPr>
        <w:t>n</w:t>
      </w:r>
      <w:r w:rsidRPr="006D4FB7">
        <w:rPr>
          <w:rFonts w:ascii="Cambria" w:eastAsia="Cambria" w:hAnsi="Cambria" w:cs="Cambria"/>
          <w:spacing w:val="1"/>
          <w:sz w:val="24"/>
          <w:szCs w:val="24"/>
        </w:rPr>
        <w:t>a</w:t>
      </w:r>
      <w:r w:rsidRPr="006D4FB7">
        <w:rPr>
          <w:rFonts w:ascii="Cambria" w:eastAsia="Cambria" w:hAnsi="Cambria" w:cs="Cambria"/>
          <w:sz w:val="24"/>
          <w:szCs w:val="24"/>
        </w:rPr>
        <w:t>nt</w:t>
      </w:r>
      <w:r w:rsidRPr="006D4FB7">
        <w:rPr>
          <w:rFonts w:ascii="Cambria" w:eastAsia="Cambria" w:hAnsi="Cambria" w:cs="Cambria"/>
          <w:spacing w:val="1"/>
          <w:sz w:val="24"/>
          <w:szCs w:val="24"/>
        </w:rPr>
        <w:t xml:space="preserve"> </w:t>
      </w:r>
      <w:r w:rsidRPr="006D4FB7">
        <w:rPr>
          <w:rFonts w:ascii="Cambria" w:eastAsia="Cambria" w:hAnsi="Cambria" w:cs="Cambria"/>
          <w:sz w:val="24"/>
          <w:szCs w:val="24"/>
        </w:rPr>
        <w:t>of the o</w:t>
      </w:r>
      <w:r w:rsidRPr="006D4FB7">
        <w:rPr>
          <w:rFonts w:ascii="Cambria" w:eastAsia="Cambria" w:hAnsi="Cambria" w:cs="Cambria"/>
          <w:spacing w:val="-1"/>
          <w:sz w:val="24"/>
          <w:szCs w:val="24"/>
        </w:rPr>
        <w:t>u</w:t>
      </w:r>
      <w:r w:rsidRPr="006D4FB7">
        <w:rPr>
          <w:rFonts w:ascii="Cambria" w:eastAsia="Cambria" w:hAnsi="Cambria" w:cs="Cambria"/>
          <w:sz w:val="24"/>
          <w:szCs w:val="24"/>
        </w:rPr>
        <w:t>tcome.</w:t>
      </w:r>
    </w:p>
    <w:p w14:paraId="32DB1017" w14:textId="77777777" w:rsidR="004D02C0" w:rsidRPr="006D4FB7" w:rsidRDefault="00477295" w:rsidP="006D4FB7">
      <w:pPr>
        <w:pStyle w:val="ListParagraph"/>
        <w:numPr>
          <w:ilvl w:val="0"/>
          <w:numId w:val="14"/>
        </w:numPr>
        <w:tabs>
          <w:tab w:val="left" w:pos="2160"/>
        </w:tabs>
        <w:spacing w:line="257" w:lineRule="auto"/>
        <w:ind w:right="1398"/>
        <w:jc w:val="both"/>
        <w:rPr>
          <w:rFonts w:ascii="Cambria" w:eastAsia="Cambria" w:hAnsi="Cambria" w:cs="Cambria"/>
          <w:sz w:val="24"/>
          <w:szCs w:val="24"/>
        </w:rPr>
      </w:pPr>
      <w:r w:rsidRPr="006D4FB7">
        <w:rPr>
          <w:rFonts w:ascii="Cambria" w:eastAsia="Cambria" w:hAnsi="Cambria" w:cs="Cambria"/>
          <w:spacing w:val="-1"/>
          <w:sz w:val="24"/>
          <w:szCs w:val="24"/>
        </w:rPr>
        <w:t>C</w:t>
      </w:r>
      <w:r w:rsidRPr="006D4FB7">
        <w:rPr>
          <w:rFonts w:ascii="Cambria" w:eastAsia="Cambria" w:hAnsi="Cambria" w:cs="Cambria"/>
          <w:sz w:val="24"/>
          <w:szCs w:val="24"/>
        </w:rPr>
        <w:t>onfi</w:t>
      </w:r>
      <w:r w:rsidRPr="006D4FB7">
        <w:rPr>
          <w:rFonts w:ascii="Cambria" w:eastAsia="Cambria" w:hAnsi="Cambria" w:cs="Cambria"/>
          <w:spacing w:val="-1"/>
          <w:sz w:val="24"/>
          <w:szCs w:val="24"/>
        </w:rPr>
        <w:t>r</w:t>
      </w:r>
      <w:r w:rsidRPr="006D4FB7">
        <w:rPr>
          <w:rFonts w:ascii="Cambria" w:eastAsia="Cambria" w:hAnsi="Cambria" w:cs="Cambria"/>
          <w:sz w:val="24"/>
          <w:szCs w:val="24"/>
        </w:rPr>
        <w:t>m</w:t>
      </w:r>
      <w:r w:rsidRPr="006D4FB7">
        <w:rPr>
          <w:rFonts w:ascii="Cambria" w:eastAsia="Cambria" w:hAnsi="Cambria" w:cs="Cambria"/>
          <w:spacing w:val="2"/>
          <w:sz w:val="24"/>
          <w:szCs w:val="24"/>
        </w:rPr>
        <w:t xml:space="preserve"> </w:t>
      </w:r>
      <w:r w:rsidRPr="006D4FB7">
        <w:rPr>
          <w:rFonts w:ascii="Cambria" w:eastAsia="Cambria" w:hAnsi="Cambria" w:cs="Cambria"/>
          <w:sz w:val="24"/>
          <w:szCs w:val="24"/>
        </w:rPr>
        <w:t>the</w:t>
      </w:r>
      <w:r w:rsidRPr="006D4FB7">
        <w:rPr>
          <w:rFonts w:ascii="Cambria" w:eastAsia="Cambria" w:hAnsi="Cambria" w:cs="Cambria"/>
          <w:spacing w:val="3"/>
          <w:sz w:val="24"/>
          <w:szCs w:val="24"/>
        </w:rPr>
        <w:t xml:space="preserve"> </w:t>
      </w:r>
      <w:r w:rsidRPr="006D4FB7">
        <w:rPr>
          <w:rFonts w:ascii="Cambria" w:eastAsia="Cambria" w:hAnsi="Cambria" w:cs="Cambria"/>
          <w:spacing w:val="2"/>
          <w:sz w:val="24"/>
          <w:szCs w:val="24"/>
        </w:rPr>
        <w:t>o</w:t>
      </w:r>
      <w:r w:rsidRPr="006D4FB7">
        <w:rPr>
          <w:rFonts w:ascii="Cambria" w:eastAsia="Cambria" w:hAnsi="Cambria" w:cs="Cambria"/>
          <w:sz w:val="24"/>
          <w:szCs w:val="24"/>
        </w:rPr>
        <w:t>utco</w:t>
      </w:r>
      <w:r w:rsidRPr="006D4FB7">
        <w:rPr>
          <w:rFonts w:ascii="Cambria" w:eastAsia="Cambria" w:hAnsi="Cambria" w:cs="Cambria"/>
          <w:spacing w:val="-1"/>
          <w:sz w:val="24"/>
          <w:szCs w:val="24"/>
        </w:rPr>
        <w:t>m</w:t>
      </w:r>
      <w:r w:rsidRPr="006D4FB7">
        <w:rPr>
          <w:rFonts w:ascii="Cambria" w:eastAsia="Cambria" w:hAnsi="Cambria" w:cs="Cambria"/>
          <w:sz w:val="24"/>
          <w:szCs w:val="24"/>
        </w:rPr>
        <w:t>e</w:t>
      </w:r>
      <w:r w:rsidRPr="006D4FB7">
        <w:rPr>
          <w:rFonts w:ascii="Cambria" w:eastAsia="Cambria" w:hAnsi="Cambria" w:cs="Cambria"/>
          <w:spacing w:val="3"/>
          <w:sz w:val="24"/>
          <w:szCs w:val="24"/>
        </w:rPr>
        <w:t xml:space="preserve"> </w:t>
      </w:r>
      <w:r w:rsidRPr="006D4FB7">
        <w:rPr>
          <w:rFonts w:ascii="Cambria" w:eastAsia="Cambria" w:hAnsi="Cambria" w:cs="Cambria"/>
          <w:sz w:val="24"/>
          <w:szCs w:val="24"/>
        </w:rPr>
        <w:t>of</w:t>
      </w:r>
      <w:r w:rsidRPr="006D4FB7">
        <w:rPr>
          <w:rFonts w:ascii="Cambria" w:eastAsia="Cambria" w:hAnsi="Cambria" w:cs="Cambria"/>
          <w:spacing w:val="3"/>
          <w:sz w:val="24"/>
          <w:szCs w:val="24"/>
        </w:rPr>
        <w:t xml:space="preserve"> </w:t>
      </w:r>
      <w:r w:rsidRPr="006D4FB7">
        <w:rPr>
          <w:rFonts w:ascii="Cambria" w:eastAsia="Cambria" w:hAnsi="Cambria" w:cs="Cambria"/>
          <w:sz w:val="24"/>
          <w:szCs w:val="24"/>
        </w:rPr>
        <w:t>the</w:t>
      </w:r>
      <w:r w:rsidRPr="006D4FB7">
        <w:rPr>
          <w:rFonts w:ascii="Cambria" w:eastAsia="Cambria" w:hAnsi="Cambria" w:cs="Cambria"/>
          <w:spacing w:val="3"/>
          <w:sz w:val="24"/>
          <w:szCs w:val="24"/>
        </w:rPr>
        <w:t xml:space="preserve"> </w:t>
      </w:r>
      <w:r w:rsidRPr="006D4FB7">
        <w:rPr>
          <w:rFonts w:ascii="Cambria" w:eastAsia="Cambria" w:hAnsi="Cambria" w:cs="Cambria"/>
          <w:sz w:val="24"/>
          <w:szCs w:val="24"/>
        </w:rPr>
        <w:t>con</w:t>
      </w:r>
      <w:r w:rsidRPr="006D4FB7">
        <w:rPr>
          <w:rFonts w:ascii="Cambria" w:eastAsia="Cambria" w:hAnsi="Cambria" w:cs="Cambria"/>
          <w:spacing w:val="-1"/>
          <w:sz w:val="24"/>
          <w:szCs w:val="24"/>
        </w:rPr>
        <w:t>v</w:t>
      </w:r>
      <w:r w:rsidRPr="006D4FB7">
        <w:rPr>
          <w:rFonts w:ascii="Cambria" w:eastAsia="Cambria" w:hAnsi="Cambria" w:cs="Cambria"/>
          <w:sz w:val="24"/>
          <w:szCs w:val="24"/>
        </w:rPr>
        <w:t>ersat</w:t>
      </w:r>
      <w:r w:rsidRPr="006D4FB7">
        <w:rPr>
          <w:rFonts w:ascii="Cambria" w:eastAsia="Cambria" w:hAnsi="Cambria" w:cs="Cambria"/>
          <w:spacing w:val="1"/>
          <w:sz w:val="24"/>
          <w:szCs w:val="24"/>
        </w:rPr>
        <w:t>i</w:t>
      </w:r>
      <w:r w:rsidRPr="006D4FB7">
        <w:rPr>
          <w:rFonts w:ascii="Cambria" w:eastAsia="Cambria" w:hAnsi="Cambria" w:cs="Cambria"/>
          <w:sz w:val="24"/>
          <w:szCs w:val="24"/>
        </w:rPr>
        <w:t>on</w:t>
      </w:r>
      <w:r w:rsidRPr="006D4FB7">
        <w:rPr>
          <w:rFonts w:ascii="Cambria" w:eastAsia="Cambria" w:hAnsi="Cambria" w:cs="Cambria"/>
          <w:spacing w:val="2"/>
          <w:sz w:val="24"/>
          <w:szCs w:val="24"/>
        </w:rPr>
        <w:t xml:space="preserve"> </w:t>
      </w:r>
      <w:r w:rsidRPr="006D4FB7">
        <w:rPr>
          <w:rFonts w:ascii="Cambria" w:eastAsia="Cambria" w:hAnsi="Cambria" w:cs="Cambria"/>
          <w:sz w:val="24"/>
          <w:szCs w:val="24"/>
        </w:rPr>
        <w:t>a</w:t>
      </w:r>
      <w:r w:rsidRPr="006D4FB7">
        <w:rPr>
          <w:rFonts w:ascii="Cambria" w:eastAsia="Cambria" w:hAnsi="Cambria" w:cs="Cambria"/>
          <w:spacing w:val="1"/>
          <w:sz w:val="24"/>
          <w:szCs w:val="24"/>
        </w:rPr>
        <w:t>n</w:t>
      </w:r>
      <w:r w:rsidRPr="006D4FB7">
        <w:rPr>
          <w:rFonts w:ascii="Cambria" w:eastAsia="Cambria" w:hAnsi="Cambria" w:cs="Cambria"/>
          <w:sz w:val="24"/>
          <w:szCs w:val="24"/>
        </w:rPr>
        <w:t>d</w:t>
      </w:r>
      <w:r w:rsidRPr="006D4FB7">
        <w:rPr>
          <w:rFonts w:ascii="Cambria" w:eastAsia="Cambria" w:hAnsi="Cambria" w:cs="Cambria"/>
          <w:spacing w:val="3"/>
          <w:sz w:val="24"/>
          <w:szCs w:val="24"/>
        </w:rPr>
        <w:t xml:space="preserve"> </w:t>
      </w:r>
      <w:r w:rsidRPr="006D4FB7">
        <w:rPr>
          <w:rFonts w:ascii="Cambria" w:eastAsia="Cambria" w:hAnsi="Cambria" w:cs="Cambria"/>
          <w:sz w:val="24"/>
          <w:szCs w:val="24"/>
        </w:rPr>
        <w:t>ma</w:t>
      </w:r>
      <w:r w:rsidRPr="006D4FB7">
        <w:rPr>
          <w:rFonts w:ascii="Cambria" w:eastAsia="Cambria" w:hAnsi="Cambria" w:cs="Cambria"/>
          <w:spacing w:val="-1"/>
          <w:sz w:val="24"/>
          <w:szCs w:val="24"/>
        </w:rPr>
        <w:t>k</w:t>
      </w:r>
      <w:r w:rsidRPr="006D4FB7">
        <w:rPr>
          <w:rFonts w:ascii="Cambria" w:eastAsia="Cambria" w:hAnsi="Cambria" w:cs="Cambria"/>
          <w:sz w:val="24"/>
          <w:szCs w:val="24"/>
        </w:rPr>
        <w:t>e</w:t>
      </w:r>
      <w:r w:rsidRPr="006D4FB7">
        <w:rPr>
          <w:rFonts w:ascii="Cambria" w:eastAsia="Cambria" w:hAnsi="Cambria" w:cs="Cambria"/>
          <w:spacing w:val="3"/>
          <w:sz w:val="24"/>
          <w:szCs w:val="24"/>
        </w:rPr>
        <w:t xml:space="preserve"> </w:t>
      </w:r>
      <w:r w:rsidRPr="006D4FB7">
        <w:rPr>
          <w:rFonts w:ascii="Cambria" w:eastAsia="Cambria" w:hAnsi="Cambria" w:cs="Cambria"/>
          <w:sz w:val="24"/>
          <w:szCs w:val="24"/>
        </w:rPr>
        <w:t>su</w:t>
      </w:r>
      <w:r w:rsidRPr="006D4FB7">
        <w:rPr>
          <w:rFonts w:ascii="Cambria" w:eastAsia="Cambria" w:hAnsi="Cambria" w:cs="Cambria"/>
          <w:spacing w:val="-1"/>
          <w:sz w:val="24"/>
          <w:szCs w:val="24"/>
        </w:rPr>
        <w:t>r</w:t>
      </w:r>
      <w:r w:rsidRPr="006D4FB7">
        <w:rPr>
          <w:rFonts w:ascii="Cambria" w:eastAsia="Cambria" w:hAnsi="Cambria" w:cs="Cambria"/>
          <w:sz w:val="24"/>
          <w:szCs w:val="24"/>
        </w:rPr>
        <w:t>e</w:t>
      </w:r>
      <w:r w:rsidRPr="006D4FB7">
        <w:rPr>
          <w:rFonts w:ascii="Cambria" w:eastAsia="Cambria" w:hAnsi="Cambria" w:cs="Cambria"/>
          <w:spacing w:val="3"/>
          <w:sz w:val="24"/>
          <w:szCs w:val="24"/>
        </w:rPr>
        <w:t xml:space="preserve"> </w:t>
      </w:r>
      <w:r w:rsidRPr="006D4FB7">
        <w:rPr>
          <w:rFonts w:ascii="Cambria" w:eastAsia="Cambria" w:hAnsi="Cambria" w:cs="Cambria"/>
          <w:sz w:val="24"/>
          <w:szCs w:val="24"/>
        </w:rPr>
        <w:t>that</w:t>
      </w:r>
      <w:r w:rsidRPr="006D4FB7">
        <w:rPr>
          <w:rFonts w:ascii="Cambria" w:eastAsia="Cambria" w:hAnsi="Cambria" w:cs="Cambria"/>
          <w:spacing w:val="3"/>
          <w:sz w:val="24"/>
          <w:szCs w:val="24"/>
        </w:rPr>
        <w:t xml:space="preserve"> </w:t>
      </w:r>
      <w:r w:rsidRPr="006D4FB7">
        <w:rPr>
          <w:rFonts w:ascii="Cambria" w:eastAsia="Cambria" w:hAnsi="Cambria" w:cs="Cambria"/>
          <w:sz w:val="24"/>
          <w:szCs w:val="24"/>
        </w:rPr>
        <w:t>the</w:t>
      </w:r>
      <w:r w:rsidRPr="006D4FB7">
        <w:rPr>
          <w:rFonts w:ascii="Cambria" w:eastAsia="Cambria" w:hAnsi="Cambria" w:cs="Cambria"/>
          <w:spacing w:val="3"/>
          <w:sz w:val="24"/>
          <w:szCs w:val="24"/>
        </w:rPr>
        <w:t xml:space="preserve"> </w:t>
      </w:r>
      <w:r w:rsidRPr="006D4FB7">
        <w:rPr>
          <w:rFonts w:ascii="Cambria" w:eastAsia="Cambria" w:hAnsi="Cambria" w:cs="Cambria"/>
          <w:spacing w:val="1"/>
          <w:sz w:val="24"/>
          <w:szCs w:val="24"/>
        </w:rPr>
        <w:t>p</w:t>
      </w:r>
      <w:r w:rsidRPr="006D4FB7">
        <w:rPr>
          <w:rFonts w:ascii="Cambria" w:eastAsia="Cambria" w:hAnsi="Cambria" w:cs="Cambria"/>
          <w:sz w:val="24"/>
          <w:szCs w:val="24"/>
        </w:rPr>
        <w:t>er</w:t>
      </w:r>
      <w:r w:rsidRPr="006D4FB7">
        <w:rPr>
          <w:rFonts w:ascii="Cambria" w:eastAsia="Cambria" w:hAnsi="Cambria" w:cs="Cambria"/>
          <w:spacing w:val="2"/>
          <w:sz w:val="24"/>
          <w:szCs w:val="24"/>
        </w:rPr>
        <w:t>s</w:t>
      </w:r>
      <w:r w:rsidRPr="006D4FB7">
        <w:rPr>
          <w:rFonts w:ascii="Cambria" w:eastAsia="Cambria" w:hAnsi="Cambria" w:cs="Cambria"/>
          <w:sz w:val="24"/>
          <w:szCs w:val="24"/>
        </w:rPr>
        <w:t>on</w:t>
      </w:r>
      <w:r w:rsidRPr="006D4FB7">
        <w:rPr>
          <w:rFonts w:ascii="Cambria" w:eastAsia="Cambria" w:hAnsi="Cambria" w:cs="Cambria"/>
          <w:spacing w:val="9"/>
          <w:sz w:val="24"/>
          <w:szCs w:val="24"/>
        </w:rPr>
        <w:t xml:space="preserve"> </w:t>
      </w:r>
      <w:r w:rsidRPr="006D4FB7">
        <w:rPr>
          <w:rFonts w:ascii="Cambria" w:eastAsia="Cambria" w:hAnsi="Cambria" w:cs="Cambria"/>
          <w:sz w:val="24"/>
          <w:szCs w:val="24"/>
        </w:rPr>
        <w:t>ag</w:t>
      </w:r>
      <w:r w:rsidRPr="006D4FB7">
        <w:rPr>
          <w:rFonts w:ascii="Cambria" w:eastAsia="Cambria" w:hAnsi="Cambria" w:cs="Cambria"/>
          <w:spacing w:val="-1"/>
          <w:sz w:val="24"/>
          <w:szCs w:val="24"/>
        </w:rPr>
        <w:t>r</w:t>
      </w:r>
      <w:r w:rsidRPr="006D4FB7">
        <w:rPr>
          <w:rFonts w:ascii="Cambria" w:eastAsia="Cambria" w:hAnsi="Cambria" w:cs="Cambria"/>
          <w:sz w:val="24"/>
          <w:szCs w:val="24"/>
        </w:rPr>
        <w:t>e</w:t>
      </w:r>
      <w:r w:rsidRPr="006D4FB7">
        <w:rPr>
          <w:rFonts w:ascii="Cambria" w:eastAsia="Cambria" w:hAnsi="Cambria" w:cs="Cambria"/>
          <w:spacing w:val="1"/>
          <w:sz w:val="24"/>
          <w:szCs w:val="24"/>
        </w:rPr>
        <w:t>e</w:t>
      </w:r>
      <w:r w:rsidRPr="006D4FB7">
        <w:rPr>
          <w:rFonts w:ascii="Cambria" w:eastAsia="Cambria" w:hAnsi="Cambria" w:cs="Cambria"/>
          <w:sz w:val="24"/>
          <w:szCs w:val="24"/>
        </w:rPr>
        <w:t>s</w:t>
      </w:r>
      <w:r w:rsidRPr="006D4FB7">
        <w:rPr>
          <w:rFonts w:ascii="Cambria" w:eastAsia="Cambria" w:hAnsi="Cambria" w:cs="Cambria"/>
          <w:spacing w:val="2"/>
          <w:sz w:val="24"/>
          <w:szCs w:val="24"/>
        </w:rPr>
        <w:t xml:space="preserve"> </w:t>
      </w:r>
      <w:r w:rsidRPr="006D4FB7">
        <w:rPr>
          <w:rFonts w:ascii="Cambria" w:eastAsia="Cambria" w:hAnsi="Cambria" w:cs="Cambria"/>
          <w:spacing w:val="-1"/>
          <w:sz w:val="24"/>
          <w:szCs w:val="24"/>
        </w:rPr>
        <w:t>w</w:t>
      </w:r>
      <w:r w:rsidRPr="006D4FB7">
        <w:rPr>
          <w:rFonts w:ascii="Cambria" w:eastAsia="Cambria" w:hAnsi="Cambria" w:cs="Cambria"/>
          <w:sz w:val="24"/>
          <w:szCs w:val="24"/>
        </w:rPr>
        <w:t>i</w:t>
      </w:r>
      <w:r w:rsidRPr="006D4FB7">
        <w:rPr>
          <w:rFonts w:ascii="Cambria" w:eastAsia="Cambria" w:hAnsi="Cambria" w:cs="Cambria"/>
          <w:spacing w:val="1"/>
          <w:sz w:val="24"/>
          <w:szCs w:val="24"/>
        </w:rPr>
        <w:t>t</w:t>
      </w:r>
      <w:r w:rsidRPr="006D4FB7">
        <w:rPr>
          <w:rFonts w:ascii="Cambria" w:eastAsia="Cambria" w:hAnsi="Cambria" w:cs="Cambria"/>
          <w:sz w:val="24"/>
          <w:szCs w:val="24"/>
        </w:rPr>
        <w:t xml:space="preserve">h </w:t>
      </w:r>
      <w:r w:rsidRPr="006D4FB7">
        <w:rPr>
          <w:rFonts w:ascii="Cambria" w:eastAsia="Cambria" w:hAnsi="Cambria" w:cs="Cambria"/>
          <w:spacing w:val="-1"/>
          <w:sz w:val="24"/>
          <w:szCs w:val="24"/>
        </w:rPr>
        <w:t>w</w:t>
      </w:r>
      <w:r w:rsidRPr="006D4FB7">
        <w:rPr>
          <w:rFonts w:ascii="Cambria" w:eastAsia="Cambria" w:hAnsi="Cambria" w:cs="Cambria"/>
          <w:sz w:val="24"/>
          <w:szCs w:val="24"/>
        </w:rPr>
        <w:t xml:space="preserve">hat has </w:t>
      </w:r>
      <w:r w:rsidRPr="006D4FB7">
        <w:rPr>
          <w:rFonts w:ascii="Cambria" w:eastAsia="Cambria" w:hAnsi="Cambria" w:cs="Cambria"/>
          <w:spacing w:val="1"/>
          <w:sz w:val="24"/>
          <w:szCs w:val="24"/>
        </w:rPr>
        <w:t>b</w:t>
      </w:r>
      <w:r w:rsidRPr="006D4FB7">
        <w:rPr>
          <w:rFonts w:ascii="Cambria" w:eastAsia="Cambria" w:hAnsi="Cambria" w:cs="Cambria"/>
          <w:sz w:val="24"/>
          <w:szCs w:val="24"/>
        </w:rPr>
        <w:t>e</w:t>
      </w:r>
      <w:r w:rsidRPr="006D4FB7">
        <w:rPr>
          <w:rFonts w:ascii="Cambria" w:eastAsia="Cambria" w:hAnsi="Cambria" w:cs="Cambria"/>
          <w:spacing w:val="1"/>
          <w:sz w:val="24"/>
          <w:szCs w:val="24"/>
        </w:rPr>
        <w:t>e</w:t>
      </w:r>
      <w:r w:rsidRPr="006D4FB7">
        <w:rPr>
          <w:rFonts w:ascii="Cambria" w:eastAsia="Cambria" w:hAnsi="Cambria" w:cs="Cambria"/>
          <w:sz w:val="24"/>
          <w:szCs w:val="24"/>
        </w:rPr>
        <w:t xml:space="preserve">n </w:t>
      </w:r>
      <w:r w:rsidRPr="006D4FB7">
        <w:rPr>
          <w:rFonts w:ascii="Cambria" w:eastAsia="Cambria" w:hAnsi="Cambria" w:cs="Cambria"/>
          <w:spacing w:val="-1"/>
          <w:sz w:val="24"/>
          <w:szCs w:val="24"/>
        </w:rPr>
        <w:t>d</w:t>
      </w:r>
      <w:r w:rsidRPr="006D4FB7">
        <w:rPr>
          <w:rFonts w:ascii="Cambria" w:eastAsia="Cambria" w:hAnsi="Cambria" w:cs="Cambria"/>
          <w:sz w:val="24"/>
          <w:szCs w:val="24"/>
        </w:rPr>
        <w:t>ecide</w:t>
      </w:r>
      <w:r w:rsidRPr="006D4FB7">
        <w:rPr>
          <w:rFonts w:ascii="Cambria" w:eastAsia="Cambria" w:hAnsi="Cambria" w:cs="Cambria"/>
          <w:spacing w:val="-1"/>
          <w:sz w:val="24"/>
          <w:szCs w:val="24"/>
        </w:rPr>
        <w:t>d</w:t>
      </w:r>
      <w:r w:rsidRPr="006D4FB7">
        <w:rPr>
          <w:rFonts w:ascii="Cambria" w:eastAsia="Cambria" w:hAnsi="Cambria" w:cs="Cambria"/>
          <w:sz w:val="24"/>
          <w:szCs w:val="24"/>
        </w:rPr>
        <w:t>.</w:t>
      </w:r>
    </w:p>
    <w:p w14:paraId="19051BBF" w14:textId="77777777" w:rsidR="004D02C0" w:rsidRPr="006D4FB7" w:rsidRDefault="00477295" w:rsidP="006D4FB7">
      <w:pPr>
        <w:pStyle w:val="ListParagraph"/>
        <w:numPr>
          <w:ilvl w:val="0"/>
          <w:numId w:val="14"/>
        </w:numPr>
        <w:spacing w:before="4"/>
        <w:rPr>
          <w:rFonts w:ascii="Cambria" w:eastAsia="Cambria" w:hAnsi="Cambria" w:cs="Cambria"/>
          <w:sz w:val="24"/>
          <w:szCs w:val="24"/>
        </w:rPr>
      </w:pPr>
      <w:r w:rsidRPr="006D4FB7">
        <w:rPr>
          <w:rFonts w:ascii="Cambria" w:eastAsia="Cambria" w:hAnsi="Cambria" w:cs="Cambria"/>
          <w:spacing w:val="-1"/>
          <w:sz w:val="24"/>
          <w:szCs w:val="24"/>
        </w:rPr>
        <w:t>I</w:t>
      </w:r>
      <w:r w:rsidRPr="006D4FB7">
        <w:rPr>
          <w:rFonts w:ascii="Cambria" w:eastAsia="Cambria" w:hAnsi="Cambria" w:cs="Cambria"/>
          <w:sz w:val="24"/>
          <w:szCs w:val="24"/>
        </w:rPr>
        <w:t>nfo</w:t>
      </w:r>
      <w:r w:rsidRPr="006D4FB7">
        <w:rPr>
          <w:rFonts w:ascii="Cambria" w:eastAsia="Cambria" w:hAnsi="Cambria" w:cs="Cambria"/>
          <w:spacing w:val="-1"/>
          <w:sz w:val="24"/>
          <w:szCs w:val="24"/>
        </w:rPr>
        <w:t>r</w:t>
      </w:r>
      <w:r w:rsidRPr="006D4FB7">
        <w:rPr>
          <w:rFonts w:ascii="Cambria" w:eastAsia="Cambria" w:hAnsi="Cambria" w:cs="Cambria"/>
          <w:sz w:val="24"/>
          <w:szCs w:val="24"/>
        </w:rPr>
        <w:t>m the co</w:t>
      </w:r>
      <w:r w:rsidRPr="006D4FB7">
        <w:rPr>
          <w:rFonts w:ascii="Cambria" w:eastAsia="Cambria" w:hAnsi="Cambria" w:cs="Cambria"/>
          <w:spacing w:val="-1"/>
          <w:sz w:val="24"/>
          <w:szCs w:val="24"/>
        </w:rPr>
        <w:t>m</w:t>
      </w:r>
      <w:r w:rsidRPr="006D4FB7">
        <w:rPr>
          <w:rFonts w:ascii="Cambria" w:eastAsia="Cambria" w:hAnsi="Cambria" w:cs="Cambria"/>
          <w:spacing w:val="1"/>
          <w:sz w:val="24"/>
          <w:szCs w:val="24"/>
        </w:rPr>
        <w:t>p</w:t>
      </w:r>
      <w:r w:rsidRPr="006D4FB7">
        <w:rPr>
          <w:rFonts w:ascii="Cambria" w:eastAsia="Cambria" w:hAnsi="Cambria" w:cs="Cambria"/>
          <w:sz w:val="24"/>
          <w:szCs w:val="24"/>
        </w:rPr>
        <w:t>lain</w:t>
      </w:r>
      <w:r w:rsidRPr="006D4FB7">
        <w:rPr>
          <w:rFonts w:ascii="Cambria" w:eastAsia="Cambria" w:hAnsi="Cambria" w:cs="Cambria"/>
          <w:spacing w:val="1"/>
          <w:sz w:val="24"/>
          <w:szCs w:val="24"/>
        </w:rPr>
        <w:t>a</w:t>
      </w:r>
      <w:r w:rsidRPr="006D4FB7">
        <w:rPr>
          <w:rFonts w:ascii="Cambria" w:eastAsia="Cambria" w:hAnsi="Cambria" w:cs="Cambria"/>
          <w:sz w:val="24"/>
          <w:szCs w:val="24"/>
        </w:rPr>
        <w:t>nt</w:t>
      </w:r>
      <w:r w:rsidRPr="006D4FB7">
        <w:rPr>
          <w:rFonts w:ascii="Cambria" w:eastAsia="Cambria" w:hAnsi="Cambria" w:cs="Cambria"/>
          <w:spacing w:val="1"/>
          <w:sz w:val="24"/>
          <w:szCs w:val="24"/>
        </w:rPr>
        <w:t xml:space="preserve"> </w:t>
      </w:r>
      <w:r w:rsidRPr="006D4FB7">
        <w:rPr>
          <w:rFonts w:ascii="Cambria" w:eastAsia="Cambria" w:hAnsi="Cambria" w:cs="Cambria"/>
          <w:spacing w:val="-1"/>
          <w:sz w:val="24"/>
          <w:szCs w:val="24"/>
        </w:rPr>
        <w:t>w</w:t>
      </w:r>
      <w:r w:rsidRPr="006D4FB7">
        <w:rPr>
          <w:rFonts w:ascii="Cambria" w:eastAsia="Cambria" w:hAnsi="Cambria" w:cs="Cambria"/>
          <w:sz w:val="24"/>
          <w:szCs w:val="24"/>
        </w:rPr>
        <w:t>hen y</w:t>
      </w:r>
      <w:r w:rsidRPr="006D4FB7">
        <w:rPr>
          <w:rFonts w:ascii="Cambria" w:eastAsia="Cambria" w:hAnsi="Cambria" w:cs="Cambria"/>
          <w:spacing w:val="-1"/>
          <w:sz w:val="24"/>
          <w:szCs w:val="24"/>
        </w:rPr>
        <w:t>o</w:t>
      </w:r>
      <w:r w:rsidRPr="006D4FB7">
        <w:rPr>
          <w:rFonts w:ascii="Cambria" w:eastAsia="Cambria" w:hAnsi="Cambria" w:cs="Cambria"/>
          <w:sz w:val="24"/>
          <w:szCs w:val="24"/>
        </w:rPr>
        <w:t xml:space="preserve">u </w:t>
      </w:r>
      <w:r w:rsidRPr="006D4FB7">
        <w:rPr>
          <w:rFonts w:ascii="Cambria" w:eastAsia="Cambria" w:hAnsi="Cambria" w:cs="Cambria"/>
          <w:spacing w:val="-1"/>
          <w:sz w:val="24"/>
          <w:szCs w:val="24"/>
        </w:rPr>
        <w:t>h</w:t>
      </w:r>
      <w:r w:rsidRPr="006D4FB7">
        <w:rPr>
          <w:rFonts w:ascii="Cambria" w:eastAsia="Cambria" w:hAnsi="Cambria" w:cs="Cambria"/>
          <w:sz w:val="24"/>
          <w:szCs w:val="24"/>
        </w:rPr>
        <w:t>ave t</w:t>
      </w:r>
      <w:r w:rsidRPr="006D4FB7">
        <w:rPr>
          <w:rFonts w:ascii="Cambria" w:eastAsia="Cambria" w:hAnsi="Cambria" w:cs="Cambria"/>
          <w:spacing w:val="1"/>
          <w:sz w:val="24"/>
          <w:szCs w:val="24"/>
        </w:rPr>
        <w:t>a</w:t>
      </w:r>
      <w:r w:rsidRPr="006D4FB7">
        <w:rPr>
          <w:rFonts w:ascii="Cambria" w:eastAsia="Cambria" w:hAnsi="Cambria" w:cs="Cambria"/>
          <w:spacing w:val="-1"/>
          <w:sz w:val="24"/>
          <w:szCs w:val="24"/>
        </w:rPr>
        <w:t>k</w:t>
      </w:r>
      <w:r w:rsidRPr="006D4FB7">
        <w:rPr>
          <w:rFonts w:ascii="Cambria" w:eastAsia="Cambria" w:hAnsi="Cambria" w:cs="Cambria"/>
          <w:sz w:val="24"/>
          <w:szCs w:val="24"/>
        </w:rPr>
        <w:t>en</w:t>
      </w:r>
      <w:r w:rsidRPr="006D4FB7">
        <w:rPr>
          <w:rFonts w:ascii="Cambria" w:eastAsia="Cambria" w:hAnsi="Cambria" w:cs="Cambria"/>
          <w:spacing w:val="1"/>
          <w:sz w:val="24"/>
          <w:szCs w:val="24"/>
        </w:rPr>
        <w:t xml:space="preserve"> </w:t>
      </w:r>
      <w:r w:rsidRPr="006D4FB7">
        <w:rPr>
          <w:rFonts w:ascii="Cambria" w:eastAsia="Cambria" w:hAnsi="Cambria" w:cs="Cambria"/>
          <w:spacing w:val="3"/>
          <w:sz w:val="24"/>
          <w:szCs w:val="24"/>
        </w:rPr>
        <w:t>t</w:t>
      </w:r>
      <w:r w:rsidRPr="006D4FB7">
        <w:rPr>
          <w:rFonts w:ascii="Cambria" w:eastAsia="Cambria" w:hAnsi="Cambria" w:cs="Cambria"/>
          <w:sz w:val="24"/>
          <w:szCs w:val="24"/>
        </w:rPr>
        <w:t>he act</w:t>
      </w:r>
      <w:r w:rsidRPr="006D4FB7">
        <w:rPr>
          <w:rFonts w:ascii="Cambria" w:eastAsia="Cambria" w:hAnsi="Cambria" w:cs="Cambria"/>
          <w:spacing w:val="1"/>
          <w:sz w:val="24"/>
          <w:szCs w:val="24"/>
        </w:rPr>
        <w:t>i</w:t>
      </w:r>
      <w:r w:rsidRPr="006D4FB7">
        <w:rPr>
          <w:rFonts w:ascii="Cambria" w:eastAsia="Cambria" w:hAnsi="Cambria" w:cs="Cambria"/>
          <w:sz w:val="24"/>
          <w:szCs w:val="24"/>
        </w:rPr>
        <w:t>on</w:t>
      </w:r>
    </w:p>
    <w:p w14:paraId="74063C9C" w14:textId="77777777" w:rsidR="004D02C0" w:rsidRPr="006D4FB7" w:rsidRDefault="00477295" w:rsidP="006D4FB7">
      <w:pPr>
        <w:pStyle w:val="ListParagraph"/>
        <w:numPr>
          <w:ilvl w:val="0"/>
          <w:numId w:val="14"/>
        </w:numPr>
        <w:spacing w:before="22"/>
        <w:rPr>
          <w:rFonts w:ascii="Cambria" w:eastAsia="Cambria" w:hAnsi="Cambria" w:cs="Cambria"/>
          <w:sz w:val="24"/>
          <w:szCs w:val="24"/>
        </w:rPr>
      </w:pPr>
      <w:r w:rsidRPr="006D4FB7">
        <w:rPr>
          <w:rFonts w:ascii="Cambria" w:eastAsia="Cambria" w:hAnsi="Cambria" w:cs="Cambria"/>
          <w:spacing w:val="1"/>
          <w:sz w:val="24"/>
          <w:szCs w:val="24"/>
        </w:rPr>
        <w:t>M</w:t>
      </w:r>
      <w:r w:rsidRPr="006D4FB7">
        <w:rPr>
          <w:rFonts w:ascii="Cambria" w:eastAsia="Cambria" w:hAnsi="Cambria" w:cs="Cambria"/>
          <w:sz w:val="24"/>
          <w:szCs w:val="24"/>
        </w:rPr>
        <w:t>ake su</w:t>
      </w:r>
      <w:r w:rsidRPr="006D4FB7">
        <w:rPr>
          <w:rFonts w:ascii="Cambria" w:eastAsia="Cambria" w:hAnsi="Cambria" w:cs="Cambria"/>
          <w:spacing w:val="-1"/>
          <w:sz w:val="24"/>
          <w:szCs w:val="24"/>
        </w:rPr>
        <w:t>r</w:t>
      </w:r>
      <w:r w:rsidRPr="006D4FB7">
        <w:rPr>
          <w:rFonts w:ascii="Cambria" w:eastAsia="Cambria" w:hAnsi="Cambria" w:cs="Cambria"/>
          <w:sz w:val="24"/>
          <w:szCs w:val="24"/>
        </w:rPr>
        <w:t>e y</w:t>
      </w:r>
      <w:r w:rsidRPr="006D4FB7">
        <w:rPr>
          <w:rFonts w:ascii="Cambria" w:eastAsia="Cambria" w:hAnsi="Cambria" w:cs="Cambria"/>
          <w:spacing w:val="-1"/>
          <w:sz w:val="24"/>
          <w:szCs w:val="24"/>
        </w:rPr>
        <w:t>o</w:t>
      </w:r>
      <w:r w:rsidRPr="006D4FB7">
        <w:rPr>
          <w:rFonts w:ascii="Cambria" w:eastAsia="Cambria" w:hAnsi="Cambria" w:cs="Cambria"/>
          <w:sz w:val="24"/>
          <w:szCs w:val="24"/>
        </w:rPr>
        <w:t xml:space="preserve">u </w:t>
      </w:r>
      <w:r w:rsidRPr="006D4FB7">
        <w:rPr>
          <w:rFonts w:ascii="Cambria" w:eastAsia="Cambria" w:hAnsi="Cambria" w:cs="Cambria"/>
          <w:spacing w:val="-1"/>
          <w:sz w:val="24"/>
          <w:szCs w:val="24"/>
        </w:rPr>
        <w:t>f</w:t>
      </w:r>
      <w:r w:rsidRPr="006D4FB7">
        <w:rPr>
          <w:rFonts w:ascii="Cambria" w:eastAsia="Cambria" w:hAnsi="Cambria" w:cs="Cambria"/>
          <w:sz w:val="24"/>
          <w:szCs w:val="24"/>
        </w:rPr>
        <w:t>ol</w:t>
      </w:r>
      <w:r w:rsidRPr="006D4FB7">
        <w:rPr>
          <w:rFonts w:ascii="Cambria" w:eastAsia="Cambria" w:hAnsi="Cambria" w:cs="Cambria"/>
          <w:spacing w:val="-1"/>
          <w:sz w:val="24"/>
          <w:szCs w:val="24"/>
        </w:rPr>
        <w:t>l</w:t>
      </w:r>
      <w:r w:rsidRPr="006D4FB7">
        <w:rPr>
          <w:rFonts w:ascii="Cambria" w:eastAsia="Cambria" w:hAnsi="Cambria" w:cs="Cambria"/>
          <w:spacing w:val="2"/>
          <w:sz w:val="24"/>
          <w:szCs w:val="24"/>
        </w:rPr>
        <w:t>o</w:t>
      </w:r>
      <w:r w:rsidRPr="006D4FB7">
        <w:rPr>
          <w:rFonts w:ascii="Cambria" w:eastAsia="Cambria" w:hAnsi="Cambria" w:cs="Cambria"/>
          <w:sz w:val="24"/>
          <w:szCs w:val="24"/>
        </w:rPr>
        <w:t>w</w:t>
      </w:r>
      <w:r w:rsidRPr="006D4FB7">
        <w:rPr>
          <w:rFonts w:ascii="Cambria" w:eastAsia="Cambria" w:hAnsi="Cambria" w:cs="Cambria"/>
          <w:spacing w:val="-1"/>
          <w:sz w:val="24"/>
          <w:szCs w:val="24"/>
        </w:rPr>
        <w:t xml:space="preserve"> </w:t>
      </w:r>
      <w:r w:rsidRPr="006D4FB7">
        <w:rPr>
          <w:rFonts w:ascii="Cambria" w:eastAsia="Cambria" w:hAnsi="Cambria" w:cs="Cambria"/>
          <w:spacing w:val="2"/>
          <w:sz w:val="24"/>
          <w:szCs w:val="24"/>
        </w:rPr>
        <w:t>u</w:t>
      </w:r>
      <w:r w:rsidRPr="006D4FB7">
        <w:rPr>
          <w:rFonts w:ascii="Cambria" w:eastAsia="Cambria" w:hAnsi="Cambria" w:cs="Cambria"/>
          <w:sz w:val="24"/>
          <w:szCs w:val="24"/>
        </w:rPr>
        <w:t>p</w:t>
      </w:r>
      <w:r w:rsidRPr="006D4FB7">
        <w:rPr>
          <w:rFonts w:ascii="Cambria" w:eastAsia="Cambria" w:hAnsi="Cambria" w:cs="Cambria"/>
          <w:spacing w:val="1"/>
          <w:sz w:val="24"/>
          <w:szCs w:val="24"/>
        </w:rPr>
        <w:t xml:space="preserve"> </w:t>
      </w:r>
      <w:r w:rsidRPr="006D4FB7">
        <w:rPr>
          <w:rFonts w:ascii="Cambria" w:eastAsia="Cambria" w:hAnsi="Cambria" w:cs="Cambria"/>
          <w:sz w:val="24"/>
          <w:szCs w:val="24"/>
        </w:rPr>
        <w:t xml:space="preserve">on a </w:t>
      </w:r>
      <w:r w:rsidRPr="006D4FB7">
        <w:rPr>
          <w:rFonts w:ascii="Cambria" w:eastAsia="Cambria" w:hAnsi="Cambria" w:cs="Cambria"/>
          <w:spacing w:val="1"/>
          <w:sz w:val="24"/>
          <w:szCs w:val="24"/>
        </w:rPr>
        <w:t>p</w:t>
      </w:r>
      <w:r w:rsidRPr="006D4FB7">
        <w:rPr>
          <w:rFonts w:ascii="Cambria" w:eastAsia="Cambria" w:hAnsi="Cambria" w:cs="Cambria"/>
          <w:spacing w:val="-1"/>
          <w:sz w:val="24"/>
          <w:szCs w:val="24"/>
        </w:rPr>
        <w:t>r</w:t>
      </w:r>
      <w:r w:rsidRPr="006D4FB7">
        <w:rPr>
          <w:rFonts w:ascii="Cambria" w:eastAsia="Cambria" w:hAnsi="Cambria" w:cs="Cambria"/>
          <w:sz w:val="24"/>
          <w:szCs w:val="24"/>
        </w:rPr>
        <w:t>o</w:t>
      </w:r>
      <w:r w:rsidRPr="006D4FB7">
        <w:rPr>
          <w:rFonts w:ascii="Cambria" w:eastAsia="Cambria" w:hAnsi="Cambria" w:cs="Cambria"/>
          <w:spacing w:val="-1"/>
          <w:sz w:val="24"/>
          <w:szCs w:val="24"/>
        </w:rPr>
        <w:t>m</w:t>
      </w:r>
      <w:r w:rsidRPr="006D4FB7">
        <w:rPr>
          <w:rFonts w:ascii="Cambria" w:eastAsia="Cambria" w:hAnsi="Cambria" w:cs="Cambria"/>
          <w:sz w:val="24"/>
          <w:szCs w:val="24"/>
        </w:rPr>
        <w:t>is</w:t>
      </w:r>
      <w:r w:rsidRPr="006D4FB7">
        <w:rPr>
          <w:rFonts w:ascii="Cambria" w:eastAsia="Cambria" w:hAnsi="Cambria" w:cs="Cambria"/>
          <w:spacing w:val="1"/>
          <w:sz w:val="24"/>
          <w:szCs w:val="24"/>
        </w:rPr>
        <w:t>e</w:t>
      </w:r>
      <w:r w:rsidRPr="006D4FB7">
        <w:rPr>
          <w:rFonts w:ascii="Cambria" w:eastAsia="Cambria" w:hAnsi="Cambria" w:cs="Cambria"/>
          <w:sz w:val="24"/>
          <w:szCs w:val="24"/>
        </w:rPr>
        <w:t>d</w:t>
      </w:r>
      <w:r w:rsidRPr="006D4FB7">
        <w:rPr>
          <w:rFonts w:ascii="Cambria" w:eastAsia="Cambria" w:hAnsi="Cambria" w:cs="Cambria"/>
          <w:spacing w:val="-1"/>
          <w:sz w:val="24"/>
          <w:szCs w:val="24"/>
        </w:rPr>
        <w:t xml:space="preserve"> </w:t>
      </w:r>
      <w:r w:rsidRPr="006D4FB7">
        <w:rPr>
          <w:rFonts w:ascii="Cambria" w:eastAsia="Cambria" w:hAnsi="Cambria" w:cs="Cambria"/>
          <w:sz w:val="24"/>
          <w:szCs w:val="24"/>
        </w:rPr>
        <w:t>action.</w:t>
      </w:r>
    </w:p>
    <w:p w14:paraId="2E501ECA" w14:textId="77777777" w:rsidR="004D02C0" w:rsidRPr="006D4FB7" w:rsidRDefault="00477295" w:rsidP="006D4FB7">
      <w:pPr>
        <w:pStyle w:val="ListParagraph"/>
        <w:numPr>
          <w:ilvl w:val="0"/>
          <w:numId w:val="14"/>
        </w:numPr>
        <w:spacing w:before="19"/>
        <w:rPr>
          <w:rFonts w:ascii="Cambria" w:eastAsia="Cambria" w:hAnsi="Cambria" w:cs="Cambria"/>
          <w:sz w:val="24"/>
          <w:szCs w:val="24"/>
        </w:rPr>
      </w:pPr>
      <w:r w:rsidRPr="006D4FB7">
        <w:rPr>
          <w:rFonts w:ascii="Cambria" w:eastAsia="Cambria" w:hAnsi="Cambria" w:cs="Cambria"/>
          <w:spacing w:val="1"/>
          <w:sz w:val="24"/>
          <w:szCs w:val="24"/>
        </w:rPr>
        <w:t>E</w:t>
      </w:r>
      <w:r w:rsidRPr="006D4FB7">
        <w:rPr>
          <w:rFonts w:ascii="Cambria" w:eastAsia="Cambria" w:hAnsi="Cambria" w:cs="Cambria"/>
          <w:sz w:val="24"/>
          <w:szCs w:val="24"/>
        </w:rPr>
        <w:t>nd</w:t>
      </w:r>
      <w:r w:rsidRPr="006D4FB7">
        <w:rPr>
          <w:rFonts w:ascii="Cambria" w:eastAsia="Cambria" w:hAnsi="Cambria" w:cs="Cambria"/>
          <w:spacing w:val="-1"/>
          <w:sz w:val="24"/>
          <w:szCs w:val="24"/>
        </w:rPr>
        <w:t xml:space="preserve"> </w:t>
      </w:r>
      <w:r w:rsidRPr="006D4FB7">
        <w:rPr>
          <w:rFonts w:ascii="Cambria" w:eastAsia="Cambria" w:hAnsi="Cambria" w:cs="Cambria"/>
          <w:sz w:val="24"/>
          <w:szCs w:val="24"/>
        </w:rPr>
        <w:t>the conve</w:t>
      </w:r>
      <w:r w:rsidRPr="006D4FB7">
        <w:rPr>
          <w:rFonts w:ascii="Cambria" w:eastAsia="Cambria" w:hAnsi="Cambria" w:cs="Cambria"/>
          <w:spacing w:val="-1"/>
          <w:sz w:val="24"/>
          <w:szCs w:val="24"/>
        </w:rPr>
        <w:t>r</w:t>
      </w:r>
      <w:r w:rsidRPr="006D4FB7">
        <w:rPr>
          <w:rFonts w:ascii="Cambria" w:eastAsia="Cambria" w:hAnsi="Cambria" w:cs="Cambria"/>
          <w:sz w:val="24"/>
          <w:szCs w:val="24"/>
        </w:rPr>
        <w:t>sa</w:t>
      </w:r>
      <w:r w:rsidRPr="006D4FB7">
        <w:rPr>
          <w:rFonts w:ascii="Cambria" w:eastAsia="Cambria" w:hAnsi="Cambria" w:cs="Cambria"/>
          <w:spacing w:val="1"/>
          <w:sz w:val="24"/>
          <w:szCs w:val="24"/>
        </w:rPr>
        <w:t>t</w:t>
      </w:r>
      <w:r w:rsidRPr="006D4FB7">
        <w:rPr>
          <w:rFonts w:ascii="Cambria" w:eastAsia="Cambria" w:hAnsi="Cambria" w:cs="Cambria"/>
          <w:sz w:val="24"/>
          <w:szCs w:val="24"/>
        </w:rPr>
        <w:t xml:space="preserve">ion with the </w:t>
      </w:r>
      <w:r w:rsidRPr="006D4FB7">
        <w:rPr>
          <w:rFonts w:ascii="Cambria" w:eastAsia="Cambria" w:hAnsi="Cambria" w:cs="Cambria"/>
          <w:spacing w:val="1"/>
          <w:sz w:val="24"/>
          <w:szCs w:val="24"/>
        </w:rPr>
        <w:t>a</w:t>
      </w:r>
      <w:r w:rsidRPr="006D4FB7">
        <w:rPr>
          <w:rFonts w:ascii="Cambria" w:eastAsia="Cambria" w:hAnsi="Cambria" w:cs="Cambria"/>
          <w:spacing w:val="-1"/>
          <w:sz w:val="24"/>
          <w:szCs w:val="24"/>
        </w:rPr>
        <w:t>gr</w:t>
      </w:r>
      <w:r w:rsidRPr="006D4FB7">
        <w:rPr>
          <w:rFonts w:ascii="Cambria" w:eastAsia="Cambria" w:hAnsi="Cambria" w:cs="Cambria"/>
          <w:sz w:val="24"/>
          <w:szCs w:val="24"/>
        </w:rPr>
        <w:t>e</w:t>
      </w:r>
      <w:r w:rsidRPr="006D4FB7">
        <w:rPr>
          <w:rFonts w:ascii="Cambria" w:eastAsia="Cambria" w:hAnsi="Cambria" w:cs="Cambria"/>
          <w:spacing w:val="1"/>
          <w:sz w:val="24"/>
          <w:szCs w:val="24"/>
        </w:rPr>
        <w:t>e</w:t>
      </w:r>
      <w:r w:rsidRPr="006D4FB7">
        <w:rPr>
          <w:rFonts w:ascii="Cambria" w:eastAsia="Cambria" w:hAnsi="Cambria" w:cs="Cambria"/>
          <w:sz w:val="24"/>
          <w:szCs w:val="24"/>
        </w:rPr>
        <w:t>ment</w:t>
      </w:r>
      <w:r w:rsidRPr="006D4FB7">
        <w:rPr>
          <w:rFonts w:ascii="Cambria" w:eastAsia="Cambria" w:hAnsi="Cambria" w:cs="Cambria"/>
          <w:spacing w:val="1"/>
          <w:sz w:val="24"/>
          <w:szCs w:val="24"/>
        </w:rPr>
        <w:t xml:space="preserve"> </w:t>
      </w:r>
      <w:r w:rsidRPr="006D4FB7">
        <w:rPr>
          <w:rFonts w:ascii="Cambria" w:eastAsia="Cambria" w:hAnsi="Cambria" w:cs="Cambria"/>
          <w:sz w:val="24"/>
          <w:szCs w:val="24"/>
        </w:rPr>
        <w:t xml:space="preserve">on </w:t>
      </w:r>
      <w:r w:rsidRPr="006D4FB7">
        <w:rPr>
          <w:rFonts w:ascii="Cambria" w:eastAsia="Cambria" w:hAnsi="Cambria" w:cs="Cambria"/>
          <w:spacing w:val="-1"/>
          <w:sz w:val="24"/>
          <w:szCs w:val="24"/>
        </w:rPr>
        <w:t>w</w:t>
      </w:r>
      <w:r w:rsidRPr="006D4FB7">
        <w:rPr>
          <w:rFonts w:ascii="Cambria" w:eastAsia="Cambria" w:hAnsi="Cambria" w:cs="Cambria"/>
          <w:sz w:val="24"/>
          <w:szCs w:val="24"/>
        </w:rPr>
        <w:t xml:space="preserve">hat </w:t>
      </w:r>
      <w:r w:rsidRPr="006D4FB7">
        <w:rPr>
          <w:rFonts w:ascii="Cambria" w:eastAsia="Cambria" w:hAnsi="Cambria" w:cs="Cambria"/>
          <w:spacing w:val="1"/>
          <w:sz w:val="24"/>
          <w:szCs w:val="24"/>
        </w:rPr>
        <w:t>i</w:t>
      </w:r>
      <w:r w:rsidRPr="006D4FB7">
        <w:rPr>
          <w:rFonts w:ascii="Cambria" w:eastAsia="Cambria" w:hAnsi="Cambria" w:cs="Cambria"/>
          <w:sz w:val="24"/>
          <w:szCs w:val="24"/>
        </w:rPr>
        <w:t>s to ha</w:t>
      </w:r>
      <w:r w:rsidRPr="006D4FB7">
        <w:rPr>
          <w:rFonts w:ascii="Cambria" w:eastAsia="Cambria" w:hAnsi="Cambria" w:cs="Cambria"/>
          <w:spacing w:val="1"/>
          <w:sz w:val="24"/>
          <w:szCs w:val="24"/>
        </w:rPr>
        <w:t>pp</w:t>
      </w:r>
      <w:r w:rsidRPr="006D4FB7">
        <w:rPr>
          <w:rFonts w:ascii="Cambria" w:eastAsia="Cambria" w:hAnsi="Cambria" w:cs="Cambria"/>
          <w:spacing w:val="-2"/>
          <w:sz w:val="24"/>
          <w:szCs w:val="24"/>
        </w:rPr>
        <w:t>e</w:t>
      </w:r>
      <w:r w:rsidRPr="006D4FB7">
        <w:rPr>
          <w:rFonts w:ascii="Cambria" w:eastAsia="Cambria" w:hAnsi="Cambria" w:cs="Cambria"/>
          <w:sz w:val="24"/>
          <w:szCs w:val="24"/>
        </w:rPr>
        <w:t xml:space="preserve">n </w:t>
      </w:r>
      <w:r w:rsidRPr="006D4FB7">
        <w:rPr>
          <w:rFonts w:ascii="Cambria" w:eastAsia="Cambria" w:hAnsi="Cambria" w:cs="Cambria"/>
          <w:spacing w:val="1"/>
          <w:sz w:val="24"/>
          <w:szCs w:val="24"/>
        </w:rPr>
        <w:t>n</w:t>
      </w:r>
      <w:r w:rsidRPr="006D4FB7">
        <w:rPr>
          <w:rFonts w:ascii="Cambria" w:eastAsia="Cambria" w:hAnsi="Cambria" w:cs="Cambria"/>
          <w:sz w:val="24"/>
          <w:szCs w:val="24"/>
        </w:rPr>
        <w:t>ext.</w:t>
      </w:r>
    </w:p>
    <w:p w14:paraId="52B9F76F" w14:textId="77777777" w:rsidR="004D02C0" w:rsidRDefault="004D02C0">
      <w:pPr>
        <w:spacing w:line="200" w:lineRule="exact"/>
      </w:pPr>
    </w:p>
    <w:p w14:paraId="4356452D" w14:textId="77777777" w:rsidR="004D02C0" w:rsidRDefault="004D02C0">
      <w:pPr>
        <w:spacing w:line="200" w:lineRule="exact"/>
      </w:pPr>
    </w:p>
    <w:p w14:paraId="5FA89FBE" w14:textId="77777777" w:rsidR="004D02C0" w:rsidRDefault="004D02C0">
      <w:pPr>
        <w:spacing w:before="8" w:line="240" w:lineRule="exact"/>
        <w:rPr>
          <w:sz w:val="24"/>
          <w:szCs w:val="24"/>
        </w:rPr>
      </w:pPr>
    </w:p>
    <w:p w14:paraId="63053867" w14:textId="77777777" w:rsidR="004D02C0" w:rsidRPr="00263483" w:rsidRDefault="00477295">
      <w:pPr>
        <w:ind w:left="1440"/>
        <w:rPr>
          <w:rFonts w:ascii="Cambria" w:eastAsia="Cambria" w:hAnsi="Cambria" w:cs="Cambria"/>
          <w:color w:val="0070C0"/>
          <w:sz w:val="24"/>
          <w:szCs w:val="24"/>
          <w:u w:val="single"/>
        </w:rPr>
      </w:pPr>
      <w:r w:rsidRPr="00263483">
        <w:rPr>
          <w:rFonts w:ascii="Cambria" w:eastAsia="Cambria" w:hAnsi="Cambria" w:cs="Cambria"/>
          <w:b/>
          <w:i/>
          <w:color w:val="0070C0"/>
          <w:sz w:val="24"/>
          <w:szCs w:val="24"/>
          <w:u w:val="single"/>
        </w:rPr>
        <w:t>Re</w:t>
      </w:r>
      <w:r w:rsidRPr="00263483">
        <w:rPr>
          <w:rFonts w:ascii="Cambria" w:eastAsia="Cambria" w:hAnsi="Cambria" w:cs="Cambria"/>
          <w:b/>
          <w:i/>
          <w:color w:val="0070C0"/>
          <w:spacing w:val="-1"/>
          <w:sz w:val="24"/>
          <w:szCs w:val="24"/>
          <w:u w:val="single"/>
        </w:rPr>
        <w:t>c</w:t>
      </w:r>
      <w:r w:rsidRPr="00263483">
        <w:rPr>
          <w:rFonts w:ascii="Cambria" w:eastAsia="Cambria" w:hAnsi="Cambria" w:cs="Cambria"/>
          <w:b/>
          <w:i/>
          <w:color w:val="0070C0"/>
          <w:sz w:val="24"/>
          <w:szCs w:val="24"/>
          <w:u w:val="single"/>
        </w:rPr>
        <w:t>o</w:t>
      </w:r>
      <w:r w:rsidRPr="00263483">
        <w:rPr>
          <w:rFonts w:ascii="Cambria" w:eastAsia="Cambria" w:hAnsi="Cambria" w:cs="Cambria"/>
          <w:b/>
          <w:i/>
          <w:color w:val="0070C0"/>
          <w:spacing w:val="1"/>
          <w:sz w:val="24"/>
          <w:szCs w:val="24"/>
          <w:u w:val="single"/>
        </w:rPr>
        <w:t>r</w:t>
      </w:r>
      <w:r w:rsidRPr="00263483">
        <w:rPr>
          <w:rFonts w:ascii="Cambria" w:eastAsia="Cambria" w:hAnsi="Cambria" w:cs="Cambria"/>
          <w:b/>
          <w:i/>
          <w:color w:val="0070C0"/>
          <w:sz w:val="24"/>
          <w:szCs w:val="24"/>
          <w:u w:val="single"/>
        </w:rPr>
        <w:t>d a</w:t>
      </w:r>
      <w:r w:rsidRPr="00263483">
        <w:rPr>
          <w:rFonts w:ascii="Cambria" w:eastAsia="Cambria" w:hAnsi="Cambria" w:cs="Cambria"/>
          <w:b/>
          <w:i/>
          <w:color w:val="0070C0"/>
          <w:spacing w:val="1"/>
          <w:sz w:val="24"/>
          <w:szCs w:val="24"/>
          <w:u w:val="single"/>
        </w:rPr>
        <w:t>n</w:t>
      </w:r>
      <w:r w:rsidRPr="00263483">
        <w:rPr>
          <w:rFonts w:ascii="Cambria" w:eastAsia="Cambria" w:hAnsi="Cambria" w:cs="Cambria"/>
          <w:b/>
          <w:i/>
          <w:color w:val="0070C0"/>
          <w:sz w:val="24"/>
          <w:szCs w:val="24"/>
          <w:u w:val="single"/>
        </w:rPr>
        <w:t xml:space="preserve">d </w:t>
      </w:r>
      <w:r w:rsidRPr="00263483">
        <w:rPr>
          <w:rFonts w:ascii="Cambria" w:eastAsia="Cambria" w:hAnsi="Cambria" w:cs="Cambria"/>
          <w:b/>
          <w:i/>
          <w:color w:val="0070C0"/>
          <w:spacing w:val="-1"/>
          <w:sz w:val="24"/>
          <w:szCs w:val="24"/>
          <w:u w:val="single"/>
        </w:rPr>
        <w:t>A</w:t>
      </w:r>
      <w:r w:rsidRPr="00263483">
        <w:rPr>
          <w:rFonts w:ascii="Cambria" w:eastAsia="Cambria" w:hAnsi="Cambria" w:cs="Cambria"/>
          <w:b/>
          <w:i/>
          <w:color w:val="0070C0"/>
          <w:sz w:val="24"/>
          <w:szCs w:val="24"/>
          <w:u w:val="single"/>
        </w:rPr>
        <w:t>ck</w:t>
      </w:r>
      <w:r w:rsidRPr="00263483">
        <w:rPr>
          <w:rFonts w:ascii="Cambria" w:eastAsia="Cambria" w:hAnsi="Cambria" w:cs="Cambria"/>
          <w:b/>
          <w:i/>
          <w:color w:val="0070C0"/>
          <w:spacing w:val="1"/>
          <w:sz w:val="24"/>
          <w:szCs w:val="24"/>
          <w:u w:val="single"/>
        </w:rPr>
        <w:t>n</w:t>
      </w:r>
      <w:r w:rsidRPr="00263483">
        <w:rPr>
          <w:rFonts w:ascii="Cambria" w:eastAsia="Cambria" w:hAnsi="Cambria" w:cs="Cambria"/>
          <w:b/>
          <w:i/>
          <w:color w:val="0070C0"/>
          <w:sz w:val="24"/>
          <w:szCs w:val="24"/>
          <w:u w:val="single"/>
        </w:rPr>
        <w:t>o</w:t>
      </w:r>
      <w:r w:rsidRPr="00263483">
        <w:rPr>
          <w:rFonts w:ascii="Cambria" w:eastAsia="Cambria" w:hAnsi="Cambria" w:cs="Cambria"/>
          <w:b/>
          <w:i/>
          <w:color w:val="0070C0"/>
          <w:spacing w:val="-1"/>
          <w:sz w:val="24"/>
          <w:szCs w:val="24"/>
          <w:u w:val="single"/>
        </w:rPr>
        <w:t>w</w:t>
      </w:r>
      <w:r w:rsidRPr="00263483">
        <w:rPr>
          <w:rFonts w:ascii="Cambria" w:eastAsia="Cambria" w:hAnsi="Cambria" w:cs="Cambria"/>
          <w:b/>
          <w:i/>
          <w:color w:val="0070C0"/>
          <w:spacing w:val="1"/>
          <w:sz w:val="24"/>
          <w:szCs w:val="24"/>
          <w:u w:val="single"/>
        </w:rPr>
        <w:t>l</w:t>
      </w:r>
      <w:r w:rsidRPr="00263483">
        <w:rPr>
          <w:rFonts w:ascii="Cambria" w:eastAsia="Cambria" w:hAnsi="Cambria" w:cs="Cambria"/>
          <w:b/>
          <w:i/>
          <w:color w:val="0070C0"/>
          <w:sz w:val="24"/>
          <w:szCs w:val="24"/>
          <w:u w:val="single"/>
        </w:rPr>
        <w:t>e</w:t>
      </w:r>
      <w:r w:rsidRPr="00263483">
        <w:rPr>
          <w:rFonts w:ascii="Cambria" w:eastAsia="Cambria" w:hAnsi="Cambria" w:cs="Cambria"/>
          <w:b/>
          <w:i/>
          <w:color w:val="0070C0"/>
          <w:spacing w:val="-2"/>
          <w:sz w:val="24"/>
          <w:szCs w:val="24"/>
          <w:u w:val="single"/>
        </w:rPr>
        <w:t>d</w:t>
      </w:r>
      <w:r w:rsidRPr="00263483">
        <w:rPr>
          <w:rFonts w:ascii="Cambria" w:eastAsia="Cambria" w:hAnsi="Cambria" w:cs="Cambria"/>
          <w:b/>
          <w:i/>
          <w:color w:val="0070C0"/>
          <w:spacing w:val="-1"/>
          <w:sz w:val="24"/>
          <w:szCs w:val="24"/>
          <w:u w:val="single"/>
        </w:rPr>
        <w:t>g</w:t>
      </w:r>
      <w:r w:rsidRPr="00263483">
        <w:rPr>
          <w:rFonts w:ascii="Cambria" w:eastAsia="Cambria" w:hAnsi="Cambria" w:cs="Cambria"/>
          <w:b/>
          <w:i/>
          <w:color w:val="0070C0"/>
          <w:spacing w:val="1"/>
          <w:sz w:val="24"/>
          <w:szCs w:val="24"/>
          <w:u w:val="single"/>
        </w:rPr>
        <w:t>m</w:t>
      </w:r>
      <w:r w:rsidRPr="00263483">
        <w:rPr>
          <w:rFonts w:ascii="Cambria" w:eastAsia="Cambria" w:hAnsi="Cambria" w:cs="Cambria"/>
          <w:b/>
          <w:i/>
          <w:color w:val="0070C0"/>
          <w:sz w:val="24"/>
          <w:szCs w:val="24"/>
          <w:u w:val="single"/>
        </w:rPr>
        <w:t>e</w:t>
      </w:r>
      <w:r w:rsidRPr="00263483">
        <w:rPr>
          <w:rFonts w:ascii="Cambria" w:eastAsia="Cambria" w:hAnsi="Cambria" w:cs="Cambria"/>
          <w:b/>
          <w:i/>
          <w:color w:val="0070C0"/>
          <w:spacing w:val="1"/>
          <w:sz w:val="24"/>
          <w:szCs w:val="24"/>
          <w:u w:val="single"/>
        </w:rPr>
        <w:t>n</w:t>
      </w:r>
      <w:r w:rsidRPr="00263483">
        <w:rPr>
          <w:rFonts w:ascii="Cambria" w:eastAsia="Cambria" w:hAnsi="Cambria" w:cs="Cambria"/>
          <w:b/>
          <w:i/>
          <w:color w:val="0070C0"/>
          <w:sz w:val="24"/>
          <w:szCs w:val="24"/>
          <w:u w:val="single"/>
        </w:rPr>
        <w:t>t</w:t>
      </w:r>
      <w:r w:rsidRPr="00263483">
        <w:rPr>
          <w:rFonts w:ascii="Cambria" w:eastAsia="Cambria" w:hAnsi="Cambria" w:cs="Cambria"/>
          <w:b/>
          <w:i/>
          <w:color w:val="0070C0"/>
          <w:spacing w:val="-1"/>
          <w:sz w:val="24"/>
          <w:szCs w:val="24"/>
          <w:u w:val="single"/>
        </w:rPr>
        <w:t xml:space="preserve"> </w:t>
      </w:r>
      <w:r w:rsidRPr="00263483">
        <w:rPr>
          <w:rFonts w:ascii="Cambria" w:eastAsia="Cambria" w:hAnsi="Cambria" w:cs="Cambria"/>
          <w:b/>
          <w:i/>
          <w:color w:val="0070C0"/>
          <w:sz w:val="24"/>
          <w:szCs w:val="24"/>
          <w:u w:val="single"/>
        </w:rPr>
        <w:t xml:space="preserve">of </w:t>
      </w:r>
      <w:r w:rsidRPr="00263483">
        <w:rPr>
          <w:rFonts w:ascii="Cambria" w:eastAsia="Cambria" w:hAnsi="Cambria" w:cs="Cambria"/>
          <w:b/>
          <w:i/>
          <w:color w:val="0070C0"/>
          <w:spacing w:val="-1"/>
          <w:sz w:val="24"/>
          <w:szCs w:val="24"/>
          <w:u w:val="single"/>
        </w:rPr>
        <w:t>t</w:t>
      </w:r>
      <w:r w:rsidRPr="00263483">
        <w:rPr>
          <w:rFonts w:ascii="Cambria" w:eastAsia="Cambria" w:hAnsi="Cambria" w:cs="Cambria"/>
          <w:b/>
          <w:i/>
          <w:color w:val="0070C0"/>
          <w:sz w:val="24"/>
          <w:szCs w:val="24"/>
          <w:u w:val="single"/>
        </w:rPr>
        <w:t>he comp</w:t>
      </w:r>
      <w:r w:rsidRPr="00263483">
        <w:rPr>
          <w:rFonts w:ascii="Cambria" w:eastAsia="Cambria" w:hAnsi="Cambria" w:cs="Cambria"/>
          <w:b/>
          <w:i/>
          <w:color w:val="0070C0"/>
          <w:spacing w:val="1"/>
          <w:sz w:val="24"/>
          <w:szCs w:val="24"/>
          <w:u w:val="single"/>
        </w:rPr>
        <w:t>l</w:t>
      </w:r>
      <w:r w:rsidRPr="00263483">
        <w:rPr>
          <w:rFonts w:ascii="Cambria" w:eastAsia="Cambria" w:hAnsi="Cambria" w:cs="Cambria"/>
          <w:b/>
          <w:i/>
          <w:color w:val="0070C0"/>
          <w:sz w:val="24"/>
          <w:szCs w:val="24"/>
          <w:u w:val="single"/>
        </w:rPr>
        <w:t>aint</w:t>
      </w:r>
    </w:p>
    <w:p w14:paraId="5A51B556" w14:textId="77777777" w:rsidR="004D02C0" w:rsidRPr="00263483" w:rsidRDefault="004D02C0">
      <w:pPr>
        <w:spacing w:before="3" w:line="180" w:lineRule="exact"/>
        <w:rPr>
          <w:sz w:val="18"/>
          <w:szCs w:val="18"/>
          <w:u w:val="single"/>
        </w:rPr>
      </w:pPr>
    </w:p>
    <w:p w14:paraId="0BA68FFE" w14:textId="77777777" w:rsidR="004D02C0" w:rsidRPr="001C308F" w:rsidRDefault="00477295" w:rsidP="001C308F">
      <w:pPr>
        <w:pStyle w:val="ListParagraph"/>
        <w:numPr>
          <w:ilvl w:val="0"/>
          <w:numId w:val="15"/>
        </w:numPr>
        <w:tabs>
          <w:tab w:val="left" w:pos="2160"/>
        </w:tabs>
        <w:spacing w:line="257" w:lineRule="auto"/>
        <w:ind w:right="1400"/>
        <w:jc w:val="both"/>
        <w:rPr>
          <w:rFonts w:ascii="Cambria" w:eastAsia="Cambria" w:hAnsi="Cambria" w:cs="Cambria"/>
          <w:sz w:val="24"/>
          <w:szCs w:val="24"/>
        </w:rPr>
      </w:pPr>
      <w:r w:rsidRPr="001C308F">
        <w:rPr>
          <w:rFonts w:ascii="Cambria" w:eastAsia="Cambria" w:hAnsi="Cambria" w:cs="Cambria"/>
          <w:spacing w:val="-1"/>
          <w:sz w:val="24"/>
          <w:szCs w:val="24"/>
        </w:rPr>
        <w:t>A</w:t>
      </w:r>
      <w:r w:rsidRPr="001C308F">
        <w:rPr>
          <w:rFonts w:ascii="Cambria" w:eastAsia="Cambria" w:hAnsi="Cambria" w:cs="Cambria"/>
          <w:sz w:val="24"/>
          <w:szCs w:val="24"/>
        </w:rPr>
        <w:t>ll</w:t>
      </w:r>
      <w:r w:rsidRPr="001C308F">
        <w:rPr>
          <w:rFonts w:ascii="Cambria" w:eastAsia="Cambria" w:hAnsi="Cambria" w:cs="Cambria"/>
          <w:spacing w:val="9"/>
          <w:sz w:val="24"/>
          <w:szCs w:val="24"/>
        </w:rPr>
        <w:t xml:space="preserve"> </w:t>
      </w:r>
      <w:r w:rsidRPr="001C308F">
        <w:rPr>
          <w:rFonts w:ascii="Cambria" w:eastAsia="Cambria" w:hAnsi="Cambria" w:cs="Cambria"/>
          <w:spacing w:val="-1"/>
          <w:sz w:val="24"/>
          <w:szCs w:val="24"/>
        </w:rPr>
        <w:t>r</w:t>
      </w:r>
      <w:r w:rsidRPr="001C308F">
        <w:rPr>
          <w:rFonts w:ascii="Cambria" w:eastAsia="Cambria" w:hAnsi="Cambria" w:cs="Cambria"/>
          <w:sz w:val="24"/>
          <w:szCs w:val="24"/>
        </w:rPr>
        <w:t>ece</w:t>
      </w:r>
      <w:r w:rsidRPr="001C308F">
        <w:rPr>
          <w:rFonts w:ascii="Cambria" w:eastAsia="Cambria" w:hAnsi="Cambria" w:cs="Cambria"/>
          <w:spacing w:val="2"/>
          <w:sz w:val="24"/>
          <w:szCs w:val="24"/>
        </w:rPr>
        <w:t>i</w:t>
      </w:r>
      <w:r w:rsidRPr="001C308F">
        <w:rPr>
          <w:rFonts w:ascii="Cambria" w:eastAsia="Cambria" w:hAnsi="Cambria" w:cs="Cambria"/>
          <w:spacing w:val="-1"/>
          <w:sz w:val="24"/>
          <w:szCs w:val="24"/>
        </w:rPr>
        <w:t>v</w:t>
      </w:r>
      <w:r w:rsidRPr="001C308F">
        <w:rPr>
          <w:rFonts w:ascii="Cambria" w:eastAsia="Cambria" w:hAnsi="Cambria" w:cs="Cambria"/>
          <w:sz w:val="24"/>
          <w:szCs w:val="24"/>
        </w:rPr>
        <w:t>ed</w:t>
      </w:r>
      <w:r w:rsidRPr="001C308F">
        <w:rPr>
          <w:rFonts w:ascii="Cambria" w:eastAsia="Cambria" w:hAnsi="Cambria" w:cs="Cambria"/>
          <w:spacing w:val="9"/>
          <w:sz w:val="24"/>
          <w:szCs w:val="24"/>
        </w:rPr>
        <w:t xml:space="preserve"> </w:t>
      </w:r>
      <w:r w:rsidRPr="001C308F">
        <w:rPr>
          <w:rFonts w:ascii="Cambria" w:eastAsia="Cambria" w:hAnsi="Cambria" w:cs="Cambria"/>
          <w:sz w:val="24"/>
          <w:szCs w:val="24"/>
        </w:rPr>
        <w:t>c</w:t>
      </w:r>
      <w:r w:rsidRPr="001C308F">
        <w:rPr>
          <w:rFonts w:ascii="Cambria" w:eastAsia="Cambria" w:hAnsi="Cambria" w:cs="Cambria"/>
          <w:spacing w:val="2"/>
          <w:sz w:val="24"/>
          <w:szCs w:val="24"/>
        </w:rPr>
        <w:t>o</w:t>
      </w:r>
      <w:r w:rsidRPr="001C308F">
        <w:rPr>
          <w:rFonts w:ascii="Cambria" w:eastAsia="Cambria" w:hAnsi="Cambria" w:cs="Cambria"/>
          <w:sz w:val="24"/>
          <w:szCs w:val="24"/>
        </w:rPr>
        <w:t>mpla</w:t>
      </w:r>
      <w:r w:rsidRPr="001C308F">
        <w:rPr>
          <w:rFonts w:ascii="Cambria" w:eastAsia="Cambria" w:hAnsi="Cambria" w:cs="Cambria"/>
          <w:spacing w:val="1"/>
          <w:sz w:val="24"/>
          <w:szCs w:val="24"/>
        </w:rPr>
        <w:t>i</w:t>
      </w:r>
      <w:r w:rsidRPr="001C308F">
        <w:rPr>
          <w:rFonts w:ascii="Cambria" w:eastAsia="Cambria" w:hAnsi="Cambria" w:cs="Cambria"/>
          <w:sz w:val="24"/>
          <w:szCs w:val="24"/>
        </w:rPr>
        <w:t>n</w:t>
      </w:r>
      <w:r w:rsidRPr="001C308F">
        <w:rPr>
          <w:rFonts w:ascii="Cambria" w:eastAsia="Cambria" w:hAnsi="Cambria" w:cs="Cambria"/>
          <w:spacing w:val="1"/>
          <w:sz w:val="24"/>
          <w:szCs w:val="24"/>
        </w:rPr>
        <w:t>t</w:t>
      </w:r>
      <w:r w:rsidRPr="001C308F">
        <w:rPr>
          <w:rFonts w:ascii="Cambria" w:eastAsia="Cambria" w:hAnsi="Cambria" w:cs="Cambria"/>
          <w:sz w:val="24"/>
          <w:szCs w:val="24"/>
        </w:rPr>
        <w:t>s</w:t>
      </w:r>
      <w:r w:rsidRPr="001C308F">
        <w:rPr>
          <w:rFonts w:ascii="Cambria" w:eastAsia="Cambria" w:hAnsi="Cambria" w:cs="Cambria"/>
          <w:spacing w:val="9"/>
          <w:sz w:val="24"/>
          <w:szCs w:val="24"/>
        </w:rPr>
        <w:t xml:space="preserve"> </w:t>
      </w:r>
      <w:r w:rsidRPr="001C308F">
        <w:rPr>
          <w:rFonts w:ascii="Cambria" w:eastAsia="Cambria" w:hAnsi="Cambria" w:cs="Cambria"/>
          <w:sz w:val="24"/>
          <w:szCs w:val="24"/>
        </w:rPr>
        <w:t>are</w:t>
      </w:r>
      <w:r w:rsidRPr="001C308F">
        <w:rPr>
          <w:rFonts w:ascii="Cambria" w:eastAsia="Cambria" w:hAnsi="Cambria" w:cs="Cambria"/>
          <w:spacing w:val="9"/>
          <w:sz w:val="24"/>
          <w:szCs w:val="24"/>
        </w:rPr>
        <w:t xml:space="preserve"> </w:t>
      </w:r>
      <w:r w:rsidRPr="001C308F">
        <w:rPr>
          <w:rFonts w:ascii="Cambria" w:eastAsia="Cambria" w:hAnsi="Cambria" w:cs="Cambria"/>
          <w:sz w:val="24"/>
          <w:szCs w:val="24"/>
        </w:rPr>
        <w:t>to</w:t>
      </w:r>
      <w:r w:rsidRPr="001C308F">
        <w:rPr>
          <w:rFonts w:ascii="Cambria" w:eastAsia="Cambria" w:hAnsi="Cambria" w:cs="Cambria"/>
          <w:spacing w:val="10"/>
          <w:sz w:val="24"/>
          <w:szCs w:val="24"/>
        </w:rPr>
        <w:t xml:space="preserve"> </w:t>
      </w:r>
      <w:r w:rsidRPr="001C308F">
        <w:rPr>
          <w:rFonts w:ascii="Cambria" w:eastAsia="Cambria" w:hAnsi="Cambria" w:cs="Cambria"/>
          <w:sz w:val="24"/>
          <w:szCs w:val="24"/>
        </w:rPr>
        <w:t>be</w:t>
      </w:r>
      <w:r w:rsidRPr="001C308F">
        <w:rPr>
          <w:rFonts w:ascii="Cambria" w:eastAsia="Cambria" w:hAnsi="Cambria" w:cs="Cambria"/>
          <w:spacing w:val="10"/>
          <w:sz w:val="24"/>
          <w:szCs w:val="24"/>
        </w:rPr>
        <w:t xml:space="preserve"> </w:t>
      </w:r>
      <w:r w:rsidRPr="001C308F">
        <w:rPr>
          <w:rFonts w:ascii="Cambria" w:eastAsia="Cambria" w:hAnsi="Cambria" w:cs="Cambria"/>
          <w:spacing w:val="-1"/>
          <w:sz w:val="24"/>
          <w:szCs w:val="24"/>
        </w:rPr>
        <w:t>r</w:t>
      </w:r>
      <w:r w:rsidRPr="001C308F">
        <w:rPr>
          <w:rFonts w:ascii="Cambria" w:eastAsia="Cambria" w:hAnsi="Cambria" w:cs="Cambria"/>
          <w:sz w:val="24"/>
          <w:szCs w:val="24"/>
        </w:rPr>
        <w:t>eco</w:t>
      </w:r>
      <w:r w:rsidRPr="001C308F">
        <w:rPr>
          <w:rFonts w:ascii="Cambria" w:eastAsia="Cambria" w:hAnsi="Cambria" w:cs="Cambria"/>
          <w:spacing w:val="-1"/>
          <w:sz w:val="24"/>
          <w:szCs w:val="24"/>
        </w:rPr>
        <w:t>rd</w:t>
      </w:r>
      <w:r w:rsidRPr="001C308F">
        <w:rPr>
          <w:rFonts w:ascii="Cambria" w:eastAsia="Cambria" w:hAnsi="Cambria" w:cs="Cambria"/>
          <w:sz w:val="24"/>
          <w:szCs w:val="24"/>
        </w:rPr>
        <w:t>ed</w:t>
      </w:r>
      <w:r w:rsidRPr="001C308F">
        <w:rPr>
          <w:rFonts w:ascii="Cambria" w:eastAsia="Cambria" w:hAnsi="Cambria" w:cs="Cambria"/>
          <w:spacing w:val="9"/>
          <w:sz w:val="24"/>
          <w:szCs w:val="24"/>
        </w:rPr>
        <w:t xml:space="preserve"> </w:t>
      </w:r>
      <w:r w:rsidRPr="001C308F">
        <w:rPr>
          <w:rFonts w:ascii="Cambria" w:eastAsia="Cambria" w:hAnsi="Cambria" w:cs="Cambria"/>
          <w:sz w:val="24"/>
          <w:szCs w:val="24"/>
        </w:rPr>
        <w:t>in</w:t>
      </w:r>
      <w:r w:rsidRPr="001C308F">
        <w:rPr>
          <w:rFonts w:ascii="Cambria" w:eastAsia="Cambria" w:hAnsi="Cambria" w:cs="Cambria"/>
          <w:spacing w:val="10"/>
          <w:sz w:val="24"/>
          <w:szCs w:val="24"/>
        </w:rPr>
        <w:t xml:space="preserve"> </w:t>
      </w:r>
      <w:r w:rsidRPr="001C308F">
        <w:rPr>
          <w:rFonts w:ascii="Cambria" w:eastAsia="Cambria" w:hAnsi="Cambria" w:cs="Cambria"/>
          <w:spacing w:val="3"/>
          <w:sz w:val="24"/>
          <w:szCs w:val="24"/>
        </w:rPr>
        <w:t>t</w:t>
      </w:r>
      <w:r w:rsidRPr="001C308F">
        <w:rPr>
          <w:rFonts w:ascii="Cambria" w:eastAsia="Cambria" w:hAnsi="Cambria" w:cs="Cambria"/>
          <w:sz w:val="24"/>
          <w:szCs w:val="24"/>
        </w:rPr>
        <w:t>he</w:t>
      </w:r>
      <w:r w:rsidRPr="001C308F">
        <w:rPr>
          <w:rFonts w:ascii="Cambria" w:eastAsia="Cambria" w:hAnsi="Cambria" w:cs="Cambria"/>
          <w:spacing w:val="9"/>
          <w:sz w:val="24"/>
          <w:szCs w:val="24"/>
        </w:rPr>
        <w:t xml:space="preserve"> </w:t>
      </w:r>
      <w:r w:rsidRPr="001C308F">
        <w:rPr>
          <w:rFonts w:ascii="Cambria" w:eastAsia="Cambria" w:hAnsi="Cambria" w:cs="Cambria"/>
          <w:sz w:val="24"/>
          <w:szCs w:val="24"/>
        </w:rPr>
        <w:t>co</w:t>
      </w:r>
      <w:r w:rsidRPr="001C308F">
        <w:rPr>
          <w:rFonts w:ascii="Cambria" w:eastAsia="Cambria" w:hAnsi="Cambria" w:cs="Cambria"/>
          <w:spacing w:val="-1"/>
          <w:sz w:val="24"/>
          <w:szCs w:val="24"/>
        </w:rPr>
        <w:t>m</w:t>
      </w:r>
      <w:r w:rsidRPr="001C308F">
        <w:rPr>
          <w:rFonts w:ascii="Cambria" w:eastAsia="Cambria" w:hAnsi="Cambria" w:cs="Cambria"/>
          <w:spacing w:val="1"/>
          <w:sz w:val="24"/>
          <w:szCs w:val="24"/>
        </w:rPr>
        <w:t>p</w:t>
      </w:r>
      <w:r w:rsidRPr="001C308F">
        <w:rPr>
          <w:rFonts w:ascii="Cambria" w:eastAsia="Cambria" w:hAnsi="Cambria" w:cs="Cambria"/>
          <w:sz w:val="24"/>
          <w:szCs w:val="24"/>
        </w:rPr>
        <w:t>laint</w:t>
      </w:r>
      <w:r w:rsidRPr="001C308F">
        <w:rPr>
          <w:rFonts w:ascii="Cambria" w:eastAsia="Cambria" w:hAnsi="Cambria" w:cs="Cambria"/>
          <w:spacing w:val="10"/>
          <w:sz w:val="24"/>
          <w:szCs w:val="24"/>
        </w:rPr>
        <w:t xml:space="preserve"> </w:t>
      </w:r>
      <w:r w:rsidRPr="001C308F">
        <w:rPr>
          <w:rFonts w:ascii="Cambria" w:eastAsia="Cambria" w:hAnsi="Cambria" w:cs="Cambria"/>
          <w:sz w:val="24"/>
          <w:szCs w:val="24"/>
        </w:rPr>
        <w:t>man</w:t>
      </w:r>
      <w:r w:rsidRPr="001C308F">
        <w:rPr>
          <w:rFonts w:ascii="Cambria" w:eastAsia="Cambria" w:hAnsi="Cambria" w:cs="Cambria"/>
          <w:spacing w:val="1"/>
          <w:sz w:val="24"/>
          <w:szCs w:val="24"/>
        </w:rPr>
        <w:t>a</w:t>
      </w:r>
      <w:r w:rsidRPr="001C308F">
        <w:rPr>
          <w:rFonts w:ascii="Cambria" w:eastAsia="Cambria" w:hAnsi="Cambria" w:cs="Cambria"/>
          <w:spacing w:val="-1"/>
          <w:sz w:val="24"/>
          <w:szCs w:val="24"/>
        </w:rPr>
        <w:t>g</w:t>
      </w:r>
      <w:r w:rsidRPr="001C308F">
        <w:rPr>
          <w:rFonts w:ascii="Cambria" w:eastAsia="Cambria" w:hAnsi="Cambria" w:cs="Cambria"/>
          <w:sz w:val="24"/>
          <w:szCs w:val="24"/>
        </w:rPr>
        <w:t>eme</w:t>
      </w:r>
      <w:r w:rsidRPr="001C308F">
        <w:rPr>
          <w:rFonts w:ascii="Cambria" w:eastAsia="Cambria" w:hAnsi="Cambria" w:cs="Cambria"/>
          <w:spacing w:val="1"/>
          <w:sz w:val="24"/>
          <w:szCs w:val="24"/>
        </w:rPr>
        <w:t>n</w:t>
      </w:r>
      <w:r w:rsidRPr="001C308F">
        <w:rPr>
          <w:rFonts w:ascii="Cambria" w:eastAsia="Cambria" w:hAnsi="Cambria" w:cs="Cambria"/>
          <w:sz w:val="24"/>
          <w:szCs w:val="24"/>
        </w:rPr>
        <w:t>t</w:t>
      </w:r>
      <w:r w:rsidRPr="001C308F">
        <w:rPr>
          <w:rFonts w:ascii="Cambria" w:eastAsia="Cambria" w:hAnsi="Cambria" w:cs="Cambria"/>
          <w:spacing w:val="10"/>
          <w:sz w:val="24"/>
          <w:szCs w:val="24"/>
        </w:rPr>
        <w:t xml:space="preserve"> </w:t>
      </w:r>
      <w:r w:rsidRPr="001C308F">
        <w:rPr>
          <w:rFonts w:ascii="Cambria" w:eastAsia="Cambria" w:hAnsi="Cambria" w:cs="Cambria"/>
          <w:sz w:val="24"/>
          <w:szCs w:val="24"/>
        </w:rPr>
        <w:t>s</w:t>
      </w:r>
      <w:r w:rsidRPr="001C308F">
        <w:rPr>
          <w:rFonts w:ascii="Cambria" w:eastAsia="Cambria" w:hAnsi="Cambria" w:cs="Cambria"/>
          <w:spacing w:val="-1"/>
          <w:sz w:val="24"/>
          <w:szCs w:val="24"/>
        </w:rPr>
        <w:t>y</w:t>
      </w:r>
      <w:r w:rsidRPr="001C308F">
        <w:rPr>
          <w:rFonts w:ascii="Cambria" w:eastAsia="Cambria" w:hAnsi="Cambria" w:cs="Cambria"/>
          <w:sz w:val="24"/>
          <w:szCs w:val="24"/>
        </w:rPr>
        <w:t>st</w:t>
      </w:r>
      <w:r w:rsidRPr="001C308F">
        <w:rPr>
          <w:rFonts w:ascii="Cambria" w:eastAsia="Cambria" w:hAnsi="Cambria" w:cs="Cambria"/>
          <w:spacing w:val="1"/>
          <w:sz w:val="24"/>
          <w:szCs w:val="24"/>
        </w:rPr>
        <w:t>e</w:t>
      </w:r>
      <w:r w:rsidRPr="001C308F">
        <w:rPr>
          <w:rFonts w:ascii="Cambria" w:eastAsia="Cambria" w:hAnsi="Cambria" w:cs="Cambria"/>
          <w:sz w:val="24"/>
          <w:szCs w:val="24"/>
        </w:rPr>
        <w:t>m</w:t>
      </w:r>
      <w:r w:rsidRPr="001C308F">
        <w:rPr>
          <w:rFonts w:ascii="Cambria" w:eastAsia="Cambria" w:hAnsi="Cambria" w:cs="Cambria"/>
          <w:spacing w:val="9"/>
          <w:sz w:val="24"/>
          <w:szCs w:val="24"/>
        </w:rPr>
        <w:t xml:space="preserve"> </w:t>
      </w:r>
      <w:r w:rsidR="003A11F8">
        <w:rPr>
          <w:rFonts w:ascii="Cambria" w:eastAsia="Cambria" w:hAnsi="Cambria" w:cs="Cambria"/>
          <w:spacing w:val="9"/>
          <w:sz w:val="24"/>
          <w:szCs w:val="24"/>
        </w:rPr>
        <w:t xml:space="preserve">(Core system) </w:t>
      </w:r>
      <w:r w:rsidRPr="001C308F">
        <w:rPr>
          <w:rFonts w:ascii="Cambria" w:eastAsia="Cambria" w:hAnsi="Cambria" w:cs="Cambria"/>
          <w:sz w:val="24"/>
          <w:szCs w:val="24"/>
        </w:rPr>
        <w:t>by fil</w:t>
      </w:r>
      <w:r w:rsidRPr="001C308F">
        <w:rPr>
          <w:rFonts w:ascii="Cambria" w:eastAsia="Cambria" w:hAnsi="Cambria" w:cs="Cambria"/>
          <w:spacing w:val="-1"/>
          <w:sz w:val="24"/>
          <w:szCs w:val="24"/>
        </w:rPr>
        <w:t>l</w:t>
      </w:r>
      <w:r w:rsidRPr="001C308F">
        <w:rPr>
          <w:rFonts w:ascii="Cambria" w:eastAsia="Cambria" w:hAnsi="Cambria" w:cs="Cambria"/>
          <w:sz w:val="24"/>
          <w:szCs w:val="24"/>
        </w:rPr>
        <w:t>i</w:t>
      </w:r>
      <w:r w:rsidRPr="001C308F">
        <w:rPr>
          <w:rFonts w:ascii="Cambria" w:eastAsia="Cambria" w:hAnsi="Cambria" w:cs="Cambria"/>
          <w:spacing w:val="1"/>
          <w:sz w:val="24"/>
          <w:szCs w:val="24"/>
        </w:rPr>
        <w:t>n</w:t>
      </w:r>
      <w:r w:rsidRPr="001C308F">
        <w:rPr>
          <w:rFonts w:ascii="Cambria" w:eastAsia="Cambria" w:hAnsi="Cambria" w:cs="Cambria"/>
          <w:sz w:val="24"/>
          <w:szCs w:val="24"/>
        </w:rPr>
        <w:t>g</w:t>
      </w:r>
      <w:r w:rsidRPr="001C308F">
        <w:rPr>
          <w:rFonts w:ascii="Cambria" w:eastAsia="Cambria" w:hAnsi="Cambria" w:cs="Cambria"/>
          <w:spacing w:val="-1"/>
          <w:sz w:val="24"/>
          <w:szCs w:val="24"/>
        </w:rPr>
        <w:t xml:space="preserve"> </w:t>
      </w:r>
      <w:r w:rsidRPr="001C308F">
        <w:rPr>
          <w:rFonts w:ascii="Cambria" w:eastAsia="Cambria" w:hAnsi="Cambria" w:cs="Cambria"/>
          <w:sz w:val="24"/>
          <w:szCs w:val="24"/>
        </w:rPr>
        <w:t>a complai</w:t>
      </w:r>
      <w:r w:rsidRPr="001C308F">
        <w:rPr>
          <w:rFonts w:ascii="Cambria" w:eastAsia="Cambria" w:hAnsi="Cambria" w:cs="Cambria"/>
          <w:spacing w:val="1"/>
          <w:sz w:val="24"/>
          <w:szCs w:val="24"/>
        </w:rPr>
        <w:t>n</w:t>
      </w:r>
      <w:r w:rsidRPr="001C308F">
        <w:rPr>
          <w:rFonts w:ascii="Cambria" w:eastAsia="Cambria" w:hAnsi="Cambria" w:cs="Cambria"/>
          <w:sz w:val="24"/>
          <w:szCs w:val="24"/>
        </w:rPr>
        <w:t xml:space="preserve">t </w:t>
      </w:r>
      <w:r w:rsidRPr="001C308F">
        <w:rPr>
          <w:rFonts w:ascii="Cambria" w:eastAsia="Cambria" w:hAnsi="Cambria" w:cs="Cambria"/>
          <w:spacing w:val="1"/>
          <w:sz w:val="24"/>
          <w:szCs w:val="24"/>
        </w:rPr>
        <w:t>t</w:t>
      </w:r>
      <w:r w:rsidRPr="001C308F">
        <w:rPr>
          <w:rFonts w:ascii="Cambria" w:eastAsia="Cambria" w:hAnsi="Cambria" w:cs="Cambria"/>
          <w:sz w:val="24"/>
          <w:szCs w:val="24"/>
        </w:rPr>
        <w:t>ic</w:t>
      </w:r>
      <w:r w:rsidRPr="001C308F">
        <w:rPr>
          <w:rFonts w:ascii="Cambria" w:eastAsia="Cambria" w:hAnsi="Cambria" w:cs="Cambria"/>
          <w:spacing w:val="-1"/>
          <w:sz w:val="24"/>
          <w:szCs w:val="24"/>
        </w:rPr>
        <w:t>k</w:t>
      </w:r>
      <w:r w:rsidRPr="001C308F">
        <w:rPr>
          <w:rFonts w:ascii="Cambria" w:eastAsia="Cambria" w:hAnsi="Cambria" w:cs="Cambria"/>
          <w:sz w:val="24"/>
          <w:szCs w:val="24"/>
        </w:rPr>
        <w:t>e</w:t>
      </w:r>
      <w:r w:rsidRPr="001C308F">
        <w:rPr>
          <w:rFonts w:ascii="Cambria" w:eastAsia="Cambria" w:hAnsi="Cambria" w:cs="Cambria"/>
          <w:spacing w:val="1"/>
          <w:sz w:val="24"/>
          <w:szCs w:val="24"/>
        </w:rPr>
        <w:t>t</w:t>
      </w:r>
      <w:r w:rsidRPr="001C308F">
        <w:rPr>
          <w:rFonts w:ascii="Cambria" w:eastAsia="Cambria" w:hAnsi="Cambria" w:cs="Cambria"/>
          <w:sz w:val="24"/>
          <w:szCs w:val="24"/>
        </w:rPr>
        <w:t>.</w:t>
      </w:r>
    </w:p>
    <w:p w14:paraId="0FEEBE65" w14:textId="77777777" w:rsidR="004D02C0" w:rsidRPr="001C308F" w:rsidRDefault="00477295" w:rsidP="001C308F">
      <w:pPr>
        <w:pStyle w:val="ListParagraph"/>
        <w:numPr>
          <w:ilvl w:val="0"/>
          <w:numId w:val="15"/>
        </w:numPr>
        <w:tabs>
          <w:tab w:val="left" w:pos="2160"/>
        </w:tabs>
        <w:spacing w:before="2" w:line="257" w:lineRule="auto"/>
        <w:ind w:right="1398"/>
        <w:jc w:val="both"/>
        <w:rPr>
          <w:rFonts w:ascii="Cambria" w:eastAsia="Cambria" w:hAnsi="Cambria" w:cs="Cambria"/>
          <w:sz w:val="24"/>
          <w:szCs w:val="24"/>
        </w:rPr>
      </w:pPr>
      <w:r w:rsidRPr="001C308F">
        <w:rPr>
          <w:rFonts w:ascii="Cambria" w:eastAsia="Cambria" w:hAnsi="Cambria" w:cs="Cambria"/>
          <w:spacing w:val="-1"/>
          <w:sz w:val="24"/>
          <w:szCs w:val="24"/>
        </w:rPr>
        <w:t>C</w:t>
      </w:r>
      <w:r w:rsidRPr="001C308F">
        <w:rPr>
          <w:rFonts w:ascii="Cambria" w:eastAsia="Cambria" w:hAnsi="Cambria" w:cs="Cambria"/>
          <w:sz w:val="24"/>
          <w:szCs w:val="24"/>
        </w:rPr>
        <w:t>o</w:t>
      </w:r>
      <w:r w:rsidRPr="001C308F">
        <w:rPr>
          <w:rFonts w:ascii="Cambria" w:eastAsia="Cambria" w:hAnsi="Cambria" w:cs="Cambria"/>
          <w:spacing w:val="-1"/>
          <w:sz w:val="24"/>
          <w:szCs w:val="24"/>
        </w:rPr>
        <w:t>m</w:t>
      </w:r>
      <w:r w:rsidRPr="001C308F">
        <w:rPr>
          <w:rFonts w:ascii="Cambria" w:eastAsia="Cambria" w:hAnsi="Cambria" w:cs="Cambria"/>
          <w:spacing w:val="1"/>
          <w:sz w:val="24"/>
          <w:szCs w:val="24"/>
        </w:rPr>
        <w:t>p</w:t>
      </w:r>
      <w:r w:rsidRPr="001C308F">
        <w:rPr>
          <w:rFonts w:ascii="Cambria" w:eastAsia="Cambria" w:hAnsi="Cambria" w:cs="Cambria"/>
          <w:spacing w:val="-1"/>
          <w:sz w:val="24"/>
          <w:szCs w:val="24"/>
        </w:rPr>
        <w:t>r</w:t>
      </w:r>
      <w:r w:rsidRPr="001C308F">
        <w:rPr>
          <w:rFonts w:ascii="Cambria" w:eastAsia="Cambria" w:hAnsi="Cambria" w:cs="Cambria"/>
          <w:sz w:val="24"/>
          <w:szCs w:val="24"/>
        </w:rPr>
        <w:t>ehe</w:t>
      </w:r>
      <w:r w:rsidRPr="001C308F">
        <w:rPr>
          <w:rFonts w:ascii="Cambria" w:eastAsia="Cambria" w:hAnsi="Cambria" w:cs="Cambria"/>
          <w:spacing w:val="1"/>
          <w:sz w:val="24"/>
          <w:szCs w:val="24"/>
        </w:rPr>
        <w:t>n</w:t>
      </w:r>
      <w:r w:rsidRPr="001C308F">
        <w:rPr>
          <w:rFonts w:ascii="Cambria" w:eastAsia="Cambria" w:hAnsi="Cambria" w:cs="Cambria"/>
          <w:sz w:val="24"/>
          <w:szCs w:val="24"/>
        </w:rPr>
        <w:t>sive</w:t>
      </w:r>
      <w:r w:rsidRPr="001C308F">
        <w:rPr>
          <w:rFonts w:ascii="Cambria" w:eastAsia="Cambria" w:hAnsi="Cambria" w:cs="Cambria"/>
          <w:spacing w:val="2"/>
          <w:sz w:val="24"/>
          <w:szCs w:val="24"/>
        </w:rPr>
        <w:t xml:space="preserve"> </w:t>
      </w:r>
      <w:r w:rsidRPr="001C308F">
        <w:rPr>
          <w:rFonts w:ascii="Cambria" w:eastAsia="Cambria" w:hAnsi="Cambria" w:cs="Cambria"/>
          <w:sz w:val="24"/>
          <w:szCs w:val="24"/>
        </w:rPr>
        <w:t>i</w:t>
      </w:r>
      <w:r w:rsidRPr="001C308F">
        <w:rPr>
          <w:rFonts w:ascii="Cambria" w:eastAsia="Cambria" w:hAnsi="Cambria" w:cs="Cambria"/>
          <w:spacing w:val="1"/>
          <w:sz w:val="24"/>
          <w:szCs w:val="24"/>
        </w:rPr>
        <w:t>n</w:t>
      </w:r>
      <w:r w:rsidRPr="001C308F">
        <w:rPr>
          <w:rFonts w:ascii="Cambria" w:eastAsia="Cambria" w:hAnsi="Cambria" w:cs="Cambria"/>
          <w:sz w:val="24"/>
          <w:szCs w:val="24"/>
        </w:rPr>
        <w:t>f</w:t>
      </w:r>
      <w:r w:rsidRPr="001C308F">
        <w:rPr>
          <w:rFonts w:ascii="Cambria" w:eastAsia="Cambria" w:hAnsi="Cambria" w:cs="Cambria"/>
          <w:spacing w:val="-1"/>
          <w:sz w:val="24"/>
          <w:szCs w:val="24"/>
        </w:rPr>
        <w:t>or</w:t>
      </w:r>
      <w:r w:rsidRPr="001C308F">
        <w:rPr>
          <w:rFonts w:ascii="Cambria" w:eastAsia="Cambria" w:hAnsi="Cambria" w:cs="Cambria"/>
          <w:sz w:val="24"/>
          <w:szCs w:val="24"/>
        </w:rPr>
        <w:t>mat</w:t>
      </w:r>
      <w:r w:rsidRPr="001C308F">
        <w:rPr>
          <w:rFonts w:ascii="Cambria" w:eastAsia="Cambria" w:hAnsi="Cambria" w:cs="Cambria"/>
          <w:spacing w:val="1"/>
          <w:sz w:val="24"/>
          <w:szCs w:val="24"/>
        </w:rPr>
        <w:t>i</w:t>
      </w:r>
      <w:r w:rsidRPr="001C308F">
        <w:rPr>
          <w:rFonts w:ascii="Cambria" w:eastAsia="Cambria" w:hAnsi="Cambria" w:cs="Cambria"/>
          <w:sz w:val="24"/>
          <w:szCs w:val="24"/>
        </w:rPr>
        <w:t>on</w:t>
      </w:r>
      <w:r w:rsidRPr="001C308F">
        <w:rPr>
          <w:rFonts w:ascii="Cambria" w:eastAsia="Cambria" w:hAnsi="Cambria" w:cs="Cambria"/>
          <w:spacing w:val="2"/>
          <w:sz w:val="24"/>
          <w:szCs w:val="24"/>
        </w:rPr>
        <w:t xml:space="preserve"> </w:t>
      </w:r>
      <w:r w:rsidRPr="001C308F">
        <w:rPr>
          <w:rFonts w:ascii="Cambria" w:eastAsia="Cambria" w:hAnsi="Cambria" w:cs="Cambria"/>
          <w:sz w:val="24"/>
          <w:szCs w:val="24"/>
        </w:rPr>
        <w:t>a</w:t>
      </w:r>
      <w:r w:rsidRPr="001C308F">
        <w:rPr>
          <w:rFonts w:ascii="Cambria" w:eastAsia="Cambria" w:hAnsi="Cambria" w:cs="Cambria"/>
          <w:spacing w:val="1"/>
          <w:sz w:val="24"/>
          <w:szCs w:val="24"/>
        </w:rPr>
        <w:t>b</w:t>
      </w:r>
      <w:r w:rsidRPr="001C308F">
        <w:rPr>
          <w:rFonts w:ascii="Cambria" w:eastAsia="Cambria" w:hAnsi="Cambria" w:cs="Cambria"/>
          <w:sz w:val="24"/>
          <w:szCs w:val="24"/>
        </w:rPr>
        <w:t>o</w:t>
      </w:r>
      <w:r w:rsidRPr="001C308F">
        <w:rPr>
          <w:rFonts w:ascii="Cambria" w:eastAsia="Cambria" w:hAnsi="Cambria" w:cs="Cambria"/>
          <w:spacing w:val="-1"/>
          <w:sz w:val="24"/>
          <w:szCs w:val="24"/>
        </w:rPr>
        <w:t>u</w:t>
      </w:r>
      <w:r w:rsidRPr="001C308F">
        <w:rPr>
          <w:rFonts w:ascii="Cambria" w:eastAsia="Cambria" w:hAnsi="Cambria" w:cs="Cambria"/>
          <w:sz w:val="24"/>
          <w:szCs w:val="24"/>
        </w:rPr>
        <w:t>t</w:t>
      </w:r>
      <w:r w:rsidRPr="001C308F">
        <w:rPr>
          <w:rFonts w:ascii="Cambria" w:eastAsia="Cambria" w:hAnsi="Cambria" w:cs="Cambria"/>
          <w:spacing w:val="5"/>
          <w:sz w:val="24"/>
          <w:szCs w:val="24"/>
        </w:rPr>
        <w:t xml:space="preserve"> </w:t>
      </w:r>
      <w:r w:rsidRPr="001C308F">
        <w:rPr>
          <w:rFonts w:ascii="Cambria" w:eastAsia="Cambria" w:hAnsi="Cambria" w:cs="Cambria"/>
          <w:sz w:val="24"/>
          <w:szCs w:val="24"/>
        </w:rPr>
        <w:t>the co</w:t>
      </w:r>
      <w:r w:rsidRPr="001C308F">
        <w:rPr>
          <w:rFonts w:ascii="Cambria" w:eastAsia="Cambria" w:hAnsi="Cambria" w:cs="Cambria"/>
          <w:spacing w:val="-1"/>
          <w:sz w:val="24"/>
          <w:szCs w:val="24"/>
        </w:rPr>
        <w:t>m</w:t>
      </w:r>
      <w:r w:rsidRPr="001C308F">
        <w:rPr>
          <w:rFonts w:ascii="Cambria" w:eastAsia="Cambria" w:hAnsi="Cambria" w:cs="Cambria"/>
          <w:spacing w:val="1"/>
          <w:sz w:val="24"/>
          <w:szCs w:val="24"/>
        </w:rPr>
        <w:t>p</w:t>
      </w:r>
      <w:r w:rsidRPr="001C308F">
        <w:rPr>
          <w:rFonts w:ascii="Cambria" w:eastAsia="Cambria" w:hAnsi="Cambria" w:cs="Cambria"/>
          <w:sz w:val="24"/>
          <w:szCs w:val="24"/>
        </w:rPr>
        <w:t>la</w:t>
      </w:r>
      <w:r w:rsidRPr="001C308F">
        <w:rPr>
          <w:rFonts w:ascii="Cambria" w:eastAsia="Cambria" w:hAnsi="Cambria" w:cs="Cambria"/>
          <w:spacing w:val="-2"/>
          <w:sz w:val="24"/>
          <w:szCs w:val="24"/>
        </w:rPr>
        <w:t>i</w:t>
      </w:r>
      <w:r w:rsidRPr="001C308F">
        <w:rPr>
          <w:rFonts w:ascii="Cambria" w:eastAsia="Cambria" w:hAnsi="Cambria" w:cs="Cambria"/>
          <w:sz w:val="24"/>
          <w:szCs w:val="24"/>
        </w:rPr>
        <w:t>n</w:t>
      </w:r>
      <w:r w:rsidRPr="001C308F">
        <w:rPr>
          <w:rFonts w:ascii="Cambria" w:eastAsia="Cambria" w:hAnsi="Cambria" w:cs="Cambria"/>
          <w:spacing w:val="1"/>
          <w:sz w:val="24"/>
          <w:szCs w:val="24"/>
        </w:rPr>
        <w:t>a</w:t>
      </w:r>
      <w:r w:rsidRPr="001C308F">
        <w:rPr>
          <w:rFonts w:ascii="Cambria" w:eastAsia="Cambria" w:hAnsi="Cambria" w:cs="Cambria"/>
          <w:sz w:val="24"/>
          <w:szCs w:val="24"/>
        </w:rPr>
        <w:t>nt</w:t>
      </w:r>
      <w:r w:rsidRPr="001C308F">
        <w:rPr>
          <w:rFonts w:ascii="Cambria" w:eastAsia="Cambria" w:hAnsi="Cambria" w:cs="Cambria"/>
          <w:spacing w:val="3"/>
          <w:sz w:val="24"/>
          <w:szCs w:val="24"/>
        </w:rPr>
        <w:t xml:space="preserve"> </w:t>
      </w:r>
      <w:r w:rsidRPr="001C308F">
        <w:rPr>
          <w:rFonts w:ascii="Cambria" w:eastAsia="Cambria" w:hAnsi="Cambria" w:cs="Cambria"/>
          <w:sz w:val="24"/>
          <w:szCs w:val="24"/>
        </w:rPr>
        <w:t>a</w:t>
      </w:r>
      <w:r w:rsidRPr="001C308F">
        <w:rPr>
          <w:rFonts w:ascii="Cambria" w:eastAsia="Cambria" w:hAnsi="Cambria" w:cs="Cambria"/>
          <w:spacing w:val="1"/>
          <w:sz w:val="24"/>
          <w:szCs w:val="24"/>
        </w:rPr>
        <w:t>n</w:t>
      </w:r>
      <w:r w:rsidRPr="001C308F">
        <w:rPr>
          <w:rFonts w:ascii="Cambria" w:eastAsia="Cambria" w:hAnsi="Cambria" w:cs="Cambria"/>
          <w:sz w:val="24"/>
          <w:szCs w:val="24"/>
        </w:rPr>
        <w:t>d</w:t>
      </w:r>
      <w:r w:rsidRPr="001C308F">
        <w:rPr>
          <w:rFonts w:ascii="Cambria" w:eastAsia="Cambria" w:hAnsi="Cambria" w:cs="Cambria"/>
          <w:spacing w:val="1"/>
          <w:sz w:val="24"/>
          <w:szCs w:val="24"/>
        </w:rPr>
        <w:t xml:space="preserve"> </w:t>
      </w:r>
      <w:r w:rsidRPr="001C308F">
        <w:rPr>
          <w:rFonts w:ascii="Cambria" w:eastAsia="Cambria" w:hAnsi="Cambria" w:cs="Cambria"/>
          <w:sz w:val="24"/>
          <w:szCs w:val="24"/>
        </w:rPr>
        <w:t>the</w:t>
      </w:r>
      <w:r w:rsidRPr="001C308F">
        <w:rPr>
          <w:rFonts w:ascii="Cambria" w:eastAsia="Cambria" w:hAnsi="Cambria" w:cs="Cambria"/>
          <w:spacing w:val="3"/>
          <w:sz w:val="24"/>
          <w:szCs w:val="24"/>
        </w:rPr>
        <w:t xml:space="preserve"> </w:t>
      </w:r>
      <w:r w:rsidRPr="001C308F">
        <w:rPr>
          <w:rFonts w:ascii="Cambria" w:eastAsia="Cambria" w:hAnsi="Cambria" w:cs="Cambria"/>
          <w:spacing w:val="-2"/>
          <w:sz w:val="24"/>
          <w:szCs w:val="24"/>
        </w:rPr>
        <w:t>n</w:t>
      </w:r>
      <w:r w:rsidRPr="001C308F">
        <w:rPr>
          <w:rFonts w:ascii="Cambria" w:eastAsia="Cambria" w:hAnsi="Cambria" w:cs="Cambria"/>
          <w:sz w:val="24"/>
          <w:szCs w:val="24"/>
        </w:rPr>
        <w:t>a</w:t>
      </w:r>
      <w:r w:rsidRPr="001C308F">
        <w:rPr>
          <w:rFonts w:ascii="Cambria" w:eastAsia="Cambria" w:hAnsi="Cambria" w:cs="Cambria"/>
          <w:spacing w:val="1"/>
          <w:sz w:val="24"/>
          <w:szCs w:val="24"/>
        </w:rPr>
        <w:t>t</w:t>
      </w:r>
      <w:r w:rsidRPr="001C308F">
        <w:rPr>
          <w:rFonts w:ascii="Cambria" w:eastAsia="Cambria" w:hAnsi="Cambria" w:cs="Cambria"/>
          <w:sz w:val="24"/>
          <w:szCs w:val="24"/>
        </w:rPr>
        <w:t>u</w:t>
      </w:r>
      <w:r w:rsidRPr="001C308F">
        <w:rPr>
          <w:rFonts w:ascii="Cambria" w:eastAsia="Cambria" w:hAnsi="Cambria" w:cs="Cambria"/>
          <w:spacing w:val="-1"/>
          <w:sz w:val="24"/>
          <w:szCs w:val="24"/>
        </w:rPr>
        <w:t>r</w:t>
      </w:r>
      <w:r w:rsidRPr="001C308F">
        <w:rPr>
          <w:rFonts w:ascii="Cambria" w:eastAsia="Cambria" w:hAnsi="Cambria" w:cs="Cambria"/>
          <w:sz w:val="24"/>
          <w:szCs w:val="24"/>
        </w:rPr>
        <w:t>e</w:t>
      </w:r>
      <w:r w:rsidRPr="001C308F">
        <w:rPr>
          <w:rFonts w:ascii="Cambria" w:eastAsia="Cambria" w:hAnsi="Cambria" w:cs="Cambria"/>
          <w:spacing w:val="3"/>
          <w:sz w:val="24"/>
          <w:szCs w:val="24"/>
        </w:rPr>
        <w:t xml:space="preserve"> </w:t>
      </w:r>
      <w:r w:rsidRPr="001C308F">
        <w:rPr>
          <w:rFonts w:ascii="Cambria" w:eastAsia="Cambria" w:hAnsi="Cambria" w:cs="Cambria"/>
          <w:sz w:val="24"/>
          <w:szCs w:val="24"/>
        </w:rPr>
        <w:t>of</w:t>
      </w:r>
      <w:r w:rsidRPr="001C308F">
        <w:rPr>
          <w:rFonts w:ascii="Cambria" w:eastAsia="Cambria" w:hAnsi="Cambria" w:cs="Cambria"/>
          <w:spacing w:val="1"/>
          <w:sz w:val="24"/>
          <w:szCs w:val="24"/>
        </w:rPr>
        <w:t xml:space="preserve"> </w:t>
      </w:r>
      <w:r w:rsidRPr="001C308F">
        <w:rPr>
          <w:rFonts w:ascii="Cambria" w:eastAsia="Cambria" w:hAnsi="Cambria" w:cs="Cambria"/>
          <w:sz w:val="24"/>
          <w:szCs w:val="24"/>
        </w:rPr>
        <w:t>co</w:t>
      </w:r>
      <w:r w:rsidRPr="001C308F">
        <w:rPr>
          <w:rFonts w:ascii="Cambria" w:eastAsia="Cambria" w:hAnsi="Cambria" w:cs="Cambria"/>
          <w:spacing w:val="-1"/>
          <w:sz w:val="24"/>
          <w:szCs w:val="24"/>
        </w:rPr>
        <w:t>m</w:t>
      </w:r>
      <w:r w:rsidRPr="001C308F">
        <w:rPr>
          <w:rFonts w:ascii="Cambria" w:eastAsia="Cambria" w:hAnsi="Cambria" w:cs="Cambria"/>
          <w:spacing w:val="1"/>
          <w:sz w:val="24"/>
          <w:szCs w:val="24"/>
        </w:rPr>
        <w:t>p</w:t>
      </w:r>
      <w:r w:rsidRPr="001C308F">
        <w:rPr>
          <w:rFonts w:ascii="Cambria" w:eastAsia="Cambria" w:hAnsi="Cambria" w:cs="Cambria"/>
          <w:sz w:val="24"/>
          <w:szCs w:val="24"/>
        </w:rPr>
        <w:t>laint</w:t>
      </w:r>
      <w:r w:rsidRPr="001C308F">
        <w:rPr>
          <w:rFonts w:ascii="Cambria" w:eastAsia="Cambria" w:hAnsi="Cambria" w:cs="Cambria"/>
          <w:spacing w:val="3"/>
          <w:sz w:val="24"/>
          <w:szCs w:val="24"/>
        </w:rPr>
        <w:t xml:space="preserve"> </w:t>
      </w:r>
      <w:r w:rsidRPr="001C308F">
        <w:rPr>
          <w:rFonts w:ascii="Cambria" w:eastAsia="Cambria" w:hAnsi="Cambria" w:cs="Cambria"/>
          <w:sz w:val="24"/>
          <w:szCs w:val="24"/>
        </w:rPr>
        <w:t>is</w:t>
      </w:r>
      <w:r w:rsidRPr="001C308F">
        <w:rPr>
          <w:rFonts w:ascii="Cambria" w:eastAsia="Cambria" w:hAnsi="Cambria" w:cs="Cambria"/>
          <w:spacing w:val="3"/>
          <w:sz w:val="24"/>
          <w:szCs w:val="24"/>
        </w:rPr>
        <w:t xml:space="preserve"> </w:t>
      </w:r>
      <w:r w:rsidRPr="001C308F">
        <w:rPr>
          <w:rFonts w:ascii="Cambria" w:eastAsia="Cambria" w:hAnsi="Cambria" w:cs="Cambria"/>
          <w:sz w:val="24"/>
          <w:szCs w:val="24"/>
        </w:rPr>
        <w:t>to be reco</w:t>
      </w:r>
      <w:r w:rsidRPr="001C308F">
        <w:rPr>
          <w:rFonts w:ascii="Cambria" w:eastAsia="Cambria" w:hAnsi="Cambria" w:cs="Cambria"/>
          <w:spacing w:val="-1"/>
          <w:sz w:val="24"/>
          <w:szCs w:val="24"/>
        </w:rPr>
        <w:t>rd</w:t>
      </w:r>
      <w:r w:rsidRPr="001C308F">
        <w:rPr>
          <w:rFonts w:ascii="Cambria" w:eastAsia="Cambria" w:hAnsi="Cambria" w:cs="Cambria"/>
          <w:sz w:val="24"/>
          <w:szCs w:val="24"/>
        </w:rPr>
        <w:t>ed</w:t>
      </w:r>
      <w:r w:rsidRPr="001C308F">
        <w:rPr>
          <w:rFonts w:ascii="Cambria" w:eastAsia="Cambria" w:hAnsi="Cambria" w:cs="Cambria"/>
          <w:spacing w:val="-1"/>
          <w:sz w:val="24"/>
          <w:szCs w:val="24"/>
        </w:rPr>
        <w:t xml:space="preserve"> </w:t>
      </w:r>
      <w:r w:rsidRPr="001C308F">
        <w:rPr>
          <w:rFonts w:ascii="Cambria" w:eastAsia="Cambria" w:hAnsi="Cambria" w:cs="Cambria"/>
          <w:sz w:val="24"/>
          <w:szCs w:val="24"/>
        </w:rPr>
        <w:t>in</w:t>
      </w:r>
      <w:r w:rsidRPr="001C308F">
        <w:rPr>
          <w:rFonts w:ascii="Cambria" w:eastAsia="Cambria" w:hAnsi="Cambria" w:cs="Cambria"/>
          <w:spacing w:val="1"/>
          <w:sz w:val="24"/>
          <w:szCs w:val="24"/>
        </w:rPr>
        <w:t xml:space="preserve"> </w:t>
      </w:r>
      <w:r w:rsidRPr="001C308F">
        <w:rPr>
          <w:rFonts w:ascii="Cambria" w:eastAsia="Cambria" w:hAnsi="Cambria" w:cs="Cambria"/>
          <w:sz w:val="24"/>
          <w:szCs w:val="24"/>
        </w:rPr>
        <w:t>the system.</w:t>
      </w:r>
    </w:p>
    <w:p w14:paraId="550AE83B" w14:textId="77777777" w:rsidR="004D02C0" w:rsidRPr="001C308F" w:rsidRDefault="00477295" w:rsidP="001C308F">
      <w:pPr>
        <w:pStyle w:val="ListParagraph"/>
        <w:numPr>
          <w:ilvl w:val="0"/>
          <w:numId w:val="15"/>
        </w:numPr>
        <w:tabs>
          <w:tab w:val="left" w:pos="2160"/>
        </w:tabs>
        <w:spacing w:before="4" w:line="257" w:lineRule="auto"/>
        <w:ind w:right="1404"/>
        <w:jc w:val="both"/>
        <w:rPr>
          <w:rFonts w:ascii="Cambria" w:eastAsia="Cambria" w:hAnsi="Cambria" w:cs="Cambria"/>
          <w:sz w:val="24"/>
          <w:szCs w:val="24"/>
        </w:rPr>
      </w:pPr>
      <w:r w:rsidRPr="001C308F">
        <w:rPr>
          <w:rFonts w:ascii="Cambria" w:eastAsia="Cambria" w:hAnsi="Cambria" w:cs="Cambria"/>
          <w:sz w:val="24"/>
          <w:szCs w:val="24"/>
        </w:rPr>
        <w:t>W</w:t>
      </w:r>
      <w:r w:rsidRPr="001C308F">
        <w:rPr>
          <w:rFonts w:ascii="Cambria" w:eastAsia="Cambria" w:hAnsi="Cambria" w:cs="Cambria"/>
          <w:spacing w:val="-1"/>
          <w:sz w:val="24"/>
          <w:szCs w:val="24"/>
        </w:rPr>
        <w:t>h</w:t>
      </w:r>
      <w:r w:rsidRPr="001C308F">
        <w:rPr>
          <w:rFonts w:ascii="Cambria" w:eastAsia="Cambria" w:hAnsi="Cambria" w:cs="Cambria"/>
          <w:sz w:val="24"/>
          <w:szCs w:val="24"/>
        </w:rPr>
        <w:t>en</w:t>
      </w:r>
      <w:r w:rsidRPr="001C308F">
        <w:rPr>
          <w:rFonts w:ascii="Cambria" w:eastAsia="Cambria" w:hAnsi="Cambria" w:cs="Cambria"/>
          <w:spacing w:val="42"/>
          <w:sz w:val="24"/>
          <w:szCs w:val="24"/>
        </w:rPr>
        <w:t xml:space="preserve"> </w:t>
      </w:r>
      <w:r w:rsidRPr="001C308F">
        <w:rPr>
          <w:rFonts w:ascii="Cambria" w:eastAsia="Cambria" w:hAnsi="Cambria" w:cs="Cambria"/>
          <w:sz w:val="24"/>
          <w:szCs w:val="24"/>
        </w:rPr>
        <w:t>a</w:t>
      </w:r>
      <w:r w:rsidRPr="001C308F">
        <w:rPr>
          <w:rFonts w:ascii="Cambria" w:eastAsia="Cambria" w:hAnsi="Cambria" w:cs="Cambria"/>
          <w:spacing w:val="41"/>
          <w:sz w:val="24"/>
          <w:szCs w:val="24"/>
        </w:rPr>
        <w:t xml:space="preserve"> </w:t>
      </w:r>
      <w:r w:rsidRPr="001C308F">
        <w:rPr>
          <w:rFonts w:ascii="Cambria" w:eastAsia="Cambria" w:hAnsi="Cambria" w:cs="Cambria"/>
          <w:sz w:val="24"/>
          <w:szCs w:val="24"/>
        </w:rPr>
        <w:t>co</w:t>
      </w:r>
      <w:r w:rsidRPr="001C308F">
        <w:rPr>
          <w:rFonts w:ascii="Cambria" w:eastAsia="Cambria" w:hAnsi="Cambria" w:cs="Cambria"/>
          <w:spacing w:val="-1"/>
          <w:sz w:val="24"/>
          <w:szCs w:val="24"/>
        </w:rPr>
        <w:t>m</w:t>
      </w:r>
      <w:r w:rsidRPr="001C308F">
        <w:rPr>
          <w:rFonts w:ascii="Cambria" w:eastAsia="Cambria" w:hAnsi="Cambria" w:cs="Cambria"/>
          <w:spacing w:val="1"/>
          <w:sz w:val="24"/>
          <w:szCs w:val="24"/>
        </w:rPr>
        <w:t>p</w:t>
      </w:r>
      <w:r w:rsidRPr="001C308F">
        <w:rPr>
          <w:rFonts w:ascii="Cambria" w:eastAsia="Cambria" w:hAnsi="Cambria" w:cs="Cambria"/>
          <w:sz w:val="24"/>
          <w:szCs w:val="24"/>
        </w:rPr>
        <w:t>laint</w:t>
      </w:r>
      <w:r w:rsidRPr="001C308F">
        <w:rPr>
          <w:rFonts w:ascii="Cambria" w:eastAsia="Cambria" w:hAnsi="Cambria" w:cs="Cambria"/>
          <w:spacing w:val="41"/>
          <w:sz w:val="24"/>
          <w:szCs w:val="24"/>
        </w:rPr>
        <w:t xml:space="preserve"> </w:t>
      </w:r>
      <w:r w:rsidRPr="001C308F">
        <w:rPr>
          <w:rFonts w:ascii="Cambria" w:eastAsia="Cambria" w:hAnsi="Cambria" w:cs="Cambria"/>
          <w:sz w:val="24"/>
          <w:szCs w:val="24"/>
        </w:rPr>
        <w:t>is</w:t>
      </w:r>
      <w:r w:rsidRPr="001C308F">
        <w:rPr>
          <w:rFonts w:ascii="Cambria" w:eastAsia="Cambria" w:hAnsi="Cambria" w:cs="Cambria"/>
          <w:spacing w:val="41"/>
          <w:sz w:val="24"/>
          <w:szCs w:val="24"/>
        </w:rPr>
        <w:t xml:space="preserve"> </w:t>
      </w:r>
      <w:r w:rsidRPr="001C308F">
        <w:rPr>
          <w:rFonts w:ascii="Cambria" w:eastAsia="Cambria" w:hAnsi="Cambria" w:cs="Cambria"/>
          <w:spacing w:val="1"/>
          <w:sz w:val="24"/>
          <w:szCs w:val="24"/>
        </w:rPr>
        <w:t>r</w:t>
      </w:r>
      <w:r w:rsidRPr="001C308F">
        <w:rPr>
          <w:rFonts w:ascii="Cambria" w:eastAsia="Cambria" w:hAnsi="Cambria" w:cs="Cambria"/>
          <w:sz w:val="24"/>
          <w:szCs w:val="24"/>
        </w:rPr>
        <w:t>eco</w:t>
      </w:r>
      <w:r w:rsidRPr="001C308F">
        <w:rPr>
          <w:rFonts w:ascii="Cambria" w:eastAsia="Cambria" w:hAnsi="Cambria" w:cs="Cambria"/>
          <w:spacing w:val="-1"/>
          <w:sz w:val="24"/>
          <w:szCs w:val="24"/>
        </w:rPr>
        <w:t>rd</w:t>
      </w:r>
      <w:r w:rsidRPr="001C308F">
        <w:rPr>
          <w:rFonts w:ascii="Cambria" w:eastAsia="Cambria" w:hAnsi="Cambria" w:cs="Cambria"/>
          <w:sz w:val="24"/>
          <w:szCs w:val="24"/>
        </w:rPr>
        <w:t>ed</w:t>
      </w:r>
      <w:r w:rsidRPr="001C308F">
        <w:rPr>
          <w:rFonts w:ascii="Cambria" w:eastAsia="Cambria" w:hAnsi="Cambria" w:cs="Cambria"/>
          <w:spacing w:val="40"/>
          <w:sz w:val="24"/>
          <w:szCs w:val="24"/>
        </w:rPr>
        <w:t xml:space="preserve"> </w:t>
      </w:r>
      <w:r w:rsidRPr="001C308F">
        <w:rPr>
          <w:rFonts w:ascii="Cambria" w:eastAsia="Cambria" w:hAnsi="Cambria" w:cs="Cambria"/>
          <w:sz w:val="24"/>
          <w:szCs w:val="24"/>
        </w:rPr>
        <w:t>in</w:t>
      </w:r>
      <w:r w:rsidRPr="001C308F">
        <w:rPr>
          <w:rFonts w:ascii="Cambria" w:eastAsia="Cambria" w:hAnsi="Cambria" w:cs="Cambria"/>
          <w:spacing w:val="41"/>
          <w:sz w:val="24"/>
          <w:szCs w:val="24"/>
        </w:rPr>
        <w:t xml:space="preserve"> </w:t>
      </w:r>
      <w:r w:rsidRPr="001C308F">
        <w:rPr>
          <w:rFonts w:ascii="Cambria" w:eastAsia="Cambria" w:hAnsi="Cambria" w:cs="Cambria"/>
          <w:sz w:val="24"/>
          <w:szCs w:val="24"/>
        </w:rPr>
        <w:t>the</w:t>
      </w:r>
      <w:r w:rsidRPr="001C308F">
        <w:rPr>
          <w:rFonts w:ascii="Cambria" w:eastAsia="Cambria" w:hAnsi="Cambria" w:cs="Cambria"/>
          <w:spacing w:val="43"/>
          <w:sz w:val="24"/>
          <w:szCs w:val="24"/>
        </w:rPr>
        <w:t xml:space="preserve"> </w:t>
      </w:r>
      <w:r w:rsidRPr="001C308F">
        <w:rPr>
          <w:rFonts w:ascii="Cambria" w:eastAsia="Cambria" w:hAnsi="Cambria" w:cs="Cambria"/>
          <w:sz w:val="24"/>
          <w:szCs w:val="24"/>
        </w:rPr>
        <w:t>s</w:t>
      </w:r>
      <w:r w:rsidRPr="001C308F">
        <w:rPr>
          <w:rFonts w:ascii="Cambria" w:eastAsia="Cambria" w:hAnsi="Cambria" w:cs="Cambria"/>
          <w:spacing w:val="-1"/>
          <w:sz w:val="24"/>
          <w:szCs w:val="24"/>
        </w:rPr>
        <w:t>y</w:t>
      </w:r>
      <w:r w:rsidRPr="001C308F">
        <w:rPr>
          <w:rFonts w:ascii="Cambria" w:eastAsia="Cambria" w:hAnsi="Cambria" w:cs="Cambria"/>
          <w:sz w:val="24"/>
          <w:szCs w:val="24"/>
        </w:rPr>
        <w:t>st</w:t>
      </w:r>
      <w:r w:rsidRPr="001C308F">
        <w:rPr>
          <w:rFonts w:ascii="Cambria" w:eastAsia="Cambria" w:hAnsi="Cambria" w:cs="Cambria"/>
          <w:spacing w:val="1"/>
          <w:sz w:val="24"/>
          <w:szCs w:val="24"/>
        </w:rPr>
        <w:t>e</w:t>
      </w:r>
      <w:r w:rsidRPr="001C308F">
        <w:rPr>
          <w:rFonts w:ascii="Cambria" w:eastAsia="Cambria" w:hAnsi="Cambria" w:cs="Cambria"/>
          <w:sz w:val="24"/>
          <w:szCs w:val="24"/>
        </w:rPr>
        <w:t>m,</w:t>
      </w:r>
      <w:r w:rsidRPr="001C308F">
        <w:rPr>
          <w:rFonts w:ascii="Cambria" w:eastAsia="Cambria" w:hAnsi="Cambria" w:cs="Cambria"/>
          <w:spacing w:val="41"/>
          <w:sz w:val="24"/>
          <w:szCs w:val="24"/>
        </w:rPr>
        <w:t xml:space="preserve"> </w:t>
      </w:r>
      <w:r w:rsidRPr="001C308F">
        <w:rPr>
          <w:rFonts w:ascii="Cambria" w:eastAsia="Cambria" w:hAnsi="Cambria" w:cs="Cambria"/>
          <w:sz w:val="24"/>
          <w:szCs w:val="24"/>
        </w:rPr>
        <w:t>ac</w:t>
      </w:r>
      <w:r w:rsidRPr="001C308F">
        <w:rPr>
          <w:rFonts w:ascii="Cambria" w:eastAsia="Cambria" w:hAnsi="Cambria" w:cs="Cambria"/>
          <w:spacing w:val="-1"/>
          <w:sz w:val="24"/>
          <w:szCs w:val="24"/>
        </w:rPr>
        <w:t>k</w:t>
      </w:r>
      <w:r w:rsidRPr="001C308F">
        <w:rPr>
          <w:rFonts w:ascii="Cambria" w:eastAsia="Cambria" w:hAnsi="Cambria" w:cs="Cambria"/>
          <w:sz w:val="24"/>
          <w:szCs w:val="24"/>
        </w:rPr>
        <w:t>no</w:t>
      </w:r>
      <w:r w:rsidRPr="001C308F">
        <w:rPr>
          <w:rFonts w:ascii="Cambria" w:eastAsia="Cambria" w:hAnsi="Cambria" w:cs="Cambria"/>
          <w:spacing w:val="-1"/>
          <w:sz w:val="24"/>
          <w:szCs w:val="24"/>
        </w:rPr>
        <w:t>w</w:t>
      </w:r>
      <w:r w:rsidRPr="001C308F">
        <w:rPr>
          <w:rFonts w:ascii="Cambria" w:eastAsia="Cambria" w:hAnsi="Cambria" w:cs="Cambria"/>
          <w:sz w:val="24"/>
          <w:szCs w:val="24"/>
        </w:rPr>
        <w:t>l</w:t>
      </w:r>
      <w:r w:rsidRPr="001C308F">
        <w:rPr>
          <w:rFonts w:ascii="Cambria" w:eastAsia="Cambria" w:hAnsi="Cambria" w:cs="Cambria"/>
          <w:spacing w:val="2"/>
          <w:sz w:val="24"/>
          <w:szCs w:val="24"/>
        </w:rPr>
        <w:t>e</w:t>
      </w:r>
      <w:r w:rsidRPr="001C308F">
        <w:rPr>
          <w:rFonts w:ascii="Cambria" w:eastAsia="Cambria" w:hAnsi="Cambria" w:cs="Cambria"/>
          <w:spacing w:val="-1"/>
          <w:sz w:val="24"/>
          <w:szCs w:val="24"/>
        </w:rPr>
        <w:t>dg</w:t>
      </w:r>
      <w:r w:rsidRPr="001C308F">
        <w:rPr>
          <w:rFonts w:ascii="Cambria" w:eastAsia="Cambria" w:hAnsi="Cambria" w:cs="Cambria"/>
          <w:sz w:val="24"/>
          <w:szCs w:val="24"/>
        </w:rPr>
        <w:t>eme</w:t>
      </w:r>
      <w:r w:rsidRPr="001C308F">
        <w:rPr>
          <w:rFonts w:ascii="Cambria" w:eastAsia="Cambria" w:hAnsi="Cambria" w:cs="Cambria"/>
          <w:spacing w:val="1"/>
          <w:sz w:val="24"/>
          <w:szCs w:val="24"/>
        </w:rPr>
        <w:t>n</w:t>
      </w:r>
      <w:r w:rsidRPr="001C308F">
        <w:rPr>
          <w:rFonts w:ascii="Cambria" w:eastAsia="Cambria" w:hAnsi="Cambria" w:cs="Cambria"/>
          <w:sz w:val="24"/>
          <w:szCs w:val="24"/>
        </w:rPr>
        <w:t>t</w:t>
      </w:r>
      <w:r w:rsidRPr="001C308F">
        <w:rPr>
          <w:rFonts w:ascii="Cambria" w:eastAsia="Cambria" w:hAnsi="Cambria" w:cs="Cambria"/>
          <w:spacing w:val="41"/>
          <w:sz w:val="24"/>
          <w:szCs w:val="24"/>
        </w:rPr>
        <w:t xml:space="preserve"> </w:t>
      </w:r>
      <w:r w:rsidRPr="001C308F">
        <w:rPr>
          <w:rFonts w:ascii="Cambria" w:eastAsia="Cambria" w:hAnsi="Cambria" w:cs="Cambria"/>
          <w:sz w:val="24"/>
          <w:szCs w:val="24"/>
        </w:rPr>
        <w:t>of</w:t>
      </w:r>
      <w:r w:rsidRPr="001C308F">
        <w:rPr>
          <w:rFonts w:ascii="Cambria" w:eastAsia="Cambria" w:hAnsi="Cambria" w:cs="Cambria"/>
          <w:spacing w:val="40"/>
          <w:sz w:val="24"/>
          <w:szCs w:val="24"/>
        </w:rPr>
        <w:t xml:space="preserve"> </w:t>
      </w:r>
      <w:r w:rsidRPr="001C308F">
        <w:rPr>
          <w:rFonts w:ascii="Cambria" w:eastAsia="Cambria" w:hAnsi="Cambria" w:cs="Cambria"/>
          <w:spacing w:val="3"/>
          <w:sz w:val="24"/>
          <w:szCs w:val="24"/>
        </w:rPr>
        <w:t>t</w:t>
      </w:r>
      <w:r w:rsidRPr="001C308F">
        <w:rPr>
          <w:rFonts w:ascii="Cambria" w:eastAsia="Cambria" w:hAnsi="Cambria" w:cs="Cambria"/>
          <w:sz w:val="24"/>
          <w:szCs w:val="24"/>
        </w:rPr>
        <w:t>he</w:t>
      </w:r>
      <w:r w:rsidRPr="001C308F">
        <w:rPr>
          <w:rFonts w:ascii="Cambria" w:eastAsia="Cambria" w:hAnsi="Cambria" w:cs="Cambria"/>
          <w:spacing w:val="41"/>
          <w:sz w:val="24"/>
          <w:szCs w:val="24"/>
        </w:rPr>
        <w:t xml:space="preserve"> </w:t>
      </w:r>
      <w:r w:rsidRPr="001C308F">
        <w:rPr>
          <w:rFonts w:ascii="Cambria" w:eastAsia="Cambria" w:hAnsi="Cambria" w:cs="Cambria"/>
          <w:sz w:val="24"/>
          <w:szCs w:val="24"/>
        </w:rPr>
        <w:t>co</w:t>
      </w:r>
      <w:r w:rsidRPr="001C308F">
        <w:rPr>
          <w:rFonts w:ascii="Cambria" w:eastAsia="Cambria" w:hAnsi="Cambria" w:cs="Cambria"/>
          <w:spacing w:val="-1"/>
          <w:sz w:val="24"/>
          <w:szCs w:val="24"/>
        </w:rPr>
        <w:t>m</w:t>
      </w:r>
      <w:r w:rsidRPr="001C308F">
        <w:rPr>
          <w:rFonts w:ascii="Cambria" w:eastAsia="Cambria" w:hAnsi="Cambria" w:cs="Cambria"/>
          <w:spacing w:val="1"/>
          <w:sz w:val="24"/>
          <w:szCs w:val="24"/>
        </w:rPr>
        <w:t>p</w:t>
      </w:r>
      <w:r w:rsidRPr="001C308F">
        <w:rPr>
          <w:rFonts w:ascii="Cambria" w:eastAsia="Cambria" w:hAnsi="Cambria" w:cs="Cambria"/>
          <w:sz w:val="24"/>
          <w:szCs w:val="24"/>
        </w:rPr>
        <w:t xml:space="preserve">laint </w:t>
      </w:r>
      <w:r w:rsidRPr="001C308F">
        <w:rPr>
          <w:rFonts w:ascii="Cambria" w:eastAsia="Cambria" w:hAnsi="Cambria" w:cs="Cambria"/>
          <w:spacing w:val="-1"/>
          <w:sz w:val="24"/>
          <w:szCs w:val="24"/>
        </w:rPr>
        <w:t>r</w:t>
      </w:r>
      <w:r w:rsidRPr="001C308F">
        <w:rPr>
          <w:rFonts w:ascii="Cambria" w:eastAsia="Cambria" w:hAnsi="Cambria" w:cs="Cambria"/>
          <w:sz w:val="24"/>
          <w:szCs w:val="24"/>
        </w:rPr>
        <w:t>ece</w:t>
      </w:r>
      <w:r w:rsidRPr="001C308F">
        <w:rPr>
          <w:rFonts w:ascii="Cambria" w:eastAsia="Cambria" w:hAnsi="Cambria" w:cs="Cambria"/>
          <w:spacing w:val="1"/>
          <w:sz w:val="24"/>
          <w:szCs w:val="24"/>
        </w:rPr>
        <w:t>i</w:t>
      </w:r>
      <w:r w:rsidRPr="001C308F">
        <w:rPr>
          <w:rFonts w:ascii="Cambria" w:eastAsia="Cambria" w:hAnsi="Cambria" w:cs="Cambria"/>
          <w:spacing w:val="-1"/>
          <w:sz w:val="24"/>
          <w:szCs w:val="24"/>
        </w:rPr>
        <w:t>v</w:t>
      </w:r>
      <w:r w:rsidRPr="001C308F">
        <w:rPr>
          <w:rFonts w:ascii="Cambria" w:eastAsia="Cambria" w:hAnsi="Cambria" w:cs="Cambria"/>
          <w:sz w:val="24"/>
          <w:szCs w:val="24"/>
        </w:rPr>
        <w:t>ed</w:t>
      </w:r>
      <w:r w:rsidRPr="001C308F">
        <w:rPr>
          <w:rFonts w:ascii="Cambria" w:eastAsia="Cambria" w:hAnsi="Cambria" w:cs="Cambria"/>
          <w:spacing w:val="-1"/>
          <w:sz w:val="24"/>
          <w:szCs w:val="24"/>
        </w:rPr>
        <w:t xml:space="preserve"> </w:t>
      </w:r>
      <w:r w:rsidRPr="001C308F">
        <w:rPr>
          <w:rFonts w:ascii="Cambria" w:eastAsia="Cambria" w:hAnsi="Cambria" w:cs="Cambria"/>
          <w:sz w:val="24"/>
          <w:szCs w:val="24"/>
        </w:rPr>
        <w:t xml:space="preserve">is </w:t>
      </w:r>
      <w:r w:rsidRPr="001C308F">
        <w:rPr>
          <w:rFonts w:ascii="Cambria" w:eastAsia="Cambria" w:hAnsi="Cambria" w:cs="Cambria"/>
          <w:spacing w:val="1"/>
          <w:sz w:val="24"/>
          <w:szCs w:val="24"/>
        </w:rPr>
        <w:t>t</w:t>
      </w:r>
      <w:r w:rsidRPr="001C308F">
        <w:rPr>
          <w:rFonts w:ascii="Cambria" w:eastAsia="Cambria" w:hAnsi="Cambria" w:cs="Cambria"/>
          <w:sz w:val="24"/>
          <w:szCs w:val="24"/>
        </w:rPr>
        <w:t>o be</w:t>
      </w:r>
      <w:r w:rsidRPr="001C308F">
        <w:rPr>
          <w:rFonts w:ascii="Cambria" w:eastAsia="Cambria" w:hAnsi="Cambria" w:cs="Cambria"/>
          <w:spacing w:val="1"/>
          <w:sz w:val="24"/>
          <w:szCs w:val="24"/>
        </w:rPr>
        <w:t xml:space="preserve"> </w:t>
      </w:r>
      <w:r w:rsidRPr="001C308F">
        <w:rPr>
          <w:rFonts w:ascii="Cambria" w:eastAsia="Cambria" w:hAnsi="Cambria" w:cs="Cambria"/>
          <w:sz w:val="24"/>
          <w:szCs w:val="24"/>
        </w:rPr>
        <w:t>se</w:t>
      </w:r>
      <w:r w:rsidRPr="001C308F">
        <w:rPr>
          <w:rFonts w:ascii="Cambria" w:eastAsia="Cambria" w:hAnsi="Cambria" w:cs="Cambria"/>
          <w:spacing w:val="1"/>
          <w:sz w:val="24"/>
          <w:szCs w:val="24"/>
        </w:rPr>
        <w:t>n</w:t>
      </w:r>
      <w:r w:rsidRPr="001C308F">
        <w:rPr>
          <w:rFonts w:ascii="Cambria" w:eastAsia="Cambria" w:hAnsi="Cambria" w:cs="Cambria"/>
          <w:sz w:val="24"/>
          <w:szCs w:val="24"/>
        </w:rPr>
        <w:t>d</w:t>
      </w:r>
      <w:r w:rsidRPr="001C308F">
        <w:rPr>
          <w:rFonts w:ascii="Cambria" w:eastAsia="Cambria" w:hAnsi="Cambria" w:cs="Cambria"/>
          <w:spacing w:val="-1"/>
          <w:sz w:val="24"/>
          <w:szCs w:val="24"/>
        </w:rPr>
        <w:t xml:space="preserve"> </w:t>
      </w:r>
      <w:r w:rsidRPr="001C308F">
        <w:rPr>
          <w:rFonts w:ascii="Cambria" w:eastAsia="Cambria" w:hAnsi="Cambria" w:cs="Cambria"/>
          <w:sz w:val="24"/>
          <w:szCs w:val="24"/>
        </w:rPr>
        <w:t>to the c</w:t>
      </w:r>
      <w:r w:rsidRPr="001C308F">
        <w:rPr>
          <w:rFonts w:ascii="Cambria" w:eastAsia="Cambria" w:hAnsi="Cambria" w:cs="Cambria"/>
          <w:spacing w:val="-1"/>
          <w:sz w:val="24"/>
          <w:szCs w:val="24"/>
        </w:rPr>
        <w:t>u</w:t>
      </w:r>
      <w:r w:rsidRPr="001C308F">
        <w:rPr>
          <w:rFonts w:ascii="Cambria" w:eastAsia="Cambria" w:hAnsi="Cambria" w:cs="Cambria"/>
          <w:sz w:val="24"/>
          <w:szCs w:val="24"/>
        </w:rPr>
        <w:t>stome</w:t>
      </w:r>
      <w:r w:rsidRPr="001C308F">
        <w:rPr>
          <w:rFonts w:ascii="Cambria" w:eastAsia="Cambria" w:hAnsi="Cambria" w:cs="Cambria"/>
          <w:spacing w:val="-1"/>
          <w:sz w:val="24"/>
          <w:szCs w:val="24"/>
        </w:rPr>
        <w:t>r</w:t>
      </w:r>
      <w:r w:rsidR="00F44C13">
        <w:rPr>
          <w:rFonts w:ascii="Cambria" w:eastAsia="Cambria" w:hAnsi="Cambria" w:cs="Cambria"/>
          <w:sz w:val="24"/>
          <w:szCs w:val="24"/>
        </w:rPr>
        <w:t xml:space="preserve"> (automated</w:t>
      </w:r>
      <w:r w:rsidR="0058102D">
        <w:rPr>
          <w:rFonts w:ascii="Cambria" w:eastAsia="Cambria" w:hAnsi="Cambria" w:cs="Cambria"/>
          <w:sz w:val="24"/>
          <w:szCs w:val="24"/>
        </w:rPr>
        <w:t xml:space="preserve"> via SMS</w:t>
      </w:r>
      <w:r w:rsidR="00F44C13">
        <w:rPr>
          <w:rFonts w:ascii="Cambria" w:eastAsia="Cambria" w:hAnsi="Cambria" w:cs="Cambria"/>
          <w:sz w:val="24"/>
          <w:szCs w:val="24"/>
        </w:rPr>
        <w:t>) or by providing ticket reference No. by calling/Email…etc.</w:t>
      </w:r>
    </w:p>
    <w:p w14:paraId="1E7BFA79" w14:textId="77777777" w:rsidR="004D02C0" w:rsidRPr="001C308F" w:rsidRDefault="00477295" w:rsidP="001C308F">
      <w:pPr>
        <w:pStyle w:val="ListParagraph"/>
        <w:numPr>
          <w:ilvl w:val="0"/>
          <w:numId w:val="15"/>
        </w:numPr>
        <w:tabs>
          <w:tab w:val="left" w:pos="2160"/>
        </w:tabs>
        <w:spacing w:before="2" w:line="258" w:lineRule="auto"/>
        <w:ind w:right="1397"/>
        <w:jc w:val="both"/>
        <w:rPr>
          <w:rFonts w:ascii="Cambria" w:eastAsia="Cambria" w:hAnsi="Cambria" w:cs="Cambria"/>
          <w:sz w:val="24"/>
          <w:szCs w:val="24"/>
        </w:rPr>
      </w:pPr>
      <w:r w:rsidRPr="001C308F">
        <w:rPr>
          <w:rFonts w:ascii="Cambria" w:eastAsia="Cambria" w:hAnsi="Cambria" w:cs="Cambria"/>
          <w:sz w:val="24"/>
          <w:szCs w:val="24"/>
        </w:rPr>
        <w:t>T</w:t>
      </w:r>
      <w:r w:rsidRPr="001C308F">
        <w:rPr>
          <w:rFonts w:ascii="Cambria" w:eastAsia="Cambria" w:hAnsi="Cambria" w:cs="Cambria"/>
          <w:spacing w:val="-1"/>
          <w:sz w:val="24"/>
          <w:szCs w:val="24"/>
        </w:rPr>
        <w:t>h</w:t>
      </w:r>
      <w:r w:rsidRPr="001C308F">
        <w:rPr>
          <w:rFonts w:ascii="Cambria" w:eastAsia="Cambria" w:hAnsi="Cambria" w:cs="Cambria"/>
          <w:sz w:val="24"/>
          <w:szCs w:val="24"/>
        </w:rPr>
        <w:t>e</w:t>
      </w:r>
      <w:r w:rsidRPr="001C308F">
        <w:rPr>
          <w:rFonts w:ascii="Cambria" w:eastAsia="Cambria" w:hAnsi="Cambria" w:cs="Cambria"/>
          <w:spacing w:val="10"/>
          <w:sz w:val="24"/>
          <w:szCs w:val="24"/>
        </w:rPr>
        <w:t xml:space="preserve"> </w:t>
      </w:r>
      <w:r w:rsidR="00F44C13">
        <w:rPr>
          <w:rFonts w:ascii="Cambria" w:eastAsia="Cambria" w:hAnsi="Cambria" w:cs="Cambria"/>
          <w:sz w:val="24"/>
          <w:szCs w:val="24"/>
        </w:rPr>
        <w:t>online system</w:t>
      </w:r>
      <w:r w:rsidRPr="001C308F">
        <w:rPr>
          <w:rFonts w:ascii="Cambria" w:eastAsia="Cambria" w:hAnsi="Cambria" w:cs="Cambria"/>
          <w:spacing w:val="9"/>
          <w:sz w:val="24"/>
          <w:szCs w:val="24"/>
        </w:rPr>
        <w:t xml:space="preserve"> </w:t>
      </w:r>
      <w:r w:rsidRPr="001C308F">
        <w:rPr>
          <w:rFonts w:ascii="Cambria" w:eastAsia="Cambria" w:hAnsi="Cambria" w:cs="Cambria"/>
          <w:sz w:val="24"/>
          <w:szCs w:val="24"/>
        </w:rPr>
        <w:t>is</w:t>
      </w:r>
      <w:r w:rsidRPr="001C308F">
        <w:rPr>
          <w:rFonts w:ascii="Cambria" w:eastAsia="Cambria" w:hAnsi="Cambria" w:cs="Cambria"/>
          <w:spacing w:val="12"/>
          <w:sz w:val="24"/>
          <w:szCs w:val="24"/>
        </w:rPr>
        <w:t xml:space="preserve"> </w:t>
      </w:r>
      <w:r w:rsidRPr="001C308F">
        <w:rPr>
          <w:rFonts w:ascii="Cambria" w:eastAsia="Cambria" w:hAnsi="Cambria" w:cs="Cambria"/>
          <w:spacing w:val="-1"/>
          <w:sz w:val="24"/>
          <w:szCs w:val="24"/>
        </w:rPr>
        <w:t>d</w:t>
      </w:r>
      <w:r w:rsidRPr="001C308F">
        <w:rPr>
          <w:rFonts w:ascii="Cambria" w:eastAsia="Cambria" w:hAnsi="Cambria" w:cs="Cambria"/>
          <w:sz w:val="24"/>
          <w:szCs w:val="24"/>
        </w:rPr>
        <w:t>es</w:t>
      </w:r>
      <w:r w:rsidRPr="001C308F">
        <w:rPr>
          <w:rFonts w:ascii="Cambria" w:eastAsia="Cambria" w:hAnsi="Cambria" w:cs="Cambria"/>
          <w:spacing w:val="1"/>
          <w:sz w:val="24"/>
          <w:szCs w:val="24"/>
        </w:rPr>
        <w:t>i</w:t>
      </w:r>
      <w:r w:rsidRPr="001C308F">
        <w:rPr>
          <w:rFonts w:ascii="Cambria" w:eastAsia="Cambria" w:hAnsi="Cambria" w:cs="Cambria"/>
          <w:spacing w:val="-1"/>
          <w:sz w:val="24"/>
          <w:szCs w:val="24"/>
        </w:rPr>
        <w:t>g</w:t>
      </w:r>
      <w:r w:rsidRPr="001C308F">
        <w:rPr>
          <w:rFonts w:ascii="Cambria" w:eastAsia="Cambria" w:hAnsi="Cambria" w:cs="Cambria"/>
          <w:sz w:val="24"/>
          <w:szCs w:val="24"/>
        </w:rPr>
        <w:t>n</w:t>
      </w:r>
      <w:r w:rsidRPr="001C308F">
        <w:rPr>
          <w:rFonts w:ascii="Cambria" w:eastAsia="Cambria" w:hAnsi="Cambria" w:cs="Cambria"/>
          <w:spacing w:val="1"/>
          <w:sz w:val="24"/>
          <w:szCs w:val="24"/>
        </w:rPr>
        <w:t>e</w:t>
      </w:r>
      <w:r w:rsidRPr="001C308F">
        <w:rPr>
          <w:rFonts w:ascii="Cambria" w:eastAsia="Cambria" w:hAnsi="Cambria" w:cs="Cambria"/>
          <w:sz w:val="24"/>
          <w:szCs w:val="24"/>
        </w:rPr>
        <w:t>d</w:t>
      </w:r>
      <w:r w:rsidRPr="001C308F">
        <w:rPr>
          <w:rFonts w:ascii="Cambria" w:eastAsia="Cambria" w:hAnsi="Cambria" w:cs="Cambria"/>
          <w:spacing w:val="10"/>
          <w:sz w:val="24"/>
          <w:szCs w:val="24"/>
        </w:rPr>
        <w:t xml:space="preserve"> </w:t>
      </w:r>
      <w:r w:rsidRPr="001C308F">
        <w:rPr>
          <w:rFonts w:ascii="Cambria" w:eastAsia="Cambria" w:hAnsi="Cambria" w:cs="Cambria"/>
          <w:sz w:val="24"/>
          <w:szCs w:val="24"/>
        </w:rPr>
        <w:t>to</w:t>
      </w:r>
      <w:r w:rsidRPr="001C308F">
        <w:rPr>
          <w:rFonts w:ascii="Cambria" w:eastAsia="Cambria" w:hAnsi="Cambria" w:cs="Cambria"/>
          <w:spacing w:val="10"/>
          <w:sz w:val="24"/>
          <w:szCs w:val="24"/>
        </w:rPr>
        <w:t xml:space="preserve"> </w:t>
      </w:r>
      <w:r w:rsidRPr="001C308F">
        <w:rPr>
          <w:rFonts w:ascii="Cambria" w:eastAsia="Cambria" w:hAnsi="Cambria" w:cs="Cambria"/>
          <w:sz w:val="24"/>
          <w:szCs w:val="24"/>
        </w:rPr>
        <w:t>automat</w:t>
      </w:r>
      <w:r w:rsidRPr="001C308F">
        <w:rPr>
          <w:rFonts w:ascii="Cambria" w:eastAsia="Cambria" w:hAnsi="Cambria" w:cs="Cambria"/>
          <w:spacing w:val="1"/>
          <w:sz w:val="24"/>
          <w:szCs w:val="24"/>
        </w:rPr>
        <w:t>i</w:t>
      </w:r>
      <w:r w:rsidRPr="001C308F">
        <w:rPr>
          <w:rFonts w:ascii="Cambria" w:eastAsia="Cambria" w:hAnsi="Cambria" w:cs="Cambria"/>
          <w:sz w:val="24"/>
          <w:szCs w:val="24"/>
        </w:rPr>
        <w:t>cally</w:t>
      </w:r>
      <w:r w:rsidRPr="001C308F">
        <w:rPr>
          <w:rFonts w:ascii="Cambria" w:eastAsia="Cambria" w:hAnsi="Cambria" w:cs="Cambria"/>
          <w:spacing w:val="8"/>
          <w:sz w:val="24"/>
          <w:szCs w:val="24"/>
        </w:rPr>
        <w:t xml:space="preserve"> </w:t>
      </w:r>
      <w:r w:rsidRPr="001C308F">
        <w:rPr>
          <w:rFonts w:ascii="Cambria" w:eastAsia="Cambria" w:hAnsi="Cambria" w:cs="Cambria"/>
          <w:sz w:val="24"/>
          <w:szCs w:val="24"/>
        </w:rPr>
        <w:t>se</w:t>
      </w:r>
      <w:r w:rsidRPr="001C308F">
        <w:rPr>
          <w:rFonts w:ascii="Cambria" w:eastAsia="Cambria" w:hAnsi="Cambria" w:cs="Cambria"/>
          <w:spacing w:val="1"/>
          <w:sz w:val="24"/>
          <w:szCs w:val="24"/>
        </w:rPr>
        <w:t>n</w:t>
      </w:r>
      <w:r w:rsidRPr="001C308F">
        <w:rPr>
          <w:rFonts w:ascii="Cambria" w:eastAsia="Cambria" w:hAnsi="Cambria" w:cs="Cambria"/>
          <w:sz w:val="24"/>
          <w:szCs w:val="24"/>
        </w:rPr>
        <w:t>d</w:t>
      </w:r>
      <w:r w:rsidRPr="001C308F">
        <w:rPr>
          <w:rFonts w:ascii="Cambria" w:eastAsia="Cambria" w:hAnsi="Cambria" w:cs="Cambria"/>
          <w:spacing w:val="8"/>
          <w:sz w:val="24"/>
          <w:szCs w:val="24"/>
        </w:rPr>
        <w:t xml:space="preserve"> </w:t>
      </w:r>
      <w:r w:rsidRPr="001C308F">
        <w:rPr>
          <w:rFonts w:ascii="Cambria" w:eastAsia="Cambria" w:hAnsi="Cambria" w:cs="Cambria"/>
          <w:spacing w:val="3"/>
          <w:sz w:val="24"/>
          <w:szCs w:val="24"/>
        </w:rPr>
        <w:t>t</w:t>
      </w:r>
      <w:r w:rsidRPr="001C308F">
        <w:rPr>
          <w:rFonts w:ascii="Cambria" w:eastAsia="Cambria" w:hAnsi="Cambria" w:cs="Cambria"/>
          <w:sz w:val="24"/>
          <w:szCs w:val="24"/>
        </w:rPr>
        <w:t>he</w:t>
      </w:r>
      <w:r w:rsidRPr="001C308F">
        <w:rPr>
          <w:rFonts w:ascii="Cambria" w:eastAsia="Cambria" w:hAnsi="Cambria" w:cs="Cambria"/>
          <w:spacing w:val="9"/>
          <w:sz w:val="24"/>
          <w:szCs w:val="24"/>
        </w:rPr>
        <w:t xml:space="preserve"> </w:t>
      </w:r>
      <w:r w:rsidRPr="001C308F">
        <w:rPr>
          <w:rFonts w:ascii="Cambria" w:eastAsia="Cambria" w:hAnsi="Cambria" w:cs="Cambria"/>
          <w:sz w:val="24"/>
          <w:szCs w:val="24"/>
        </w:rPr>
        <w:t>co</w:t>
      </w:r>
      <w:r w:rsidRPr="001C308F">
        <w:rPr>
          <w:rFonts w:ascii="Cambria" w:eastAsia="Cambria" w:hAnsi="Cambria" w:cs="Cambria"/>
          <w:spacing w:val="-1"/>
          <w:sz w:val="24"/>
          <w:szCs w:val="24"/>
        </w:rPr>
        <w:t>m</w:t>
      </w:r>
      <w:r w:rsidRPr="001C308F">
        <w:rPr>
          <w:rFonts w:ascii="Cambria" w:eastAsia="Cambria" w:hAnsi="Cambria" w:cs="Cambria"/>
          <w:spacing w:val="1"/>
          <w:sz w:val="24"/>
          <w:szCs w:val="24"/>
        </w:rPr>
        <w:t>p</w:t>
      </w:r>
      <w:r w:rsidRPr="001C308F">
        <w:rPr>
          <w:rFonts w:ascii="Cambria" w:eastAsia="Cambria" w:hAnsi="Cambria" w:cs="Cambria"/>
          <w:sz w:val="24"/>
          <w:szCs w:val="24"/>
        </w:rPr>
        <w:t>laint</w:t>
      </w:r>
      <w:r w:rsidRPr="001C308F">
        <w:rPr>
          <w:rFonts w:ascii="Cambria" w:eastAsia="Cambria" w:hAnsi="Cambria" w:cs="Cambria"/>
          <w:spacing w:val="10"/>
          <w:sz w:val="24"/>
          <w:szCs w:val="24"/>
        </w:rPr>
        <w:t xml:space="preserve"> </w:t>
      </w:r>
      <w:r w:rsidRPr="001C308F">
        <w:rPr>
          <w:rFonts w:ascii="Cambria" w:eastAsia="Cambria" w:hAnsi="Cambria" w:cs="Cambria"/>
          <w:sz w:val="24"/>
          <w:szCs w:val="24"/>
        </w:rPr>
        <w:t>ac</w:t>
      </w:r>
      <w:r w:rsidRPr="001C308F">
        <w:rPr>
          <w:rFonts w:ascii="Cambria" w:eastAsia="Cambria" w:hAnsi="Cambria" w:cs="Cambria"/>
          <w:spacing w:val="-1"/>
          <w:sz w:val="24"/>
          <w:szCs w:val="24"/>
        </w:rPr>
        <w:t>k</w:t>
      </w:r>
      <w:r w:rsidRPr="001C308F">
        <w:rPr>
          <w:rFonts w:ascii="Cambria" w:eastAsia="Cambria" w:hAnsi="Cambria" w:cs="Cambria"/>
          <w:sz w:val="24"/>
          <w:szCs w:val="24"/>
        </w:rPr>
        <w:t>no</w:t>
      </w:r>
      <w:r w:rsidRPr="001C308F">
        <w:rPr>
          <w:rFonts w:ascii="Cambria" w:eastAsia="Cambria" w:hAnsi="Cambria" w:cs="Cambria"/>
          <w:spacing w:val="-1"/>
          <w:sz w:val="24"/>
          <w:szCs w:val="24"/>
        </w:rPr>
        <w:t>w</w:t>
      </w:r>
      <w:r w:rsidRPr="001C308F">
        <w:rPr>
          <w:rFonts w:ascii="Cambria" w:eastAsia="Cambria" w:hAnsi="Cambria" w:cs="Cambria"/>
          <w:sz w:val="24"/>
          <w:szCs w:val="24"/>
        </w:rPr>
        <w:t>l</w:t>
      </w:r>
      <w:r w:rsidRPr="001C308F">
        <w:rPr>
          <w:rFonts w:ascii="Cambria" w:eastAsia="Cambria" w:hAnsi="Cambria" w:cs="Cambria"/>
          <w:spacing w:val="2"/>
          <w:sz w:val="24"/>
          <w:szCs w:val="24"/>
        </w:rPr>
        <w:t>e</w:t>
      </w:r>
      <w:r w:rsidRPr="001C308F">
        <w:rPr>
          <w:rFonts w:ascii="Cambria" w:eastAsia="Cambria" w:hAnsi="Cambria" w:cs="Cambria"/>
          <w:spacing w:val="-1"/>
          <w:sz w:val="24"/>
          <w:szCs w:val="24"/>
        </w:rPr>
        <w:t>dg</w:t>
      </w:r>
      <w:r w:rsidRPr="001C308F">
        <w:rPr>
          <w:rFonts w:ascii="Cambria" w:eastAsia="Cambria" w:hAnsi="Cambria" w:cs="Cambria"/>
          <w:sz w:val="24"/>
          <w:szCs w:val="24"/>
        </w:rPr>
        <w:t>eme</w:t>
      </w:r>
      <w:r w:rsidRPr="001C308F">
        <w:rPr>
          <w:rFonts w:ascii="Cambria" w:eastAsia="Cambria" w:hAnsi="Cambria" w:cs="Cambria"/>
          <w:spacing w:val="1"/>
          <w:sz w:val="24"/>
          <w:szCs w:val="24"/>
        </w:rPr>
        <w:t>n</w:t>
      </w:r>
      <w:r w:rsidRPr="001C308F">
        <w:rPr>
          <w:rFonts w:ascii="Cambria" w:eastAsia="Cambria" w:hAnsi="Cambria" w:cs="Cambria"/>
          <w:sz w:val="24"/>
          <w:szCs w:val="24"/>
        </w:rPr>
        <w:t>t</w:t>
      </w:r>
      <w:r w:rsidRPr="001C308F">
        <w:rPr>
          <w:rFonts w:ascii="Cambria" w:eastAsia="Cambria" w:hAnsi="Cambria" w:cs="Cambria"/>
          <w:spacing w:val="10"/>
          <w:sz w:val="24"/>
          <w:szCs w:val="24"/>
        </w:rPr>
        <w:t xml:space="preserve"> </w:t>
      </w:r>
      <w:r w:rsidRPr="001C308F">
        <w:rPr>
          <w:rFonts w:ascii="Cambria" w:eastAsia="Cambria" w:hAnsi="Cambria" w:cs="Cambria"/>
          <w:spacing w:val="-1"/>
          <w:sz w:val="24"/>
          <w:szCs w:val="24"/>
        </w:rPr>
        <w:t>w</w:t>
      </w:r>
      <w:r w:rsidRPr="001C308F">
        <w:rPr>
          <w:rFonts w:ascii="Cambria" w:eastAsia="Cambria" w:hAnsi="Cambria" w:cs="Cambria"/>
          <w:sz w:val="24"/>
          <w:szCs w:val="24"/>
        </w:rPr>
        <w:t>i</w:t>
      </w:r>
      <w:r w:rsidRPr="001C308F">
        <w:rPr>
          <w:rFonts w:ascii="Cambria" w:eastAsia="Cambria" w:hAnsi="Cambria" w:cs="Cambria"/>
          <w:spacing w:val="1"/>
          <w:sz w:val="24"/>
          <w:szCs w:val="24"/>
        </w:rPr>
        <w:t>t</w:t>
      </w:r>
      <w:r w:rsidRPr="001C308F">
        <w:rPr>
          <w:rFonts w:ascii="Cambria" w:eastAsia="Cambria" w:hAnsi="Cambria" w:cs="Cambria"/>
          <w:sz w:val="24"/>
          <w:szCs w:val="24"/>
        </w:rPr>
        <w:t>h a</w:t>
      </w:r>
      <w:r w:rsidRPr="001C308F">
        <w:rPr>
          <w:rFonts w:ascii="Cambria" w:eastAsia="Cambria" w:hAnsi="Cambria" w:cs="Cambria"/>
          <w:spacing w:val="2"/>
          <w:sz w:val="24"/>
          <w:szCs w:val="24"/>
        </w:rPr>
        <w:t xml:space="preserve"> </w:t>
      </w:r>
      <w:r w:rsidRPr="001C308F">
        <w:rPr>
          <w:rFonts w:ascii="Cambria" w:eastAsia="Cambria" w:hAnsi="Cambria" w:cs="Cambria"/>
          <w:spacing w:val="-1"/>
          <w:sz w:val="24"/>
          <w:szCs w:val="24"/>
        </w:rPr>
        <w:t>r</w:t>
      </w:r>
      <w:r w:rsidRPr="001C308F">
        <w:rPr>
          <w:rFonts w:ascii="Cambria" w:eastAsia="Cambria" w:hAnsi="Cambria" w:cs="Cambria"/>
          <w:sz w:val="24"/>
          <w:szCs w:val="24"/>
        </w:rPr>
        <w:t>efere</w:t>
      </w:r>
      <w:r w:rsidRPr="001C308F">
        <w:rPr>
          <w:rFonts w:ascii="Cambria" w:eastAsia="Cambria" w:hAnsi="Cambria" w:cs="Cambria"/>
          <w:spacing w:val="1"/>
          <w:sz w:val="24"/>
          <w:szCs w:val="24"/>
        </w:rPr>
        <w:t>n</w:t>
      </w:r>
      <w:r w:rsidRPr="001C308F">
        <w:rPr>
          <w:rFonts w:ascii="Cambria" w:eastAsia="Cambria" w:hAnsi="Cambria" w:cs="Cambria"/>
          <w:sz w:val="24"/>
          <w:szCs w:val="24"/>
        </w:rPr>
        <w:t>ce</w:t>
      </w:r>
      <w:r w:rsidRPr="001C308F">
        <w:rPr>
          <w:rFonts w:ascii="Cambria" w:eastAsia="Cambria" w:hAnsi="Cambria" w:cs="Cambria"/>
          <w:spacing w:val="2"/>
          <w:sz w:val="24"/>
          <w:szCs w:val="24"/>
        </w:rPr>
        <w:t xml:space="preserve"> </w:t>
      </w:r>
      <w:r w:rsidRPr="001C308F">
        <w:rPr>
          <w:rFonts w:ascii="Cambria" w:eastAsia="Cambria" w:hAnsi="Cambria" w:cs="Cambria"/>
          <w:sz w:val="24"/>
          <w:szCs w:val="24"/>
        </w:rPr>
        <w:t>trac</w:t>
      </w:r>
      <w:r w:rsidRPr="001C308F">
        <w:rPr>
          <w:rFonts w:ascii="Cambria" w:eastAsia="Cambria" w:hAnsi="Cambria" w:cs="Cambria"/>
          <w:spacing w:val="-1"/>
          <w:sz w:val="24"/>
          <w:szCs w:val="24"/>
        </w:rPr>
        <w:t>k</w:t>
      </w:r>
      <w:r w:rsidRPr="001C308F">
        <w:rPr>
          <w:rFonts w:ascii="Cambria" w:eastAsia="Cambria" w:hAnsi="Cambria" w:cs="Cambria"/>
          <w:sz w:val="24"/>
          <w:szCs w:val="24"/>
        </w:rPr>
        <w:t>i</w:t>
      </w:r>
      <w:r w:rsidRPr="001C308F">
        <w:rPr>
          <w:rFonts w:ascii="Cambria" w:eastAsia="Cambria" w:hAnsi="Cambria" w:cs="Cambria"/>
          <w:spacing w:val="1"/>
          <w:sz w:val="24"/>
          <w:szCs w:val="24"/>
        </w:rPr>
        <w:t>n</w:t>
      </w:r>
      <w:r w:rsidRPr="001C308F">
        <w:rPr>
          <w:rFonts w:ascii="Cambria" w:eastAsia="Cambria" w:hAnsi="Cambria" w:cs="Cambria"/>
          <w:sz w:val="24"/>
          <w:szCs w:val="24"/>
        </w:rPr>
        <w:t>g number</w:t>
      </w:r>
      <w:r w:rsidRPr="001C308F">
        <w:rPr>
          <w:rFonts w:ascii="Cambria" w:eastAsia="Cambria" w:hAnsi="Cambria" w:cs="Cambria"/>
          <w:spacing w:val="1"/>
          <w:sz w:val="24"/>
          <w:szCs w:val="24"/>
        </w:rPr>
        <w:t xml:space="preserve"> </w:t>
      </w:r>
      <w:r w:rsidRPr="001C308F">
        <w:rPr>
          <w:rFonts w:ascii="Cambria" w:eastAsia="Cambria" w:hAnsi="Cambria" w:cs="Cambria"/>
          <w:sz w:val="24"/>
          <w:szCs w:val="24"/>
        </w:rPr>
        <w:t>f</w:t>
      </w:r>
      <w:r w:rsidRPr="001C308F">
        <w:rPr>
          <w:rFonts w:ascii="Cambria" w:eastAsia="Cambria" w:hAnsi="Cambria" w:cs="Cambria"/>
          <w:spacing w:val="-1"/>
          <w:sz w:val="24"/>
          <w:szCs w:val="24"/>
        </w:rPr>
        <w:t>o</w:t>
      </w:r>
      <w:r w:rsidRPr="001C308F">
        <w:rPr>
          <w:rFonts w:ascii="Cambria" w:eastAsia="Cambria" w:hAnsi="Cambria" w:cs="Cambria"/>
          <w:sz w:val="24"/>
          <w:szCs w:val="24"/>
        </w:rPr>
        <w:t>r</w:t>
      </w:r>
      <w:r w:rsidRPr="001C308F">
        <w:rPr>
          <w:rFonts w:ascii="Cambria" w:eastAsia="Cambria" w:hAnsi="Cambria" w:cs="Cambria"/>
          <w:spacing w:val="1"/>
          <w:sz w:val="24"/>
          <w:szCs w:val="24"/>
        </w:rPr>
        <w:t xml:space="preserve"> </w:t>
      </w:r>
      <w:r w:rsidRPr="001C308F">
        <w:rPr>
          <w:rFonts w:ascii="Cambria" w:eastAsia="Cambria" w:hAnsi="Cambria" w:cs="Cambria"/>
          <w:sz w:val="24"/>
          <w:szCs w:val="24"/>
        </w:rPr>
        <w:t>co</w:t>
      </w:r>
      <w:r w:rsidRPr="001C308F">
        <w:rPr>
          <w:rFonts w:ascii="Cambria" w:eastAsia="Cambria" w:hAnsi="Cambria" w:cs="Cambria"/>
          <w:spacing w:val="-1"/>
          <w:sz w:val="24"/>
          <w:szCs w:val="24"/>
        </w:rPr>
        <w:t>m</w:t>
      </w:r>
      <w:r w:rsidRPr="001C308F">
        <w:rPr>
          <w:rFonts w:ascii="Cambria" w:eastAsia="Cambria" w:hAnsi="Cambria" w:cs="Cambria"/>
          <w:spacing w:val="1"/>
          <w:sz w:val="24"/>
          <w:szCs w:val="24"/>
        </w:rPr>
        <w:t>p</w:t>
      </w:r>
      <w:r w:rsidRPr="001C308F">
        <w:rPr>
          <w:rFonts w:ascii="Cambria" w:eastAsia="Cambria" w:hAnsi="Cambria" w:cs="Cambria"/>
          <w:sz w:val="24"/>
          <w:szCs w:val="24"/>
        </w:rPr>
        <w:t>lain</w:t>
      </w:r>
      <w:r w:rsidRPr="001C308F">
        <w:rPr>
          <w:rFonts w:ascii="Cambria" w:eastAsia="Cambria" w:hAnsi="Cambria" w:cs="Cambria"/>
          <w:spacing w:val="1"/>
          <w:sz w:val="24"/>
          <w:szCs w:val="24"/>
        </w:rPr>
        <w:t>a</w:t>
      </w:r>
      <w:r w:rsidRPr="001C308F">
        <w:rPr>
          <w:rFonts w:ascii="Cambria" w:eastAsia="Cambria" w:hAnsi="Cambria" w:cs="Cambria"/>
          <w:sz w:val="24"/>
          <w:szCs w:val="24"/>
        </w:rPr>
        <w:t>nt</w:t>
      </w:r>
      <w:r w:rsidR="006D4133">
        <w:rPr>
          <w:rFonts w:ascii="Cambria" w:eastAsia="Cambria" w:hAnsi="Cambria" w:cs="Cambria"/>
          <w:sz w:val="24"/>
          <w:szCs w:val="24"/>
        </w:rPr>
        <w:t xml:space="preserve"> via SMS</w:t>
      </w:r>
      <w:r w:rsidRPr="001C308F">
        <w:rPr>
          <w:rFonts w:ascii="Cambria" w:eastAsia="Cambria" w:hAnsi="Cambria" w:cs="Cambria"/>
          <w:spacing w:val="2"/>
          <w:sz w:val="24"/>
          <w:szCs w:val="24"/>
        </w:rPr>
        <w:t xml:space="preserve"> </w:t>
      </w:r>
      <w:r w:rsidRPr="001C308F">
        <w:rPr>
          <w:rFonts w:ascii="Cambria" w:eastAsia="Cambria" w:hAnsi="Cambria" w:cs="Cambria"/>
          <w:spacing w:val="-2"/>
          <w:sz w:val="24"/>
          <w:szCs w:val="24"/>
        </w:rPr>
        <w:t>t</w:t>
      </w:r>
      <w:r w:rsidRPr="001C308F">
        <w:rPr>
          <w:rFonts w:ascii="Cambria" w:eastAsia="Cambria" w:hAnsi="Cambria" w:cs="Cambria"/>
          <w:sz w:val="24"/>
          <w:szCs w:val="24"/>
        </w:rPr>
        <w:t>o</w:t>
      </w:r>
      <w:r w:rsidRPr="001C308F">
        <w:rPr>
          <w:rFonts w:ascii="Cambria" w:eastAsia="Cambria" w:hAnsi="Cambria" w:cs="Cambria"/>
          <w:spacing w:val="1"/>
          <w:sz w:val="24"/>
          <w:szCs w:val="24"/>
        </w:rPr>
        <w:t xml:space="preserve"> </w:t>
      </w:r>
      <w:r w:rsidRPr="001C308F">
        <w:rPr>
          <w:rFonts w:ascii="Cambria" w:eastAsia="Cambria" w:hAnsi="Cambria" w:cs="Cambria"/>
          <w:spacing w:val="5"/>
          <w:sz w:val="24"/>
          <w:szCs w:val="24"/>
        </w:rPr>
        <w:t>t</w:t>
      </w:r>
      <w:r w:rsidRPr="001C308F">
        <w:rPr>
          <w:rFonts w:ascii="Cambria" w:eastAsia="Cambria" w:hAnsi="Cambria" w:cs="Cambria"/>
          <w:spacing w:val="-1"/>
          <w:sz w:val="24"/>
          <w:szCs w:val="24"/>
        </w:rPr>
        <w:t>r</w:t>
      </w:r>
      <w:r w:rsidRPr="001C308F">
        <w:rPr>
          <w:rFonts w:ascii="Cambria" w:eastAsia="Cambria" w:hAnsi="Cambria" w:cs="Cambria"/>
          <w:sz w:val="24"/>
          <w:szCs w:val="24"/>
        </w:rPr>
        <w:t>ack the</w:t>
      </w:r>
      <w:r w:rsidRPr="001C308F">
        <w:rPr>
          <w:rFonts w:ascii="Cambria" w:eastAsia="Cambria" w:hAnsi="Cambria" w:cs="Cambria"/>
          <w:spacing w:val="2"/>
          <w:sz w:val="24"/>
          <w:szCs w:val="24"/>
        </w:rPr>
        <w:t xml:space="preserve"> </w:t>
      </w:r>
      <w:r w:rsidRPr="001C308F">
        <w:rPr>
          <w:rFonts w:ascii="Cambria" w:eastAsia="Cambria" w:hAnsi="Cambria" w:cs="Cambria"/>
          <w:spacing w:val="1"/>
          <w:sz w:val="24"/>
          <w:szCs w:val="24"/>
        </w:rPr>
        <w:t>s</w:t>
      </w:r>
      <w:r w:rsidRPr="001C308F">
        <w:rPr>
          <w:rFonts w:ascii="Cambria" w:eastAsia="Cambria" w:hAnsi="Cambria" w:cs="Cambria"/>
          <w:sz w:val="24"/>
          <w:szCs w:val="24"/>
        </w:rPr>
        <w:t>t</w:t>
      </w:r>
      <w:r w:rsidRPr="001C308F">
        <w:rPr>
          <w:rFonts w:ascii="Cambria" w:eastAsia="Cambria" w:hAnsi="Cambria" w:cs="Cambria"/>
          <w:spacing w:val="1"/>
          <w:sz w:val="24"/>
          <w:szCs w:val="24"/>
        </w:rPr>
        <w:t>a</w:t>
      </w:r>
      <w:r w:rsidRPr="001C308F">
        <w:rPr>
          <w:rFonts w:ascii="Cambria" w:eastAsia="Cambria" w:hAnsi="Cambria" w:cs="Cambria"/>
          <w:sz w:val="24"/>
          <w:szCs w:val="24"/>
        </w:rPr>
        <w:t>tus</w:t>
      </w:r>
      <w:r w:rsidRPr="001C308F">
        <w:rPr>
          <w:rFonts w:ascii="Cambria" w:eastAsia="Cambria" w:hAnsi="Cambria" w:cs="Cambria"/>
          <w:spacing w:val="1"/>
          <w:sz w:val="24"/>
          <w:szCs w:val="24"/>
        </w:rPr>
        <w:t xml:space="preserve"> </w:t>
      </w:r>
      <w:r w:rsidRPr="001C308F">
        <w:rPr>
          <w:rFonts w:ascii="Cambria" w:eastAsia="Cambria" w:hAnsi="Cambria" w:cs="Cambria"/>
          <w:sz w:val="24"/>
          <w:szCs w:val="24"/>
        </w:rPr>
        <w:t>of</w:t>
      </w:r>
      <w:r w:rsidRPr="001C308F">
        <w:rPr>
          <w:rFonts w:ascii="Cambria" w:eastAsia="Cambria" w:hAnsi="Cambria" w:cs="Cambria"/>
          <w:spacing w:val="1"/>
          <w:sz w:val="24"/>
          <w:szCs w:val="24"/>
        </w:rPr>
        <w:t xml:space="preserve"> </w:t>
      </w:r>
      <w:r w:rsidRPr="001C308F">
        <w:rPr>
          <w:rFonts w:ascii="Cambria" w:eastAsia="Cambria" w:hAnsi="Cambria" w:cs="Cambria"/>
          <w:sz w:val="24"/>
          <w:szCs w:val="24"/>
        </w:rPr>
        <w:t>t</w:t>
      </w:r>
      <w:r w:rsidRPr="001C308F">
        <w:rPr>
          <w:rFonts w:ascii="Cambria" w:eastAsia="Cambria" w:hAnsi="Cambria" w:cs="Cambria"/>
          <w:spacing w:val="-2"/>
          <w:sz w:val="24"/>
          <w:szCs w:val="24"/>
        </w:rPr>
        <w:t>h</w:t>
      </w:r>
      <w:r w:rsidRPr="001C308F">
        <w:rPr>
          <w:rFonts w:ascii="Cambria" w:eastAsia="Cambria" w:hAnsi="Cambria" w:cs="Cambria"/>
          <w:sz w:val="24"/>
          <w:szCs w:val="24"/>
        </w:rPr>
        <w:t>e</w:t>
      </w:r>
      <w:r w:rsidRPr="001C308F">
        <w:rPr>
          <w:rFonts w:ascii="Cambria" w:eastAsia="Cambria" w:hAnsi="Cambria" w:cs="Cambria"/>
          <w:spacing w:val="1"/>
          <w:sz w:val="24"/>
          <w:szCs w:val="24"/>
        </w:rPr>
        <w:t>i</w:t>
      </w:r>
      <w:r w:rsidRPr="001C308F">
        <w:rPr>
          <w:rFonts w:ascii="Cambria" w:eastAsia="Cambria" w:hAnsi="Cambria" w:cs="Cambria"/>
          <w:sz w:val="24"/>
          <w:szCs w:val="24"/>
        </w:rPr>
        <w:t>r</w:t>
      </w:r>
      <w:r w:rsidRPr="001C308F">
        <w:rPr>
          <w:rFonts w:ascii="Cambria" w:eastAsia="Cambria" w:hAnsi="Cambria" w:cs="Cambria"/>
          <w:spacing w:val="1"/>
          <w:sz w:val="24"/>
          <w:szCs w:val="24"/>
        </w:rPr>
        <w:t xml:space="preserve"> </w:t>
      </w:r>
      <w:r w:rsidRPr="001C308F">
        <w:rPr>
          <w:rFonts w:ascii="Cambria" w:eastAsia="Cambria" w:hAnsi="Cambria" w:cs="Cambria"/>
          <w:sz w:val="24"/>
          <w:szCs w:val="24"/>
        </w:rPr>
        <w:t>co</w:t>
      </w:r>
      <w:r w:rsidRPr="001C308F">
        <w:rPr>
          <w:rFonts w:ascii="Cambria" w:eastAsia="Cambria" w:hAnsi="Cambria" w:cs="Cambria"/>
          <w:spacing w:val="-1"/>
          <w:sz w:val="24"/>
          <w:szCs w:val="24"/>
        </w:rPr>
        <w:t>m</w:t>
      </w:r>
      <w:r w:rsidRPr="001C308F">
        <w:rPr>
          <w:rFonts w:ascii="Cambria" w:eastAsia="Cambria" w:hAnsi="Cambria" w:cs="Cambria"/>
          <w:spacing w:val="1"/>
          <w:sz w:val="24"/>
          <w:szCs w:val="24"/>
        </w:rPr>
        <w:t>p</w:t>
      </w:r>
      <w:r w:rsidRPr="001C308F">
        <w:rPr>
          <w:rFonts w:ascii="Cambria" w:eastAsia="Cambria" w:hAnsi="Cambria" w:cs="Cambria"/>
          <w:sz w:val="24"/>
          <w:szCs w:val="24"/>
        </w:rPr>
        <w:t>laint a</w:t>
      </w:r>
      <w:r w:rsidRPr="001C308F">
        <w:rPr>
          <w:rFonts w:ascii="Cambria" w:eastAsia="Cambria" w:hAnsi="Cambria" w:cs="Cambria"/>
          <w:spacing w:val="1"/>
          <w:sz w:val="24"/>
          <w:szCs w:val="24"/>
        </w:rPr>
        <w:t>n</w:t>
      </w:r>
      <w:r w:rsidRPr="001C308F">
        <w:rPr>
          <w:rFonts w:ascii="Cambria" w:eastAsia="Cambria" w:hAnsi="Cambria" w:cs="Cambria"/>
          <w:sz w:val="24"/>
          <w:szCs w:val="24"/>
        </w:rPr>
        <w:t>d</w:t>
      </w:r>
      <w:r w:rsidRPr="001C308F">
        <w:rPr>
          <w:rFonts w:ascii="Cambria" w:eastAsia="Cambria" w:hAnsi="Cambria" w:cs="Cambria"/>
          <w:spacing w:val="-1"/>
          <w:sz w:val="24"/>
          <w:szCs w:val="24"/>
        </w:rPr>
        <w:t xml:space="preserve"> f</w:t>
      </w:r>
      <w:r w:rsidRPr="001C308F">
        <w:rPr>
          <w:rFonts w:ascii="Cambria" w:eastAsia="Cambria" w:hAnsi="Cambria" w:cs="Cambria"/>
          <w:sz w:val="24"/>
          <w:szCs w:val="24"/>
        </w:rPr>
        <w:t>or</w:t>
      </w:r>
      <w:r w:rsidRPr="001C308F">
        <w:rPr>
          <w:rFonts w:ascii="Cambria" w:eastAsia="Cambria" w:hAnsi="Cambria" w:cs="Cambria"/>
          <w:spacing w:val="-1"/>
          <w:sz w:val="24"/>
          <w:szCs w:val="24"/>
        </w:rPr>
        <w:t xml:space="preserve"> </w:t>
      </w:r>
      <w:r w:rsidRPr="001C308F">
        <w:rPr>
          <w:rFonts w:ascii="Cambria" w:eastAsia="Cambria" w:hAnsi="Cambria" w:cs="Cambria"/>
          <w:sz w:val="24"/>
          <w:szCs w:val="24"/>
        </w:rPr>
        <w:t>other</w:t>
      </w:r>
      <w:r w:rsidRPr="001C308F">
        <w:rPr>
          <w:rFonts w:ascii="Cambria" w:eastAsia="Cambria" w:hAnsi="Cambria" w:cs="Cambria"/>
          <w:spacing w:val="-1"/>
          <w:sz w:val="24"/>
          <w:szCs w:val="24"/>
        </w:rPr>
        <w:t xml:space="preserve"> </w:t>
      </w:r>
      <w:r w:rsidRPr="001C308F">
        <w:rPr>
          <w:rFonts w:ascii="Cambria" w:eastAsia="Cambria" w:hAnsi="Cambria" w:cs="Cambria"/>
          <w:sz w:val="24"/>
          <w:szCs w:val="24"/>
        </w:rPr>
        <w:t>c</w:t>
      </w:r>
      <w:r w:rsidRPr="001C308F">
        <w:rPr>
          <w:rFonts w:ascii="Cambria" w:eastAsia="Cambria" w:hAnsi="Cambria" w:cs="Cambria"/>
          <w:spacing w:val="2"/>
          <w:sz w:val="24"/>
          <w:szCs w:val="24"/>
        </w:rPr>
        <w:t>o</w:t>
      </w:r>
      <w:r w:rsidRPr="001C308F">
        <w:rPr>
          <w:rFonts w:ascii="Cambria" w:eastAsia="Cambria" w:hAnsi="Cambria" w:cs="Cambria"/>
          <w:spacing w:val="-1"/>
          <w:sz w:val="24"/>
          <w:szCs w:val="24"/>
        </w:rPr>
        <w:t>rr</w:t>
      </w:r>
      <w:r w:rsidRPr="001C308F">
        <w:rPr>
          <w:rFonts w:ascii="Cambria" w:eastAsia="Cambria" w:hAnsi="Cambria" w:cs="Cambria"/>
          <w:sz w:val="24"/>
          <w:szCs w:val="24"/>
        </w:rPr>
        <w:t>es</w:t>
      </w:r>
      <w:r w:rsidRPr="001C308F">
        <w:rPr>
          <w:rFonts w:ascii="Cambria" w:eastAsia="Cambria" w:hAnsi="Cambria" w:cs="Cambria"/>
          <w:spacing w:val="1"/>
          <w:sz w:val="24"/>
          <w:szCs w:val="24"/>
        </w:rPr>
        <w:t>p</w:t>
      </w:r>
      <w:r w:rsidRPr="001C308F">
        <w:rPr>
          <w:rFonts w:ascii="Cambria" w:eastAsia="Cambria" w:hAnsi="Cambria" w:cs="Cambria"/>
          <w:sz w:val="24"/>
          <w:szCs w:val="24"/>
        </w:rPr>
        <w:t>on</w:t>
      </w:r>
      <w:r w:rsidRPr="001C308F">
        <w:rPr>
          <w:rFonts w:ascii="Cambria" w:eastAsia="Cambria" w:hAnsi="Cambria" w:cs="Cambria"/>
          <w:spacing w:val="-1"/>
          <w:sz w:val="24"/>
          <w:szCs w:val="24"/>
        </w:rPr>
        <w:t>d</w:t>
      </w:r>
      <w:r w:rsidRPr="001C308F">
        <w:rPr>
          <w:rFonts w:ascii="Cambria" w:eastAsia="Cambria" w:hAnsi="Cambria" w:cs="Cambria"/>
          <w:sz w:val="24"/>
          <w:szCs w:val="24"/>
        </w:rPr>
        <w:t>e</w:t>
      </w:r>
      <w:r w:rsidRPr="001C308F">
        <w:rPr>
          <w:rFonts w:ascii="Cambria" w:eastAsia="Cambria" w:hAnsi="Cambria" w:cs="Cambria"/>
          <w:spacing w:val="1"/>
          <w:sz w:val="24"/>
          <w:szCs w:val="24"/>
        </w:rPr>
        <w:t>n</w:t>
      </w:r>
      <w:r w:rsidRPr="001C308F">
        <w:rPr>
          <w:rFonts w:ascii="Cambria" w:eastAsia="Cambria" w:hAnsi="Cambria" w:cs="Cambria"/>
          <w:sz w:val="24"/>
          <w:szCs w:val="24"/>
        </w:rPr>
        <w:t>ce.</w:t>
      </w:r>
    </w:p>
    <w:p w14:paraId="1544C209" w14:textId="2E3971A4" w:rsidR="004D02C0" w:rsidRDefault="000323E6" w:rsidP="00F44C13">
      <w:pPr>
        <w:pStyle w:val="ListParagraph"/>
        <w:numPr>
          <w:ilvl w:val="0"/>
          <w:numId w:val="15"/>
        </w:numPr>
        <w:tabs>
          <w:tab w:val="left" w:pos="2160"/>
        </w:tabs>
        <w:spacing w:before="3" w:line="257" w:lineRule="auto"/>
        <w:ind w:right="1403"/>
        <w:jc w:val="both"/>
        <w:rPr>
          <w:rFonts w:ascii="Cambria" w:eastAsia="Cambria" w:hAnsi="Cambria" w:cs="Cambria"/>
          <w:sz w:val="24"/>
          <w:szCs w:val="24"/>
        </w:rPr>
      </w:pPr>
      <w:r>
        <w:rPr>
          <w:noProof/>
        </w:rPr>
        <mc:AlternateContent>
          <mc:Choice Requires="wps">
            <w:drawing>
              <wp:anchor distT="0" distB="0" distL="114300" distR="114300" simplePos="0" relativeHeight="251657216" behindDoc="1" locked="0" layoutInCell="1" allowOverlap="1" wp14:anchorId="2A4D934D" wp14:editId="71DC5F1B">
                <wp:simplePos x="0" y="0"/>
                <wp:positionH relativeFrom="page">
                  <wp:posOffset>7187565</wp:posOffset>
                </wp:positionH>
                <wp:positionV relativeFrom="paragraph">
                  <wp:posOffset>906145</wp:posOffset>
                </wp:positionV>
                <wp:extent cx="304165" cy="579755"/>
                <wp:effectExtent l="0" t="0" r="4445" b="4445"/>
                <wp:wrapNone/>
                <wp:docPr id="6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579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8D042" w14:textId="77777777" w:rsidR="00F21162" w:rsidRDefault="00F21162">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15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D934D" id="Text Box 109" o:spid="_x0000_s1041" type="#_x0000_t202" style="position:absolute;left:0;text-align:left;margin-left:565.95pt;margin-top:71.35pt;width:23.95pt;height:45.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" filled="f" stroked="f">
                <v:textbox style="layout-flow:vertical;mso-layout-flow-alt:bottom-to-top" inset="0,0,0,0">
                  <w:txbxContent>
                    <w:p w14:paraId="41E8D042" w14:textId="77777777" w:rsidR="00F21162" w:rsidRDefault="00F21162">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15</w:t>
                      </w:r>
                    </w:p>
                  </w:txbxContent>
                </v:textbox>
                <w10:wrap anchorx="page"/>
              </v:shape>
            </w:pict>
          </mc:Fallback>
        </mc:AlternateContent>
      </w:r>
      <w:r w:rsidR="001C308F">
        <w:rPr>
          <w:rFonts w:ascii="Cambria" w:eastAsia="Cambria" w:hAnsi="Cambria" w:cs="Cambria"/>
          <w:sz w:val="24"/>
          <w:szCs w:val="24"/>
        </w:rPr>
        <w:t>C</w:t>
      </w:r>
      <w:r w:rsidR="00477295" w:rsidRPr="001C308F">
        <w:rPr>
          <w:rFonts w:ascii="Cambria" w:eastAsia="Cambria" w:hAnsi="Cambria" w:cs="Cambria"/>
          <w:sz w:val="24"/>
          <w:szCs w:val="24"/>
        </w:rPr>
        <w:t>usto</w:t>
      </w:r>
      <w:r w:rsidR="00477295" w:rsidRPr="001C308F">
        <w:rPr>
          <w:rFonts w:ascii="Cambria" w:eastAsia="Cambria" w:hAnsi="Cambria" w:cs="Cambria"/>
          <w:spacing w:val="-1"/>
          <w:sz w:val="24"/>
          <w:szCs w:val="24"/>
        </w:rPr>
        <w:t>m</w:t>
      </w:r>
      <w:r w:rsidR="00477295" w:rsidRPr="001C308F">
        <w:rPr>
          <w:rFonts w:ascii="Cambria" w:eastAsia="Cambria" w:hAnsi="Cambria" w:cs="Cambria"/>
          <w:sz w:val="24"/>
          <w:szCs w:val="24"/>
        </w:rPr>
        <w:t>er</w:t>
      </w:r>
      <w:r w:rsidR="00477295" w:rsidRPr="001C308F">
        <w:rPr>
          <w:rFonts w:ascii="Cambria" w:eastAsia="Cambria" w:hAnsi="Cambria" w:cs="Cambria"/>
          <w:spacing w:val="40"/>
          <w:sz w:val="24"/>
          <w:szCs w:val="24"/>
        </w:rPr>
        <w:t xml:space="preserve"> </w:t>
      </w:r>
      <w:r w:rsidR="00477295" w:rsidRPr="001C308F">
        <w:rPr>
          <w:rFonts w:ascii="Cambria" w:eastAsia="Cambria" w:hAnsi="Cambria" w:cs="Cambria"/>
          <w:spacing w:val="-1"/>
          <w:sz w:val="24"/>
          <w:szCs w:val="24"/>
        </w:rPr>
        <w:t>w</w:t>
      </w:r>
      <w:r w:rsidR="00477295" w:rsidRPr="001C308F">
        <w:rPr>
          <w:rFonts w:ascii="Cambria" w:eastAsia="Cambria" w:hAnsi="Cambria" w:cs="Cambria"/>
          <w:sz w:val="24"/>
          <w:szCs w:val="24"/>
        </w:rPr>
        <w:t>ill</w:t>
      </w:r>
      <w:r w:rsidR="00477295" w:rsidRPr="001C308F">
        <w:rPr>
          <w:rFonts w:ascii="Cambria" w:eastAsia="Cambria" w:hAnsi="Cambria" w:cs="Cambria"/>
          <w:spacing w:val="43"/>
          <w:sz w:val="24"/>
          <w:szCs w:val="24"/>
        </w:rPr>
        <w:t xml:space="preserve"> </w:t>
      </w:r>
      <w:r w:rsidR="00477295" w:rsidRPr="001C308F">
        <w:rPr>
          <w:rFonts w:ascii="Cambria" w:eastAsia="Cambria" w:hAnsi="Cambria" w:cs="Cambria"/>
          <w:sz w:val="24"/>
          <w:szCs w:val="24"/>
        </w:rPr>
        <w:t>be</w:t>
      </w:r>
      <w:r w:rsidR="00477295" w:rsidRPr="001C308F">
        <w:rPr>
          <w:rFonts w:ascii="Cambria" w:eastAsia="Cambria" w:hAnsi="Cambria" w:cs="Cambria"/>
          <w:spacing w:val="41"/>
          <w:sz w:val="24"/>
          <w:szCs w:val="24"/>
        </w:rPr>
        <w:t xml:space="preserve"> </w:t>
      </w:r>
      <w:r w:rsidR="00477295" w:rsidRPr="001C308F">
        <w:rPr>
          <w:rFonts w:ascii="Cambria" w:eastAsia="Cambria" w:hAnsi="Cambria" w:cs="Cambria"/>
          <w:sz w:val="24"/>
          <w:szCs w:val="24"/>
        </w:rPr>
        <w:t>a</w:t>
      </w:r>
      <w:r w:rsidR="00477295" w:rsidRPr="001C308F">
        <w:rPr>
          <w:rFonts w:ascii="Cambria" w:eastAsia="Cambria" w:hAnsi="Cambria" w:cs="Cambria"/>
          <w:spacing w:val="1"/>
          <w:sz w:val="24"/>
          <w:szCs w:val="24"/>
        </w:rPr>
        <w:t>b</w:t>
      </w:r>
      <w:r w:rsidR="00477295" w:rsidRPr="001C308F">
        <w:rPr>
          <w:rFonts w:ascii="Cambria" w:eastAsia="Cambria" w:hAnsi="Cambria" w:cs="Cambria"/>
          <w:sz w:val="24"/>
          <w:szCs w:val="24"/>
        </w:rPr>
        <w:t>le</w:t>
      </w:r>
      <w:r w:rsidR="00477295" w:rsidRPr="001C308F">
        <w:rPr>
          <w:rFonts w:ascii="Cambria" w:eastAsia="Cambria" w:hAnsi="Cambria" w:cs="Cambria"/>
          <w:spacing w:val="41"/>
          <w:sz w:val="24"/>
          <w:szCs w:val="24"/>
        </w:rPr>
        <w:t xml:space="preserve"> </w:t>
      </w:r>
      <w:r w:rsidR="00477295" w:rsidRPr="001C308F">
        <w:rPr>
          <w:rFonts w:ascii="Cambria" w:eastAsia="Cambria" w:hAnsi="Cambria" w:cs="Cambria"/>
          <w:sz w:val="24"/>
          <w:szCs w:val="24"/>
        </w:rPr>
        <w:t>to</w:t>
      </w:r>
      <w:r w:rsidR="00477295" w:rsidRPr="001C308F">
        <w:rPr>
          <w:rFonts w:ascii="Cambria" w:eastAsia="Cambria" w:hAnsi="Cambria" w:cs="Cambria"/>
          <w:spacing w:val="41"/>
          <w:sz w:val="24"/>
          <w:szCs w:val="24"/>
        </w:rPr>
        <w:t xml:space="preserve"> </w:t>
      </w:r>
      <w:r w:rsidR="00F44C13">
        <w:rPr>
          <w:rFonts w:ascii="Cambria" w:eastAsia="Cambria" w:hAnsi="Cambria" w:cs="Cambria"/>
          <w:sz w:val="24"/>
          <w:szCs w:val="24"/>
        </w:rPr>
        <w:t xml:space="preserve">contact any customer support channel and </w:t>
      </w:r>
      <w:r w:rsidR="00477295" w:rsidRPr="001C308F">
        <w:rPr>
          <w:rFonts w:ascii="Cambria" w:eastAsia="Cambria" w:hAnsi="Cambria" w:cs="Cambria"/>
          <w:sz w:val="24"/>
          <w:szCs w:val="24"/>
        </w:rPr>
        <w:t>track</w:t>
      </w:r>
      <w:r w:rsidR="00477295" w:rsidRPr="001C308F">
        <w:rPr>
          <w:rFonts w:ascii="Cambria" w:eastAsia="Cambria" w:hAnsi="Cambria" w:cs="Cambria"/>
          <w:spacing w:val="39"/>
          <w:sz w:val="24"/>
          <w:szCs w:val="24"/>
        </w:rPr>
        <w:t xml:space="preserve"> </w:t>
      </w:r>
      <w:r w:rsidR="00477295" w:rsidRPr="001C308F">
        <w:rPr>
          <w:rFonts w:ascii="Cambria" w:eastAsia="Cambria" w:hAnsi="Cambria" w:cs="Cambria"/>
          <w:sz w:val="24"/>
          <w:szCs w:val="24"/>
        </w:rPr>
        <w:t>the st</w:t>
      </w:r>
      <w:r w:rsidR="00477295" w:rsidRPr="001C308F">
        <w:rPr>
          <w:rFonts w:ascii="Cambria" w:eastAsia="Cambria" w:hAnsi="Cambria" w:cs="Cambria"/>
          <w:spacing w:val="1"/>
          <w:sz w:val="24"/>
          <w:szCs w:val="24"/>
        </w:rPr>
        <w:t>a</w:t>
      </w:r>
      <w:r w:rsidR="00477295" w:rsidRPr="001C308F">
        <w:rPr>
          <w:rFonts w:ascii="Cambria" w:eastAsia="Cambria" w:hAnsi="Cambria" w:cs="Cambria"/>
          <w:sz w:val="24"/>
          <w:szCs w:val="24"/>
        </w:rPr>
        <w:t>tus of</w:t>
      </w:r>
      <w:r w:rsidR="00477295" w:rsidRPr="001C308F">
        <w:rPr>
          <w:rFonts w:ascii="Cambria" w:eastAsia="Cambria" w:hAnsi="Cambria" w:cs="Cambria"/>
          <w:spacing w:val="-1"/>
          <w:sz w:val="24"/>
          <w:szCs w:val="24"/>
        </w:rPr>
        <w:t xml:space="preserve"> </w:t>
      </w:r>
      <w:r w:rsidR="00477295" w:rsidRPr="001C308F">
        <w:rPr>
          <w:rFonts w:ascii="Cambria" w:eastAsia="Cambria" w:hAnsi="Cambria" w:cs="Cambria"/>
          <w:sz w:val="24"/>
          <w:szCs w:val="24"/>
        </w:rPr>
        <w:t>his co</w:t>
      </w:r>
      <w:r w:rsidR="00477295" w:rsidRPr="001C308F">
        <w:rPr>
          <w:rFonts w:ascii="Cambria" w:eastAsia="Cambria" w:hAnsi="Cambria" w:cs="Cambria"/>
          <w:spacing w:val="-1"/>
          <w:sz w:val="24"/>
          <w:szCs w:val="24"/>
        </w:rPr>
        <w:t>m</w:t>
      </w:r>
      <w:r w:rsidR="00477295" w:rsidRPr="001C308F">
        <w:rPr>
          <w:rFonts w:ascii="Cambria" w:eastAsia="Cambria" w:hAnsi="Cambria" w:cs="Cambria"/>
          <w:spacing w:val="1"/>
          <w:sz w:val="24"/>
          <w:szCs w:val="24"/>
        </w:rPr>
        <w:t>p</w:t>
      </w:r>
      <w:r w:rsidR="00477295" w:rsidRPr="001C308F">
        <w:rPr>
          <w:rFonts w:ascii="Cambria" w:eastAsia="Cambria" w:hAnsi="Cambria" w:cs="Cambria"/>
          <w:sz w:val="24"/>
          <w:szCs w:val="24"/>
        </w:rPr>
        <w:t>lain</w:t>
      </w:r>
      <w:r w:rsidR="00477295" w:rsidRPr="001C308F">
        <w:rPr>
          <w:rFonts w:ascii="Cambria" w:eastAsia="Cambria" w:hAnsi="Cambria" w:cs="Cambria"/>
          <w:spacing w:val="1"/>
          <w:sz w:val="24"/>
          <w:szCs w:val="24"/>
        </w:rPr>
        <w:t>t</w:t>
      </w:r>
      <w:r w:rsidR="00D51379">
        <w:rPr>
          <w:rFonts w:ascii="Cambria" w:eastAsia="Cambria" w:hAnsi="Cambria" w:cs="Cambria"/>
          <w:sz w:val="24"/>
          <w:szCs w:val="24"/>
        </w:rPr>
        <w:t>.</w:t>
      </w:r>
    </w:p>
    <w:p w14:paraId="09D49117" w14:textId="0C31F71E" w:rsidR="00D51379" w:rsidRDefault="00D51379" w:rsidP="00F44C13">
      <w:pPr>
        <w:pStyle w:val="ListParagraph"/>
        <w:numPr>
          <w:ilvl w:val="0"/>
          <w:numId w:val="15"/>
        </w:numPr>
        <w:tabs>
          <w:tab w:val="left" w:pos="2160"/>
        </w:tabs>
        <w:spacing w:before="3" w:line="257" w:lineRule="auto"/>
        <w:ind w:right="1403"/>
        <w:jc w:val="both"/>
        <w:rPr>
          <w:rFonts w:ascii="Cambria" w:eastAsia="Cambria" w:hAnsi="Cambria" w:cs="Cambria"/>
          <w:sz w:val="24"/>
          <w:szCs w:val="24"/>
        </w:rPr>
      </w:pPr>
      <w:r>
        <w:rPr>
          <w:rFonts w:ascii="Cambria" w:eastAsia="Cambria" w:hAnsi="Cambria" w:cs="Cambria"/>
          <w:sz w:val="24"/>
          <w:szCs w:val="24"/>
        </w:rPr>
        <w:t xml:space="preserve">The above actions </w:t>
      </w:r>
      <w:proofErr w:type="gramStart"/>
      <w:r>
        <w:rPr>
          <w:rFonts w:ascii="Cambria" w:eastAsia="Cambria" w:hAnsi="Cambria" w:cs="Cambria"/>
          <w:sz w:val="24"/>
          <w:szCs w:val="24"/>
        </w:rPr>
        <w:t>is</w:t>
      </w:r>
      <w:proofErr w:type="gramEnd"/>
      <w:r>
        <w:rPr>
          <w:rFonts w:ascii="Cambria" w:eastAsia="Cambria" w:hAnsi="Cambria" w:cs="Cambria"/>
          <w:sz w:val="24"/>
          <w:szCs w:val="24"/>
        </w:rPr>
        <w:t xml:space="preserve"> complying with the rule imposed by </w:t>
      </w:r>
      <w:r w:rsidR="00A405F4">
        <w:rPr>
          <w:rFonts w:ascii="Cambria" w:eastAsia="Cambria" w:hAnsi="Cambria" w:cs="Cambria"/>
          <w:sz w:val="24"/>
          <w:szCs w:val="24"/>
        </w:rPr>
        <w:t>the regulator</w:t>
      </w:r>
      <w:r>
        <w:rPr>
          <w:rFonts w:ascii="Cambria" w:eastAsia="Cambria" w:hAnsi="Cambria" w:cs="Cambria"/>
          <w:sz w:val="24"/>
          <w:szCs w:val="24"/>
        </w:rPr>
        <w:t xml:space="preserve"> that the customer should be acknowledged for his complaint through written mean (SMS) containing the complaint reference number as well.</w:t>
      </w:r>
    </w:p>
    <w:p w14:paraId="3ACECD36" w14:textId="77777777" w:rsidR="0091160B" w:rsidRDefault="0091160B" w:rsidP="00D51379">
      <w:pPr>
        <w:tabs>
          <w:tab w:val="left" w:pos="2160"/>
        </w:tabs>
        <w:spacing w:before="3" w:line="257" w:lineRule="auto"/>
        <w:ind w:right="1403"/>
        <w:jc w:val="both"/>
        <w:rPr>
          <w:rFonts w:ascii="Cambria" w:eastAsia="Cambria" w:hAnsi="Cambria" w:cs="Cambria"/>
          <w:sz w:val="24"/>
          <w:szCs w:val="24"/>
        </w:rPr>
      </w:pPr>
    </w:p>
    <w:p w14:paraId="2AA370C0" w14:textId="77777777" w:rsidR="00D51379" w:rsidRPr="00D51379" w:rsidRDefault="00D51379" w:rsidP="00D51379">
      <w:pPr>
        <w:tabs>
          <w:tab w:val="left" w:pos="2160"/>
        </w:tabs>
        <w:spacing w:before="3" w:line="257" w:lineRule="auto"/>
        <w:ind w:right="1403"/>
        <w:jc w:val="both"/>
        <w:rPr>
          <w:rFonts w:ascii="Cambria" w:eastAsia="Cambria" w:hAnsi="Cambria" w:cs="Cambria"/>
          <w:sz w:val="24"/>
          <w:szCs w:val="24"/>
        </w:rPr>
        <w:sectPr w:rsidR="00D51379" w:rsidRPr="00D51379" w:rsidSect="009637A4">
          <w:pgSz w:w="12240" w:h="15840"/>
          <w:pgMar w:top="1160" w:right="0" w:bottom="280" w:left="0" w:header="300" w:footer="429" w:gutter="0"/>
          <w:cols w:space="720"/>
        </w:sectPr>
      </w:pPr>
    </w:p>
    <w:p w14:paraId="5B295150" w14:textId="77777777" w:rsidR="004D02C0" w:rsidRDefault="004D02C0">
      <w:pPr>
        <w:spacing w:before="3" w:line="160" w:lineRule="exact"/>
        <w:rPr>
          <w:sz w:val="16"/>
          <w:szCs w:val="16"/>
        </w:rPr>
      </w:pPr>
    </w:p>
    <w:p w14:paraId="5B21428D" w14:textId="77777777" w:rsidR="004D02C0" w:rsidRDefault="008678FC" w:rsidP="008678FC">
      <w:pPr>
        <w:spacing w:before="26"/>
        <w:ind w:left="1440" w:right="7110"/>
        <w:jc w:val="both"/>
        <w:rPr>
          <w:rFonts w:ascii="Cambria" w:eastAsia="Cambria" w:hAnsi="Cambria" w:cs="Cambria"/>
          <w:color w:val="548DD4" w:themeColor="text2" w:themeTint="99"/>
          <w:spacing w:val="1"/>
          <w:sz w:val="28"/>
          <w:szCs w:val="28"/>
          <w:u w:val="single"/>
        </w:rPr>
      </w:pPr>
      <w:r>
        <w:rPr>
          <w:rFonts w:ascii="Cambria" w:eastAsia="Cambria" w:hAnsi="Cambria" w:cs="Cambria"/>
          <w:color w:val="548DD4" w:themeColor="text2" w:themeTint="99"/>
          <w:spacing w:val="1"/>
          <w:sz w:val="28"/>
          <w:szCs w:val="28"/>
          <w:u w:val="single"/>
        </w:rPr>
        <w:t xml:space="preserve">Complaint Receipt </w:t>
      </w:r>
      <w:r w:rsidR="00D94521">
        <w:rPr>
          <w:rFonts w:ascii="Cambria" w:eastAsia="Cambria" w:hAnsi="Cambria" w:cs="Cambria"/>
          <w:color w:val="548DD4" w:themeColor="text2" w:themeTint="99"/>
          <w:spacing w:val="1"/>
          <w:sz w:val="28"/>
          <w:szCs w:val="28"/>
          <w:u w:val="single"/>
        </w:rPr>
        <w:t>Channels:</w:t>
      </w:r>
    </w:p>
    <w:p w14:paraId="260308EB" w14:textId="77777777" w:rsidR="008678FC" w:rsidRDefault="008678FC" w:rsidP="008678FC">
      <w:pPr>
        <w:spacing w:before="26"/>
        <w:ind w:left="1440" w:right="7110"/>
        <w:jc w:val="both"/>
        <w:rPr>
          <w:rFonts w:ascii="Cambria" w:eastAsia="Cambria" w:hAnsi="Cambria" w:cs="Cambria"/>
          <w:color w:val="548DD4" w:themeColor="text2" w:themeTint="99"/>
          <w:spacing w:val="1"/>
          <w:sz w:val="28"/>
          <w:szCs w:val="28"/>
          <w:u w:val="single"/>
        </w:rPr>
      </w:pPr>
    </w:p>
    <w:p w14:paraId="5D79F636" w14:textId="77777777" w:rsidR="008678FC" w:rsidRPr="00ED2BE2" w:rsidRDefault="008678FC" w:rsidP="008678FC">
      <w:pPr>
        <w:spacing w:before="26"/>
        <w:ind w:left="1440" w:right="7110"/>
        <w:jc w:val="both"/>
        <w:rPr>
          <w:rFonts w:ascii="Cambria" w:eastAsia="Cambria" w:hAnsi="Cambria" w:cs="Cambria"/>
          <w:color w:val="548DD4" w:themeColor="text2" w:themeTint="99"/>
          <w:sz w:val="28"/>
          <w:szCs w:val="28"/>
          <w:u w:val="single"/>
        </w:rPr>
      </w:pPr>
      <w:r w:rsidRPr="008678FC">
        <w:rPr>
          <w:rFonts w:ascii="Cambria" w:eastAsia="Cambria" w:hAnsi="Cambria" w:cs="Cambria"/>
          <w:color w:val="548DD4" w:themeColor="text2" w:themeTint="99"/>
          <w:spacing w:val="1"/>
          <w:sz w:val="28"/>
          <w:szCs w:val="28"/>
        </w:rPr>
        <w:t>Telephone</w:t>
      </w:r>
      <w:r>
        <w:rPr>
          <w:rFonts w:ascii="Cambria" w:eastAsia="Cambria" w:hAnsi="Cambria" w:cs="Cambria"/>
          <w:color w:val="548DD4" w:themeColor="text2" w:themeTint="99"/>
          <w:spacing w:val="1"/>
          <w:sz w:val="28"/>
          <w:szCs w:val="28"/>
          <w:u w:val="single"/>
        </w:rPr>
        <w:t>:</w:t>
      </w:r>
    </w:p>
    <w:p w14:paraId="2AE76377" w14:textId="77777777" w:rsidR="004D02C0" w:rsidRDefault="004D02C0">
      <w:pPr>
        <w:spacing w:before="2" w:line="180" w:lineRule="exact"/>
        <w:rPr>
          <w:sz w:val="18"/>
          <w:szCs w:val="18"/>
        </w:rPr>
      </w:pPr>
    </w:p>
    <w:p w14:paraId="09DF8AA6" w14:textId="77777777" w:rsidR="004D02C0" w:rsidRDefault="00477295" w:rsidP="00D507A5">
      <w:pPr>
        <w:ind w:left="1440" w:right="1395"/>
        <w:jc w:val="both"/>
        <w:rPr>
          <w:rFonts w:ascii="Cambria" w:eastAsia="Cambria" w:hAnsi="Cambria" w:cs="Cambria"/>
          <w:sz w:val="24"/>
          <w:szCs w:val="24"/>
        </w:rPr>
      </w:pPr>
      <w:r>
        <w:rPr>
          <w:rFonts w:ascii="Cambria" w:eastAsia="Cambria" w:hAnsi="Cambria" w:cs="Cambria"/>
          <w:spacing w:val="-1"/>
          <w:sz w:val="24"/>
          <w:szCs w:val="24"/>
        </w:rPr>
        <w:t>A</w:t>
      </w:r>
      <w:r>
        <w:rPr>
          <w:rFonts w:ascii="Cambria" w:eastAsia="Cambria" w:hAnsi="Cambria" w:cs="Cambria"/>
          <w:sz w:val="24"/>
          <w:szCs w:val="24"/>
        </w:rPr>
        <w:t>ll 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1"/>
          <w:sz w:val="24"/>
          <w:szCs w:val="24"/>
        </w:rPr>
        <w:t xml:space="preserve"> </w:t>
      </w:r>
      <w:r>
        <w:rPr>
          <w:rFonts w:ascii="Cambria" w:eastAsia="Cambria" w:hAnsi="Cambria" w:cs="Cambria"/>
          <w:sz w:val="24"/>
          <w:szCs w:val="24"/>
        </w:rPr>
        <w:t>are</w:t>
      </w:r>
      <w:r>
        <w:rPr>
          <w:rFonts w:ascii="Cambria" w:eastAsia="Cambria" w:hAnsi="Cambria" w:cs="Cambria"/>
          <w:spacing w:val="1"/>
          <w:sz w:val="24"/>
          <w:szCs w:val="24"/>
        </w:rPr>
        <w:t xml:space="preserve"> </w:t>
      </w:r>
      <w:r>
        <w:rPr>
          <w:rFonts w:ascii="Cambria" w:eastAsia="Cambria" w:hAnsi="Cambria" w:cs="Cambria"/>
          <w:sz w:val="24"/>
          <w:szCs w:val="24"/>
        </w:rPr>
        <w:t>f</w:t>
      </w:r>
      <w:r>
        <w:rPr>
          <w:rFonts w:ascii="Cambria" w:eastAsia="Cambria" w:hAnsi="Cambria" w:cs="Cambria"/>
          <w:spacing w:val="-1"/>
          <w:sz w:val="24"/>
          <w:szCs w:val="24"/>
        </w:rPr>
        <w:t>or</w:t>
      </w:r>
      <w:r>
        <w:rPr>
          <w:rFonts w:ascii="Cambria" w:eastAsia="Cambria" w:hAnsi="Cambria" w:cs="Cambria"/>
          <w:spacing w:val="1"/>
          <w:sz w:val="24"/>
          <w:szCs w:val="24"/>
        </w:rPr>
        <w:t>w</w:t>
      </w:r>
      <w:r>
        <w:rPr>
          <w:rFonts w:ascii="Cambria" w:eastAsia="Cambria" w:hAnsi="Cambria" w:cs="Cambria"/>
          <w:sz w:val="24"/>
          <w:szCs w:val="24"/>
        </w:rPr>
        <w:t>ar</w:t>
      </w:r>
      <w:r>
        <w:rPr>
          <w:rFonts w:ascii="Cambria" w:eastAsia="Cambria" w:hAnsi="Cambria" w:cs="Cambria"/>
          <w:spacing w:val="-2"/>
          <w:sz w:val="24"/>
          <w:szCs w:val="24"/>
        </w:rPr>
        <w:t>d</w:t>
      </w:r>
      <w:r>
        <w:rPr>
          <w:rFonts w:ascii="Cambria" w:eastAsia="Cambria" w:hAnsi="Cambria" w:cs="Cambria"/>
          <w:sz w:val="24"/>
          <w:szCs w:val="24"/>
        </w:rPr>
        <w:t>ed by calling</w:t>
      </w:r>
      <w:r>
        <w:rPr>
          <w:rFonts w:ascii="Cambria" w:eastAsia="Cambria" w:hAnsi="Cambria" w:cs="Cambria"/>
          <w:spacing w:val="2"/>
          <w:sz w:val="24"/>
          <w:szCs w:val="24"/>
        </w:rPr>
        <w:t xml:space="preserve"> </w:t>
      </w:r>
      <w:r>
        <w:rPr>
          <w:rFonts w:ascii="Cambria" w:eastAsia="Cambria" w:hAnsi="Cambria" w:cs="Cambria"/>
          <w:sz w:val="24"/>
          <w:szCs w:val="24"/>
        </w:rPr>
        <w:t>at</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1"/>
          <w:sz w:val="24"/>
          <w:szCs w:val="24"/>
        </w:rPr>
        <w:t xml:space="preserve"> </w:t>
      </w:r>
      <w:proofErr w:type="gramStart"/>
      <w:r>
        <w:rPr>
          <w:rFonts w:ascii="Cambria" w:eastAsia="Cambria" w:hAnsi="Cambria" w:cs="Cambria"/>
          <w:sz w:val="24"/>
          <w:szCs w:val="24"/>
        </w:rPr>
        <w:t>toll f</w:t>
      </w:r>
      <w:r>
        <w:rPr>
          <w:rFonts w:ascii="Cambria" w:eastAsia="Cambria" w:hAnsi="Cambria" w:cs="Cambria"/>
          <w:spacing w:val="-2"/>
          <w:sz w:val="24"/>
          <w:szCs w:val="24"/>
        </w:rPr>
        <w:t>r</w:t>
      </w:r>
      <w:r>
        <w:rPr>
          <w:rFonts w:ascii="Cambria" w:eastAsia="Cambria" w:hAnsi="Cambria" w:cs="Cambria"/>
          <w:sz w:val="24"/>
          <w:szCs w:val="24"/>
        </w:rPr>
        <w:t>ee</w:t>
      </w:r>
      <w:proofErr w:type="gramEnd"/>
      <w:r>
        <w:rPr>
          <w:rFonts w:ascii="Cambria" w:eastAsia="Cambria" w:hAnsi="Cambria" w:cs="Cambria"/>
          <w:spacing w:val="2"/>
          <w:sz w:val="24"/>
          <w:szCs w:val="24"/>
        </w:rPr>
        <w:t xml:space="preserve"> </w:t>
      </w:r>
      <w:r>
        <w:rPr>
          <w:rFonts w:ascii="Cambria" w:eastAsia="Cambria" w:hAnsi="Cambria" w:cs="Cambria"/>
          <w:sz w:val="24"/>
          <w:szCs w:val="24"/>
        </w:rPr>
        <w:t>number</w:t>
      </w:r>
      <w:r>
        <w:rPr>
          <w:rFonts w:ascii="Cambria" w:eastAsia="Cambria" w:hAnsi="Cambria" w:cs="Cambria"/>
          <w:spacing w:val="6"/>
          <w:sz w:val="24"/>
          <w:szCs w:val="24"/>
        </w:rPr>
        <w:t xml:space="preserve"> </w:t>
      </w:r>
      <w:r w:rsidR="00BD7BB3">
        <w:rPr>
          <w:rFonts w:ascii="Cambria" w:eastAsia="Cambria" w:hAnsi="Cambria" w:cs="Cambria"/>
          <w:b/>
          <w:color w:val="2D74B5"/>
          <w:sz w:val="24"/>
          <w:szCs w:val="24"/>
        </w:rPr>
        <w:t>920009999</w:t>
      </w:r>
      <w:r>
        <w:rPr>
          <w:rFonts w:ascii="Cambria" w:eastAsia="Cambria" w:hAnsi="Cambria" w:cs="Cambria"/>
          <w:color w:val="000000"/>
          <w:sz w:val="24"/>
          <w:szCs w:val="24"/>
        </w:rPr>
        <w:t>.</w:t>
      </w:r>
      <w:r>
        <w:rPr>
          <w:rFonts w:ascii="Cambria" w:eastAsia="Cambria" w:hAnsi="Cambria" w:cs="Cambria"/>
          <w:color w:val="000000"/>
          <w:spacing w:val="2"/>
          <w:sz w:val="24"/>
          <w:szCs w:val="24"/>
        </w:rPr>
        <w:t xml:space="preserve"> </w:t>
      </w:r>
      <w:r>
        <w:rPr>
          <w:rFonts w:ascii="Cambria" w:eastAsia="Cambria" w:hAnsi="Cambria" w:cs="Cambria"/>
          <w:color w:val="000000"/>
          <w:spacing w:val="-1"/>
          <w:sz w:val="24"/>
          <w:szCs w:val="24"/>
        </w:rPr>
        <w:t>C</w:t>
      </w:r>
      <w:r>
        <w:rPr>
          <w:rFonts w:ascii="Cambria" w:eastAsia="Cambria" w:hAnsi="Cambria" w:cs="Cambria"/>
          <w:color w:val="000000"/>
          <w:sz w:val="24"/>
          <w:szCs w:val="24"/>
        </w:rPr>
        <w:t>o</w:t>
      </w:r>
      <w:r>
        <w:rPr>
          <w:rFonts w:ascii="Cambria" w:eastAsia="Cambria" w:hAnsi="Cambria" w:cs="Cambria"/>
          <w:color w:val="000000"/>
          <w:spacing w:val="-1"/>
          <w:sz w:val="24"/>
          <w:szCs w:val="24"/>
        </w:rPr>
        <w:t>m</w:t>
      </w:r>
      <w:r>
        <w:rPr>
          <w:rFonts w:ascii="Cambria" w:eastAsia="Cambria" w:hAnsi="Cambria" w:cs="Cambria"/>
          <w:color w:val="000000"/>
          <w:spacing w:val="1"/>
          <w:sz w:val="24"/>
          <w:szCs w:val="24"/>
        </w:rPr>
        <w:t>p</w:t>
      </w:r>
      <w:r>
        <w:rPr>
          <w:rFonts w:ascii="Cambria" w:eastAsia="Cambria" w:hAnsi="Cambria" w:cs="Cambria"/>
          <w:color w:val="000000"/>
          <w:sz w:val="24"/>
          <w:szCs w:val="24"/>
        </w:rPr>
        <w:t>lain</w:t>
      </w:r>
      <w:r>
        <w:rPr>
          <w:rFonts w:ascii="Cambria" w:eastAsia="Cambria" w:hAnsi="Cambria" w:cs="Cambria"/>
          <w:color w:val="000000"/>
          <w:spacing w:val="1"/>
          <w:sz w:val="24"/>
          <w:szCs w:val="24"/>
        </w:rPr>
        <w:t>t</w:t>
      </w:r>
      <w:r>
        <w:rPr>
          <w:rFonts w:ascii="Cambria" w:eastAsia="Cambria" w:hAnsi="Cambria" w:cs="Cambria"/>
          <w:color w:val="000000"/>
          <w:sz w:val="24"/>
          <w:szCs w:val="24"/>
        </w:rPr>
        <w:t>s</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 xml:space="preserve">are </w:t>
      </w:r>
      <w:r>
        <w:rPr>
          <w:rFonts w:ascii="Cambria" w:eastAsia="Cambria" w:hAnsi="Cambria" w:cs="Cambria"/>
          <w:color w:val="000000"/>
          <w:spacing w:val="-1"/>
          <w:sz w:val="24"/>
          <w:szCs w:val="24"/>
        </w:rPr>
        <w:t>r</w:t>
      </w:r>
      <w:r>
        <w:rPr>
          <w:rFonts w:ascii="Cambria" w:eastAsia="Cambria" w:hAnsi="Cambria" w:cs="Cambria"/>
          <w:color w:val="000000"/>
          <w:sz w:val="24"/>
          <w:szCs w:val="24"/>
        </w:rPr>
        <w:t>eco</w:t>
      </w:r>
      <w:r>
        <w:rPr>
          <w:rFonts w:ascii="Cambria" w:eastAsia="Cambria" w:hAnsi="Cambria" w:cs="Cambria"/>
          <w:color w:val="000000"/>
          <w:spacing w:val="-1"/>
          <w:sz w:val="24"/>
          <w:szCs w:val="24"/>
        </w:rPr>
        <w:t>rd</w:t>
      </w:r>
      <w:r>
        <w:rPr>
          <w:rFonts w:ascii="Cambria" w:eastAsia="Cambria" w:hAnsi="Cambria" w:cs="Cambria"/>
          <w:color w:val="000000"/>
          <w:sz w:val="24"/>
          <w:szCs w:val="24"/>
        </w:rPr>
        <w:t>ed</w:t>
      </w:r>
      <w:r>
        <w:rPr>
          <w:rFonts w:ascii="Cambria" w:eastAsia="Cambria" w:hAnsi="Cambria" w:cs="Cambria"/>
          <w:color w:val="000000"/>
          <w:spacing w:val="3"/>
          <w:sz w:val="24"/>
          <w:szCs w:val="24"/>
        </w:rPr>
        <w:t xml:space="preserve"> </w:t>
      </w:r>
      <w:r>
        <w:rPr>
          <w:rFonts w:ascii="Cambria" w:eastAsia="Cambria" w:hAnsi="Cambria" w:cs="Cambria"/>
          <w:color w:val="000000"/>
          <w:sz w:val="24"/>
          <w:szCs w:val="24"/>
        </w:rPr>
        <w:t xml:space="preserve">by </w:t>
      </w:r>
      <w:r>
        <w:rPr>
          <w:rFonts w:ascii="Cambria" w:eastAsia="Cambria" w:hAnsi="Cambria" w:cs="Cambria"/>
          <w:color w:val="000000"/>
          <w:spacing w:val="-1"/>
          <w:sz w:val="24"/>
          <w:szCs w:val="24"/>
        </w:rPr>
        <w:t>C</w:t>
      </w:r>
      <w:r>
        <w:rPr>
          <w:rFonts w:ascii="Cambria" w:eastAsia="Cambria" w:hAnsi="Cambria" w:cs="Cambria"/>
          <w:color w:val="000000"/>
          <w:sz w:val="24"/>
          <w:szCs w:val="24"/>
        </w:rPr>
        <w:t>usto</w:t>
      </w:r>
      <w:r>
        <w:rPr>
          <w:rFonts w:ascii="Cambria" w:eastAsia="Cambria" w:hAnsi="Cambria" w:cs="Cambria"/>
          <w:color w:val="000000"/>
          <w:spacing w:val="-1"/>
          <w:sz w:val="24"/>
          <w:szCs w:val="24"/>
        </w:rPr>
        <w:t>m</w:t>
      </w:r>
      <w:r>
        <w:rPr>
          <w:rFonts w:ascii="Cambria" w:eastAsia="Cambria" w:hAnsi="Cambria" w:cs="Cambria"/>
          <w:color w:val="000000"/>
          <w:spacing w:val="3"/>
          <w:sz w:val="24"/>
          <w:szCs w:val="24"/>
        </w:rPr>
        <w:t>e</w:t>
      </w:r>
      <w:r>
        <w:rPr>
          <w:rFonts w:ascii="Cambria" w:eastAsia="Cambria" w:hAnsi="Cambria" w:cs="Cambria"/>
          <w:color w:val="000000"/>
          <w:sz w:val="24"/>
          <w:szCs w:val="24"/>
        </w:rPr>
        <w:t>r</w:t>
      </w:r>
      <w:r>
        <w:rPr>
          <w:rFonts w:ascii="Cambria" w:eastAsia="Cambria" w:hAnsi="Cambria" w:cs="Cambria"/>
          <w:color w:val="000000"/>
          <w:spacing w:val="3"/>
          <w:sz w:val="24"/>
          <w:szCs w:val="24"/>
        </w:rPr>
        <w:t xml:space="preserve"> </w:t>
      </w:r>
      <w:r>
        <w:rPr>
          <w:rFonts w:ascii="Cambria" w:eastAsia="Cambria" w:hAnsi="Cambria" w:cs="Cambria"/>
          <w:color w:val="000000"/>
          <w:spacing w:val="1"/>
          <w:sz w:val="24"/>
          <w:szCs w:val="24"/>
        </w:rPr>
        <w:t>S</w:t>
      </w:r>
      <w:r>
        <w:rPr>
          <w:rFonts w:ascii="Cambria" w:eastAsia="Cambria" w:hAnsi="Cambria" w:cs="Cambria"/>
          <w:color w:val="000000"/>
          <w:sz w:val="24"/>
          <w:szCs w:val="24"/>
        </w:rPr>
        <w:t>er</w:t>
      </w:r>
      <w:r>
        <w:rPr>
          <w:rFonts w:ascii="Cambria" w:eastAsia="Cambria" w:hAnsi="Cambria" w:cs="Cambria"/>
          <w:color w:val="000000"/>
          <w:spacing w:val="-1"/>
          <w:sz w:val="24"/>
          <w:szCs w:val="24"/>
        </w:rPr>
        <w:t>v</w:t>
      </w:r>
      <w:r>
        <w:rPr>
          <w:rFonts w:ascii="Cambria" w:eastAsia="Cambria" w:hAnsi="Cambria" w:cs="Cambria"/>
          <w:color w:val="000000"/>
          <w:sz w:val="24"/>
          <w:szCs w:val="24"/>
        </w:rPr>
        <w:t>ice</w:t>
      </w:r>
      <w:r>
        <w:rPr>
          <w:rFonts w:ascii="Cambria" w:eastAsia="Cambria" w:hAnsi="Cambria" w:cs="Cambria"/>
          <w:color w:val="000000"/>
          <w:spacing w:val="2"/>
          <w:sz w:val="24"/>
          <w:szCs w:val="24"/>
        </w:rPr>
        <w:t xml:space="preserve"> </w:t>
      </w:r>
      <w:r>
        <w:rPr>
          <w:rFonts w:ascii="Cambria" w:eastAsia="Cambria" w:hAnsi="Cambria" w:cs="Cambria"/>
          <w:color w:val="000000"/>
          <w:spacing w:val="1"/>
          <w:sz w:val="24"/>
          <w:szCs w:val="24"/>
        </w:rPr>
        <w:t>E</w:t>
      </w:r>
      <w:r>
        <w:rPr>
          <w:rFonts w:ascii="Cambria" w:eastAsia="Cambria" w:hAnsi="Cambria" w:cs="Cambria"/>
          <w:color w:val="000000"/>
          <w:spacing w:val="-1"/>
          <w:sz w:val="24"/>
          <w:szCs w:val="24"/>
        </w:rPr>
        <w:t>x</w:t>
      </w:r>
      <w:r>
        <w:rPr>
          <w:rFonts w:ascii="Cambria" w:eastAsia="Cambria" w:hAnsi="Cambria" w:cs="Cambria"/>
          <w:color w:val="000000"/>
          <w:sz w:val="24"/>
          <w:szCs w:val="24"/>
        </w:rPr>
        <w:t>ecuti</w:t>
      </w:r>
      <w:r>
        <w:rPr>
          <w:rFonts w:ascii="Cambria" w:eastAsia="Cambria" w:hAnsi="Cambria" w:cs="Cambria"/>
          <w:color w:val="000000"/>
          <w:spacing w:val="-1"/>
          <w:sz w:val="24"/>
          <w:szCs w:val="24"/>
        </w:rPr>
        <w:t>v</w:t>
      </w:r>
      <w:r>
        <w:rPr>
          <w:rFonts w:ascii="Cambria" w:eastAsia="Cambria" w:hAnsi="Cambria" w:cs="Cambria"/>
          <w:color w:val="000000"/>
          <w:sz w:val="24"/>
          <w:szCs w:val="24"/>
        </w:rPr>
        <w:t>e</w:t>
      </w:r>
      <w:r>
        <w:rPr>
          <w:rFonts w:ascii="Cambria" w:eastAsia="Cambria" w:hAnsi="Cambria" w:cs="Cambria"/>
          <w:color w:val="000000"/>
          <w:spacing w:val="2"/>
          <w:sz w:val="24"/>
          <w:szCs w:val="24"/>
        </w:rPr>
        <w:t xml:space="preserve"> </w:t>
      </w:r>
      <w:r>
        <w:rPr>
          <w:rFonts w:ascii="Cambria" w:eastAsia="Cambria" w:hAnsi="Cambria" w:cs="Cambria"/>
          <w:color w:val="000000"/>
          <w:sz w:val="24"/>
          <w:szCs w:val="24"/>
        </w:rPr>
        <w:t>a</w:t>
      </w:r>
      <w:r>
        <w:rPr>
          <w:rFonts w:ascii="Cambria" w:eastAsia="Cambria" w:hAnsi="Cambria" w:cs="Cambria"/>
          <w:color w:val="000000"/>
          <w:spacing w:val="1"/>
          <w:sz w:val="24"/>
          <w:szCs w:val="24"/>
        </w:rPr>
        <w:t>n</w:t>
      </w:r>
      <w:r>
        <w:rPr>
          <w:rFonts w:ascii="Cambria" w:eastAsia="Cambria" w:hAnsi="Cambria" w:cs="Cambria"/>
          <w:color w:val="000000"/>
          <w:sz w:val="24"/>
          <w:szCs w:val="24"/>
        </w:rPr>
        <w:t>d sol</w:t>
      </w:r>
      <w:r>
        <w:rPr>
          <w:rFonts w:ascii="Cambria" w:eastAsia="Cambria" w:hAnsi="Cambria" w:cs="Cambria"/>
          <w:color w:val="000000"/>
          <w:spacing w:val="-1"/>
          <w:sz w:val="24"/>
          <w:szCs w:val="24"/>
        </w:rPr>
        <w:t>u</w:t>
      </w:r>
      <w:r>
        <w:rPr>
          <w:rFonts w:ascii="Cambria" w:eastAsia="Cambria" w:hAnsi="Cambria" w:cs="Cambria"/>
          <w:color w:val="000000"/>
          <w:sz w:val="24"/>
          <w:szCs w:val="24"/>
        </w:rPr>
        <w:t>t</w:t>
      </w:r>
      <w:r>
        <w:rPr>
          <w:rFonts w:ascii="Cambria" w:eastAsia="Cambria" w:hAnsi="Cambria" w:cs="Cambria"/>
          <w:color w:val="000000"/>
          <w:spacing w:val="1"/>
          <w:sz w:val="24"/>
          <w:szCs w:val="24"/>
        </w:rPr>
        <w:t>i</w:t>
      </w:r>
      <w:r>
        <w:rPr>
          <w:rFonts w:ascii="Cambria" w:eastAsia="Cambria" w:hAnsi="Cambria" w:cs="Cambria"/>
          <w:color w:val="000000"/>
          <w:sz w:val="24"/>
          <w:szCs w:val="24"/>
        </w:rPr>
        <w:t>on</w:t>
      </w:r>
      <w:r>
        <w:rPr>
          <w:rFonts w:ascii="Cambria" w:eastAsia="Cambria" w:hAnsi="Cambria" w:cs="Cambria"/>
          <w:color w:val="000000"/>
          <w:spacing w:val="2"/>
          <w:sz w:val="24"/>
          <w:szCs w:val="24"/>
        </w:rPr>
        <w:t xml:space="preserve"> </w:t>
      </w:r>
      <w:r>
        <w:rPr>
          <w:rFonts w:ascii="Cambria" w:eastAsia="Cambria" w:hAnsi="Cambria" w:cs="Cambria"/>
          <w:color w:val="000000"/>
          <w:spacing w:val="1"/>
          <w:sz w:val="24"/>
          <w:szCs w:val="24"/>
        </w:rPr>
        <w:t>p</w:t>
      </w:r>
      <w:r>
        <w:rPr>
          <w:rFonts w:ascii="Cambria" w:eastAsia="Cambria" w:hAnsi="Cambria" w:cs="Cambria"/>
          <w:color w:val="000000"/>
          <w:spacing w:val="-1"/>
          <w:sz w:val="24"/>
          <w:szCs w:val="24"/>
        </w:rPr>
        <w:t>r</w:t>
      </w:r>
      <w:r>
        <w:rPr>
          <w:rFonts w:ascii="Cambria" w:eastAsia="Cambria" w:hAnsi="Cambria" w:cs="Cambria"/>
          <w:color w:val="000000"/>
          <w:sz w:val="24"/>
          <w:szCs w:val="24"/>
        </w:rPr>
        <w:t>ocess</w:t>
      </w:r>
      <w:r>
        <w:rPr>
          <w:rFonts w:ascii="Cambria" w:eastAsia="Cambria" w:hAnsi="Cambria" w:cs="Cambria"/>
          <w:color w:val="000000"/>
          <w:spacing w:val="2"/>
          <w:sz w:val="24"/>
          <w:szCs w:val="24"/>
        </w:rPr>
        <w:t xml:space="preserve"> </w:t>
      </w:r>
      <w:r>
        <w:rPr>
          <w:rFonts w:ascii="Cambria" w:eastAsia="Cambria" w:hAnsi="Cambria" w:cs="Cambria"/>
          <w:color w:val="000000"/>
          <w:sz w:val="24"/>
          <w:szCs w:val="24"/>
        </w:rPr>
        <w:t>is</w:t>
      </w:r>
      <w:r>
        <w:rPr>
          <w:rFonts w:ascii="Cambria" w:eastAsia="Cambria" w:hAnsi="Cambria" w:cs="Cambria"/>
          <w:color w:val="000000"/>
          <w:spacing w:val="2"/>
          <w:sz w:val="24"/>
          <w:szCs w:val="24"/>
        </w:rPr>
        <w:t xml:space="preserve"> </w:t>
      </w:r>
      <w:r>
        <w:rPr>
          <w:rFonts w:ascii="Cambria" w:eastAsia="Cambria" w:hAnsi="Cambria" w:cs="Cambria"/>
          <w:color w:val="000000"/>
          <w:sz w:val="24"/>
          <w:szCs w:val="24"/>
        </w:rPr>
        <w:t>st</w:t>
      </w:r>
      <w:r>
        <w:rPr>
          <w:rFonts w:ascii="Cambria" w:eastAsia="Cambria" w:hAnsi="Cambria" w:cs="Cambria"/>
          <w:color w:val="000000"/>
          <w:spacing w:val="1"/>
          <w:sz w:val="24"/>
          <w:szCs w:val="24"/>
        </w:rPr>
        <w:t>a</w:t>
      </w:r>
      <w:r>
        <w:rPr>
          <w:rFonts w:ascii="Cambria" w:eastAsia="Cambria" w:hAnsi="Cambria" w:cs="Cambria"/>
          <w:color w:val="000000"/>
          <w:spacing w:val="-1"/>
          <w:sz w:val="24"/>
          <w:szCs w:val="24"/>
        </w:rPr>
        <w:t>r</w:t>
      </w:r>
      <w:r>
        <w:rPr>
          <w:rFonts w:ascii="Cambria" w:eastAsia="Cambria" w:hAnsi="Cambria" w:cs="Cambria"/>
          <w:color w:val="000000"/>
          <w:sz w:val="24"/>
          <w:szCs w:val="24"/>
        </w:rPr>
        <w:t>t</w:t>
      </w:r>
      <w:r>
        <w:rPr>
          <w:rFonts w:ascii="Cambria" w:eastAsia="Cambria" w:hAnsi="Cambria" w:cs="Cambria"/>
          <w:color w:val="000000"/>
          <w:spacing w:val="1"/>
          <w:sz w:val="24"/>
          <w:szCs w:val="24"/>
        </w:rPr>
        <w:t>e</w:t>
      </w:r>
      <w:r>
        <w:rPr>
          <w:rFonts w:ascii="Cambria" w:eastAsia="Cambria" w:hAnsi="Cambria" w:cs="Cambria"/>
          <w:color w:val="000000"/>
          <w:spacing w:val="-1"/>
          <w:sz w:val="24"/>
          <w:szCs w:val="24"/>
        </w:rPr>
        <w:t>d</w:t>
      </w:r>
      <w:r>
        <w:rPr>
          <w:rFonts w:ascii="Cambria" w:eastAsia="Cambria" w:hAnsi="Cambria" w:cs="Cambria"/>
          <w:color w:val="000000"/>
          <w:sz w:val="24"/>
          <w:szCs w:val="24"/>
        </w:rPr>
        <w:t>.</w:t>
      </w:r>
      <w:r>
        <w:rPr>
          <w:rFonts w:ascii="Cambria" w:eastAsia="Cambria" w:hAnsi="Cambria" w:cs="Cambria"/>
          <w:color w:val="000000"/>
          <w:spacing w:val="2"/>
          <w:sz w:val="24"/>
          <w:szCs w:val="24"/>
        </w:rPr>
        <w:t xml:space="preserve"> </w:t>
      </w:r>
      <w:r>
        <w:rPr>
          <w:rFonts w:ascii="Cambria" w:eastAsia="Cambria" w:hAnsi="Cambria" w:cs="Cambria"/>
          <w:color w:val="000000"/>
          <w:spacing w:val="1"/>
          <w:sz w:val="24"/>
          <w:szCs w:val="24"/>
        </w:rPr>
        <w:t>S</w:t>
      </w:r>
      <w:r>
        <w:rPr>
          <w:rFonts w:ascii="Cambria" w:eastAsia="Cambria" w:hAnsi="Cambria" w:cs="Cambria"/>
          <w:color w:val="000000"/>
          <w:sz w:val="24"/>
          <w:szCs w:val="24"/>
        </w:rPr>
        <w:t>er</w:t>
      </w:r>
      <w:r>
        <w:rPr>
          <w:rFonts w:ascii="Cambria" w:eastAsia="Cambria" w:hAnsi="Cambria" w:cs="Cambria"/>
          <w:color w:val="000000"/>
          <w:spacing w:val="-1"/>
          <w:sz w:val="24"/>
          <w:szCs w:val="24"/>
        </w:rPr>
        <w:t>v</w:t>
      </w:r>
      <w:r>
        <w:rPr>
          <w:rFonts w:ascii="Cambria" w:eastAsia="Cambria" w:hAnsi="Cambria" w:cs="Cambria"/>
          <w:color w:val="000000"/>
          <w:spacing w:val="8"/>
          <w:sz w:val="24"/>
          <w:szCs w:val="24"/>
        </w:rPr>
        <w:t>i</w:t>
      </w:r>
      <w:r>
        <w:rPr>
          <w:rFonts w:ascii="Cambria" w:eastAsia="Cambria" w:hAnsi="Cambria" w:cs="Cambria"/>
          <w:color w:val="000000"/>
          <w:sz w:val="24"/>
          <w:szCs w:val="24"/>
        </w:rPr>
        <w:t>ce</w:t>
      </w:r>
      <w:r>
        <w:rPr>
          <w:rFonts w:ascii="Cambria" w:eastAsia="Cambria" w:hAnsi="Cambria" w:cs="Cambria"/>
          <w:color w:val="000000"/>
          <w:spacing w:val="2"/>
          <w:sz w:val="24"/>
          <w:szCs w:val="24"/>
        </w:rPr>
        <w:t xml:space="preserve"> </w:t>
      </w:r>
      <w:r>
        <w:rPr>
          <w:rFonts w:ascii="Cambria" w:eastAsia="Cambria" w:hAnsi="Cambria" w:cs="Cambria"/>
          <w:color w:val="000000"/>
          <w:sz w:val="24"/>
          <w:szCs w:val="24"/>
        </w:rPr>
        <w:t>h</w:t>
      </w:r>
      <w:r>
        <w:rPr>
          <w:rFonts w:ascii="Cambria" w:eastAsia="Cambria" w:hAnsi="Cambria" w:cs="Cambria"/>
          <w:color w:val="000000"/>
          <w:spacing w:val="-1"/>
          <w:sz w:val="24"/>
          <w:szCs w:val="24"/>
        </w:rPr>
        <w:t>o</w:t>
      </w:r>
      <w:r>
        <w:rPr>
          <w:rFonts w:ascii="Cambria" w:eastAsia="Cambria" w:hAnsi="Cambria" w:cs="Cambria"/>
          <w:color w:val="000000"/>
          <w:sz w:val="24"/>
          <w:szCs w:val="24"/>
        </w:rPr>
        <w:t xml:space="preserve">tline </w:t>
      </w:r>
      <w:r>
        <w:rPr>
          <w:rFonts w:ascii="Cambria" w:eastAsia="Cambria" w:hAnsi="Cambria" w:cs="Cambria"/>
          <w:color w:val="000000"/>
          <w:spacing w:val="1"/>
          <w:sz w:val="24"/>
          <w:szCs w:val="24"/>
        </w:rPr>
        <w:t>p</w:t>
      </w:r>
      <w:r>
        <w:rPr>
          <w:rFonts w:ascii="Cambria" w:eastAsia="Cambria" w:hAnsi="Cambria" w:cs="Cambria"/>
          <w:color w:val="000000"/>
          <w:spacing w:val="-1"/>
          <w:sz w:val="24"/>
          <w:szCs w:val="24"/>
        </w:rPr>
        <w:t>r</w:t>
      </w:r>
      <w:r>
        <w:rPr>
          <w:rFonts w:ascii="Cambria" w:eastAsia="Cambria" w:hAnsi="Cambria" w:cs="Cambria"/>
          <w:color w:val="000000"/>
          <w:sz w:val="24"/>
          <w:szCs w:val="24"/>
        </w:rPr>
        <w:t>o</w:t>
      </w:r>
      <w:r>
        <w:rPr>
          <w:rFonts w:ascii="Cambria" w:eastAsia="Cambria" w:hAnsi="Cambria" w:cs="Cambria"/>
          <w:color w:val="000000"/>
          <w:spacing w:val="-1"/>
          <w:sz w:val="24"/>
          <w:szCs w:val="24"/>
        </w:rPr>
        <w:t>v</w:t>
      </w:r>
      <w:r>
        <w:rPr>
          <w:rFonts w:ascii="Cambria" w:eastAsia="Cambria" w:hAnsi="Cambria" w:cs="Cambria"/>
          <w:color w:val="000000"/>
          <w:sz w:val="24"/>
          <w:szCs w:val="24"/>
        </w:rPr>
        <w:t>ides ser</w:t>
      </w:r>
      <w:r>
        <w:rPr>
          <w:rFonts w:ascii="Cambria" w:eastAsia="Cambria" w:hAnsi="Cambria" w:cs="Cambria"/>
          <w:color w:val="000000"/>
          <w:spacing w:val="-1"/>
          <w:sz w:val="24"/>
          <w:szCs w:val="24"/>
        </w:rPr>
        <w:t>v</w:t>
      </w:r>
      <w:r>
        <w:rPr>
          <w:rFonts w:ascii="Cambria" w:eastAsia="Cambria" w:hAnsi="Cambria" w:cs="Cambria"/>
          <w:color w:val="000000"/>
          <w:sz w:val="24"/>
          <w:szCs w:val="24"/>
        </w:rPr>
        <w:t xml:space="preserve">ice </w:t>
      </w:r>
      <w:r w:rsidR="00D507A5">
        <w:rPr>
          <w:rFonts w:ascii="Cambria" w:eastAsia="Cambria" w:hAnsi="Cambria" w:cs="Cambria"/>
          <w:color w:val="000000"/>
          <w:sz w:val="24"/>
          <w:szCs w:val="24"/>
        </w:rPr>
        <w:t>24/7</w:t>
      </w:r>
      <w:r>
        <w:rPr>
          <w:rFonts w:ascii="Cambria" w:eastAsia="Cambria" w:hAnsi="Cambria" w:cs="Cambria"/>
          <w:color w:val="000000"/>
          <w:sz w:val="24"/>
          <w:szCs w:val="24"/>
        </w:rPr>
        <w:t>.</w:t>
      </w:r>
    </w:p>
    <w:p w14:paraId="5FD6C18B" w14:textId="77777777" w:rsidR="004D02C0" w:rsidRDefault="004D02C0">
      <w:pPr>
        <w:spacing w:before="20" w:line="260" w:lineRule="exact"/>
        <w:rPr>
          <w:sz w:val="26"/>
          <w:szCs w:val="26"/>
        </w:rPr>
      </w:pPr>
    </w:p>
    <w:p w14:paraId="4CCBD706" w14:textId="77777777" w:rsidR="004D02C0" w:rsidRPr="00ED2BE2" w:rsidRDefault="00477295" w:rsidP="00ED2BE2">
      <w:pPr>
        <w:ind w:left="1440" w:right="9720"/>
        <w:jc w:val="both"/>
        <w:rPr>
          <w:rFonts w:ascii="Cambria" w:eastAsia="Cambria" w:hAnsi="Cambria" w:cs="Cambria"/>
          <w:sz w:val="28"/>
          <w:szCs w:val="28"/>
        </w:rPr>
      </w:pPr>
      <w:r w:rsidRPr="00ED2BE2">
        <w:rPr>
          <w:rFonts w:ascii="Cambria" w:eastAsia="Cambria" w:hAnsi="Cambria" w:cs="Cambria"/>
          <w:color w:val="548DD4" w:themeColor="text2" w:themeTint="99"/>
          <w:spacing w:val="1"/>
          <w:sz w:val="28"/>
          <w:szCs w:val="28"/>
        </w:rPr>
        <w:t>E</w:t>
      </w:r>
      <w:r w:rsidRPr="00ED2BE2">
        <w:rPr>
          <w:rFonts w:ascii="Cambria" w:eastAsia="Cambria" w:hAnsi="Cambria" w:cs="Cambria"/>
          <w:color w:val="548DD4" w:themeColor="text2" w:themeTint="99"/>
          <w:sz w:val="28"/>
          <w:szCs w:val="28"/>
        </w:rPr>
        <w:t>mail</w:t>
      </w:r>
    </w:p>
    <w:p w14:paraId="4304DFBD" w14:textId="77777777" w:rsidR="004D02C0" w:rsidRDefault="004D02C0">
      <w:pPr>
        <w:spacing w:before="2" w:line="180" w:lineRule="exact"/>
        <w:rPr>
          <w:sz w:val="18"/>
          <w:szCs w:val="18"/>
        </w:rPr>
      </w:pPr>
    </w:p>
    <w:p w14:paraId="2D083858" w14:textId="77777777" w:rsidR="004D02C0" w:rsidRDefault="00477295" w:rsidP="0005199E">
      <w:pPr>
        <w:spacing w:line="259" w:lineRule="auto"/>
        <w:ind w:left="1440" w:right="1981"/>
        <w:rPr>
          <w:rFonts w:ascii="Cambria" w:eastAsia="Cambria" w:hAnsi="Cambria" w:cs="Cambria"/>
          <w:sz w:val="24"/>
          <w:szCs w:val="24"/>
        </w:rPr>
      </w:pPr>
      <w:r>
        <w:rPr>
          <w:rFonts w:ascii="Cambria" w:eastAsia="Cambria" w:hAnsi="Cambria" w:cs="Cambria"/>
          <w:spacing w:val="-1"/>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e</w:t>
      </w:r>
      <w:r>
        <w:rPr>
          <w:rFonts w:ascii="Cambria" w:eastAsia="Cambria" w:hAnsi="Cambria" w:cs="Cambria"/>
          <w:sz w:val="24"/>
          <w:szCs w:val="24"/>
        </w:rPr>
        <w:t>mail 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laint</w:t>
      </w:r>
      <w:r>
        <w:rPr>
          <w:rFonts w:ascii="Cambria" w:eastAsia="Cambria" w:hAnsi="Cambria" w:cs="Cambria"/>
          <w:spacing w:val="1"/>
          <w:sz w:val="24"/>
          <w:szCs w:val="24"/>
        </w:rPr>
        <w:t xml:space="preserve"> </w:t>
      </w:r>
      <w:r>
        <w:rPr>
          <w:rFonts w:ascii="Cambria" w:eastAsia="Cambria" w:hAnsi="Cambria" w:cs="Cambria"/>
          <w:sz w:val="24"/>
          <w:szCs w:val="24"/>
        </w:rPr>
        <w:t>can</w:t>
      </w:r>
      <w:r>
        <w:rPr>
          <w:rFonts w:ascii="Cambria" w:eastAsia="Cambria" w:hAnsi="Cambria" w:cs="Cambria"/>
          <w:spacing w:val="-2"/>
          <w:sz w:val="24"/>
          <w:szCs w:val="24"/>
        </w:rPr>
        <w:t xml:space="preserve"> </w:t>
      </w:r>
      <w:r>
        <w:rPr>
          <w:rFonts w:ascii="Cambria" w:eastAsia="Cambria" w:hAnsi="Cambria" w:cs="Cambria"/>
          <w:sz w:val="24"/>
          <w:szCs w:val="24"/>
        </w:rPr>
        <w:t xml:space="preserve">be </w:t>
      </w:r>
      <w:proofErr w:type="gramStart"/>
      <w:r>
        <w:rPr>
          <w:rFonts w:ascii="Cambria" w:eastAsia="Cambria" w:hAnsi="Cambria" w:cs="Cambria"/>
          <w:sz w:val="24"/>
          <w:szCs w:val="24"/>
        </w:rPr>
        <w:t>s</w:t>
      </w:r>
      <w:r>
        <w:rPr>
          <w:rFonts w:ascii="Cambria" w:eastAsia="Cambria" w:hAnsi="Cambria" w:cs="Cambria"/>
          <w:spacing w:val="1"/>
          <w:sz w:val="24"/>
          <w:szCs w:val="24"/>
        </w:rPr>
        <w:t>e</w:t>
      </w:r>
      <w:r>
        <w:rPr>
          <w:rFonts w:ascii="Cambria" w:eastAsia="Cambria" w:hAnsi="Cambria" w:cs="Cambria"/>
          <w:sz w:val="24"/>
          <w:szCs w:val="24"/>
        </w:rPr>
        <w:t>nd</w:t>
      </w:r>
      <w:proofErr w:type="gramEnd"/>
      <w:r>
        <w:rPr>
          <w:rFonts w:ascii="Cambria" w:eastAsia="Cambria" w:hAnsi="Cambria" w:cs="Cambria"/>
          <w:spacing w:val="-1"/>
          <w:sz w:val="24"/>
          <w:szCs w:val="24"/>
        </w:rPr>
        <w:t xml:space="preserve"> </w:t>
      </w:r>
      <w:r w:rsidR="004A71E9">
        <w:rPr>
          <w:rFonts w:ascii="Cambria" w:eastAsia="Cambria" w:hAnsi="Cambria" w:cs="Cambria"/>
          <w:sz w:val="24"/>
          <w:szCs w:val="24"/>
        </w:rPr>
        <w:t xml:space="preserve">to </w:t>
      </w:r>
      <w:hyperlink r:id="rId23" w:history="1">
        <w:r w:rsidR="0005199E" w:rsidRPr="002173FF">
          <w:rPr>
            <w:rStyle w:val="Hyperlink"/>
            <w:rFonts w:ascii="Cambria" w:eastAsia="Cambria" w:hAnsi="Cambria" w:cs="Cambria"/>
            <w:sz w:val="24"/>
            <w:szCs w:val="24"/>
            <w:u w:color="0462C1"/>
          </w:rPr>
          <w:t>info@smsaexpress.com</w:t>
        </w:r>
        <w:r w:rsidR="0005199E" w:rsidRPr="004A71E9">
          <w:rPr>
            <w:rStyle w:val="Hyperlink"/>
            <w:rFonts w:ascii="Cambria" w:eastAsia="Cambria" w:hAnsi="Cambria" w:cs="Cambria"/>
            <w:color w:val="000000" w:themeColor="text1"/>
            <w:sz w:val="24"/>
            <w:szCs w:val="24"/>
            <w:u w:val="none"/>
          </w:rPr>
          <w:t xml:space="preserve"> a</w:t>
        </w:r>
      </w:hyperlink>
      <w:r>
        <w:rPr>
          <w:rFonts w:ascii="Cambria" w:eastAsia="Cambria" w:hAnsi="Cambria" w:cs="Cambria"/>
          <w:color w:val="000000"/>
          <w:spacing w:val="1"/>
          <w:sz w:val="24"/>
          <w:szCs w:val="24"/>
        </w:rPr>
        <w:t>n</w:t>
      </w:r>
      <w:r>
        <w:rPr>
          <w:rFonts w:ascii="Cambria" w:eastAsia="Cambria" w:hAnsi="Cambria" w:cs="Cambria"/>
          <w:color w:val="000000"/>
          <w:sz w:val="24"/>
          <w:szCs w:val="24"/>
        </w:rPr>
        <w:t>d</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is automat</w:t>
      </w:r>
      <w:r>
        <w:rPr>
          <w:rFonts w:ascii="Cambria" w:eastAsia="Cambria" w:hAnsi="Cambria" w:cs="Cambria"/>
          <w:color w:val="000000"/>
          <w:spacing w:val="1"/>
          <w:sz w:val="24"/>
          <w:szCs w:val="24"/>
        </w:rPr>
        <w:t>i</w:t>
      </w:r>
      <w:r>
        <w:rPr>
          <w:rFonts w:ascii="Cambria" w:eastAsia="Cambria" w:hAnsi="Cambria" w:cs="Cambria"/>
          <w:color w:val="000000"/>
          <w:sz w:val="24"/>
          <w:szCs w:val="24"/>
        </w:rPr>
        <w:t>cally ca</w:t>
      </w:r>
      <w:r>
        <w:rPr>
          <w:rFonts w:ascii="Cambria" w:eastAsia="Cambria" w:hAnsi="Cambria" w:cs="Cambria"/>
          <w:color w:val="000000"/>
          <w:spacing w:val="1"/>
          <w:sz w:val="24"/>
          <w:szCs w:val="24"/>
        </w:rPr>
        <w:t>p</w:t>
      </w:r>
      <w:r>
        <w:rPr>
          <w:rFonts w:ascii="Cambria" w:eastAsia="Cambria" w:hAnsi="Cambria" w:cs="Cambria"/>
          <w:color w:val="000000"/>
          <w:sz w:val="24"/>
          <w:szCs w:val="24"/>
        </w:rPr>
        <w:t>tu</w:t>
      </w:r>
      <w:r>
        <w:rPr>
          <w:rFonts w:ascii="Cambria" w:eastAsia="Cambria" w:hAnsi="Cambria" w:cs="Cambria"/>
          <w:color w:val="000000"/>
          <w:spacing w:val="-1"/>
          <w:sz w:val="24"/>
          <w:szCs w:val="24"/>
        </w:rPr>
        <w:t>r</w:t>
      </w:r>
      <w:r>
        <w:rPr>
          <w:rFonts w:ascii="Cambria" w:eastAsia="Cambria" w:hAnsi="Cambria" w:cs="Cambria"/>
          <w:color w:val="000000"/>
          <w:sz w:val="24"/>
          <w:szCs w:val="24"/>
        </w:rPr>
        <w:t>ed</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by</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the compla</w:t>
      </w:r>
      <w:r>
        <w:rPr>
          <w:rFonts w:ascii="Cambria" w:eastAsia="Cambria" w:hAnsi="Cambria" w:cs="Cambria"/>
          <w:color w:val="000000"/>
          <w:spacing w:val="1"/>
          <w:sz w:val="24"/>
          <w:szCs w:val="24"/>
        </w:rPr>
        <w:t>i</w:t>
      </w:r>
      <w:r>
        <w:rPr>
          <w:rFonts w:ascii="Cambria" w:eastAsia="Cambria" w:hAnsi="Cambria" w:cs="Cambria"/>
          <w:color w:val="000000"/>
          <w:sz w:val="24"/>
          <w:szCs w:val="24"/>
        </w:rPr>
        <w:t>nt</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man</w:t>
      </w:r>
      <w:r>
        <w:rPr>
          <w:rFonts w:ascii="Cambria" w:eastAsia="Cambria" w:hAnsi="Cambria" w:cs="Cambria"/>
          <w:color w:val="000000"/>
          <w:spacing w:val="1"/>
          <w:sz w:val="24"/>
          <w:szCs w:val="24"/>
        </w:rPr>
        <w:t>a</w:t>
      </w:r>
      <w:r>
        <w:rPr>
          <w:rFonts w:ascii="Cambria" w:eastAsia="Cambria" w:hAnsi="Cambria" w:cs="Cambria"/>
          <w:color w:val="000000"/>
          <w:spacing w:val="-1"/>
          <w:sz w:val="24"/>
          <w:szCs w:val="24"/>
        </w:rPr>
        <w:t>g</w:t>
      </w:r>
      <w:r>
        <w:rPr>
          <w:rFonts w:ascii="Cambria" w:eastAsia="Cambria" w:hAnsi="Cambria" w:cs="Cambria"/>
          <w:color w:val="000000"/>
          <w:sz w:val="24"/>
          <w:szCs w:val="24"/>
        </w:rPr>
        <w:t>eme</w:t>
      </w:r>
      <w:r>
        <w:rPr>
          <w:rFonts w:ascii="Cambria" w:eastAsia="Cambria" w:hAnsi="Cambria" w:cs="Cambria"/>
          <w:color w:val="000000"/>
          <w:spacing w:val="1"/>
          <w:sz w:val="24"/>
          <w:szCs w:val="24"/>
        </w:rPr>
        <w:t>n</w:t>
      </w:r>
      <w:r>
        <w:rPr>
          <w:rFonts w:ascii="Cambria" w:eastAsia="Cambria" w:hAnsi="Cambria" w:cs="Cambria"/>
          <w:color w:val="000000"/>
          <w:sz w:val="24"/>
          <w:szCs w:val="24"/>
        </w:rPr>
        <w:t>t system</w:t>
      </w:r>
      <w:r>
        <w:rPr>
          <w:rFonts w:ascii="Cambria" w:eastAsia="Cambria" w:hAnsi="Cambria" w:cs="Cambria"/>
          <w:color w:val="000000"/>
          <w:spacing w:val="-2"/>
          <w:sz w:val="24"/>
          <w:szCs w:val="24"/>
        </w:rPr>
        <w:t xml:space="preserve"> </w:t>
      </w:r>
      <w:r>
        <w:rPr>
          <w:rFonts w:ascii="Cambria" w:eastAsia="Cambria" w:hAnsi="Cambria" w:cs="Cambria"/>
          <w:color w:val="000000"/>
          <w:sz w:val="24"/>
          <w:szCs w:val="24"/>
        </w:rPr>
        <w:t>a</w:t>
      </w:r>
      <w:r>
        <w:rPr>
          <w:rFonts w:ascii="Cambria" w:eastAsia="Cambria" w:hAnsi="Cambria" w:cs="Cambria"/>
          <w:color w:val="000000"/>
          <w:spacing w:val="1"/>
          <w:sz w:val="24"/>
          <w:szCs w:val="24"/>
        </w:rPr>
        <w:t>n</w:t>
      </w:r>
      <w:r>
        <w:rPr>
          <w:rFonts w:ascii="Cambria" w:eastAsia="Cambria" w:hAnsi="Cambria" w:cs="Cambria"/>
          <w:color w:val="000000"/>
          <w:sz w:val="24"/>
          <w:szCs w:val="24"/>
        </w:rPr>
        <w:t>d</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the compla</w:t>
      </w:r>
      <w:r>
        <w:rPr>
          <w:rFonts w:ascii="Cambria" w:eastAsia="Cambria" w:hAnsi="Cambria" w:cs="Cambria"/>
          <w:color w:val="000000"/>
          <w:spacing w:val="1"/>
          <w:sz w:val="24"/>
          <w:szCs w:val="24"/>
        </w:rPr>
        <w:t>i</w:t>
      </w:r>
      <w:r>
        <w:rPr>
          <w:rFonts w:ascii="Cambria" w:eastAsia="Cambria" w:hAnsi="Cambria" w:cs="Cambria"/>
          <w:color w:val="000000"/>
          <w:sz w:val="24"/>
          <w:szCs w:val="24"/>
        </w:rPr>
        <w:t>nt</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ha</w:t>
      </w:r>
      <w:r>
        <w:rPr>
          <w:rFonts w:ascii="Cambria" w:eastAsia="Cambria" w:hAnsi="Cambria" w:cs="Cambria"/>
          <w:color w:val="000000"/>
          <w:spacing w:val="-2"/>
          <w:sz w:val="24"/>
          <w:szCs w:val="24"/>
        </w:rPr>
        <w:t>n</w:t>
      </w:r>
      <w:r>
        <w:rPr>
          <w:rFonts w:ascii="Cambria" w:eastAsia="Cambria" w:hAnsi="Cambria" w:cs="Cambria"/>
          <w:color w:val="000000"/>
          <w:spacing w:val="-1"/>
          <w:sz w:val="24"/>
          <w:szCs w:val="24"/>
        </w:rPr>
        <w:t>d</w:t>
      </w:r>
      <w:r>
        <w:rPr>
          <w:rFonts w:ascii="Cambria" w:eastAsia="Cambria" w:hAnsi="Cambria" w:cs="Cambria"/>
          <w:color w:val="000000"/>
          <w:sz w:val="24"/>
          <w:szCs w:val="24"/>
        </w:rPr>
        <w:t>ling p</w:t>
      </w:r>
      <w:r>
        <w:rPr>
          <w:rFonts w:ascii="Cambria" w:eastAsia="Cambria" w:hAnsi="Cambria" w:cs="Cambria"/>
          <w:color w:val="000000"/>
          <w:spacing w:val="-1"/>
          <w:sz w:val="24"/>
          <w:szCs w:val="24"/>
        </w:rPr>
        <w:t>r</w:t>
      </w:r>
      <w:r>
        <w:rPr>
          <w:rFonts w:ascii="Cambria" w:eastAsia="Cambria" w:hAnsi="Cambria" w:cs="Cambria"/>
          <w:color w:val="000000"/>
          <w:sz w:val="24"/>
          <w:szCs w:val="24"/>
        </w:rPr>
        <w:t>ocess is st</w:t>
      </w:r>
      <w:r>
        <w:rPr>
          <w:rFonts w:ascii="Cambria" w:eastAsia="Cambria" w:hAnsi="Cambria" w:cs="Cambria"/>
          <w:color w:val="000000"/>
          <w:spacing w:val="1"/>
          <w:sz w:val="24"/>
          <w:szCs w:val="24"/>
        </w:rPr>
        <w:t>a</w:t>
      </w:r>
      <w:r>
        <w:rPr>
          <w:rFonts w:ascii="Cambria" w:eastAsia="Cambria" w:hAnsi="Cambria" w:cs="Cambria"/>
          <w:color w:val="000000"/>
          <w:spacing w:val="-1"/>
          <w:sz w:val="24"/>
          <w:szCs w:val="24"/>
        </w:rPr>
        <w:t>r</w:t>
      </w:r>
      <w:r>
        <w:rPr>
          <w:rFonts w:ascii="Cambria" w:eastAsia="Cambria" w:hAnsi="Cambria" w:cs="Cambria"/>
          <w:color w:val="000000"/>
          <w:sz w:val="24"/>
          <w:szCs w:val="24"/>
        </w:rPr>
        <w:t>t</w:t>
      </w:r>
      <w:r>
        <w:rPr>
          <w:rFonts w:ascii="Cambria" w:eastAsia="Cambria" w:hAnsi="Cambria" w:cs="Cambria"/>
          <w:color w:val="000000"/>
          <w:spacing w:val="1"/>
          <w:sz w:val="24"/>
          <w:szCs w:val="24"/>
        </w:rPr>
        <w:t>e</w:t>
      </w:r>
      <w:r>
        <w:rPr>
          <w:rFonts w:ascii="Cambria" w:eastAsia="Cambria" w:hAnsi="Cambria" w:cs="Cambria"/>
          <w:color w:val="000000"/>
          <w:spacing w:val="-1"/>
          <w:sz w:val="24"/>
          <w:szCs w:val="24"/>
        </w:rPr>
        <w:t>d</w:t>
      </w:r>
      <w:r>
        <w:rPr>
          <w:rFonts w:ascii="Cambria" w:eastAsia="Cambria" w:hAnsi="Cambria" w:cs="Cambria"/>
          <w:color w:val="000000"/>
          <w:sz w:val="24"/>
          <w:szCs w:val="24"/>
        </w:rPr>
        <w:t>.</w:t>
      </w:r>
    </w:p>
    <w:p w14:paraId="2F6643EA" w14:textId="77777777" w:rsidR="004D02C0" w:rsidRDefault="004D02C0">
      <w:pPr>
        <w:spacing w:before="9" w:line="140" w:lineRule="exact"/>
        <w:rPr>
          <w:sz w:val="15"/>
          <w:szCs w:val="15"/>
        </w:rPr>
      </w:pPr>
    </w:p>
    <w:p w14:paraId="0148277A" w14:textId="77777777" w:rsidR="0005199E" w:rsidRDefault="0005199E">
      <w:pPr>
        <w:spacing w:before="9" w:line="140" w:lineRule="exact"/>
        <w:rPr>
          <w:sz w:val="15"/>
          <w:szCs w:val="15"/>
        </w:rPr>
      </w:pPr>
    </w:p>
    <w:p w14:paraId="481F2107" w14:textId="77777777" w:rsidR="004D02C0" w:rsidRPr="00ED2BE2" w:rsidRDefault="00477295" w:rsidP="00ED2BE2">
      <w:pPr>
        <w:ind w:left="1440" w:right="9540"/>
        <w:jc w:val="both"/>
        <w:rPr>
          <w:rFonts w:ascii="Cambria" w:eastAsia="Cambria" w:hAnsi="Cambria" w:cs="Cambria"/>
          <w:color w:val="548DD4" w:themeColor="text2" w:themeTint="99"/>
          <w:sz w:val="28"/>
          <w:szCs w:val="28"/>
        </w:rPr>
      </w:pPr>
      <w:r w:rsidRPr="00ED2BE2">
        <w:rPr>
          <w:rFonts w:ascii="Cambria" w:eastAsia="Cambria" w:hAnsi="Cambria" w:cs="Cambria"/>
          <w:color w:val="548DD4" w:themeColor="text2" w:themeTint="99"/>
          <w:sz w:val="28"/>
          <w:szCs w:val="28"/>
        </w:rPr>
        <w:t>We</w:t>
      </w:r>
      <w:r w:rsidRPr="00ED2BE2">
        <w:rPr>
          <w:rFonts w:ascii="Cambria" w:eastAsia="Cambria" w:hAnsi="Cambria" w:cs="Cambria"/>
          <w:color w:val="548DD4" w:themeColor="text2" w:themeTint="99"/>
          <w:spacing w:val="1"/>
          <w:sz w:val="28"/>
          <w:szCs w:val="28"/>
        </w:rPr>
        <w:t>b</w:t>
      </w:r>
      <w:r w:rsidRPr="00ED2BE2">
        <w:rPr>
          <w:rFonts w:ascii="Cambria" w:eastAsia="Cambria" w:hAnsi="Cambria" w:cs="Cambria"/>
          <w:color w:val="548DD4" w:themeColor="text2" w:themeTint="99"/>
          <w:sz w:val="28"/>
          <w:szCs w:val="28"/>
        </w:rPr>
        <w:t>si</w:t>
      </w:r>
      <w:r w:rsidRPr="00ED2BE2">
        <w:rPr>
          <w:rFonts w:ascii="Cambria" w:eastAsia="Cambria" w:hAnsi="Cambria" w:cs="Cambria"/>
          <w:color w:val="548DD4" w:themeColor="text2" w:themeTint="99"/>
          <w:spacing w:val="1"/>
          <w:sz w:val="28"/>
          <w:szCs w:val="28"/>
        </w:rPr>
        <w:t>t</w:t>
      </w:r>
      <w:r w:rsidRPr="00ED2BE2">
        <w:rPr>
          <w:rFonts w:ascii="Cambria" w:eastAsia="Cambria" w:hAnsi="Cambria" w:cs="Cambria"/>
          <w:color w:val="548DD4" w:themeColor="text2" w:themeTint="99"/>
          <w:sz w:val="28"/>
          <w:szCs w:val="28"/>
        </w:rPr>
        <w:t>e</w:t>
      </w:r>
    </w:p>
    <w:p w14:paraId="6D42DBBD" w14:textId="77777777" w:rsidR="004D02C0" w:rsidRDefault="004D02C0">
      <w:pPr>
        <w:spacing w:before="2" w:line="180" w:lineRule="exact"/>
        <w:rPr>
          <w:sz w:val="18"/>
          <w:szCs w:val="18"/>
        </w:rPr>
      </w:pPr>
    </w:p>
    <w:p w14:paraId="38F4D0EE" w14:textId="77777777" w:rsidR="004D02C0" w:rsidRDefault="00477295" w:rsidP="0005199E">
      <w:pPr>
        <w:ind w:left="1440" w:right="1395"/>
        <w:jc w:val="both"/>
        <w:rPr>
          <w:rFonts w:ascii="Cambria" w:eastAsia="Cambria" w:hAnsi="Cambria" w:cs="Cambria"/>
          <w:sz w:val="24"/>
          <w:szCs w:val="24"/>
        </w:rPr>
      </w:pPr>
      <w:r>
        <w:rPr>
          <w:rFonts w:ascii="Cambria" w:eastAsia="Cambria" w:hAnsi="Cambria" w:cs="Cambria"/>
          <w:spacing w:val="1"/>
          <w:sz w:val="24"/>
          <w:szCs w:val="24"/>
        </w:rPr>
        <w:t>S</w:t>
      </w:r>
      <w:r w:rsidR="0005199E">
        <w:rPr>
          <w:rFonts w:ascii="Cambria" w:eastAsia="Cambria" w:hAnsi="Cambria" w:cs="Cambria"/>
          <w:sz w:val="24"/>
          <w:szCs w:val="24"/>
        </w:rPr>
        <w:t xml:space="preserve">elect the </w:t>
      </w:r>
      <w:r>
        <w:rPr>
          <w:rFonts w:ascii="Cambria" w:eastAsia="Cambria" w:hAnsi="Cambria" w:cs="Cambria"/>
          <w:spacing w:val="-2"/>
          <w:sz w:val="24"/>
          <w:szCs w:val="24"/>
        </w:rPr>
        <w:t>s</w:t>
      </w:r>
      <w:r>
        <w:rPr>
          <w:rFonts w:ascii="Cambria" w:eastAsia="Cambria" w:hAnsi="Cambria" w:cs="Cambria"/>
          <w:sz w:val="24"/>
          <w:szCs w:val="24"/>
        </w:rPr>
        <w:t>ection</w:t>
      </w:r>
      <w:r>
        <w:rPr>
          <w:rFonts w:ascii="Cambria" w:eastAsia="Cambria" w:hAnsi="Cambria" w:cs="Cambria"/>
          <w:spacing w:val="12"/>
          <w:sz w:val="24"/>
          <w:szCs w:val="24"/>
        </w:rPr>
        <w:t xml:space="preserve"> </w:t>
      </w:r>
      <w:r>
        <w:rPr>
          <w:rFonts w:ascii="Cambria" w:eastAsia="Cambria" w:hAnsi="Cambria" w:cs="Cambria"/>
          <w:spacing w:val="3"/>
          <w:sz w:val="24"/>
          <w:szCs w:val="24"/>
        </w:rPr>
        <w:t>“</w:t>
      </w:r>
      <w:r w:rsidR="0005199E">
        <w:rPr>
          <w:rFonts w:ascii="Cambria" w:eastAsia="Cambria" w:hAnsi="Cambria" w:cs="Cambria"/>
          <w:sz w:val="24"/>
          <w:szCs w:val="24"/>
        </w:rPr>
        <w:t xml:space="preserve">Customer service” </w:t>
      </w:r>
      <w:r>
        <w:rPr>
          <w:rFonts w:ascii="Cambria" w:eastAsia="Cambria" w:hAnsi="Cambria" w:cs="Cambria"/>
          <w:sz w:val="24"/>
          <w:szCs w:val="24"/>
        </w:rPr>
        <w:t>on</w:t>
      </w:r>
      <w:r w:rsidR="0005199E">
        <w:rPr>
          <w:rFonts w:ascii="Cambria" w:eastAsia="Cambria" w:hAnsi="Cambria" w:cs="Cambria"/>
          <w:sz w:val="24"/>
          <w:szCs w:val="24"/>
        </w:rPr>
        <w:t xml:space="preserve"> </w:t>
      </w:r>
      <w:hyperlink r:id="rId24" w:history="1">
        <w:r w:rsidR="0005199E" w:rsidRPr="002173FF">
          <w:rPr>
            <w:rStyle w:val="Hyperlink"/>
            <w:rFonts w:ascii="Cambria" w:eastAsia="Cambria" w:hAnsi="Cambria" w:cs="Cambria"/>
            <w:spacing w:val="-1"/>
            <w:sz w:val="24"/>
            <w:szCs w:val="24"/>
            <w:u w:color="0462C1"/>
          </w:rPr>
          <w:t>www</w:t>
        </w:r>
        <w:r w:rsidR="0005199E" w:rsidRPr="002173FF">
          <w:rPr>
            <w:rStyle w:val="Hyperlink"/>
            <w:rFonts w:ascii="Cambria" w:eastAsia="Cambria" w:hAnsi="Cambria" w:cs="Cambria"/>
            <w:spacing w:val="1"/>
            <w:sz w:val="24"/>
            <w:szCs w:val="24"/>
            <w:u w:color="0462C1"/>
          </w:rPr>
          <w:t>.</w:t>
        </w:r>
        <w:r w:rsidR="0005199E" w:rsidRPr="002173FF">
          <w:rPr>
            <w:rStyle w:val="Hyperlink"/>
            <w:rFonts w:ascii="Cambria" w:eastAsia="Cambria" w:hAnsi="Cambria" w:cs="Cambria"/>
            <w:sz w:val="24"/>
            <w:szCs w:val="24"/>
            <w:u w:color="0462C1"/>
          </w:rPr>
          <w:t>smsaexpress</w:t>
        </w:r>
        <w:r w:rsidR="0005199E" w:rsidRPr="002173FF">
          <w:rPr>
            <w:rStyle w:val="Hyperlink"/>
            <w:rFonts w:ascii="Cambria" w:eastAsia="Cambria" w:hAnsi="Cambria" w:cs="Cambria"/>
            <w:spacing w:val="1"/>
            <w:sz w:val="24"/>
            <w:szCs w:val="24"/>
            <w:u w:color="0462C1"/>
          </w:rPr>
          <w:t>.</w:t>
        </w:r>
        <w:r w:rsidR="0005199E" w:rsidRPr="002173FF">
          <w:rPr>
            <w:rStyle w:val="Hyperlink"/>
            <w:rFonts w:ascii="Cambria" w:eastAsia="Cambria" w:hAnsi="Cambria" w:cs="Cambria"/>
            <w:sz w:val="24"/>
            <w:szCs w:val="24"/>
            <w:u w:color="0462C1"/>
          </w:rPr>
          <w:t>com</w:t>
        </w:r>
      </w:hyperlink>
      <w:r w:rsidR="0005199E" w:rsidRPr="0005199E">
        <w:rPr>
          <w:rFonts w:ascii="Cambria" w:eastAsia="Cambria" w:hAnsi="Cambria" w:cs="Cambria"/>
          <w:color w:val="0462C1"/>
          <w:sz w:val="24"/>
          <w:szCs w:val="24"/>
        </w:rPr>
        <w:t xml:space="preserve"> </w:t>
      </w:r>
      <w:r>
        <w:rPr>
          <w:rFonts w:ascii="Cambria" w:eastAsia="Cambria" w:hAnsi="Cambria" w:cs="Cambria"/>
          <w:color w:val="000000"/>
          <w:spacing w:val="-1"/>
          <w:sz w:val="24"/>
          <w:szCs w:val="24"/>
        </w:rPr>
        <w:t>w</w:t>
      </w:r>
      <w:r>
        <w:rPr>
          <w:rFonts w:ascii="Cambria" w:eastAsia="Cambria" w:hAnsi="Cambria" w:cs="Cambria"/>
          <w:color w:val="000000"/>
          <w:sz w:val="24"/>
          <w:szCs w:val="24"/>
        </w:rPr>
        <w:t>hich</w:t>
      </w:r>
      <w:r>
        <w:rPr>
          <w:rFonts w:ascii="Cambria" w:eastAsia="Cambria" w:hAnsi="Cambria" w:cs="Cambria"/>
          <w:color w:val="000000"/>
          <w:spacing w:val="2"/>
          <w:sz w:val="24"/>
          <w:szCs w:val="24"/>
        </w:rPr>
        <w:t xml:space="preserve"> </w:t>
      </w:r>
      <w:r>
        <w:rPr>
          <w:rFonts w:ascii="Cambria" w:eastAsia="Cambria" w:hAnsi="Cambria" w:cs="Cambria"/>
          <w:color w:val="000000"/>
          <w:sz w:val="24"/>
          <w:szCs w:val="24"/>
        </w:rPr>
        <w:t>lea</w:t>
      </w:r>
      <w:r>
        <w:rPr>
          <w:rFonts w:ascii="Cambria" w:eastAsia="Cambria" w:hAnsi="Cambria" w:cs="Cambria"/>
          <w:color w:val="000000"/>
          <w:spacing w:val="-1"/>
          <w:sz w:val="24"/>
          <w:szCs w:val="24"/>
        </w:rPr>
        <w:t>d</w:t>
      </w:r>
      <w:r>
        <w:rPr>
          <w:rFonts w:ascii="Cambria" w:eastAsia="Cambria" w:hAnsi="Cambria" w:cs="Cambria"/>
          <w:color w:val="000000"/>
          <w:sz w:val="24"/>
          <w:szCs w:val="24"/>
        </w:rPr>
        <w:t>s</w:t>
      </w:r>
      <w:r>
        <w:rPr>
          <w:rFonts w:ascii="Cambria" w:eastAsia="Cambria" w:hAnsi="Cambria" w:cs="Cambria"/>
          <w:color w:val="000000"/>
          <w:spacing w:val="1"/>
          <w:sz w:val="24"/>
          <w:szCs w:val="24"/>
        </w:rPr>
        <w:t xml:space="preserve"> </w:t>
      </w:r>
      <w:r>
        <w:rPr>
          <w:rFonts w:ascii="Cambria" w:eastAsia="Cambria" w:hAnsi="Cambria" w:cs="Cambria"/>
          <w:color w:val="000000"/>
          <w:spacing w:val="3"/>
          <w:sz w:val="24"/>
          <w:szCs w:val="24"/>
        </w:rPr>
        <w:t>t</w:t>
      </w:r>
      <w:r>
        <w:rPr>
          <w:rFonts w:ascii="Cambria" w:eastAsia="Cambria" w:hAnsi="Cambria" w:cs="Cambria"/>
          <w:color w:val="000000"/>
          <w:sz w:val="24"/>
          <w:szCs w:val="24"/>
        </w:rPr>
        <w:t>o co</w:t>
      </w:r>
      <w:r>
        <w:rPr>
          <w:rFonts w:ascii="Cambria" w:eastAsia="Cambria" w:hAnsi="Cambria" w:cs="Cambria"/>
          <w:color w:val="000000"/>
          <w:spacing w:val="-1"/>
          <w:sz w:val="24"/>
          <w:szCs w:val="24"/>
        </w:rPr>
        <w:t>m</w:t>
      </w:r>
      <w:r>
        <w:rPr>
          <w:rFonts w:ascii="Cambria" w:eastAsia="Cambria" w:hAnsi="Cambria" w:cs="Cambria"/>
          <w:color w:val="000000"/>
          <w:spacing w:val="1"/>
          <w:sz w:val="24"/>
          <w:szCs w:val="24"/>
        </w:rPr>
        <w:t>p</w:t>
      </w:r>
      <w:r>
        <w:rPr>
          <w:rFonts w:ascii="Cambria" w:eastAsia="Cambria" w:hAnsi="Cambria" w:cs="Cambria"/>
          <w:color w:val="000000"/>
          <w:sz w:val="24"/>
          <w:szCs w:val="24"/>
        </w:rPr>
        <w:t>laint</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f</w:t>
      </w:r>
      <w:r>
        <w:rPr>
          <w:rFonts w:ascii="Cambria" w:eastAsia="Cambria" w:hAnsi="Cambria" w:cs="Cambria"/>
          <w:color w:val="000000"/>
          <w:spacing w:val="-1"/>
          <w:sz w:val="24"/>
          <w:szCs w:val="24"/>
        </w:rPr>
        <w:t>or</w:t>
      </w:r>
      <w:r>
        <w:rPr>
          <w:rFonts w:ascii="Cambria" w:eastAsia="Cambria" w:hAnsi="Cambria" w:cs="Cambria"/>
          <w:color w:val="000000"/>
          <w:spacing w:val="3"/>
          <w:sz w:val="24"/>
          <w:szCs w:val="24"/>
        </w:rPr>
        <w:t>m</w:t>
      </w:r>
      <w:r>
        <w:rPr>
          <w:rFonts w:ascii="Cambria" w:eastAsia="Cambria" w:hAnsi="Cambria" w:cs="Cambria"/>
          <w:color w:val="000000"/>
          <w:sz w:val="24"/>
          <w:szCs w:val="24"/>
        </w:rPr>
        <w:t>.</w:t>
      </w:r>
      <w:r>
        <w:rPr>
          <w:rFonts w:ascii="Cambria" w:eastAsia="Cambria" w:hAnsi="Cambria" w:cs="Cambria"/>
          <w:color w:val="000000"/>
          <w:spacing w:val="2"/>
          <w:sz w:val="24"/>
          <w:szCs w:val="24"/>
        </w:rPr>
        <w:t xml:space="preserve"> </w:t>
      </w:r>
      <w:r>
        <w:rPr>
          <w:rFonts w:ascii="Cambria" w:eastAsia="Cambria" w:hAnsi="Cambria" w:cs="Cambria"/>
          <w:color w:val="000000"/>
          <w:spacing w:val="-1"/>
          <w:sz w:val="24"/>
          <w:szCs w:val="24"/>
        </w:rPr>
        <w:t>A</w:t>
      </w:r>
      <w:r>
        <w:rPr>
          <w:rFonts w:ascii="Cambria" w:eastAsia="Cambria" w:hAnsi="Cambria" w:cs="Cambria"/>
          <w:color w:val="000000"/>
          <w:sz w:val="24"/>
          <w:szCs w:val="24"/>
        </w:rPr>
        <w:t>ll</w:t>
      </w:r>
      <w:r>
        <w:rPr>
          <w:rFonts w:ascii="Cambria" w:eastAsia="Cambria" w:hAnsi="Cambria" w:cs="Cambria"/>
          <w:color w:val="000000"/>
          <w:spacing w:val="4"/>
          <w:sz w:val="24"/>
          <w:szCs w:val="24"/>
        </w:rPr>
        <w:t xml:space="preserve"> </w:t>
      </w:r>
      <w:r>
        <w:rPr>
          <w:rFonts w:ascii="Cambria" w:eastAsia="Cambria" w:hAnsi="Cambria" w:cs="Cambria"/>
          <w:color w:val="000000"/>
          <w:sz w:val="24"/>
          <w:szCs w:val="24"/>
        </w:rPr>
        <w:t>co</w:t>
      </w:r>
      <w:r>
        <w:rPr>
          <w:rFonts w:ascii="Cambria" w:eastAsia="Cambria" w:hAnsi="Cambria" w:cs="Cambria"/>
          <w:color w:val="000000"/>
          <w:spacing w:val="-1"/>
          <w:sz w:val="24"/>
          <w:szCs w:val="24"/>
        </w:rPr>
        <w:t>m</w:t>
      </w:r>
      <w:r>
        <w:rPr>
          <w:rFonts w:ascii="Cambria" w:eastAsia="Cambria" w:hAnsi="Cambria" w:cs="Cambria"/>
          <w:color w:val="000000"/>
          <w:spacing w:val="1"/>
          <w:sz w:val="24"/>
          <w:szCs w:val="24"/>
        </w:rPr>
        <w:t>p</w:t>
      </w:r>
      <w:r>
        <w:rPr>
          <w:rFonts w:ascii="Cambria" w:eastAsia="Cambria" w:hAnsi="Cambria" w:cs="Cambria"/>
          <w:color w:val="000000"/>
          <w:sz w:val="24"/>
          <w:szCs w:val="24"/>
        </w:rPr>
        <w:t>lain</w:t>
      </w:r>
      <w:r>
        <w:rPr>
          <w:rFonts w:ascii="Cambria" w:eastAsia="Cambria" w:hAnsi="Cambria" w:cs="Cambria"/>
          <w:color w:val="000000"/>
          <w:spacing w:val="1"/>
          <w:sz w:val="24"/>
          <w:szCs w:val="24"/>
        </w:rPr>
        <w:t>t</w:t>
      </w:r>
      <w:r>
        <w:rPr>
          <w:rFonts w:ascii="Cambria" w:eastAsia="Cambria" w:hAnsi="Cambria" w:cs="Cambria"/>
          <w:color w:val="000000"/>
          <w:sz w:val="24"/>
          <w:szCs w:val="24"/>
        </w:rPr>
        <w:t>s</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ma</w:t>
      </w:r>
      <w:r>
        <w:rPr>
          <w:rFonts w:ascii="Cambria" w:eastAsia="Cambria" w:hAnsi="Cambria" w:cs="Cambria"/>
          <w:color w:val="000000"/>
          <w:spacing w:val="-1"/>
          <w:sz w:val="24"/>
          <w:szCs w:val="24"/>
        </w:rPr>
        <w:t>d</w:t>
      </w:r>
      <w:r>
        <w:rPr>
          <w:rFonts w:ascii="Cambria" w:eastAsia="Cambria" w:hAnsi="Cambria" w:cs="Cambria"/>
          <w:color w:val="000000"/>
          <w:sz w:val="24"/>
          <w:szCs w:val="24"/>
        </w:rPr>
        <w:t>e</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 xml:space="preserve">by using </w:t>
      </w:r>
      <w:r w:rsidR="0005199E">
        <w:rPr>
          <w:rFonts w:ascii="Cambria" w:eastAsia="Cambria" w:hAnsi="Cambria" w:cs="Cambria"/>
          <w:color w:val="000000"/>
          <w:sz w:val="24"/>
          <w:szCs w:val="24"/>
        </w:rPr>
        <w:t>these</w:t>
      </w:r>
      <w:r w:rsidR="0005199E">
        <w:rPr>
          <w:rFonts w:ascii="Cambria" w:eastAsia="Cambria" w:hAnsi="Cambria" w:cs="Cambria"/>
          <w:color w:val="000000"/>
          <w:spacing w:val="2"/>
          <w:sz w:val="24"/>
          <w:szCs w:val="24"/>
        </w:rPr>
        <w:t xml:space="preserve"> </w:t>
      </w:r>
      <w:r w:rsidR="0005199E">
        <w:rPr>
          <w:rFonts w:ascii="Cambria" w:eastAsia="Cambria" w:hAnsi="Cambria" w:cs="Cambria"/>
          <w:color w:val="000000"/>
          <w:spacing w:val="-1"/>
          <w:sz w:val="24"/>
          <w:szCs w:val="24"/>
        </w:rPr>
        <w:t>w</w:t>
      </w:r>
      <w:r w:rsidR="0005199E">
        <w:rPr>
          <w:rFonts w:ascii="Cambria" w:eastAsia="Cambria" w:hAnsi="Cambria" w:cs="Cambria"/>
          <w:color w:val="000000"/>
          <w:sz w:val="24"/>
          <w:szCs w:val="24"/>
        </w:rPr>
        <w:t>ays</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are</w:t>
      </w:r>
      <w:r>
        <w:rPr>
          <w:rFonts w:ascii="Cambria" w:eastAsia="Cambria" w:hAnsi="Cambria" w:cs="Cambria"/>
          <w:color w:val="000000"/>
          <w:spacing w:val="1"/>
          <w:sz w:val="24"/>
          <w:szCs w:val="24"/>
        </w:rPr>
        <w:t xml:space="preserve"> </w:t>
      </w:r>
      <w:r>
        <w:rPr>
          <w:rFonts w:ascii="Cambria" w:eastAsia="Cambria" w:hAnsi="Cambria" w:cs="Cambria"/>
          <w:color w:val="000000"/>
          <w:spacing w:val="-2"/>
          <w:sz w:val="24"/>
          <w:szCs w:val="24"/>
        </w:rPr>
        <w:t>a</w:t>
      </w:r>
      <w:r>
        <w:rPr>
          <w:rFonts w:ascii="Cambria" w:eastAsia="Cambria" w:hAnsi="Cambria" w:cs="Cambria"/>
          <w:color w:val="000000"/>
          <w:sz w:val="24"/>
          <w:szCs w:val="24"/>
        </w:rPr>
        <w:t>uto</w:t>
      </w:r>
      <w:r>
        <w:rPr>
          <w:rFonts w:ascii="Cambria" w:eastAsia="Cambria" w:hAnsi="Cambria" w:cs="Cambria"/>
          <w:color w:val="000000"/>
          <w:spacing w:val="-1"/>
          <w:sz w:val="24"/>
          <w:szCs w:val="24"/>
        </w:rPr>
        <w:t>m</w:t>
      </w:r>
      <w:r>
        <w:rPr>
          <w:rFonts w:ascii="Cambria" w:eastAsia="Cambria" w:hAnsi="Cambria" w:cs="Cambria"/>
          <w:color w:val="000000"/>
          <w:sz w:val="24"/>
          <w:szCs w:val="24"/>
        </w:rPr>
        <w:t>a</w:t>
      </w:r>
      <w:r>
        <w:rPr>
          <w:rFonts w:ascii="Cambria" w:eastAsia="Cambria" w:hAnsi="Cambria" w:cs="Cambria"/>
          <w:color w:val="000000"/>
          <w:spacing w:val="1"/>
          <w:sz w:val="24"/>
          <w:szCs w:val="24"/>
        </w:rPr>
        <w:t>t</w:t>
      </w:r>
      <w:r w:rsidR="0005199E">
        <w:rPr>
          <w:rFonts w:ascii="Cambria" w:eastAsia="Cambria" w:hAnsi="Cambria" w:cs="Cambria"/>
          <w:color w:val="000000"/>
          <w:sz w:val="24"/>
          <w:szCs w:val="24"/>
        </w:rPr>
        <w:t xml:space="preserve">ically generating ticket number and </w:t>
      </w:r>
      <w:r>
        <w:rPr>
          <w:rFonts w:ascii="Cambria" w:eastAsia="Cambria" w:hAnsi="Cambria" w:cs="Cambria"/>
          <w:color w:val="000000"/>
          <w:sz w:val="24"/>
          <w:szCs w:val="24"/>
        </w:rPr>
        <w:t>f</w:t>
      </w:r>
      <w:r>
        <w:rPr>
          <w:rFonts w:ascii="Cambria" w:eastAsia="Cambria" w:hAnsi="Cambria" w:cs="Cambria"/>
          <w:color w:val="000000"/>
          <w:spacing w:val="-1"/>
          <w:sz w:val="24"/>
          <w:szCs w:val="24"/>
        </w:rPr>
        <w:t>orw</w:t>
      </w:r>
      <w:r>
        <w:rPr>
          <w:rFonts w:ascii="Cambria" w:eastAsia="Cambria" w:hAnsi="Cambria" w:cs="Cambria"/>
          <w:color w:val="000000"/>
          <w:sz w:val="24"/>
          <w:szCs w:val="24"/>
        </w:rPr>
        <w:t>a</w:t>
      </w:r>
      <w:r>
        <w:rPr>
          <w:rFonts w:ascii="Cambria" w:eastAsia="Cambria" w:hAnsi="Cambria" w:cs="Cambria"/>
          <w:color w:val="000000"/>
          <w:spacing w:val="2"/>
          <w:sz w:val="24"/>
          <w:szCs w:val="24"/>
        </w:rPr>
        <w:t>r</w:t>
      </w:r>
      <w:r>
        <w:rPr>
          <w:rFonts w:ascii="Cambria" w:eastAsia="Cambria" w:hAnsi="Cambria" w:cs="Cambria"/>
          <w:color w:val="000000"/>
          <w:spacing w:val="-1"/>
          <w:sz w:val="24"/>
          <w:szCs w:val="24"/>
        </w:rPr>
        <w:t>d</w:t>
      </w:r>
      <w:r>
        <w:rPr>
          <w:rFonts w:ascii="Cambria" w:eastAsia="Cambria" w:hAnsi="Cambria" w:cs="Cambria"/>
          <w:color w:val="000000"/>
          <w:sz w:val="24"/>
          <w:szCs w:val="24"/>
        </w:rPr>
        <w:t>ed</w:t>
      </w:r>
      <w:r>
        <w:rPr>
          <w:rFonts w:ascii="Cambria" w:eastAsia="Cambria" w:hAnsi="Cambria" w:cs="Cambria"/>
          <w:color w:val="000000"/>
          <w:spacing w:val="3"/>
          <w:sz w:val="24"/>
          <w:szCs w:val="24"/>
        </w:rPr>
        <w:t xml:space="preserve"> </w:t>
      </w:r>
      <w:r>
        <w:rPr>
          <w:rFonts w:ascii="Cambria" w:eastAsia="Cambria" w:hAnsi="Cambria" w:cs="Cambria"/>
          <w:color w:val="000000"/>
          <w:sz w:val="24"/>
          <w:szCs w:val="24"/>
        </w:rPr>
        <w:t>to</w:t>
      </w:r>
      <w:r>
        <w:rPr>
          <w:rFonts w:ascii="Cambria" w:eastAsia="Cambria" w:hAnsi="Cambria" w:cs="Cambria"/>
          <w:color w:val="000000"/>
          <w:spacing w:val="1"/>
          <w:sz w:val="24"/>
          <w:szCs w:val="24"/>
        </w:rPr>
        <w:t xml:space="preserve"> </w:t>
      </w:r>
      <w:r>
        <w:rPr>
          <w:rFonts w:ascii="Cambria" w:eastAsia="Cambria" w:hAnsi="Cambria" w:cs="Cambria"/>
          <w:color w:val="000000"/>
          <w:spacing w:val="-1"/>
          <w:sz w:val="24"/>
          <w:szCs w:val="24"/>
        </w:rPr>
        <w:t>C</w:t>
      </w:r>
      <w:r>
        <w:rPr>
          <w:rFonts w:ascii="Cambria" w:eastAsia="Cambria" w:hAnsi="Cambria" w:cs="Cambria"/>
          <w:color w:val="000000"/>
          <w:sz w:val="24"/>
          <w:szCs w:val="24"/>
        </w:rPr>
        <w:t>usto</w:t>
      </w:r>
      <w:r>
        <w:rPr>
          <w:rFonts w:ascii="Cambria" w:eastAsia="Cambria" w:hAnsi="Cambria" w:cs="Cambria"/>
          <w:color w:val="000000"/>
          <w:spacing w:val="-1"/>
          <w:sz w:val="24"/>
          <w:szCs w:val="24"/>
        </w:rPr>
        <w:t>m</w:t>
      </w:r>
      <w:r>
        <w:rPr>
          <w:rFonts w:ascii="Cambria" w:eastAsia="Cambria" w:hAnsi="Cambria" w:cs="Cambria"/>
          <w:color w:val="000000"/>
          <w:sz w:val="24"/>
          <w:szCs w:val="24"/>
        </w:rPr>
        <w:t>er</w:t>
      </w:r>
      <w:r>
        <w:rPr>
          <w:rFonts w:ascii="Cambria" w:eastAsia="Cambria" w:hAnsi="Cambria" w:cs="Cambria"/>
          <w:color w:val="000000"/>
          <w:spacing w:val="4"/>
          <w:sz w:val="24"/>
          <w:szCs w:val="24"/>
        </w:rPr>
        <w:t xml:space="preserve"> </w:t>
      </w:r>
      <w:r>
        <w:rPr>
          <w:rFonts w:ascii="Cambria" w:eastAsia="Cambria" w:hAnsi="Cambria" w:cs="Cambria"/>
          <w:color w:val="000000"/>
          <w:sz w:val="24"/>
          <w:szCs w:val="24"/>
        </w:rPr>
        <w:t>ser</w:t>
      </w:r>
      <w:r>
        <w:rPr>
          <w:rFonts w:ascii="Cambria" w:eastAsia="Cambria" w:hAnsi="Cambria" w:cs="Cambria"/>
          <w:color w:val="000000"/>
          <w:spacing w:val="-1"/>
          <w:sz w:val="24"/>
          <w:szCs w:val="24"/>
        </w:rPr>
        <w:t>v</w:t>
      </w:r>
      <w:r>
        <w:rPr>
          <w:rFonts w:ascii="Cambria" w:eastAsia="Cambria" w:hAnsi="Cambria" w:cs="Cambria"/>
          <w:color w:val="000000"/>
          <w:sz w:val="24"/>
          <w:szCs w:val="24"/>
        </w:rPr>
        <w:t>ice</w:t>
      </w:r>
      <w:r>
        <w:rPr>
          <w:rFonts w:ascii="Cambria" w:eastAsia="Cambria" w:hAnsi="Cambria" w:cs="Cambria"/>
          <w:color w:val="000000"/>
          <w:spacing w:val="2"/>
          <w:sz w:val="24"/>
          <w:szCs w:val="24"/>
        </w:rPr>
        <w:t xml:space="preserve"> </w:t>
      </w:r>
      <w:r w:rsidR="0005199E">
        <w:rPr>
          <w:rFonts w:ascii="Cambria" w:eastAsia="Cambria" w:hAnsi="Cambria" w:cs="Cambria"/>
          <w:color w:val="000000"/>
          <w:sz w:val="24"/>
          <w:szCs w:val="24"/>
        </w:rPr>
        <w:t>unit</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a</w:t>
      </w:r>
      <w:r>
        <w:rPr>
          <w:rFonts w:ascii="Cambria" w:eastAsia="Cambria" w:hAnsi="Cambria" w:cs="Cambria"/>
          <w:color w:val="000000"/>
          <w:spacing w:val="1"/>
          <w:sz w:val="24"/>
          <w:szCs w:val="24"/>
        </w:rPr>
        <w:t>n</w:t>
      </w:r>
      <w:r>
        <w:rPr>
          <w:rFonts w:ascii="Cambria" w:eastAsia="Cambria" w:hAnsi="Cambria" w:cs="Cambria"/>
          <w:color w:val="000000"/>
          <w:sz w:val="24"/>
          <w:szCs w:val="24"/>
        </w:rPr>
        <w:t>d sol</w:t>
      </w:r>
      <w:r>
        <w:rPr>
          <w:rFonts w:ascii="Cambria" w:eastAsia="Cambria" w:hAnsi="Cambria" w:cs="Cambria"/>
          <w:color w:val="000000"/>
          <w:spacing w:val="-1"/>
          <w:sz w:val="24"/>
          <w:szCs w:val="24"/>
        </w:rPr>
        <w:t>u</w:t>
      </w:r>
      <w:r>
        <w:rPr>
          <w:rFonts w:ascii="Cambria" w:eastAsia="Cambria" w:hAnsi="Cambria" w:cs="Cambria"/>
          <w:color w:val="000000"/>
          <w:sz w:val="24"/>
          <w:szCs w:val="24"/>
        </w:rPr>
        <w:t>t</w:t>
      </w:r>
      <w:r>
        <w:rPr>
          <w:rFonts w:ascii="Cambria" w:eastAsia="Cambria" w:hAnsi="Cambria" w:cs="Cambria"/>
          <w:color w:val="000000"/>
          <w:spacing w:val="1"/>
          <w:sz w:val="24"/>
          <w:szCs w:val="24"/>
        </w:rPr>
        <w:t>i</w:t>
      </w:r>
      <w:r>
        <w:rPr>
          <w:rFonts w:ascii="Cambria" w:eastAsia="Cambria" w:hAnsi="Cambria" w:cs="Cambria"/>
          <w:color w:val="000000"/>
          <w:sz w:val="24"/>
          <w:szCs w:val="24"/>
        </w:rPr>
        <w:t xml:space="preserve">on </w:t>
      </w:r>
      <w:r>
        <w:rPr>
          <w:rFonts w:ascii="Cambria" w:eastAsia="Cambria" w:hAnsi="Cambria" w:cs="Cambria"/>
          <w:color w:val="000000"/>
          <w:spacing w:val="1"/>
          <w:sz w:val="24"/>
          <w:szCs w:val="24"/>
        </w:rPr>
        <w:t>p</w:t>
      </w:r>
      <w:r>
        <w:rPr>
          <w:rFonts w:ascii="Cambria" w:eastAsia="Cambria" w:hAnsi="Cambria" w:cs="Cambria"/>
          <w:color w:val="000000"/>
          <w:spacing w:val="-1"/>
          <w:sz w:val="24"/>
          <w:szCs w:val="24"/>
        </w:rPr>
        <w:t>r</w:t>
      </w:r>
      <w:r>
        <w:rPr>
          <w:rFonts w:ascii="Cambria" w:eastAsia="Cambria" w:hAnsi="Cambria" w:cs="Cambria"/>
          <w:color w:val="000000"/>
          <w:sz w:val="24"/>
          <w:szCs w:val="24"/>
        </w:rPr>
        <w:t>ocess is s</w:t>
      </w:r>
      <w:r>
        <w:rPr>
          <w:rFonts w:ascii="Cambria" w:eastAsia="Cambria" w:hAnsi="Cambria" w:cs="Cambria"/>
          <w:color w:val="000000"/>
          <w:spacing w:val="1"/>
          <w:sz w:val="24"/>
          <w:szCs w:val="24"/>
        </w:rPr>
        <w:t>t</w:t>
      </w:r>
      <w:r>
        <w:rPr>
          <w:rFonts w:ascii="Cambria" w:eastAsia="Cambria" w:hAnsi="Cambria" w:cs="Cambria"/>
          <w:color w:val="000000"/>
          <w:sz w:val="24"/>
          <w:szCs w:val="24"/>
        </w:rPr>
        <w:t>arte</w:t>
      </w:r>
      <w:r>
        <w:rPr>
          <w:rFonts w:ascii="Cambria" w:eastAsia="Cambria" w:hAnsi="Cambria" w:cs="Cambria"/>
          <w:color w:val="000000"/>
          <w:spacing w:val="-1"/>
          <w:sz w:val="24"/>
          <w:szCs w:val="24"/>
        </w:rPr>
        <w:t>d</w:t>
      </w:r>
      <w:r>
        <w:rPr>
          <w:rFonts w:ascii="Cambria" w:eastAsia="Cambria" w:hAnsi="Cambria" w:cs="Cambria"/>
          <w:color w:val="000000"/>
          <w:sz w:val="24"/>
          <w:szCs w:val="24"/>
        </w:rPr>
        <w:t>.</w:t>
      </w:r>
    </w:p>
    <w:p w14:paraId="23000A43" w14:textId="77777777" w:rsidR="004D02C0" w:rsidRDefault="004D02C0">
      <w:pPr>
        <w:spacing w:before="20" w:line="260" w:lineRule="exact"/>
        <w:rPr>
          <w:sz w:val="26"/>
          <w:szCs w:val="26"/>
        </w:rPr>
      </w:pPr>
    </w:p>
    <w:p w14:paraId="539670F9" w14:textId="77777777" w:rsidR="004D02C0" w:rsidRPr="00ED2BE2" w:rsidRDefault="00477295" w:rsidP="00ED2BE2">
      <w:pPr>
        <w:ind w:left="1440" w:right="9990"/>
        <w:jc w:val="both"/>
        <w:rPr>
          <w:rFonts w:ascii="Cambria" w:eastAsia="Cambria" w:hAnsi="Cambria" w:cs="Cambria"/>
          <w:color w:val="548DD4" w:themeColor="text2" w:themeTint="99"/>
          <w:sz w:val="28"/>
          <w:szCs w:val="28"/>
        </w:rPr>
      </w:pPr>
      <w:r w:rsidRPr="00ED2BE2">
        <w:rPr>
          <w:rFonts w:ascii="Cambria" w:eastAsia="Cambria" w:hAnsi="Cambria" w:cs="Cambria"/>
          <w:color w:val="548DD4" w:themeColor="text2" w:themeTint="99"/>
          <w:spacing w:val="1"/>
          <w:sz w:val="28"/>
          <w:szCs w:val="28"/>
        </w:rPr>
        <w:t>F</w:t>
      </w:r>
      <w:r w:rsidRPr="00ED2BE2">
        <w:rPr>
          <w:rFonts w:ascii="Cambria" w:eastAsia="Cambria" w:hAnsi="Cambria" w:cs="Cambria"/>
          <w:color w:val="548DD4" w:themeColor="text2" w:themeTint="99"/>
          <w:sz w:val="28"/>
          <w:szCs w:val="28"/>
        </w:rPr>
        <w:t>ax</w:t>
      </w:r>
    </w:p>
    <w:p w14:paraId="4D78E8FB" w14:textId="77777777" w:rsidR="004D02C0" w:rsidRDefault="004D02C0">
      <w:pPr>
        <w:spacing w:before="2" w:line="180" w:lineRule="exact"/>
        <w:rPr>
          <w:sz w:val="18"/>
          <w:szCs w:val="18"/>
        </w:rPr>
      </w:pPr>
    </w:p>
    <w:p w14:paraId="328ECDEF" w14:textId="77777777" w:rsidR="004D02C0" w:rsidRDefault="00477295" w:rsidP="0005199E">
      <w:pPr>
        <w:ind w:left="1440" w:right="1398"/>
        <w:jc w:val="both"/>
        <w:rPr>
          <w:rFonts w:ascii="Cambria" w:eastAsia="Cambria" w:hAnsi="Cambria" w:cs="Cambria"/>
          <w:sz w:val="24"/>
          <w:szCs w:val="24"/>
        </w:rPr>
      </w:pPr>
      <w:r>
        <w:rPr>
          <w:rFonts w:ascii="Cambria" w:eastAsia="Cambria" w:hAnsi="Cambria" w:cs="Cambria"/>
          <w:sz w:val="24"/>
          <w:szCs w:val="24"/>
        </w:rPr>
        <w:t>W</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n fe</w:t>
      </w:r>
      <w:r>
        <w:rPr>
          <w:rFonts w:ascii="Cambria" w:eastAsia="Cambria" w:hAnsi="Cambria" w:cs="Cambria"/>
          <w:spacing w:val="1"/>
          <w:sz w:val="24"/>
          <w:szCs w:val="24"/>
        </w:rPr>
        <w:t>e</w:t>
      </w:r>
      <w:r>
        <w:rPr>
          <w:rFonts w:ascii="Cambria" w:eastAsia="Cambria" w:hAnsi="Cambria" w:cs="Cambria"/>
          <w:spacing w:val="-1"/>
          <w:sz w:val="24"/>
          <w:szCs w:val="24"/>
        </w:rPr>
        <w:t>d</w:t>
      </w:r>
      <w:r>
        <w:rPr>
          <w:rFonts w:ascii="Cambria" w:eastAsia="Cambria" w:hAnsi="Cambria" w:cs="Cambria"/>
          <w:sz w:val="24"/>
          <w:szCs w:val="24"/>
        </w:rPr>
        <w:t>bac</w:t>
      </w:r>
      <w:r>
        <w:rPr>
          <w:rFonts w:ascii="Cambria" w:eastAsia="Cambria" w:hAnsi="Cambria" w:cs="Cambria"/>
          <w:spacing w:val="-1"/>
          <w:sz w:val="24"/>
          <w:szCs w:val="24"/>
        </w:rPr>
        <w:t>k</w:t>
      </w:r>
      <w:r>
        <w:rPr>
          <w:rFonts w:ascii="Cambria" w:eastAsia="Cambria" w:hAnsi="Cambria" w:cs="Cambria"/>
          <w:sz w:val="24"/>
          <w:szCs w:val="24"/>
        </w:rPr>
        <w:t>s may</w:t>
      </w:r>
      <w:r>
        <w:rPr>
          <w:rFonts w:ascii="Cambria" w:eastAsia="Cambria" w:hAnsi="Cambria" w:cs="Cambria"/>
          <w:spacing w:val="-1"/>
          <w:sz w:val="24"/>
          <w:szCs w:val="24"/>
        </w:rPr>
        <w:t xml:space="preserve"> </w:t>
      </w:r>
      <w:r>
        <w:rPr>
          <w:rFonts w:ascii="Cambria" w:eastAsia="Cambria" w:hAnsi="Cambria" w:cs="Cambria"/>
          <w:sz w:val="24"/>
          <w:szCs w:val="24"/>
        </w:rPr>
        <w:t>be s</w:t>
      </w:r>
      <w:r>
        <w:rPr>
          <w:rFonts w:ascii="Cambria" w:eastAsia="Cambria" w:hAnsi="Cambria" w:cs="Cambria"/>
          <w:spacing w:val="1"/>
          <w:sz w:val="24"/>
          <w:szCs w:val="24"/>
        </w:rPr>
        <w:t>e</w:t>
      </w:r>
      <w:r>
        <w:rPr>
          <w:rFonts w:ascii="Cambria" w:eastAsia="Cambria" w:hAnsi="Cambria" w:cs="Cambria"/>
          <w:sz w:val="24"/>
          <w:szCs w:val="24"/>
        </w:rPr>
        <w:t>nt</w:t>
      </w:r>
      <w:r>
        <w:rPr>
          <w:rFonts w:ascii="Cambria" w:eastAsia="Cambria" w:hAnsi="Cambria" w:cs="Cambria"/>
          <w:spacing w:val="1"/>
          <w:sz w:val="24"/>
          <w:szCs w:val="24"/>
        </w:rPr>
        <w:t xml:space="preserve"> </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3"/>
          <w:sz w:val="24"/>
          <w:szCs w:val="24"/>
        </w:rPr>
        <w:t xml:space="preserve"> </w:t>
      </w:r>
      <w:r w:rsidR="0005199E">
        <w:rPr>
          <w:rFonts w:ascii="Cambria" w:eastAsia="Cambria" w:hAnsi="Cambria" w:cs="Cambria"/>
          <w:sz w:val="24"/>
          <w:szCs w:val="24"/>
        </w:rPr>
        <w:t>SMSA Express</w:t>
      </w:r>
      <w:r>
        <w:rPr>
          <w:rFonts w:ascii="Cambria" w:eastAsia="Cambria" w:hAnsi="Cambria" w:cs="Cambria"/>
          <w:sz w:val="24"/>
          <w:szCs w:val="24"/>
        </w:rPr>
        <w:t xml:space="preserve"> fax</w:t>
      </w:r>
      <w:r>
        <w:rPr>
          <w:rFonts w:ascii="Cambria" w:eastAsia="Cambria" w:hAnsi="Cambria" w:cs="Cambria"/>
          <w:spacing w:val="-1"/>
          <w:sz w:val="24"/>
          <w:szCs w:val="24"/>
        </w:rPr>
        <w:t xml:space="preserve"> </w:t>
      </w:r>
      <w:r>
        <w:rPr>
          <w:rFonts w:ascii="Cambria" w:eastAsia="Cambria" w:hAnsi="Cambria" w:cs="Cambria"/>
          <w:sz w:val="24"/>
          <w:szCs w:val="24"/>
        </w:rPr>
        <w:t>nu</w:t>
      </w:r>
      <w:r>
        <w:rPr>
          <w:rFonts w:ascii="Cambria" w:eastAsia="Cambria" w:hAnsi="Cambria" w:cs="Cambria"/>
          <w:spacing w:val="-1"/>
          <w:sz w:val="24"/>
          <w:szCs w:val="24"/>
        </w:rPr>
        <w:t>m</w:t>
      </w:r>
      <w:r>
        <w:rPr>
          <w:rFonts w:ascii="Cambria" w:eastAsia="Cambria" w:hAnsi="Cambria" w:cs="Cambria"/>
          <w:sz w:val="24"/>
          <w:szCs w:val="24"/>
        </w:rPr>
        <w:t xml:space="preserve">ber </w:t>
      </w:r>
      <w:r>
        <w:rPr>
          <w:rFonts w:ascii="Cambria" w:eastAsia="Cambria" w:hAnsi="Cambria" w:cs="Cambria"/>
          <w:spacing w:val="-1"/>
          <w:sz w:val="24"/>
          <w:szCs w:val="24"/>
        </w:rPr>
        <w:t>+9</w:t>
      </w:r>
      <w:r w:rsidR="0005199E">
        <w:rPr>
          <w:rFonts w:ascii="Cambria" w:eastAsia="Cambria" w:hAnsi="Cambria" w:cs="Cambria"/>
          <w:spacing w:val="1"/>
          <w:sz w:val="24"/>
          <w:szCs w:val="24"/>
        </w:rPr>
        <w:t>661</w:t>
      </w:r>
      <w:r w:rsidR="00BD7BB3">
        <w:rPr>
          <w:rFonts w:ascii="Cambria" w:eastAsia="Cambria" w:hAnsi="Cambria" w:cs="Cambria"/>
          <w:spacing w:val="1"/>
          <w:sz w:val="24"/>
          <w:szCs w:val="24"/>
        </w:rPr>
        <w:t xml:space="preserve"> </w:t>
      </w:r>
      <w:r w:rsidR="0005199E">
        <w:rPr>
          <w:rFonts w:ascii="Cambria" w:eastAsia="Cambria" w:hAnsi="Cambria" w:cs="Cambria"/>
          <w:spacing w:val="1"/>
          <w:sz w:val="24"/>
          <w:szCs w:val="24"/>
        </w:rPr>
        <w:t>2931736</w:t>
      </w:r>
      <w:r>
        <w:rPr>
          <w:rFonts w:ascii="Cambria" w:eastAsia="Cambria" w:hAnsi="Cambria" w:cs="Cambria"/>
          <w:spacing w:val="-1"/>
          <w:sz w:val="24"/>
          <w:szCs w:val="24"/>
        </w:rPr>
        <w:t xml:space="preserve"> </w:t>
      </w:r>
      <w:r>
        <w:rPr>
          <w:rFonts w:ascii="Cambria" w:eastAsia="Cambria" w:hAnsi="Cambria" w:cs="Cambria"/>
          <w:sz w:val="24"/>
          <w:szCs w:val="24"/>
        </w:rPr>
        <w:t>at</w:t>
      </w:r>
      <w:r>
        <w:rPr>
          <w:rFonts w:ascii="Cambria" w:eastAsia="Cambria" w:hAnsi="Cambria" w:cs="Cambria"/>
          <w:spacing w:val="2"/>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u</w:t>
      </w:r>
      <w:r>
        <w:rPr>
          <w:rFonts w:ascii="Cambria" w:eastAsia="Cambria" w:hAnsi="Cambria" w:cs="Cambria"/>
          <w:sz w:val="24"/>
          <w:szCs w:val="24"/>
        </w:rPr>
        <w:t>r</w:t>
      </w:r>
      <w:r>
        <w:rPr>
          <w:rFonts w:ascii="Cambria" w:eastAsia="Cambria" w:hAnsi="Cambria" w:cs="Cambria"/>
          <w:spacing w:val="-1"/>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f</w:t>
      </w:r>
      <w:r>
        <w:rPr>
          <w:rFonts w:ascii="Cambria" w:eastAsia="Cambria" w:hAnsi="Cambria" w:cs="Cambria"/>
          <w:sz w:val="24"/>
          <w:szCs w:val="24"/>
        </w:rPr>
        <w:t>fice.</w:t>
      </w:r>
      <w:r>
        <w:rPr>
          <w:rFonts w:ascii="Cambria" w:eastAsia="Cambria" w:hAnsi="Cambria" w:cs="Cambria"/>
          <w:spacing w:val="1"/>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h</w:t>
      </w:r>
      <w:r>
        <w:rPr>
          <w:rFonts w:ascii="Cambria" w:eastAsia="Cambria" w:hAnsi="Cambria" w:cs="Cambria"/>
          <w:sz w:val="24"/>
          <w:szCs w:val="24"/>
        </w:rPr>
        <w:t>ese 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2"/>
          <w:sz w:val="24"/>
          <w:szCs w:val="24"/>
        </w:rPr>
        <w:t xml:space="preserve"> </w:t>
      </w:r>
      <w:r>
        <w:rPr>
          <w:rFonts w:ascii="Cambria" w:eastAsia="Cambria" w:hAnsi="Cambria" w:cs="Cambria"/>
          <w:sz w:val="24"/>
          <w:szCs w:val="24"/>
        </w:rPr>
        <w:t>are</w:t>
      </w:r>
      <w:r>
        <w:rPr>
          <w:rFonts w:ascii="Cambria" w:eastAsia="Cambria" w:hAnsi="Cambria" w:cs="Cambria"/>
          <w:spacing w:val="1"/>
          <w:sz w:val="24"/>
          <w:szCs w:val="24"/>
        </w:rPr>
        <w:t xml:space="preserve"> </w:t>
      </w:r>
      <w:r>
        <w:rPr>
          <w:rFonts w:ascii="Cambria" w:eastAsia="Cambria" w:hAnsi="Cambria" w:cs="Cambria"/>
          <w:sz w:val="24"/>
          <w:szCs w:val="24"/>
        </w:rPr>
        <w:t>f</w:t>
      </w:r>
      <w:r>
        <w:rPr>
          <w:rFonts w:ascii="Cambria" w:eastAsia="Cambria" w:hAnsi="Cambria" w:cs="Cambria"/>
          <w:spacing w:val="-1"/>
          <w:sz w:val="24"/>
          <w:szCs w:val="24"/>
        </w:rPr>
        <w:t>orw</w:t>
      </w:r>
      <w:r>
        <w:rPr>
          <w:rFonts w:ascii="Cambria" w:eastAsia="Cambria" w:hAnsi="Cambria" w:cs="Cambria"/>
          <w:sz w:val="24"/>
          <w:szCs w:val="24"/>
        </w:rPr>
        <w:t>a</w:t>
      </w:r>
      <w:r>
        <w:rPr>
          <w:rFonts w:ascii="Cambria" w:eastAsia="Cambria" w:hAnsi="Cambria" w:cs="Cambria"/>
          <w:spacing w:val="2"/>
          <w:sz w:val="24"/>
          <w:szCs w:val="24"/>
        </w:rPr>
        <w:t>r</w:t>
      </w:r>
      <w:r>
        <w:rPr>
          <w:rFonts w:ascii="Cambria" w:eastAsia="Cambria" w:hAnsi="Cambria" w:cs="Cambria"/>
          <w:spacing w:val="-1"/>
          <w:sz w:val="24"/>
          <w:szCs w:val="24"/>
        </w:rPr>
        <w:t>d</w:t>
      </w:r>
      <w:r>
        <w:rPr>
          <w:rFonts w:ascii="Cambria" w:eastAsia="Cambria" w:hAnsi="Cambria" w:cs="Cambria"/>
          <w:sz w:val="24"/>
          <w:szCs w:val="24"/>
        </w:rPr>
        <w:t>ed to</w:t>
      </w:r>
      <w:r>
        <w:rPr>
          <w:rFonts w:ascii="Cambria" w:eastAsia="Cambria" w:hAnsi="Cambria" w:cs="Cambria"/>
          <w:spacing w:val="1"/>
          <w:sz w:val="24"/>
          <w:szCs w:val="24"/>
        </w:rPr>
        <w:t xml:space="preserve"> c</w:t>
      </w:r>
      <w:r>
        <w:rPr>
          <w:rFonts w:ascii="Cambria" w:eastAsia="Cambria" w:hAnsi="Cambria" w:cs="Cambria"/>
          <w:sz w:val="24"/>
          <w:szCs w:val="24"/>
        </w:rPr>
        <w:t>usto</w:t>
      </w:r>
      <w:r>
        <w:rPr>
          <w:rFonts w:ascii="Cambria" w:eastAsia="Cambria" w:hAnsi="Cambria" w:cs="Cambria"/>
          <w:spacing w:val="-1"/>
          <w:sz w:val="24"/>
          <w:szCs w:val="24"/>
        </w:rPr>
        <w:t>m</w:t>
      </w:r>
      <w:r>
        <w:rPr>
          <w:rFonts w:ascii="Cambria" w:eastAsia="Cambria" w:hAnsi="Cambria" w:cs="Cambria"/>
          <w:sz w:val="24"/>
          <w:szCs w:val="24"/>
        </w:rPr>
        <w:t>er</w:t>
      </w:r>
      <w:r>
        <w:rPr>
          <w:rFonts w:ascii="Cambria" w:eastAsia="Cambria" w:hAnsi="Cambria" w:cs="Cambria"/>
          <w:spacing w:val="3"/>
          <w:sz w:val="24"/>
          <w:szCs w:val="24"/>
        </w:rPr>
        <w:t xml:space="preserve"> </w:t>
      </w:r>
      <w:r>
        <w:rPr>
          <w:rFonts w:ascii="Cambria" w:eastAsia="Cambria" w:hAnsi="Cambria" w:cs="Cambria"/>
          <w:sz w:val="24"/>
          <w:szCs w:val="24"/>
        </w:rPr>
        <w:t>ser</w:t>
      </w:r>
      <w:r>
        <w:rPr>
          <w:rFonts w:ascii="Cambria" w:eastAsia="Cambria" w:hAnsi="Cambria" w:cs="Cambria"/>
          <w:spacing w:val="-1"/>
          <w:sz w:val="24"/>
          <w:szCs w:val="24"/>
        </w:rPr>
        <w:t>v</w:t>
      </w:r>
      <w:r>
        <w:rPr>
          <w:rFonts w:ascii="Cambria" w:eastAsia="Cambria" w:hAnsi="Cambria" w:cs="Cambria"/>
          <w:sz w:val="24"/>
          <w:szCs w:val="24"/>
        </w:rPr>
        <w:t>i</w:t>
      </w:r>
      <w:r>
        <w:rPr>
          <w:rFonts w:ascii="Cambria" w:eastAsia="Cambria" w:hAnsi="Cambria" w:cs="Cambria"/>
          <w:spacing w:val="2"/>
          <w:sz w:val="24"/>
          <w:szCs w:val="24"/>
        </w:rPr>
        <w:t>c</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z w:val="24"/>
          <w:szCs w:val="24"/>
        </w:rPr>
        <w:t>executive,</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1"/>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laint</w:t>
      </w:r>
      <w:r>
        <w:rPr>
          <w:rFonts w:ascii="Cambria" w:eastAsia="Cambria" w:hAnsi="Cambria" w:cs="Cambria"/>
          <w:spacing w:val="1"/>
          <w:sz w:val="24"/>
          <w:szCs w:val="24"/>
        </w:rPr>
        <w:t xml:space="preserve"> </w:t>
      </w:r>
      <w:r>
        <w:rPr>
          <w:rFonts w:ascii="Cambria" w:eastAsia="Cambria" w:hAnsi="Cambria" w:cs="Cambria"/>
          <w:sz w:val="24"/>
          <w:szCs w:val="24"/>
        </w:rPr>
        <w:t>is</w:t>
      </w:r>
      <w:r>
        <w:rPr>
          <w:rFonts w:ascii="Cambria" w:eastAsia="Cambria" w:hAnsi="Cambria" w:cs="Cambria"/>
          <w:spacing w:val="1"/>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eco</w:t>
      </w:r>
      <w:r>
        <w:rPr>
          <w:rFonts w:ascii="Cambria" w:eastAsia="Cambria" w:hAnsi="Cambria" w:cs="Cambria"/>
          <w:spacing w:val="-1"/>
          <w:sz w:val="24"/>
          <w:szCs w:val="24"/>
        </w:rPr>
        <w:t>rd</w:t>
      </w:r>
      <w:r>
        <w:rPr>
          <w:rFonts w:ascii="Cambria" w:eastAsia="Cambria" w:hAnsi="Cambria" w:cs="Cambria"/>
          <w:sz w:val="24"/>
          <w:szCs w:val="24"/>
        </w:rPr>
        <w:t>ed a</w:t>
      </w:r>
      <w:r>
        <w:rPr>
          <w:rFonts w:ascii="Cambria" w:eastAsia="Cambria" w:hAnsi="Cambria" w:cs="Cambria"/>
          <w:spacing w:val="1"/>
          <w:sz w:val="24"/>
          <w:szCs w:val="24"/>
        </w:rPr>
        <w:t>n</w:t>
      </w:r>
      <w:r>
        <w:rPr>
          <w:rFonts w:ascii="Cambria" w:eastAsia="Cambria" w:hAnsi="Cambria" w:cs="Cambria"/>
          <w:sz w:val="24"/>
          <w:szCs w:val="24"/>
        </w:rPr>
        <w:t xml:space="preserve">d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ocess is s</w:t>
      </w:r>
      <w:r>
        <w:rPr>
          <w:rFonts w:ascii="Cambria" w:eastAsia="Cambria" w:hAnsi="Cambria" w:cs="Cambria"/>
          <w:spacing w:val="1"/>
          <w:sz w:val="24"/>
          <w:szCs w:val="24"/>
        </w:rPr>
        <w:t>t</w:t>
      </w:r>
      <w:r>
        <w:rPr>
          <w:rFonts w:ascii="Cambria" w:eastAsia="Cambria" w:hAnsi="Cambria" w:cs="Cambria"/>
          <w:sz w:val="24"/>
          <w:szCs w:val="24"/>
        </w:rPr>
        <w:t>arte</w:t>
      </w:r>
      <w:r>
        <w:rPr>
          <w:rFonts w:ascii="Cambria" w:eastAsia="Cambria" w:hAnsi="Cambria" w:cs="Cambria"/>
          <w:spacing w:val="-1"/>
          <w:sz w:val="24"/>
          <w:szCs w:val="24"/>
        </w:rPr>
        <w:t>d</w:t>
      </w:r>
      <w:r>
        <w:rPr>
          <w:rFonts w:ascii="Cambria" w:eastAsia="Cambria" w:hAnsi="Cambria" w:cs="Cambria"/>
          <w:sz w:val="24"/>
          <w:szCs w:val="24"/>
        </w:rPr>
        <w:t>.</w:t>
      </w:r>
    </w:p>
    <w:p w14:paraId="2B7F211E" w14:textId="77777777" w:rsidR="0005199E" w:rsidRDefault="0005199E">
      <w:pPr>
        <w:spacing w:line="479" w:lineRule="auto"/>
        <w:ind w:left="1440" w:right="1728"/>
        <w:rPr>
          <w:rFonts w:ascii="Cambria" w:eastAsia="Cambria" w:hAnsi="Cambria" w:cs="Cambria"/>
          <w:spacing w:val="1"/>
          <w:sz w:val="24"/>
          <w:szCs w:val="24"/>
        </w:rPr>
      </w:pPr>
    </w:p>
    <w:p w14:paraId="472646D4" w14:textId="77777777" w:rsidR="004D02C0" w:rsidRPr="00ED2BE2" w:rsidRDefault="000F1F21">
      <w:pPr>
        <w:spacing w:line="479" w:lineRule="auto"/>
        <w:ind w:left="1440" w:right="1728"/>
        <w:rPr>
          <w:rFonts w:ascii="Cambria" w:eastAsia="Cambria" w:hAnsi="Cambria" w:cs="Cambria"/>
          <w:color w:val="548DD4" w:themeColor="text2" w:themeTint="99"/>
          <w:sz w:val="28"/>
          <w:szCs w:val="28"/>
        </w:rPr>
      </w:pPr>
      <w:r w:rsidRPr="00ED2BE2">
        <w:rPr>
          <w:rFonts w:ascii="Cambria" w:eastAsia="Cambria" w:hAnsi="Cambria" w:cs="Cambria"/>
          <w:color w:val="548DD4" w:themeColor="text2" w:themeTint="99"/>
          <w:spacing w:val="1"/>
          <w:sz w:val="28"/>
          <w:szCs w:val="28"/>
        </w:rPr>
        <w:t>F</w:t>
      </w:r>
      <w:r w:rsidRPr="00ED2BE2">
        <w:rPr>
          <w:rFonts w:ascii="Cambria" w:eastAsia="Cambria" w:hAnsi="Cambria" w:cs="Cambria"/>
          <w:color w:val="548DD4" w:themeColor="text2" w:themeTint="99"/>
          <w:sz w:val="28"/>
          <w:szCs w:val="28"/>
        </w:rPr>
        <w:t>ace</w:t>
      </w:r>
      <w:r w:rsidRPr="00ED2BE2">
        <w:rPr>
          <w:rFonts w:ascii="Cambria" w:eastAsia="Cambria" w:hAnsi="Cambria" w:cs="Cambria"/>
          <w:color w:val="548DD4" w:themeColor="text2" w:themeTint="99"/>
          <w:spacing w:val="1"/>
          <w:sz w:val="28"/>
          <w:szCs w:val="28"/>
        </w:rPr>
        <w:t xml:space="preserve"> </w:t>
      </w:r>
      <w:r w:rsidRPr="00ED2BE2">
        <w:rPr>
          <w:rFonts w:ascii="Cambria" w:eastAsia="Cambria" w:hAnsi="Cambria" w:cs="Cambria"/>
          <w:color w:val="548DD4" w:themeColor="text2" w:themeTint="99"/>
          <w:sz w:val="28"/>
          <w:szCs w:val="28"/>
        </w:rPr>
        <w:t>to</w:t>
      </w:r>
      <w:r w:rsidR="00477295" w:rsidRPr="00ED2BE2">
        <w:rPr>
          <w:rFonts w:ascii="Cambria" w:eastAsia="Cambria" w:hAnsi="Cambria" w:cs="Cambria"/>
          <w:color w:val="548DD4" w:themeColor="text2" w:themeTint="99"/>
          <w:sz w:val="28"/>
          <w:szCs w:val="28"/>
        </w:rPr>
        <w:t xml:space="preserve"> </w:t>
      </w:r>
      <w:r w:rsidR="00477295" w:rsidRPr="00ED2BE2">
        <w:rPr>
          <w:rFonts w:ascii="Cambria" w:eastAsia="Cambria" w:hAnsi="Cambria" w:cs="Cambria"/>
          <w:color w:val="548DD4" w:themeColor="text2" w:themeTint="99"/>
          <w:spacing w:val="1"/>
          <w:sz w:val="28"/>
          <w:szCs w:val="28"/>
        </w:rPr>
        <w:t>F</w:t>
      </w:r>
      <w:r w:rsidR="00477295" w:rsidRPr="00ED2BE2">
        <w:rPr>
          <w:rFonts w:ascii="Cambria" w:eastAsia="Cambria" w:hAnsi="Cambria" w:cs="Cambria"/>
          <w:color w:val="548DD4" w:themeColor="text2" w:themeTint="99"/>
          <w:sz w:val="28"/>
          <w:szCs w:val="28"/>
        </w:rPr>
        <w:t>ace</w:t>
      </w:r>
      <w:r w:rsidR="007A7065">
        <w:rPr>
          <w:rFonts w:ascii="Cambria" w:eastAsia="Cambria" w:hAnsi="Cambria" w:cs="Cambria"/>
          <w:color w:val="548DD4" w:themeColor="text2" w:themeTint="99"/>
          <w:sz w:val="28"/>
          <w:szCs w:val="28"/>
        </w:rPr>
        <w:t xml:space="preserve"> (Walk-in customer</w:t>
      </w:r>
      <w:r w:rsidR="005C7B32">
        <w:rPr>
          <w:rFonts w:ascii="Cambria" w:eastAsia="Cambria" w:hAnsi="Cambria" w:cs="Cambria"/>
          <w:color w:val="548DD4" w:themeColor="text2" w:themeTint="99"/>
          <w:sz w:val="28"/>
          <w:szCs w:val="28"/>
        </w:rPr>
        <w:t>)</w:t>
      </w:r>
    </w:p>
    <w:p w14:paraId="2277FF12" w14:textId="77777777" w:rsidR="004D02C0" w:rsidRDefault="00477295">
      <w:pPr>
        <w:spacing w:before="6" w:line="280" w:lineRule="exact"/>
        <w:ind w:left="1440" w:right="1402"/>
        <w:jc w:val="both"/>
        <w:rPr>
          <w:rFonts w:ascii="Cambria" w:eastAsia="Cambria" w:hAnsi="Cambria" w:cs="Cambria"/>
          <w:sz w:val="24"/>
          <w:szCs w:val="24"/>
        </w:rPr>
      </w:pPr>
      <w:r>
        <w:rPr>
          <w:rFonts w:ascii="Cambria" w:eastAsia="Cambria" w:hAnsi="Cambria" w:cs="Cambria"/>
          <w:spacing w:val="-1"/>
          <w:sz w:val="24"/>
          <w:szCs w:val="24"/>
        </w:rPr>
        <w:t>C</w:t>
      </w:r>
      <w:r>
        <w:rPr>
          <w:rFonts w:ascii="Cambria" w:eastAsia="Cambria" w:hAnsi="Cambria" w:cs="Cambria"/>
          <w:sz w:val="24"/>
          <w:szCs w:val="24"/>
        </w:rPr>
        <w:t>usto</w:t>
      </w:r>
      <w:r>
        <w:rPr>
          <w:rFonts w:ascii="Cambria" w:eastAsia="Cambria" w:hAnsi="Cambria" w:cs="Cambria"/>
          <w:spacing w:val="-1"/>
          <w:sz w:val="24"/>
          <w:szCs w:val="24"/>
        </w:rPr>
        <w:t>m</w:t>
      </w:r>
      <w:r>
        <w:rPr>
          <w:rFonts w:ascii="Cambria" w:eastAsia="Cambria" w:hAnsi="Cambria" w:cs="Cambria"/>
          <w:sz w:val="24"/>
          <w:szCs w:val="24"/>
        </w:rPr>
        <w:t>er/</w:t>
      </w:r>
      <w:r>
        <w:rPr>
          <w:rFonts w:ascii="Cambria" w:eastAsia="Cambria" w:hAnsi="Cambria" w:cs="Cambria"/>
          <w:spacing w:val="1"/>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lie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 xml:space="preserve"> </w:t>
      </w:r>
      <w:r>
        <w:rPr>
          <w:rFonts w:ascii="Cambria" w:eastAsia="Cambria" w:hAnsi="Cambria" w:cs="Cambria"/>
          <w:sz w:val="24"/>
          <w:szCs w:val="24"/>
        </w:rPr>
        <w:t>can</w:t>
      </w:r>
      <w:r>
        <w:rPr>
          <w:rFonts w:ascii="Cambria" w:eastAsia="Cambria" w:hAnsi="Cambria" w:cs="Cambria"/>
          <w:spacing w:val="1"/>
          <w:sz w:val="24"/>
          <w:szCs w:val="24"/>
        </w:rPr>
        <w:t xml:space="preserve"> </w:t>
      </w:r>
      <w:r>
        <w:rPr>
          <w:rFonts w:ascii="Cambria" w:eastAsia="Cambria" w:hAnsi="Cambria" w:cs="Cambria"/>
          <w:spacing w:val="-1"/>
          <w:sz w:val="24"/>
          <w:szCs w:val="24"/>
        </w:rPr>
        <w:t>v</w:t>
      </w:r>
      <w:r>
        <w:rPr>
          <w:rFonts w:ascii="Cambria" w:eastAsia="Cambria" w:hAnsi="Cambria" w:cs="Cambria"/>
          <w:sz w:val="24"/>
          <w:szCs w:val="24"/>
        </w:rPr>
        <w:t>is</w:t>
      </w:r>
      <w:r>
        <w:rPr>
          <w:rFonts w:ascii="Cambria" w:eastAsia="Cambria" w:hAnsi="Cambria" w:cs="Cambria"/>
          <w:spacing w:val="1"/>
          <w:sz w:val="24"/>
          <w:szCs w:val="24"/>
        </w:rPr>
        <w:t>i</w:t>
      </w:r>
      <w:r>
        <w:rPr>
          <w:rFonts w:ascii="Cambria" w:eastAsia="Cambria" w:hAnsi="Cambria" w:cs="Cambria"/>
          <w:sz w:val="24"/>
          <w:szCs w:val="24"/>
        </w:rPr>
        <w:t>t</w:t>
      </w:r>
      <w:r>
        <w:rPr>
          <w:rFonts w:ascii="Cambria" w:eastAsia="Cambria" w:hAnsi="Cambria" w:cs="Cambria"/>
          <w:spacing w:val="1"/>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u</w:t>
      </w:r>
      <w:r>
        <w:rPr>
          <w:rFonts w:ascii="Cambria" w:eastAsia="Cambria" w:hAnsi="Cambria" w:cs="Cambria"/>
          <w:sz w:val="24"/>
          <w:szCs w:val="24"/>
        </w:rPr>
        <w:t>r o</w:t>
      </w:r>
      <w:r>
        <w:rPr>
          <w:rFonts w:ascii="Cambria" w:eastAsia="Cambria" w:hAnsi="Cambria" w:cs="Cambria"/>
          <w:spacing w:val="-1"/>
          <w:sz w:val="24"/>
          <w:szCs w:val="24"/>
        </w:rPr>
        <w:t>f</w:t>
      </w:r>
      <w:r>
        <w:rPr>
          <w:rFonts w:ascii="Cambria" w:eastAsia="Cambria" w:hAnsi="Cambria" w:cs="Cambria"/>
          <w:sz w:val="24"/>
          <w:szCs w:val="24"/>
        </w:rPr>
        <w:t>fice</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 fill a</w:t>
      </w:r>
      <w:r>
        <w:rPr>
          <w:rFonts w:ascii="Cambria" w:eastAsia="Cambria" w:hAnsi="Cambria" w:cs="Cambria"/>
          <w:spacing w:val="1"/>
          <w:sz w:val="24"/>
          <w:szCs w:val="24"/>
        </w:rPr>
        <w:t xml:space="preserve"> </w:t>
      </w:r>
      <w:r>
        <w:rPr>
          <w:rFonts w:ascii="Cambria" w:eastAsia="Cambria" w:hAnsi="Cambria" w:cs="Cambria"/>
          <w:spacing w:val="-3"/>
          <w:sz w:val="24"/>
          <w:szCs w:val="24"/>
        </w:rPr>
        <w:t>c</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laint</w:t>
      </w:r>
      <w:r>
        <w:rPr>
          <w:rFonts w:ascii="Cambria" w:eastAsia="Cambria" w:hAnsi="Cambria" w:cs="Cambria"/>
          <w:spacing w:val="2"/>
          <w:sz w:val="24"/>
          <w:szCs w:val="24"/>
        </w:rPr>
        <w:t xml:space="preserve"> </w:t>
      </w:r>
      <w:r>
        <w:rPr>
          <w:rFonts w:ascii="Cambria" w:eastAsia="Cambria" w:hAnsi="Cambria" w:cs="Cambria"/>
          <w:sz w:val="24"/>
          <w:szCs w:val="24"/>
        </w:rPr>
        <w:t>f</w:t>
      </w:r>
      <w:r>
        <w:rPr>
          <w:rFonts w:ascii="Cambria" w:eastAsia="Cambria" w:hAnsi="Cambria" w:cs="Cambria"/>
          <w:spacing w:val="-1"/>
          <w:sz w:val="24"/>
          <w:szCs w:val="24"/>
        </w:rPr>
        <w:t>or</w:t>
      </w:r>
      <w:r>
        <w:rPr>
          <w:rFonts w:ascii="Cambria" w:eastAsia="Cambria" w:hAnsi="Cambria" w:cs="Cambria"/>
          <w:sz w:val="24"/>
          <w:szCs w:val="24"/>
        </w:rPr>
        <w:t xml:space="preserve">m </w:t>
      </w:r>
      <w:r>
        <w:rPr>
          <w:rFonts w:ascii="Cambria" w:eastAsia="Cambria" w:hAnsi="Cambria" w:cs="Cambria"/>
          <w:spacing w:val="-1"/>
          <w:sz w:val="24"/>
          <w:szCs w:val="24"/>
        </w:rPr>
        <w:t>w</w:t>
      </w:r>
      <w:r>
        <w:rPr>
          <w:rFonts w:ascii="Cambria" w:eastAsia="Cambria" w:hAnsi="Cambria" w:cs="Cambria"/>
          <w:sz w:val="24"/>
          <w:szCs w:val="24"/>
        </w:rPr>
        <w:t xml:space="preserve">hich </w:t>
      </w:r>
      <w:r>
        <w:rPr>
          <w:rFonts w:ascii="Cambria" w:eastAsia="Cambria" w:hAnsi="Cambria" w:cs="Cambria"/>
          <w:spacing w:val="1"/>
          <w:sz w:val="24"/>
          <w:szCs w:val="24"/>
        </w:rPr>
        <w:t>w</w:t>
      </w:r>
      <w:r>
        <w:rPr>
          <w:rFonts w:ascii="Cambria" w:eastAsia="Cambria" w:hAnsi="Cambria" w:cs="Cambria"/>
          <w:sz w:val="24"/>
          <w:szCs w:val="24"/>
        </w:rPr>
        <w:t>ill</w:t>
      </w:r>
      <w:r>
        <w:rPr>
          <w:rFonts w:ascii="Cambria" w:eastAsia="Cambria" w:hAnsi="Cambria" w:cs="Cambria"/>
          <w:spacing w:val="1"/>
          <w:sz w:val="24"/>
          <w:szCs w:val="24"/>
        </w:rPr>
        <w:t xml:space="preserve"> </w:t>
      </w:r>
      <w:r>
        <w:rPr>
          <w:rFonts w:ascii="Cambria" w:eastAsia="Cambria" w:hAnsi="Cambria" w:cs="Cambria"/>
          <w:sz w:val="24"/>
          <w:szCs w:val="24"/>
        </w:rPr>
        <w:t>be</w:t>
      </w:r>
      <w:r>
        <w:rPr>
          <w:rFonts w:ascii="Cambria" w:eastAsia="Cambria" w:hAnsi="Cambria" w:cs="Cambria"/>
          <w:spacing w:val="1"/>
          <w:sz w:val="24"/>
          <w:szCs w:val="24"/>
        </w:rPr>
        <w:t xml:space="preserve"> </w:t>
      </w:r>
      <w:r>
        <w:rPr>
          <w:rFonts w:ascii="Cambria" w:eastAsia="Cambria" w:hAnsi="Cambria" w:cs="Cambria"/>
          <w:sz w:val="24"/>
          <w:szCs w:val="24"/>
        </w:rPr>
        <w:t>ma</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z w:val="24"/>
          <w:szCs w:val="24"/>
        </w:rPr>
        <w:t>availab</w:t>
      </w:r>
      <w:r>
        <w:rPr>
          <w:rFonts w:ascii="Cambria" w:eastAsia="Cambria" w:hAnsi="Cambria" w:cs="Cambria"/>
          <w:spacing w:val="-3"/>
          <w:sz w:val="24"/>
          <w:szCs w:val="24"/>
        </w:rPr>
        <w:t>l</w:t>
      </w:r>
      <w:r>
        <w:rPr>
          <w:rFonts w:ascii="Cambria" w:eastAsia="Cambria" w:hAnsi="Cambria" w:cs="Cambria"/>
          <w:sz w:val="24"/>
          <w:szCs w:val="24"/>
        </w:rPr>
        <w:t>e at</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2"/>
          <w:sz w:val="24"/>
          <w:szCs w:val="24"/>
        </w:rPr>
        <w:t xml:space="preserve"> </w:t>
      </w:r>
      <w:r>
        <w:rPr>
          <w:rFonts w:ascii="Cambria" w:eastAsia="Cambria" w:hAnsi="Cambria" w:cs="Cambria"/>
          <w:sz w:val="24"/>
          <w:szCs w:val="24"/>
        </w:rPr>
        <w:t>f</w:t>
      </w:r>
      <w:r>
        <w:rPr>
          <w:rFonts w:ascii="Cambria" w:eastAsia="Cambria" w:hAnsi="Cambria" w:cs="Cambria"/>
          <w:spacing w:val="-2"/>
          <w:sz w:val="24"/>
          <w:szCs w:val="24"/>
        </w:rPr>
        <w:t>r</w:t>
      </w:r>
      <w:r>
        <w:rPr>
          <w:rFonts w:ascii="Cambria" w:eastAsia="Cambria" w:hAnsi="Cambria" w:cs="Cambria"/>
          <w:sz w:val="24"/>
          <w:szCs w:val="24"/>
        </w:rPr>
        <w:t>ont</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esk.</w:t>
      </w:r>
      <w:r>
        <w:rPr>
          <w:rFonts w:ascii="Cambria" w:eastAsia="Cambria" w:hAnsi="Cambria" w:cs="Cambria"/>
          <w:spacing w:val="2"/>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h</w:t>
      </w:r>
      <w:r>
        <w:rPr>
          <w:rFonts w:ascii="Cambria" w:eastAsia="Cambria" w:hAnsi="Cambria" w:cs="Cambria"/>
          <w:sz w:val="24"/>
          <w:szCs w:val="24"/>
        </w:rPr>
        <w:t>e</w:t>
      </w:r>
      <w:r>
        <w:rPr>
          <w:rFonts w:ascii="Cambria" w:eastAsia="Cambria" w:hAnsi="Cambria" w:cs="Cambria"/>
          <w:spacing w:val="2"/>
          <w:sz w:val="24"/>
          <w:szCs w:val="24"/>
        </w:rPr>
        <w:t xml:space="preserve"> c</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laint</w:t>
      </w:r>
      <w:r>
        <w:rPr>
          <w:rFonts w:ascii="Cambria" w:eastAsia="Cambria" w:hAnsi="Cambria" w:cs="Cambria"/>
          <w:spacing w:val="2"/>
          <w:sz w:val="24"/>
          <w:szCs w:val="24"/>
        </w:rPr>
        <w:t xml:space="preserve"> </w:t>
      </w:r>
      <w:r>
        <w:rPr>
          <w:rFonts w:ascii="Cambria" w:eastAsia="Cambria" w:hAnsi="Cambria" w:cs="Cambria"/>
          <w:sz w:val="24"/>
          <w:szCs w:val="24"/>
        </w:rPr>
        <w:t>f</w:t>
      </w:r>
      <w:r>
        <w:rPr>
          <w:rFonts w:ascii="Cambria" w:eastAsia="Cambria" w:hAnsi="Cambria" w:cs="Cambria"/>
          <w:spacing w:val="-1"/>
          <w:sz w:val="24"/>
          <w:szCs w:val="24"/>
        </w:rPr>
        <w:t>or</w:t>
      </w:r>
      <w:r>
        <w:rPr>
          <w:rFonts w:ascii="Cambria" w:eastAsia="Cambria" w:hAnsi="Cambria" w:cs="Cambria"/>
          <w:sz w:val="24"/>
          <w:szCs w:val="24"/>
        </w:rPr>
        <w:t>m</w:t>
      </w:r>
      <w:r>
        <w:rPr>
          <w:rFonts w:ascii="Cambria" w:eastAsia="Cambria" w:hAnsi="Cambria" w:cs="Cambria"/>
          <w:spacing w:val="1"/>
          <w:sz w:val="24"/>
          <w:szCs w:val="24"/>
        </w:rPr>
        <w:t xml:space="preserve"> </w:t>
      </w:r>
      <w:r>
        <w:rPr>
          <w:rFonts w:ascii="Cambria" w:eastAsia="Cambria" w:hAnsi="Cambria" w:cs="Cambria"/>
          <w:sz w:val="24"/>
          <w:szCs w:val="24"/>
        </w:rPr>
        <w:t>shall</w:t>
      </w:r>
      <w:r>
        <w:rPr>
          <w:rFonts w:ascii="Cambria" w:eastAsia="Cambria" w:hAnsi="Cambria" w:cs="Cambria"/>
          <w:spacing w:val="1"/>
          <w:sz w:val="24"/>
          <w:szCs w:val="24"/>
        </w:rPr>
        <w:t xml:space="preserve"> </w:t>
      </w:r>
      <w:r>
        <w:rPr>
          <w:rFonts w:ascii="Cambria" w:eastAsia="Cambria" w:hAnsi="Cambria" w:cs="Cambria"/>
          <w:sz w:val="24"/>
          <w:szCs w:val="24"/>
        </w:rPr>
        <w:t>be</w:t>
      </w:r>
      <w:r>
        <w:rPr>
          <w:rFonts w:ascii="Cambria" w:eastAsia="Cambria" w:hAnsi="Cambria" w:cs="Cambria"/>
          <w:spacing w:val="2"/>
          <w:sz w:val="24"/>
          <w:szCs w:val="24"/>
        </w:rPr>
        <w:t xml:space="preserve"> f</w:t>
      </w:r>
      <w:r>
        <w:rPr>
          <w:rFonts w:ascii="Cambria" w:eastAsia="Cambria" w:hAnsi="Cambria" w:cs="Cambria"/>
          <w:sz w:val="24"/>
          <w:szCs w:val="24"/>
        </w:rPr>
        <w:t>o</w:t>
      </w:r>
      <w:r>
        <w:rPr>
          <w:rFonts w:ascii="Cambria" w:eastAsia="Cambria" w:hAnsi="Cambria" w:cs="Cambria"/>
          <w:spacing w:val="-1"/>
          <w:sz w:val="24"/>
          <w:szCs w:val="24"/>
        </w:rPr>
        <w:t>rw</w:t>
      </w:r>
      <w:r>
        <w:rPr>
          <w:rFonts w:ascii="Cambria" w:eastAsia="Cambria" w:hAnsi="Cambria" w:cs="Cambria"/>
          <w:sz w:val="24"/>
          <w:szCs w:val="24"/>
        </w:rPr>
        <w:t>a</w:t>
      </w:r>
      <w:r>
        <w:rPr>
          <w:rFonts w:ascii="Cambria" w:eastAsia="Cambria" w:hAnsi="Cambria" w:cs="Cambria"/>
          <w:spacing w:val="2"/>
          <w:sz w:val="24"/>
          <w:szCs w:val="24"/>
        </w:rPr>
        <w:t>r</w:t>
      </w:r>
      <w:r>
        <w:rPr>
          <w:rFonts w:ascii="Cambria" w:eastAsia="Cambria" w:hAnsi="Cambria" w:cs="Cambria"/>
          <w:spacing w:val="-1"/>
          <w:sz w:val="24"/>
          <w:szCs w:val="24"/>
        </w:rPr>
        <w:t>d</w:t>
      </w:r>
      <w:r>
        <w:rPr>
          <w:rFonts w:ascii="Cambria" w:eastAsia="Cambria" w:hAnsi="Cambria" w:cs="Cambria"/>
          <w:sz w:val="24"/>
          <w:szCs w:val="24"/>
        </w:rPr>
        <w:t>ed</w:t>
      </w:r>
      <w:r>
        <w:rPr>
          <w:rFonts w:ascii="Cambria" w:eastAsia="Cambria" w:hAnsi="Cambria" w:cs="Cambria"/>
          <w:spacing w:val="1"/>
          <w:sz w:val="24"/>
          <w:szCs w:val="24"/>
        </w:rPr>
        <w:t xml:space="preserve"> </w:t>
      </w:r>
      <w:r>
        <w:rPr>
          <w:rFonts w:ascii="Cambria" w:eastAsia="Cambria" w:hAnsi="Cambria" w:cs="Cambria"/>
          <w:sz w:val="24"/>
          <w:szCs w:val="24"/>
        </w:rPr>
        <w:t>to</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2"/>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ust</w:t>
      </w:r>
      <w:r>
        <w:rPr>
          <w:rFonts w:ascii="Cambria" w:eastAsia="Cambria" w:hAnsi="Cambria" w:cs="Cambria"/>
          <w:spacing w:val="2"/>
          <w:sz w:val="24"/>
          <w:szCs w:val="24"/>
        </w:rPr>
        <w:t>o</w:t>
      </w:r>
      <w:r>
        <w:rPr>
          <w:rFonts w:ascii="Cambria" w:eastAsia="Cambria" w:hAnsi="Cambria" w:cs="Cambria"/>
          <w:sz w:val="24"/>
          <w:szCs w:val="24"/>
        </w:rPr>
        <w:t xml:space="preserve">mer </w:t>
      </w:r>
      <w:r>
        <w:rPr>
          <w:rFonts w:ascii="Cambria" w:eastAsia="Cambria" w:hAnsi="Cambria" w:cs="Cambria"/>
          <w:spacing w:val="1"/>
          <w:sz w:val="24"/>
          <w:szCs w:val="24"/>
        </w:rPr>
        <w:t>S</w:t>
      </w:r>
      <w:r>
        <w:rPr>
          <w:rFonts w:ascii="Cambria" w:eastAsia="Cambria" w:hAnsi="Cambria" w:cs="Cambria"/>
          <w:sz w:val="24"/>
          <w:szCs w:val="24"/>
        </w:rPr>
        <w:t>er</w:t>
      </w:r>
      <w:r>
        <w:rPr>
          <w:rFonts w:ascii="Cambria" w:eastAsia="Cambria" w:hAnsi="Cambria" w:cs="Cambria"/>
          <w:spacing w:val="-1"/>
          <w:sz w:val="24"/>
          <w:szCs w:val="24"/>
        </w:rPr>
        <w:t>v</w:t>
      </w:r>
      <w:r>
        <w:rPr>
          <w:rFonts w:ascii="Cambria" w:eastAsia="Cambria" w:hAnsi="Cambria" w:cs="Cambria"/>
          <w:sz w:val="24"/>
          <w:szCs w:val="24"/>
        </w:rPr>
        <w:t>ice</w:t>
      </w:r>
      <w:r>
        <w:rPr>
          <w:rFonts w:ascii="Cambria" w:eastAsia="Cambria" w:hAnsi="Cambria" w:cs="Cambria"/>
          <w:spacing w:val="2"/>
          <w:sz w:val="24"/>
          <w:szCs w:val="24"/>
        </w:rPr>
        <w:t xml:space="preserve"> </w:t>
      </w:r>
      <w:r>
        <w:rPr>
          <w:rFonts w:ascii="Cambria" w:eastAsia="Cambria" w:hAnsi="Cambria" w:cs="Cambria"/>
          <w:spacing w:val="1"/>
          <w:sz w:val="24"/>
          <w:szCs w:val="24"/>
        </w:rPr>
        <w:t>E</w:t>
      </w:r>
      <w:r>
        <w:rPr>
          <w:rFonts w:ascii="Cambria" w:eastAsia="Cambria" w:hAnsi="Cambria" w:cs="Cambria"/>
          <w:spacing w:val="-1"/>
          <w:sz w:val="24"/>
          <w:szCs w:val="24"/>
        </w:rPr>
        <w:t>x</w:t>
      </w:r>
      <w:r>
        <w:rPr>
          <w:rFonts w:ascii="Cambria" w:eastAsia="Cambria" w:hAnsi="Cambria" w:cs="Cambria"/>
          <w:sz w:val="24"/>
          <w:szCs w:val="24"/>
        </w:rPr>
        <w:t>ecuti</w:t>
      </w:r>
      <w:r>
        <w:rPr>
          <w:rFonts w:ascii="Cambria" w:eastAsia="Cambria" w:hAnsi="Cambria" w:cs="Cambria"/>
          <w:spacing w:val="-1"/>
          <w:sz w:val="24"/>
          <w:szCs w:val="24"/>
        </w:rPr>
        <w:t>v</w:t>
      </w:r>
      <w:r>
        <w:rPr>
          <w:rFonts w:ascii="Cambria" w:eastAsia="Cambria" w:hAnsi="Cambria" w:cs="Cambria"/>
          <w:sz w:val="24"/>
          <w:szCs w:val="24"/>
        </w:rPr>
        <w:t xml:space="preserve">e </w:t>
      </w:r>
      <w:r>
        <w:rPr>
          <w:rFonts w:ascii="Cambria" w:eastAsia="Cambria" w:hAnsi="Cambria" w:cs="Cambria"/>
          <w:spacing w:val="-1"/>
          <w:sz w:val="24"/>
          <w:szCs w:val="24"/>
        </w:rPr>
        <w:t>w</w:t>
      </w:r>
      <w:r>
        <w:rPr>
          <w:rFonts w:ascii="Cambria" w:eastAsia="Cambria" w:hAnsi="Cambria" w:cs="Cambria"/>
          <w:sz w:val="24"/>
          <w:szCs w:val="24"/>
        </w:rPr>
        <w:t>ho</w:t>
      </w:r>
      <w:r>
        <w:rPr>
          <w:rFonts w:ascii="Cambria" w:eastAsia="Cambria" w:hAnsi="Cambria" w:cs="Cambria"/>
          <w:spacing w:val="-1"/>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z w:val="24"/>
          <w:szCs w:val="24"/>
        </w:rPr>
        <w:t>tu</w:t>
      </w:r>
      <w:r>
        <w:rPr>
          <w:rFonts w:ascii="Cambria" w:eastAsia="Cambria" w:hAnsi="Cambria" w:cs="Cambria"/>
          <w:spacing w:val="-1"/>
          <w:sz w:val="24"/>
          <w:szCs w:val="24"/>
        </w:rPr>
        <w:t>r</w:t>
      </w:r>
      <w:r>
        <w:rPr>
          <w:rFonts w:ascii="Cambria" w:eastAsia="Cambria" w:hAnsi="Cambria" w:cs="Cambria"/>
          <w:sz w:val="24"/>
          <w:szCs w:val="24"/>
        </w:rPr>
        <w:t xml:space="preserve">n shall </w:t>
      </w:r>
      <w:r>
        <w:rPr>
          <w:rFonts w:ascii="Cambria" w:eastAsia="Cambria" w:hAnsi="Cambria" w:cs="Cambria"/>
          <w:spacing w:val="-1"/>
          <w:sz w:val="24"/>
          <w:szCs w:val="24"/>
        </w:rPr>
        <w:t>r</w:t>
      </w:r>
      <w:r>
        <w:rPr>
          <w:rFonts w:ascii="Cambria" w:eastAsia="Cambria" w:hAnsi="Cambria" w:cs="Cambria"/>
          <w:sz w:val="24"/>
          <w:szCs w:val="24"/>
        </w:rPr>
        <w:t>egis</w:t>
      </w:r>
      <w:r>
        <w:rPr>
          <w:rFonts w:ascii="Cambria" w:eastAsia="Cambria" w:hAnsi="Cambria" w:cs="Cambria"/>
          <w:spacing w:val="3"/>
          <w:sz w:val="24"/>
          <w:szCs w:val="24"/>
        </w:rPr>
        <w:t>t</w:t>
      </w:r>
      <w:r>
        <w:rPr>
          <w:rFonts w:ascii="Cambria" w:eastAsia="Cambria" w:hAnsi="Cambria" w:cs="Cambria"/>
          <w:sz w:val="24"/>
          <w:szCs w:val="24"/>
        </w:rPr>
        <w:t>er the 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laint</w:t>
      </w:r>
      <w:r>
        <w:rPr>
          <w:rFonts w:ascii="Cambria" w:eastAsia="Cambria" w:hAnsi="Cambria" w:cs="Cambria"/>
          <w:spacing w:val="1"/>
          <w:sz w:val="24"/>
          <w:szCs w:val="24"/>
        </w:rPr>
        <w:t xml:space="preserve"> </w:t>
      </w:r>
      <w:r>
        <w:rPr>
          <w:rFonts w:ascii="Cambria" w:eastAsia="Cambria" w:hAnsi="Cambria" w:cs="Cambria"/>
          <w:sz w:val="24"/>
          <w:szCs w:val="24"/>
        </w:rPr>
        <w:t>the system 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1"/>
          <w:sz w:val="24"/>
          <w:szCs w:val="24"/>
        </w:rPr>
        <w:t xml:space="preserve"> </w:t>
      </w:r>
      <w:r>
        <w:rPr>
          <w:rFonts w:ascii="Cambria" w:eastAsia="Cambria" w:hAnsi="Cambria" w:cs="Cambria"/>
          <w:sz w:val="24"/>
          <w:szCs w:val="24"/>
        </w:rPr>
        <w:t xml:space="preserve">the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 xml:space="preserve">ocess is </w:t>
      </w:r>
      <w:r>
        <w:rPr>
          <w:rFonts w:ascii="Cambria" w:eastAsia="Cambria" w:hAnsi="Cambria" w:cs="Cambria"/>
          <w:spacing w:val="-2"/>
          <w:sz w:val="24"/>
          <w:szCs w:val="24"/>
        </w:rPr>
        <w:t>s</w:t>
      </w:r>
      <w:r>
        <w:rPr>
          <w:rFonts w:ascii="Cambria" w:eastAsia="Cambria" w:hAnsi="Cambria" w:cs="Cambria"/>
          <w:sz w:val="24"/>
          <w:szCs w:val="24"/>
        </w:rPr>
        <w:t>t</w:t>
      </w:r>
      <w:r>
        <w:rPr>
          <w:rFonts w:ascii="Cambria" w:eastAsia="Cambria" w:hAnsi="Cambria" w:cs="Cambria"/>
          <w:spacing w:val="1"/>
          <w:sz w:val="24"/>
          <w:szCs w:val="24"/>
        </w:rPr>
        <w:t>a</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d</w:t>
      </w:r>
      <w:r>
        <w:rPr>
          <w:rFonts w:ascii="Cambria" w:eastAsia="Cambria" w:hAnsi="Cambria" w:cs="Cambria"/>
          <w:sz w:val="24"/>
          <w:szCs w:val="24"/>
        </w:rPr>
        <w:t>.</w:t>
      </w:r>
    </w:p>
    <w:p w14:paraId="70811706" w14:textId="77777777" w:rsidR="004D02C0" w:rsidRDefault="004D02C0">
      <w:pPr>
        <w:spacing w:before="1" w:line="280" w:lineRule="exact"/>
        <w:rPr>
          <w:sz w:val="28"/>
          <w:szCs w:val="28"/>
        </w:rPr>
      </w:pPr>
    </w:p>
    <w:p w14:paraId="235D37F1" w14:textId="77777777" w:rsidR="00D507A5" w:rsidRPr="00ED2BE2" w:rsidRDefault="00D507A5" w:rsidP="00D507A5">
      <w:pPr>
        <w:spacing w:line="479" w:lineRule="auto"/>
        <w:ind w:left="1440" w:right="1728"/>
        <w:rPr>
          <w:rFonts w:ascii="Cambria" w:eastAsia="Cambria" w:hAnsi="Cambria" w:cstheme="minorBidi"/>
          <w:color w:val="548DD4" w:themeColor="text2" w:themeTint="99"/>
          <w:sz w:val="28"/>
          <w:szCs w:val="28"/>
          <w:rtl/>
        </w:rPr>
      </w:pPr>
      <w:r w:rsidRPr="00ED2BE2">
        <w:rPr>
          <w:rFonts w:ascii="Cambria" w:eastAsia="Cambria" w:hAnsi="Cambria" w:cs="Cambria"/>
          <w:color w:val="548DD4" w:themeColor="text2" w:themeTint="99"/>
          <w:sz w:val="28"/>
          <w:szCs w:val="28"/>
        </w:rPr>
        <w:t>Social Media</w:t>
      </w:r>
    </w:p>
    <w:p w14:paraId="4A37EEA5" w14:textId="77777777" w:rsidR="00D507A5" w:rsidRDefault="00D507A5" w:rsidP="00D507A5">
      <w:pPr>
        <w:spacing w:before="6" w:line="280" w:lineRule="exact"/>
        <w:ind w:left="1440" w:right="1402"/>
        <w:jc w:val="both"/>
        <w:rPr>
          <w:rFonts w:ascii="Cambria" w:eastAsia="Cambria" w:hAnsi="Cambria" w:cstheme="minorBidi"/>
          <w:sz w:val="24"/>
          <w:szCs w:val="24"/>
          <w:lang w:val="en-GB"/>
        </w:rPr>
      </w:pPr>
      <w:r>
        <w:rPr>
          <w:rFonts w:ascii="Cambria" w:eastAsia="Cambria" w:hAnsi="Cambria" w:cs="Cambria"/>
          <w:spacing w:val="-1"/>
          <w:sz w:val="24"/>
          <w:szCs w:val="24"/>
        </w:rPr>
        <w:t>C</w:t>
      </w:r>
      <w:r>
        <w:rPr>
          <w:rFonts w:ascii="Cambria" w:eastAsia="Cambria" w:hAnsi="Cambria" w:cs="Cambria"/>
          <w:sz w:val="24"/>
          <w:szCs w:val="24"/>
        </w:rPr>
        <w:t>usto</w:t>
      </w:r>
      <w:r>
        <w:rPr>
          <w:rFonts w:ascii="Cambria" w:eastAsia="Cambria" w:hAnsi="Cambria" w:cs="Cambria"/>
          <w:spacing w:val="-1"/>
          <w:sz w:val="24"/>
          <w:szCs w:val="24"/>
        </w:rPr>
        <w:t>m</w:t>
      </w:r>
      <w:r>
        <w:rPr>
          <w:rFonts w:ascii="Cambria" w:eastAsia="Cambria" w:hAnsi="Cambria" w:cs="Cambria"/>
          <w:sz w:val="24"/>
          <w:szCs w:val="24"/>
        </w:rPr>
        <w:t>er</w:t>
      </w:r>
      <w:r>
        <w:rPr>
          <w:rFonts w:ascii="Cambria" w:eastAsia="Cambria" w:hAnsi="Cambria" w:cs="Cambria"/>
          <w:sz w:val="24"/>
          <w:szCs w:val="24"/>
          <w:lang w:val="en-GB"/>
        </w:rPr>
        <w:t xml:space="preserve"> could also approach </w:t>
      </w:r>
      <w:r>
        <w:rPr>
          <w:rFonts w:ascii="Cambria" w:eastAsia="Cambria" w:hAnsi="Cambria" w:cstheme="minorBidi"/>
          <w:sz w:val="24"/>
          <w:szCs w:val="24"/>
          <w:lang w:val="en-GB"/>
        </w:rPr>
        <w:t xml:space="preserve">SMSA to get the required support for the complaint through SMSA accounts on social </w:t>
      </w:r>
      <w:r w:rsidR="00ED2BE2">
        <w:rPr>
          <w:rFonts w:ascii="Cambria" w:eastAsia="Cambria" w:hAnsi="Cambria" w:cstheme="minorBidi"/>
          <w:sz w:val="24"/>
          <w:szCs w:val="24"/>
          <w:lang w:val="en-GB"/>
        </w:rPr>
        <w:t>media:</w:t>
      </w:r>
    </w:p>
    <w:p w14:paraId="5ECAFE77" w14:textId="77777777" w:rsidR="00D507A5" w:rsidRDefault="00D507A5" w:rsidP="00D507A5">
      <w:pPr>
        <w:spacing w:before="6" w:line="280" w:lineRule="exact"/>
        <w:ind w:left="1440" w:right="1402"/>
        <w:jc w:val="both"/>
        <w:rPr>
          <w:rFonts w:ascii="Cambria" w:eastAsia="Cambria" w:hAnsi="Cambria" w:cstheme="minorBidi"/>
          <w:sz w:val="24"/>
          <w:szCs w:val="24"/>
          <w:lang w:val="en-GB"/>
        </w:rPr>
      </w:pPr>
    </w:p>
    <w:p w14:paraId="2C9102DC" w14:textId="77777777" w:rsidR="00D507A5" w:rsidRDefault="00ED2BE2" w:rsidP="00D507A5">
      <w:pPr>
        <w:pStyle w:val="ListParagraph"/>
        <w:numPr>
          <w:ilvl w:val="0"/>
          <w:numId w:val="22"/>
        </w:numPr>
        <w:spacing w:before="6" w:line="280" w:lineRule="exact"/>
        <w:ind w:right="1402"/>
        <w:jc w:val="both"/>
        <w:rPr>
          <w:rFonts w:ascii="Cambria" w:eastAsia="Cambria" w:hAnsi="Cambria" w:cstheme="minorBidi"/>
          <w:sz w:val="24"/>
          <w:szCs w:val="24"/>
          <w:lang w:val="en-GB"/>
        </w:rPr>
      </w:pPr>
      <w:proofErr w:type="gramStart"/>
      <w:r>
        <w:rPr>
          <w:rFonts w:ascii="Cambria" w:eastAsia="Cambria" w:hAnsi="Cambria" w:cstheme="minorBidi"/>
          <w:sz w:val="24"/>
          <w:szCs w:val="24"/>
          <w:lang w:val="en-GB"/>
        </w:rPr>
        <w:t>Twitter :</w:t>
      </w:r>
      <w:proofErr w:type="gramEnd"/>
      <w:r w:rsidR="00D507A5">
        <w:rPr>
          <w:rFonts w:ascii="Cambria" w:eastAsia="Cambria" w:hAnsi="Cambria" w:cstheme="minorBidi"/>
          <w:sz w:val="24"/>
          <w:szCs w:val="24"/>
          <w:lang w:val="en-GB"/>
        </w:rPr>
        <w:t xml:space="preserve"> @SMSACARE</w:t>
      </w:r>
    </w:p>
    <w:p w14:paraId="52276D6A" w14:textId="77777777" w:rsidR="00D507A5" w:rsidRDefault="00ED2BE2" w:rsidP="00D507A5">
      <w:pPr>
        <w:pStyle w:val="ListParagraph"/>
        <w:numPr>
          <w:ilvl w:val="0"/>
          <w:numId w:val="22"/>
        </w:numPr>
        <w:spacing w:before="6" w:line="280" w:lineRule="exact"/>
        <w:ind w:right="1402"/>
        <w:jc w:val="both"/>
        <w:rPr>
          <w:rFonts w:ascii="Cambria" w:eastAsia="Cambria" w:hAnsi="Cambria" w:cstheme="minorBidi"/>
          <w:sz w:val="24"/>
          <w:szCs w:val="24"/>
          <w:lang w:val="en-GB"/>
        </w:rPr>
      </w:pPr>
      <w:r>
        <w:rPr>
          <w:rFonts w:ascii="Cambria" w:eastAsia="Cambria" w:hAnsi="Cambria" w:cstheme="minorBidi"/>
          <w:sz w:val="24"/>
          <w:szCs w:val="24"/>
          <w:lang w:val="en-GB"/>
        </w:rPr>
        <w:t>Facebook:</w:t>
      </w:r>
      <w:r w:rsidR="00D507A5">
        <w:rPr>
          <w:rFonts w:ascii="Cambria" w:eastAsia="Cambria" w:hAnsi="Cambria" w:cstheme="minorBidi"/>
          <w:sz w:val="24"/>
          <w:szCs w:val="24"/>
          <w:lang w:val="en-GB"/>
        </w:rPr>
        <w:t xml:space="preserve"> /SMSAEXPRESS</w:t>
      </w:r>
    </w:p>
    <w:p w14:paraId="4D9D5DE3" w14:textId="77777777" w:rsidR="00D507A5" w:rsidRPr="00D507A5" w:rsidRDefault="00ED2BE2" w:rsidP="00D507A5">
      <w:pPr>
        <w:pStyle w:val="ListParagraph"/>
        <w:numPr>
          <w:ilvl w:val="0"/>
          <w:numId w:val="22"/>
        </w:numPr>
        <w:spacing w:before="6" w:line="280" w:lineRule="exact"/>
        <w:ind w:right="1402"/>
        <w:jc w:val="both"/>
        <w:rPr>
          <w:rFonts w:ascii="Cambria" w:eastAsia="Cambria" w:hAnsi="Cambria" w:cstheme="minorBidi"/>
          <w:sz w:val="24"/>
          <w:szCs w:val="24"/>
          <w:lang w:val="en-GB"/>
        </w:rPr>
      </w:pPr>
      <w:r>
        <w:rPr>
          <w:rFonts w:ascii="Cambria" w:eastAsia="Cambria" w:hAnsi="Cambria" w:cstheme="minorBidi"/>
          <w:sz w:val="24"/>
          <w:szCs w:val="24"/>
          <w:lang w:val="en-GB"/>
        </w:rPr>
        <w:t>Instagram:</w:t>
      </w:r>
      <w:r w:rsidR="00D507A5">
        <w:rPr>
          <w:rFonts w:ascii="Cambria" w:eastAsia="Cambria" w:hAnsi="Cambria" w:cstheme="minorBidi"/>
          <w:sz w:val="24"/>
          <w:szCs w:val="24"/>
          <w:lang w:val="en-GB"/>
        </w:rPr>
        <w:t xml:space="preserve"> </w:t>
      </w:r>
      <w:r>
        <w:rPr>
          <w:rFonts w:ascii="Cambria" w:eastAsia="Cambria" w:hAnsi="Cambria" w:cstheme="minorBidi"/>
          <w:sz w:val="24"/>
          <w:szCs w:val="24"/>
          <w:lang w:val="en-GB"/>
        </w:rPr>
        <w:t xml:space="preserve"> SMSAEXPRESS</w:t>
      </w:r>
    </w:p>
    <w:p w14:paraId="2927BA43" w14:textId="77777777" w:rsidR="00BD7BB3" w:rsidRDefault="00BD7BB3">
      <w:pPr>
        <w:spacing w:before="10" w:line="240" w:lineRule="exact"/>
        <w:rPr>
          <w:sz w:val="24"/>
          <w:szCs w:val="24"/>
        </w:rPr>
      </w:pPr>
    </w:p>
    <w:p w14:paraId="74216C49" w14:textId="77777777" w:rsidR="00BD7BB3" w:rsidRDefault="00BD7BB3">
      <w:pPr>
        <w:spacing w:before="10" w:line="240" w:lineRule="exact"/>
        <w:rPr>
          <w:sz w:val="24"/>
          <w:szCs w:val="24"/>
        </w:rPr>
      </w:pPr>
    </w:p>
    <w:p w14:paraId="41442574" w14:textId="77777777" w:rsidR="00BD7BB3" w:rsidRDefault="00BD7BB3">
      <w:pPr>
        <w:spacing w:before="10" w:line="240" w:lineRule="exact"/>
        <w:rPr>
          <w:sz w:val="24"/>
          <w:szCs w:val="24"/>
        </w:rPr>
      </w:pPr>
    </w:p>
    <w:p w14:paraId="6E5DB392" w14:textId="77777777" w:rsidR="00BD7BB3" w:rsidRDefault="00BD7BB3">
      <w:pPr>
        <w:spacing w:before="10" w:line="240" w:lineRule="exact"/>
        <w:rPr>
          <w:sz w:val="24"/>
          <w:szCs w:val="24"/>
        </w:rPr>
      </w:pPr>
    </w:p>
    <w:p w14:paraId="1BBEDF7A" w14:textId="77777777" w:rsidR="00BD7BB3" w:rsidRDefault="00BD7BB3">
      <w:pPr>
        <w:spacing w:before="10" w:line="240" w:lineRule="exact"/>
        <w:rPr>
          <w:sz w:val="24"/>
          <w:szCs w:val="24"/>
        </w:rPr>
      </w:pPr>
    </w:p>
    <w:p w14:paraId="0490137B" w14:textId="77777777" w:rsidR="00BD7BB3" w:rsidRDefault="00BD7BB3">
      <w:pPr>
        <w:spacing w:before="10" w:line="240" w:lineRule="exact"/>
        <w:rPr>
          <w:sz w:val="24"/>
          <w:szCs w:val="24"/>
        </w:rPr>
      </w:pPr>
    </w:p>
    <w:p w14:paraId="26480617" w14:textId="77777777" w:rsidR="00BD7BB3" w:rsidRDefault="00BD7BB3">
      <w:pPr>
        <w:spacing w:before="10" w:line="240" w:lineRule="exact"/>
        <w:rPr>
          <w:sz w:val="24"/>
          <w:szCs w:val="24"/>
        </w:rPr>
      </w:pPr>
    </w:p>
    <w:p w14:paraId="341E60DF" w14:textId="77777777" w:rsidR="00BD7BB3" w:rsidRDefault="00BD7BB3">
      <w:pPr>
        <w:spacing w:before="10" w:line="240" w:lineRule="exact"/>
        <w:rPr>
          <w:sz w:val="24"/>
          <w:szCs w:val="24"/>
        </w:rPr>
      </w:pPr>
    </w:p>
    <w:p w14:paraId="0C770D8D" w14:textId="77777777" w:rsidR="00BD7BB3" w:rsidRDefault="00BD7BB3">
      <w:pPr>
        <w:spacing w:before="10" w:line="240" w:lineRule="exact"/>
        <w:rPr>
          <w:sz w:val="24"/>
          <w:szCs w:val="24"/>
        </w:rPr>
      </w:pPr>
    </w:p>
    <w:p w14:paraId="4E4F9916" w14:textId="77777777" w:rsidR="00BD7BB3" w:rsidRDefault="00BD7BB3">
      <w:pPr>
        <w:spacing w:before="10" w:line="240" w:lineRule="exact"/>
        <w:rPr>
          <w:sz w:val="24"/>
          <w:szCs w:val="24"/>
        </w:rPr>
      </w:pPr>
    </w:p>
    <w:p w14:paraId="5EB0CA0A" w14:textId="77777777" w:rsidR="004D02C0" w:rsidRDefault="00477295" w:rsidP="00B37E87">
      <w:pPr>
        <w:spacing w:before="26"/>
        <w:ind w:left="1800"/>
      </w:pPr>
      <w:r w:rsidRPr="00823644">
        <w:rPr>
          <w:rFonts w:ascii="Cambria" w:eastAsia="Cambria" w:hAnsi="Cambria" w:cs="Cambria"/>
          <w:color w:val="2D74B5"/>
          <w:spacing w:val="-1"/>
          <w:sz w:val="28"/>
          <w:szCs w:val="28"/>
        </w:rPr>
        <w:t>7</w:t>
      </w:r>
      <w:r w:rsidRPr="00823644">
        <w:rPr>
          <w:rFonts w:ascii="Cambria" w:eastAsia="Cambria" w:hAnsi="Cambria" w:cs="Cambria"/>
          <w:color w:val="2D74B5"/>
          <w:spacing w:val="1"/>
          <w:sz w:val="28"/>
          <w:szCs w:val="28"/>
        </w:rPr>
        <w:t>.</w:t>
      </w:r>
      <w:r w:rsidRPr="00823644">
        <w:rPr>
          <w:rFonts w:ascii="Cambria" w:eastAsia="Cambria" w:hAnsi="Cambria" w:cs="Cambria"/>
          <w:color w:val="2D74B5"/>
          <w:sz w:val="28"/>
          <w:szCs w:val="28"/>
        </w:rPr>
        <w:t>2</w:t>
      </w:r>
      <w:r w:rsidRPr="00823644">
        <w:rPr>
          <w:rFonts w:ascii="Cambria" w:eastAsia="Cambria" w:hAnsi="Cambria" w:cs="Cambria"/>
          <w:color w:val="2D74B5"/>
          <w:spacing w:val="6"/>
          <w:sz w:val="28"/>
          <w:szCs w:val="28"/>
        </w:rPr>
        <w:t xml:space="preserve"> </w:t>
      </w:r>
      <w:r w:rsidRPr="00823644">
        <w:rPr>
          <w:rFonts w:ascii="Cambria" w:eastAsia="Cambria" w:hAnsi="Cambria" w:cs="Cambria"/>
          <w:color w:val="2D74B5"/>
          <w:spacing w:val="1"/>
          <w:sz w:val="28"/>
          <w:szCs w:val="28"/>
        </w:rPr>
        <w:t>S</w:t>
      </w:r>
      <w:r w:rsidRPr="00823644">
        <w:rPr>
          <w:rFonts w:ascii="Cambria" w:eastAsia="Cambria" w:hAnsi="Cambria" w:cs="Cambria"/>
          <w:color w:val="2D74B5"/>
          <w:sz w:val="28"/>
          <w:szCs w:val="28"/>
        </w:rPr>
        <w:t>t</w:t>
      </w:r>
      <w:r w:rsidRPr="00823644">
        <w:rPr>
          <w:rFonts w:ascii="Cambria" w:eastAsia="Cambria" w:hAnsi="Cambria" w:cs="Cambria"/>
          <w:color w:val="2D74B5"/>
          <w:spacing w:val="1"/>
          <w:sz w:val="28"/>
          <w:szCs w:val="28"/>
        </w:rPr>
        <w:t>a</w:t>
      </w:r>
      <w:r w:rsidRPr="00823644">
        <w:rPr>
          <w:rFonts w:ascii="Cambria" w:eastAsia="Cambria" w:hAnsi="Cambria" w:cs="Cambria"/>
          <w:color w:val="2D74B5"/>
          <w:spacing w:val="-1"/>
          <w:sz w:val="28"/>
          <w:szCs w:val="28"/>
        </w:rPr>
        <w:t>g</w:t>
      </w:r>
      <w:r w:rsidRPr="00823644">
        <w:rPr>
          <w:rFonts w:ascii="Cambria" w:eastAsia="Cambria" w:hAnsi="Cambria" w:cs="Cambria"/>
          <w:color w:val="2D74B5"/>
          <w:sz w:val="28"/>
          <w:szCs w:val="28"/>
        </w:rPr>
        <w:t xml:space="preserve">e 2 – </w:t>
      </w:r>
      <w:r w:rsidRPr="00823644">
        <w:rPr>
          <w:rFonts w:ascii="Cambria" w:eastAsia="Cambria" w:hAnsi="Cambria" w:cs="Cambria"/>
          <w:color w:val="2D74B5"/>
          <w:spacing w:val="-1"/>
          <w:sz w:val="28"/>
          <w:szCs w:val="28"/>
        </w:rPr>
        <w:t>A</w:t>
      </w:r>
      <w:r w:rsidRPr="00823644">
        <w:rPr>
          <w:rFonts w:ascii="Cambria" w:eastAsia="Cambria" w:hAnsi="Cambria" w:cs="Cambria"/>
          <w:color w:val="2D74B5"/>
          <w:sz w:val="28"/>
          <w:szCs w:val="28"/>
        </w:rPr>
        <w:t xml:space="preserve">ssess </w:t>
      </w:r>
      <w:r w:rsidRPr="00823644">
        <w:rPr>
          <w:rFonts w:ascii="Cambria" w:eastAsia="Cambria" w:hAnsi="Cambria" w:cs="Cambria"/>
          <w:color w:val="2D74B5"/>
          <w:spacing w:val="1"/>
          <w:sz w:val="28"/>
          <w:szCs w:val="28"/>
        </w:rPr>
        <w:t>t</w:t>
      </w:r>
      <w:r w:rsidRPr="00823644">
        <w:rPr>
          <w:rFonts w:ascii="Cambria" w:eastAsia="Cambria" w:hAnsi="Cambria" w:cs="Cambria"/>
          <w:color w:val="2D74B5"/>
          <w:sz w:val="28"/>
          <w:szCs w:val="28"/>
        </w:rPr>
        <w:t>he co</w:t>
      </w:r>
      <w:r w:rsidRPr="00823644">
        <w:rPr>
          <w:rFonts w:ascii="Cambria" w:eastAsia="Cambria" w:hAnsi="Cambria" w:cs="Cambria"/>
          <w:color w:val="2D74B5"/>
          <w:spacing w:val="-1"/>
          <w:sz w:val="28"/>
          <w:szCs w:val="28"/>
        </w:rPr>
        <w:t>m</w:t>
      </w:r>
      <w:r w:rsidRPr="00823644">
        <w:rPr>
          <w:rFonts w:ascii="Cambria" w:eastAsia="Cambria" w:hAnsi="Cambria" w:cs="Cambria"/>
          <w:color w:val="2D74B5"/>
          <w:spacing w:val="1"/>
          <w:sz w:val="28"/>
          <w:szCs w:val="28"/>
        </w:rPr>
        <w:t>p</w:t>
      </w:r>
      <w:r w:rsidRPr="00823644">
        <w:rPr>
          <w:rFonts w:ascii="Cambria" w:eastAsia="Cambria" w:hAnsi="Cambria" w:cs="Cambria"/>
          <w:color w:val="2D74B5"/>
          <w:sz w:val="28"/>
          <w:szCs w:val="28"/>
        </w:rPr>
        <w:t>laint</w:t>
      </w:r>
    </w:p>
    <w:p w14:paraId="3F43D4CC" w14:textId="77777777" w:rsidR="004D02C0" w:rsidRDefault="004D02C0">
      <w:pPr>
        <w:spacing w:before="7" w:line="280" w:lineRule="exact"/>
        <w:rPr>
          <w:sz w:val="28"/>
          <w:szCs w:val="28"/>
        </w:rPr>
      </w:pPr>
    </w:p>
    <w:p w14:paraId="284776EB" w14:textId="77777777" w:rsidR="004D02C0" w:rsidRDefault="00477295">
      <w:pPr>
        <w:ind w:left="1440"/>
        <w:rPr>
          <w:rFonts w:ascii="Cambria" w:eastAsia="Cambria" w:hAnsi="Cambria" w:cs="Cambria"/>
          <w:sz w:val="24"/>
          <w:szCs w:val="24"/>
        </w:rPr>
      </w:pPr>
      <w:r>
        <w:rPr>
          <w:rFonts w:ascii="Cambria" w:eastAsia="Cambria" w:hAnsi="Cambria" w:cs="Cambria"/>
          <w:sz w:val="24"/>
          <w:szCs w:val="24"/>
        </w:rPr>
        <w:t>T</w:t>
      </w:r>
      <w:r>
        <w:rPr>
          <w:rFonts w:ascii="Cambria" w:eastAsia="Cambria" w:hAnsi="Cambria" w:cs="Cambria"/>
          <w:spacing w:val="-1"/>
          <w:sz w:val="24"/>
          <w:szCs w:val="24"/>
        </w:rPr>
        <w:t>h</w:t>
      </w:r>
      <w:r>
        <w:rPr>
          <w:rFonts w:ascii="Cambria" w:eastAsia="Cambria" w:hAnsi="Cambria" w:cs="Cambria"/>
          <w:sz w:val="24"/>
          <w:szCs w:val="24"/>
        </w:rPr>
        <w:t xml:space="preserve">e </w:t>
      </w:r>
      <w:r>
        <w:rPr>
          <w:rFonts w:ascii="Cambria" w:eastAsia="Cambria" w:hAnsi="Cambria" w:cs="Cambria"/>
          <w:spacing w:val="1"/>
          <w:sz w:val="24"/>
          <w:szCs w:val="24"/>
        </w:rPr>
        <w:t>p</w:t>
      </w:r>
      <w:r>
        <w:rPr>
          <w:rFonts w:ascii="Cambria" w:eastAsia="Cambria" w:hAnsi="Cambria" w:cs="Cambria"/>
          <w:sz w:val="24"/>
          <w:szCs w:val="24"/>
        </w:rPr>
        <w:t>u</w:t>
      </w:r>
      <w:r>
        <w:rPr>
          <w:rFonts w:ascii="Cambria" w:eastAsia="Cambria" w:hAnsi="Cambria" w:cs="Cambria"/>
          <w:spacing w:val="-1"/>
          <w:sz w:val="24"/>
          <w:szCs w:val="24"/>
        </w:rPr>
        <w:t>r</w:t>
      </w:r>
      <w:r>
        <w:rPr>
          <w:rFonts w:ascii="Cambria" w:eastAsia="Cambria" w:hAnsi="Cambria" w:cs="Cambria"/>
          <w:spacing w:val="1"/>
          <w:sz w:val="24"/>
          <w:szCs w:val="24"/>
        </w:rPr>
        <w:t>p</w:t>
      </w:r>
      <w:r>
        <w:rPr>
          <w:rFonts w:ascii="Cambria" w:eastAsia="Cambria" w:hAnsi="Cambria" w:cs="Cambria"/>
          <w:sz w:val="24"/>
          <w:szCs w:val="24"/>
        </w:rPr>
        <w:t>ose of</w:t>
      </w:r>
      <w:r>
        <w:rPr>
          <w:rFonts w:ascii="Cambria" w:eastAsia="Cambria" w:hAnsi="Cambria" w:cs="Cambria"/>
          <w:spacing w:val="-1"/>
          <w:sz w:val="24"/>
          <w:szCs w:val="24"/>
        </w:rPr>
        <w:t xml:space="preserve"> </w:t>
      </w:r>
      <w:r>
        <w:rPr>
          <w:rFonts w:ascii="Cambria" w:eastAsia="Cambria" w:hAnsi="Cambria" w:cs="Cambria"/>
          <w:sz w:val="24"/>
          <w:szCs w:val="24"/>
        </w:rPr>
        <w:t xml:space="preserve">the </w:t>
      </w:r>
      <w:r>
        <w:rPr>
          <w:rFonts w:ascii="Cambria" w:eastAsia="Cambria" w:hAnsi="Cambria" w:cs="Cambria"/>
          <w:spacing w:val="1"/>
          <w:sz w:val="24"/>
          <w:szCs w:val="24"/>
        </w:rPr>
        <w:t>a</w:t>
      </w:r>
      <w:r>
        <w:rPr>
          <w:rFonts w:ascii="Cambria" w:eastAsia="Cambria" w:hAnsi="Cambria" w:cs="Cambria"/>
          <w:sz w:val="24"/>
          <w:szCs w:val="24"/>
        </w:rPr>
        <w:t>ssessme</w:t>
      </w:r>
      <w:r>
        <w:rPr>
          <w:rFonts w:ascii="Cambria" w:eastAsia="Cambria" w:hAnsi="Cambria" w:cs="Cambria"/>
          <w:spacing w:val="1"/>
          <w:sz w:val="24"/>
          <w:szCs w:val="24"/>
        </w:rPr>
        <w:t>n</w:t>
      </w:r>
      <w:r>
        <w:rPr>
          <w:rFonts w:ascii="Cambria" w:eastAsia="Cambria" w:hAnsi="Cambria" w:cs="Cambria"/>
          <w:sz w:val="24"/>
          <w:szCs w:val="24"/>
        </w:rPr>
        <w:t xml:space="preserve">t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 xml:space="preserve">ocess is </w:t>
      </w:r>
      <w:r>
        <w:rPr>
          <w:rFonts w:ascii="Cambria" w:eastAsia="Cambria" w:hAnsi="Cambria" w:cs="Cambria"/>
          <w:spacing w:val="1"/>
          <w:sz w:val="24"/>
          <w:szCs w:val="24"/>
        </w:rPr>
        <w:t>t</w:t>
      </w:r>
      <w:r>
        <w:rPr>
          <w:rFonts w:ascii="Cambria" w:eastAsia="Cambria" w:hAnsi="Cambria" w:cs="Cambria"/>
          <w:sz w:val="24"/>
          <w:szCs w:val="24"/>
        </w:rPr>
        <w:t>o;</w:t>
      </w:r>
    </w:p>
    <w:p w14:paraId="58A9E2EC" w14:textId="77777777" w:rsidR="004D02C0" w:rsidRDefault="004D02C0">
      <w:pPr>
        <w:spacing w:before="3" w:line="180" w:lineRule="exact"/>
        <w:rPr>
          <w:sz w:val="18"/>
          <w:szCs w:val="18"/>
        </w:rPr>
      </w:pPr>
    </w:p>
    <w:p w14:paraId="08735181" w14:textId="77777777" w:rsidR="004D02C0" w:rsidRPr="001C308F" w:rsidRDefault="00BD7BB3" w:rsidP="001C308F">
      <w:pPr>
        <w:pStyle w:val="ListParagraph"/>
        <w:numPr>
          <w:ilvl w:val="0"/>
          <w:numId w:val="16"/>
        </w:numPr>
        <w:tabs>
          <w:tab w:val="left" w:pos="2160"/>
        </w:tabs>
        <w:spacing w:line="257" w:lineRule="auto"/>
        <w:ind w:left="2520" w:right="1401"/>
        <w:jc w:val="both"/>
        <w:rPr>
          <w:rFonts w:ascii="Cambria" w:eastAsia="Cambria" w:hAnsi="Cambria" w:cs="Cambria"/>
          <w:sz w:val="24"/>
          <w:szCs w:val="24"/>
        </w:rPr>
      </w:pPr>
      <w:r w:rsidRPr="001C308F">
        <w:rPr>
          <w:rFonts w:ascii="Cambria" w:eastAsia="Cambria" w:hAnsi="Cambria" w:cs="Cambria"/>
          <w:sz w:val="24"/>
          <w:szCs w:val="24"/>
        </w:rPr>
        <w:t xml:space="preserve">To </w:t>
      </w:r>
      <w:r w:rsidRPr="001C308F">
        <w:rPr>
          <w:rFonts w:ascii="Cambria" w:eastAsia="Cambria" w:hAnsi="Cambria" w:cs="Cambria"/>
          <w:spacing w:val="21"/>
          <w:sz w:val="24"/>
          <w:szCs w:val="24"/>
        </w:rPr>
        <w:t>identify</w:t>
      </w:r>
      <w:r w:rsidRPr="001C308F">
        <w:rPr>
          <w:rFonts w:ascii="Cambria" w:eastAsia="Cambria" w:hAnsi="Cambria" w:cs="Cambria"/>
          <w:sz w:val="24"/>
          <w:szCs w:val="24"/>
        </w:rPr>
        <w:t xml:space="preserve"> </w:t>
      </w:r>
      <w:r w:rsidRPr="001C308F">
        <w:rPr>
          <w:rFonts w:ascii="Cambria" w:eastAsia="Cambria" w:hAnsi="Cambria" w:cs="Cambria"/>
          <w:spacing w:val="23"/>
          <w:sz w:val="24"/>
          <w:szCs w:val="24"/>
        </w:rPr>
        <w:t>the</w:t>
      </w:r>
      <w:r w:rsidRPr="001C308F">
        <w:rPr>
          <w:rFonts w:ascii="Cambria" w:eastAsia="Cambria" w:hAnsi="Cambria" w:cs="Cambria"/>
          <w:sz w:val="24"/>
          <w:szCs w:val="24"/>
        </w:rPr>
        <w:t xml:space="preserve"> </w:t>
      </w:r>
      <w:r w:rsidR="00AA12CD" w:rsidRPr="001C308F">
        <w:rPr>
          <w:rFonts w:ascii="Cambria" w:eastAsia="Cambria" w:hAnsi="Cambria" w:cs="Cambria"/>
          <w:spacing w:val="24"/>
          <w:sz w:val="24"/>
          <w:szCs w:val="24"/>
        </w:rPr>
        <w:t>source</w:t>
      </w:r>
      <w:r w:rsidR="00AA12CD" w:rsidRPr="001C308F">
        <w:rPr>
          <w:rFonts w:ascii="Cambria" w:eastAsia="Cambria" w:hAnsi="Cambria" w:cs="Cambria"/>
          <w:sz w:val="24"/>
          <w:szCs w:val="24"/>
        </w:rPr>
        <w:t xml:space="preserve"> </w:t>
      </w:r>
      <w:proofErr w:type="gramStart"/>
      <w:r w:rsidR="00AA12CD" w:rsidRPr="001C308F">
        <w:rPr>
          <w:rFonts w:ascii="Cambria" w:eastAsia="Cambria" w:hAnsi="Cambria" w:cs="Cambria"/>
          <w:spacing w:val="22"/>
          <w:sz w:val="24"/>
          <w:szCs w:val="24"/>
        </w:rPr>
        <w:t>of</w:t>
      </w:r>
      <w:r w:rsidR="00477295" w:rsidRPr="001C308F">
        <w:rPr>
          <w:rFonts w:ascii="Cambria" w:eastAsia="Cambria" w:hAnsi="Cambria" w:cs="Cambria"/>
          <w:sz w:val="24"/>
          <w:szCs w:val="24"/>
        </w:rPr>
        <w:t xml:space="preserve"> </w:t>
      </w:r>
      <w:r w:rsidR="00477295" w:rsidRPr="001C308F">
        <w:rPr>
          <w:rFonts w:ascii="Cambria" w:eastAsia="Cambria" w:hAnsi="Cambria" w:cs="Cambria"/>
          <w:spacing w:val="23"/>
          <w:sz w:val="24"/>
          <w:szCs w:val="24"/>
        </w:rPr>
        <w:t xml:space="preserve"> </w:t>
      </w:r>
      <w:r w:rsidR="00477295" w:rsidRPr="001C308F">
        <w:rPr>
          <w:rFonts w:ascii="Cambria" w:eastAsia="Cambria" w:hAnsi="Cambria" w:cs="Cambria"/>
          <w:sz w:val="24"/>
          <w:szCs w:val="24"/>
        </w:rPr>
        <w:t>the</w:t>
      </w:r>
      <w:proofErr w:type="gramEnd"/>
      <w:r w:rsidR="00477295" w:rsidRPr="001C308F">
        <w:rPr>
          <w:rFonts w:ascii="Cambria" w:eastAsia="Cambria" w:hAnsi="Cambria" w:cs="Cambria"/>
          <w:sz w:val="24"/>
          <w:szCs w:val="24"/>
        </w:rPr>
        <w:t xml:space="preserve"> </w:t>
      </w:r>
      <w:r w:rsidR="00477295" w:rsidRPr="001C308F">
        <w:rPr>
          <w:rFonts w:ascii="Cambria" w:eastAsia="Cambria" w:hAnsi="Cambria" w:cs="Cambria"/>
          <w:spacing w:val="24"/>
          <w:sz w:val="24"/>
          <w:szCs w:val="24"/>
        </w:rPr>
        <w:t xml:space="preserve"> </w:t>
      </w:r>
      <w:proofErr w:type="gramStart"/>
      <w:r w:rsidR="00477295" w:rsidRPr="001C308F">
        <w:rPr>
          <w:rFonts w:ascii="Cambria" w:eastAsia="Cambria" w:hAnsi="Cambria" w:cs="Cambria"/>
          <w:sz w:val="24"/>
          <w:szCs w:val="24"/>
        </w:rPr>
        <w:t>co</w:t>
      </w:r>
      <w:r w:rsidR="00477295" w:rsidRPr="001C308F">
        <w:rPr>
          <w:rFonts w:ascii="Cambria" w:eastAsia="Cambria" w:hAnsi="Cambria" w:cs="Cambria"/>
          <w:spacing w:val="-1"/>
          <w:sz w:val="24"/>
          <w:szCs w:val="24"/>
        </w:rPr>
        <w:t>m</w:t>
      </w:r>
      <w:r w:rsidR="00477295" w:rsidRPr="001C308F">
        <w:rPr>
          <w:rFonts w:ascii="Cambria" w:eastAsia="Cambria" w:hAnsi="Cambria" w:cs="Cambria"/>
          <w:spacing w:val="1"/>
          <w:sz w:val="24"/>
          <w:szCs w:val="24"/>
        </w:rPr>
        <w:t>p</w:t>
      </w:r>
      <w:r w:rsidR="00477295" w:rsidRPr="001C308F">
        <w:rPr>
          <w:rFonts w:ascii="Cambria" w:eastAsia="Cambria" w:hAnsi="Cambria" w:cs="Cambria"/>
          <w:sz w:val="24"/>
          <w:szCs w:val="24"/>
        </w:rPr>
        <w:t xml:space="preserve">laint </w:t>
      </w:r>
      <w:r w:rsidR="00477295" w:rsidRPr="001C308F">
        <w:rPr>
          <w:rFonts w:ascii="Cambria" w:eastAsia="Cambria" w:hAnsi="Cambria" w:cs="Cambria"/>
          <w:spacing w:val="22"/>
          <w:sz w:val="24"/>
          <w:szCs w:val="24"/>
        </w:rPr>
        <w:t xml:space="preserve"> </w:t>
      </w:r>
      <w:r w:rsidR="00477295" w:rsidRPr="001C308F">
        <w:rPr>
          <w:rFonts w:ascii="Cambria" w:eastAsia="Cambria" w:hAnsi="Cambria" w:cs="Cambria"/>
          <w:sz w:val="24"/>
          <w:szCs w:val="24"/>
        </w:rPr>
        <w:t>so</w:t>
      </w:r>
      <w:proofErr w:type="gramEnd"/>
      <w:r w:rsidR="00477295" w:rsidRPr="001C308F">
        <w:rPr>
          <w:rFonts w:ascii="Cambria" w:eastAsia="Cambria" w:hAnsi="Cambria" w:cs="Cambria"/>
          <w:sz w:val="24"/>
          <w:szCs w:val="24"/>
        </w:rPr>
        <w:t xml:space="preserve"> </w:t>
      </w:r>
      <w:r w:rsidR="00477295" w:rsidRPr="001C308F">
        <w:rPr>
          <w:rFonts w:ascii="Cambria" w:eastAsia="Cambria" w:hAnsi="Cambria" w:cs="Cambria"/>
          <w:spacing w:val="21"/>
          <w:sz w:val="24"/>
          <w:szCs w:val="24"/>
        </w:rPr>
        <w:t xml:space="preserve"> </w:t>
      </w:r>
      <w:proofErr w:type="gramStart"/>
      <w:r w:rsidR="00477295" w:rsidRPr="001C308F">
        <w:rPr>
          <w:rFonts w:ascii="Cambria" w:eastAsia="Cambria" w:hAnsi="Cambria" w:cs="Cambria"/>
          <w:sz w:val="24"/>
          <w:szCs w:val="24"/>
        </w:rPr>
        <w:t xml:space="preserve">as </w:t>
      </w:r>
      <w:r w:rsidR="00477295" w:rsidRPr="001C308F">
        <w:rPr>
          <w:rFonts w:ascii="Cambria" w:eastAsia="Cambria" w:hAnsi="Cambria" w:cs="Cambria"/>
          <w:spacing w:val="24"/>
          <w:sz w:val="24"/>
          <w:szCs w:val="24"/>
        </w:rPr>
        <w:t xml:space="preserve"> </w:t>
      </w:r>
      <w:r w:rsidR="00477295" w:rsidRPr="001C308F">
        <w:rPr>
          <w:rFonts w:ascii="Cambria" w:eastAsia="Cambria" w:hAnsi="Cambria" w:cs="Cambria"/>
          <w:sz w:val="24"/>
          <w:szCs w:val="24"/>
        </w:rPr>
        <w:t>to</w:t>
      </w:r>
      <w:proofErr w:type="gramEnd"/>
      <w:r w:rsidR="00477295" w:rsidRPr="001C308F">
        <w:rPr>
          <w:rFonts w:ascii="Cambria" w:eastAsia="Cambria" w:hAnsi="Cambria" w:cs="Cambria"/>
          <w:sz w:val="24"/>
          <w:szCs w:val="24"/>
        </w:rPr>
        <w:t xml:space="preserve"> </w:t>
      </w:r>
      <w:r w:rsidR="00477295" w:rsidRPr="001C308F">
        <w:rPr>
          <w:rFonts w:ascii="Cambria" w:eastAsia="Cambria" w:hAnsi="Cambria" w:cs="Cambria"/>
          <w:spacing w:val="24"/>
          <w:sz w:val="24"/>
          <w:szCs w:val="24"/>
        </w:rPr>
        <w:t xml:space="preserve"> </w:t>
      </w:r>
      <w:proofErr w:type="gramStart"/>
      <w:r w:rsidR="00477295" w:rsidRPr="001C308F">
        <w:rPr>
          <w:rFonts w:ascii="Cambria" w:eastAsia="Cambria" w:hAnsi="Cambria" w:cs="Cambria"/>
          <w:sz w:val="24"/>
          <w:szCs w:val="24"/>
        </w:rPr>
        <w:t>ass</w:t>
      </w:r>
      <w:r w:rsidR="00477295" w:rsidRPr="001C308F">
        <w:rPr>
          <w:rFonts w:ascii="Cambria" w:eastAsia="Cambria" w:hAnsi="Cambria" w:cs="Cambria"/>
          <w:spacing w:val="1"/>
          <w:sz w:val="24"/>
          <w:szCs w:val="24"/>
        </w:rPr>
        <w:t>i</w:t>
      </w:r>
      <w:r w:rsidR="00477295" w:rsidRPr="001C308F">
        <w:rPr>
          <w:rFonts w:ascii="Cambria" w:eastAsia="Cambria" w:hAnsi="Cambria" w:cs="Cambria"/>
          <w:spacing w:val="-1"/>
          <w:sz w:val="24"/>
          <w:szCs w:val="24"/>
        </w:rPr>
        <w:t>g</w:t>
      </w:r>
      <w:r w:rsidR="00477295" w:rsidRPr="001C308F">
        <w:rPr>
          <w:rFonts w:ascii="Cambria" w:eastAsia="Cambria" w:hAnsi="Cambria" w:cs="Cambria"/>
          <w:sz w:val="24"/>
          <w:szCs w:val="24"/>
        </w:rPr>
        <w:t xml:space="preserve">n </w:t>
      </w:r>
      <w:r w:rsidR="00477295" w:rsidRPr="001C308F">
        <w:rPr>
          <w:rFonts w:ascii="Cambria" w:eastAsia="Cambria" w:hAnsi="Cambria" w:cs="Cambria"/>
          <w:spacing w:val="22"/>
          <w:sz w:val="24"/>
          <w:szCs w:val="24"/>
        </w:rPr>
        <w:t xml:space="preserve"> </w:t>
      </w:r>
      <w:r w:rsidR="00477295" w:rsidRPr="001C308F">
        <w:rPr>
          <w:rFonts w:ascii="Cambria" w:eastAsia="Cambria" w:hAnsi="Cambria" w:cs="Cambria"/>
          <w:sz w:val="24"/>
          <w:szCs w:val="24"/>
        </w:rPr>
        <w:t>the</w:t>
      </w:r>
      <w:proofErr w:type="gramEnd"/>
      <w:r w:rsidR="00477295" w:rsidRPr="001C308F">
        <w:rPr>
          <w:rFonts w:ascii="Cambria" w:eastAsia="Cambria" w:hAnsi="Cambria" w:cs="Cambria"/>
          <w:sz w:val="24"/>
          <w:szCs w:val="24"/>
        </w:rPr>
        <w:t xml:space="preserve"> </w:t>
      </w:r>
      <w:r w:rsidR="00477295" w:rsidRPr="001C308F">
        <w:rPr>
          <w:rFonts w:ascii="Cambria" w:eastAsia="Cambria" w:hAnsi="Cambria" w:cs="Cambria"/>
          <w:spacing w:val="24"/>
          <w:sz w:val="24"/>
          <w:szCs w:val="24"/>
        </w:rPr>
        <w:t xml:space="preserve"> </w:t>
      </w:r>
      <w:proofErr w:type="gramStart"/>
      <w:r w:rsidR="00477295" w:rsidRPr="001C308F">
        <w:rPr>
          <w:rFonts w:ascii="Cambria" w:eastAsia="Cambria" w:hAnsi="Cambria" w:cs="Cambria"/>
          <w:sz w:val="24"/>
          <w:szCs w:val="24"/>
        </w:rPr>
        <w:t>c</w:t>
      </w:r>
      <w:r w:rsidR="00477295" w:rsidRPr="001C308F">
        <w:rPr>
          <w:rFonts w:ascii="Cambria" w:eastAsia="Cambria" w:hAnsi="Cambria" w:cs="Cambria"/>
          <w:spacing w:val="-3"/>
          <w:sz w:val="24"/>
          <w:szCs w:val="24"/>
        </w:rPr>
        <w:t>o</w:t>
      </w:r>
      <w:r w:rsidR="00477295" w:rsidRPr="001C308F">
        <w:rPr>
          <w:rFonts w:ascii="Cambria" w:eastAsia="Cambria" w:hAnsi="Cambria" w:cs="Cambria"/>
          <w:sz w:val="24"/>
          <w:szCs w:val="24"/>
        </w:rPr>
        <w:t>mpla</w:t>
      </w:r>
      <w:r w:rsidR="00477295" w:rsidRPr="001C308F">
        <w:rPr>
          <w:rFonts w:ascii="Cambria" w:eastAsia="Cambria" w:hAnsi="Cambria" w:cs="Cambria"/>
          <w:spacing w:val="1"/>
          <w:sz w:val="24"/>
          <w:szCs w:val="24"/>
        </w:rPr>
        <w:t>i</w:t>
      </w:r>
      <w:r w:rsidR="00477295" w:rsidRPr="001C308F">
        <w:rPr>
          <w:rFonts w:ascii="Cambria" w:eastAsia="Cambria" w:hAnsi="Cambria" w:cs="Cambria"/>
          <w:sz w:val="24"/>
          <w:szCs w:val="24"/>
        </w:rPr>
        <w:t xml:space="preserve">nt </w:t>
      </w:r>
      <w:r w:rsidR="00477295" w:rsidRPr="001C308F">
        <w:rPr>
          <w:rFonts w:ascii="Cambria" w:eastAsia="Cambria" w:hAnsi="Cambria" w:cs="Cambria"/>
          <w:spacing w:val="24"/>
          <w:sz w:val="24"/>
          <w:szCs w:val="24"/>
        </w:rPr>
        <w:t xml:space="preserve"> </w:t>
      </w:r>
      <w:r w:rsidR="00477295" w:rsidRPr="001C308F">
        <w:rPr>
          <w:rFonts w:ascii="Cambria" w:eastAsia="Cambria" w:hAnsi="Cambria" w:cs="Cambria"/>
          <w:sz w:val="24"/>
          <w:szCs w:val="24"/>
        </w:rPr>
        <w:t>to</w:t>
      </w:r>
      <w:proofErr w:type="gramEnd"/>
      <w:r w:rsidR="00477295" w:rsidRPr="001C308F">
        <w:rPr>
          <w:rFonts w:ascii="Cambria" w:eastAsia="Cambria" w:hAnsi="Cambria" w:cs="Cambria"/>
          <w:sz w:val="24"/>
          <w:szCs w:val="24"/>
        </w:rPr>
        <w:t xml:space="preserve"> </w:t>
      </w:r>
      <w:r w:rsidR="00477295" w:rsidRPr="001C308F">
        <w:rPr>
          <w:rFonts w:ascii="Cambria" w:eastAsia="Cambria" w:hAnsi="Cambria" w:cs="Cambria"/>
          <w:spacing w:val="22"/>
          <w:sz w:val="24"/>
          <w:szCs w:val="24"/>
        </w:rPr>
        <w:t xml:space="preserve"> </w:t>
      </w:r>
      <w:r w:rsidR="00477295" w:rsidRPr="001C308F">
        <w:rPr>
          <w:rFonts w:ascii="Cambria" w:eastAsia="Cambria" w:hAnsi="Cambria" w:cs="Cambria"/>
          <w:sz w:val="24"/>
          <w:szCs w:val="24"/>
        </w:rPr>
        <w:t>t</w:t>
      </w:r>
      <w:r w:rsidR="00477295" w:rsidRPr="001C308F">
        <w:rPr>
          <w:rFonts w:ascii="Cambria" w:eastAsia="Cambria" w:hAnsi="Cambria" w:cs="Cambria"/>
          <w:spacing w:val="-2"/>
          <w:sz w:val="24"/>
          <w:szCs w:val="24"/>
        </w:rPr>
        <w:t>h</w:t>
      </w:r>
      <w:r w:rsidR="00477295" w:rsidRPr="001C308F">
        <w:rPr>
          <w:rFonts w:ascii="Cambria" w:eastAsia="Cambria" w:hAnsi="Cambria" w:cs="Cambria"/>
          <w:sz w:val="24"/>
          <w:szCs w:val="24"/>
        </w:rPr>
        <w:t>e a</w:t>
      </w:r>
      <w:r w:rsidR="00477295" w:rsidRPr="001C308F">
        <w:rPr>
          <w:rFonts w:ascii="Cambria" w:eastAsia="Cambria" w:hAnsi="Cambria" w:cs="Cambria"/>
          <w:spacing w:val="1"/>
          <w:sz w:val="24"/>
          <w:szCs w:val="24"/>
        </w:rPr>
        <w:t>pp</w:t>
      </w:r>
      <w:r w:rsidR="00477295" w:rsidRPr="001C308F">
        <w:rPr>
          <w:rFonts w:ascii="Cambria" w:eastAsia="Cambria" w:hAnsi="Cambria" w:cs="Cambria"/>
          <w:spacing w:val="-1"/>
          <w:sz w:val="24"/>
          <w:szCs w:val="24"/>
        </w:rPr>
        <w:t>r</w:t>
      </w:r>
      <w:r w:rsidR="00477295" w:rsidRPr="001C308F">
        <w:rPr>
          <w:rFonts w:ascii="Cambria" w:eastAsia="Cambria" w:hAnsi="Cambria" w:cs="Cambria"/>
          <w:sz w:val="24"/>
          <w:szCs w:val="24"/>
        </w:rPr>
        <w:t>opria</w:t>
      </w:r>
      <w:r w:rsidR="00477295" w:rsidRPr="001C308F">
        <w:rPr>
          <w:rFonts w:ascii="Cambria" w:eastAsia="Cambria" w:hAnsi="Cambria" w:cs="Cambria"/>
          <w:spacing w:val="1"/>
          <w:sz w:val="24"/>
          <w:szCs w:val="24"/>
        </w:rPr>
        <w:t>t</w:t>
      </w:r>
      <w:r w:rsidR="00477295" w:rsidRPr="001C308F">
        <w:rPr>
          <w:rFonts w:ascii="Cambria" w:eastAsia="Cambria" w:hAnsi="Cambria" w:cs="Cambria"/>
          <w:sz w:val="24"/>
          <w:szCs w:val="24"/>
        </w:rPr>
        <w:t xml:space="preserve">e </w:t>
      </w:r>
      <w:r w:rsidR="00477295" w:rsidRPr="001C308F">
        <w:rPr>
          <w:rFonts w:ascii="Cambria" w:eastAsia="Cambria" w:hAnsi="Cambria" w:cs="Cambria"/>
          <w:spacing w:val="-1"/>
          <w:sz w:val="24"/>
          <w:szCs w:val="24"/>
        </w:rPr>
        <w:t>d</w:t>
      </w:r>
      <w:r w:rsidR="00477295" w:rsidRPr="001C308F">
        <w:rPr>
          <w:rFonts w:ascii="Cambria" w:eastAsia="Cambria" w:hAnsi="Cambria" w:cs="Cambria"/>
          <w:sz w:val="24"/>
          <w:szCs w:val="24"/>
        </w:rPr>
        <w:t>e</w:t>
      </w:r>
      <w:r w:rsidR="00477295" w:rsidRPr="001C308F">
        <w:rPr>
          <w:rFonts w:ascii="Cambria" w:eastAsia="Cambria" w:hAnsi="Cambria" w:cs="Cambria"/>
          <w:spacing w:val="-1"/>
          <w:sz w:val="24"/>
          <w:szCs w:val="24"/>
        </w:rPr>
        <w:t>p</w:t>
      </w:r>
      <w:r w:rsidR="00477295" w:rsidRPr="001C308F">
        <w:rPr>
          <w:rFonts w:ascii="Cambria" w:eastAsia="Cambria" w:hAnsi="Cambria" w:cs="Cambria"/>
          <w:sz w:val="24"/>
          <w:szCs w:val="24"/>
        </w:rPr>
        <w:t>artme</w:t>
      </w:r>
      <w:r w:rsidR="00477295" w:rsidRPr="001C308F">
        <w:rPr>
          <w:rFonts w:ascii="Cambria" w:eastAsia="Cambria" w:hAnsi="Cambria" w:cs="Cambria"/>
          <w:spacing w:val="-2"/>
          <w:sz w:val="24"/>
          <w:szCs w:val="24"/>
        </w:rPr>
        <w:t>n</w:t>
      </w:r>
      <w:r w:rsidR="00477295" w:rsidRPr="001C308F">
        <w:rPr>
          <w:rFonts w:ascii="Cambria" w:eastAsia="Cambria" w:hAnsi="Cambria" w:cs="Cambria"/>
          <w:sz w:val="24"/>
          <w:szCs w:val="24"/>
        </w:rPr>
        <w:t>t/ compla</w:t>
      </w:r>
      <w:r w:rsidR="00477295" w:rsidRPr="001C308F">
        <w:rPr>
          <w:rFonts w:ascii="Cambria" w:eastAsia="Cambria" w:hAnsi="Cambria" w:cs="Cambria"/>
          <w:spacing w:val="1"/>
          <w:sz w:val="24"/>
          <w:szCs w:val="24"/>
        </w:rPr>
        <w:t>i</w:t>
      </w:r>
      <w:r w:rsidR="00477295" w:rsidRPr="001C308F">
        <w:rPr>
          <w:rFonts w:ascii="Cambria" w:eastAsia="Cambria" w:hAnsi="Cambria" w:cs="Cambria"/>
          <w:sz w:val="24"/>
          <w:szCs w:val="24"/>
        </w:rPr>
        <w:t>nt</w:t>
      </w:r>
      <w:r w:rsidR="00477295" w:rsidRPr="001C308F">
        <w:rPr>
          <w:rFonts w:ascii="Cambria" w:eastAsia="Cambria" w:hAnsi="Cambria" w:cs="Cambria"/>
          <w:spacing w:val="1"/>
          <w:sz w:val="24"/>
          <w:szCs w:val="24"/>
        </w:rPr>
        <w:t xml:space="preserve"> </w:t>
      </w:r>
      <w:r w:rsidR="00477295" w:rsidRPr="001C308F">
        <w:rPr>
          <w:rFonts w:ascii="Cambria" w:eastAsia="Cambria" w:hAnsi="Cambria" w:cs="Cambria"/>
          <w:sz w:val="24"/>
          <w:szCs w:val="24"/>
        </w:rPr>
        <w:t>o</w:t>
      </w:r>
      <w:r w:rsidR="00477295" w:rsidRPr="001C308F">
        <w:rPr>
          <w:rFonts w:ascii="Cambria" w:eastAsia="Cambria" w:hAnsi="Cambria" w:cs="Cambria"/>
          <w:spacing w:val="-1"/>
          <w:sz w:val="24"/>
          <w:szCs w:val="24"/>
        </w:rPr>
        <w:t>w</w:t>
      </w:r>
      <w:r w:rsidR="00477295" w:rsidRPr="001C308F">
        <w:rPr>
          <w:rFonts w:ascii="Cambria" w:eastAsia="Cambria" w:hAnsi="Cambria" w:cs="Cambria"/>
          <w:sz w:val="24"/>
          <w:szCs w:val="24"/>
        </w:rPr>
        <w:t>n</w:t>
      </w:r>
      <w:r w:rsidR="00477295" w:rsidRPr="001C308F">
        <w:rPr>
          <w:rFonts w:ascii="Cambria" w:eastAsia="Cambria" w:hAnsi="Cambria" w:cs="Cambria"/>
          <w:spacing w:val="1"/>
          <w:sz w:val="24"/>
          <w:szCs w:val="24"/>
        </w:rPr>
        <w:t>e</w:t>
      </w:r>
      <w:r w:rsidR="00477295" w:rsidRPr="001C308F">
        <w:rPr>
          <w:rFonts w:ascii="Cambria" w:eastAsia="Cambria" w:hAnsi="Cambria" w:cs="Cambria"/>
          <w:sz w:val="24"/>
          <w:szCs w:val="24"/>
        </w:rPr>
        <w:t>r</w:t>
      </w:r>
      <w:r w:rsidR="00477295" w:rsidRPr="001C308F">
        <w:rPr>
          <w:rFonts w:ascii="Cambria" w:eastAsia="Cambria" w:hAnsi="Cambria" w:cs="Cambria"/>
          <w:spacing w:val="-1"/>
          <w:sz w:val="24"/>
          <w:szCs w:val="24"/>
        </w:rPr>
        <w:t xml:space="preserve"> </w:t>
      </w:r>
      <w:r w:rsidR="00477295" w:rsidRPr="001C308F">
        <w:rPr>
          <w:rFonts w:ascii="Cambria" w:eastAsia="Cambria" w:hAnsi="Cambria" w:cs="Cambria"/>
          <w:sz w:val="24"/>
          <w:szCs w:val="24"/>
        </w:rPr>
        <w:t>if not</w:t>
      </w:r>
      <w:r w:rsidR="00477295" w:rsidRPr="001C308F">
        <w:rPr>
          <w:rFonts w:ascii="Cambria" w:eastAsia="Cambria" w:hAnsi="Cambria" w:cs="Cambria"/>
          <w:spacing w:val="3"/>
          <w:sz w:val="24"/>
          <w:szCs w:val="24"/>
        </w:rPr>
        <w:t xml:space="preserve"> </w:t>
      </w:r>
      <w:r w:rsidR="00477295" w:rsidRPr="001C308F">
        <w:rPr>
          <w:rFonts w:ascii="Cambria" w:eastAsia="Cambria" w:hAnsi="Cambria" w:cs="Cambria"/>
          <w:sz w:val="24"/>
          <w:szCs w:val="24"/>
        </w:rPr>
        <w:t>al</w:t>
      </w:r>
      <w:r w:rsidR="00477295" w:rsidRPr="001C308F">
        <w:rPr>
          <w:rFonts w:ascii="Cambria" w:eastAsia="Cambria" w:hAnsi="Cambria" w:cs="Cambria"/>
          <w:spacing w:val="-1"/>
          <w:sz w:val="24"/>
          <w:szCs w:val="24"/>
        </w:rPr>
        <w:t>r</w:t>
      </w:r>
      <w:r w:rsidR="00477295" w:rsidRPr="001C308F">
        <w:rPr>
          <w:rFonts w:ascii="Cambria" w:eastAsia="Cambria" w:hAnsi="Cambria" w:cs="Cambria"/>
          <w:sz w:val="24"/>
          <w:szCs w:val="24"/>
        </w:rPr>
        <w:t>e</w:t>
      </w:r>
      <w:r w:rsidR="00477295" w:rsidRPr="001C308F">
        <w:rPr>
          <w:rFonts w:ascii="Cambria" w:eastAsia="Cambria" w:hAnsi="Cambria" w:cs="Cambria"/>
          <w:spacing w:val="1"/>
          <w:sz w:val="24"/>
          <w:szCs w:val="24"/>
        </w:rPr>
        <w:t>a</w:t>
      </w:r>
      <w:r w:rsidR="00477295" w:rsidRPr="001C308F">
        <w:rPr>
          <w:rFonts w:ascii="Cambria" w:eastAsia="Cambria" w:hAnsi="Cambria" w:cs="Cambria"/>
          <w:spacing w:val="-1"/>
          <w:sz w:val="24"/>
          <w:szCs w:val="24"/>
        </w:rPr>
        <w:t>d</w:t>
      </w:r>
      <w:r w:rsidR="00477295" w:rsidRPr="001C308F">
        <w:rPr>
          <w:rFonts w:ascii="Cambria" w:eastAsia="Cambria" w:hAnsi="Cambria" w:cs="Cambria"/>
          <w:sz w:val="24"/>
          <w:szCs w:val="24"/>
        </w:rPr>
        <w:t>y</w:t>
      </w:r>
      <w:r w:rsidR="00477295" w:rsidRPr="001C308F">
        <w:rPr>
          <w:rFonts w:ascii="Cambria" w:eastAsia="Cambria" w:hAnsi="Cambria" w:cs="Cambria"/>
          <w:spacing w:val="-1"/>
          <w:sz w:val="24"/>
          <w:szCs w:val="24"/>
        </w:rPr>
        <w:t xml:space="preserve"> d</w:t>
      </w:r>
      <w:r w:rsidR="00477295" w:rsidRPr="001C308F">
        <w:rPr>
          <w:rFonts w:ascii="Cambria" w:eastAsia="Cambria" w:hAnsi="Cambria" w:cs="Cambria"/>
          <w:sz w:val="24"/>
          <w:szCs w:val="24"/>
        </w:rPr>
        <w:t>one.</w:t>
      </w:r>
    </w:p>
    <w:p w14:paraId="4B0A6634" w14:textId="77777777" w:rsidR="004D02C0" w:rsidRPr="001C308F" w:rsidRDefault="00477295" w:rsidP="001C308F">
      <w:pPr>
        <w:pStyle w:val="ListParagraph"/>
        <w:numPr>
          <w:ilvl w:val="0"/>
          <w:numId w:val="16"/>
        </w:numPr>
        <w:spacing w:before="2"/>
        <w:ind w:left="2520"/>
        <w:rPr>
          <w:rFonts w:ascii="Cambria" w:eastAsia="Cambria" w:hAnsi="Cambria" w:cs="Cambria"/>
          <w:sz w:val="24"/>
          <w:szCs w:val="24"/>
        </w:rPr>
      </w:pPr>
      <w:r w:rsidRPr="001C308F">
        <w:rPr>
          <w:rFonts w:ascii="Cambria" w:eastAsia="Cambria" w:hAnsi="Cambria" w:cs="Cambria"/>
          <w:spacing w:val="-1"/>
          <w:sz w:val="24"/>
          <w:szCs w:val="24"/>
        </w:rPr>
        <w:t>C</w:t>
      </w:r>
      <w:r w:rsidRPr="001C308F">
        <w:rPr>
          <w:rFonts w:ascii="Cambria" w:eastAsia="Cambria" w:hAnsi="Cambria" w:cs="Cambria"/>
          <w:sz w:val="24"/>
          <w:szCs w:val="24"/>
        </w:rPr>
        <w:t>lassify</w:t>
      </w:r>
      <w:r w:rsidRPr="001C308F">
        <w:rPr>
          <w:rFonts w:ascii="Cambria" w:eastAsia="Cambria" w:hAnsi="Cambria" w:cs="Cambria"/>
          <w:spacing w:val="-1"/>
          <w:sz w:val="24"/>
          <w:szCs w:val="24"/>
        </w:rPr>
        <w:t xml:space="preserve"> </w:t>
      </w:r>
      <w:r w:rsidRPr="001C308F">
        <w:rPr>
          <w:rFonts w:ascii="Cambria" w:eastAsia="Cambria" w:hAnsi="Cambria" w:cs="Cambria"/>
          <w:sz w:val="24"/>
          <w:szCs w:val="24"/>
        </w:rPr>
        <w:t>the compla</w:t>
      </w:r>
      <w:r w:rsidRPr="001C308F">
        <w:rPr>
          <w:rFonts w:ascii="Cambria" w:eastAsia="Cambria" w:hAnsi="Cambria" w:cs="Cambria"/>
          <w:spacing w:val="1"/>
          <w:sz w:val="24"/>
          <w:szCs w:val="24"/>
        </w:rPr>
        <w:t>i</w:t>
      </w:r>
      <w:r w:rsidRPr="001C308F">
        <w:rPr>
          <w:rFonts w:ascii="Cambria" w:eastAsia="Cambria" w:hAnsi="Cambria" w:cs="Cambria"/>
          <w:sz w:val="24"/>
          <w:szCs w:val="24"/>
        </w:rPr>
        <w:t>nt</w:t>
      </w:r>
      <w:r w:rsidRPr="001C308F">
        <w:rPr>
          <w:rFonts w:ascii="Cambria" w:eastAsia="Cambria" w:hAnsi="Cambria" w:cs="Cambria"/>
          <w:spacing w:val="1"/>
          <w:sz w:val="24"/>
          <w:szCs w:val="24"/>
        </w:rPr>
        <w:t xml:space="preserve"> </w:t>
      </w:r>
      <w:r w:rsidRPr="001C308F">
        <w:rPr>
          <w:rFonts w:ascii="Cambria" w:eastAsia="Cambria" w:hAnsi="Cambria" w:cs="Cambria"/>
          <w:sz w:val="24"/>
          <w:szCs w:val="24"/>
        </w:rPr>
        <w:t>a</w:t>
      </w:r>
      <w:r w:rsidRPr="001C308F">
        <w:rPr>
          <w:rFonts w:ascii="Cambria" w:eastAsia="Cambria" w:hAnsi="Cambria" w:cs="Cambria"/>
          <w:spacing w:val="1"/>
          <w:sz w:val="24"/>
          <w:szCs w:val="24"/>
        </w:rPr>
        <w:t>pp</w:t>
      </w:r>
      <w:r w:rsidRPr="001C308F">
        <w:rPr>
          <w:rFonts w:ascii="Cambria" w:eastAsia="Cambria" w:hAnsi="Cambria" w:cs="Cambria"/>
          <w:spacing w:val="-1"/>
          <w:sz w:val="24"/>
          <w:szCs w:val="24"/>
        </w:rPr>
        <w:t>r</w:t>
      </w:r>
      <w:r w:rsidRPr="001C308F">
        <w:rPr>
          <w:rFonts w:ascii="Cambria" w:eastAsia="Cambria" w:hAnsi="Cambria" w:cs="Cambria"/>
          <w:sz w:val="24"/>
          <w:szCs w:val="24"/>
        </w:rPr>
        <w:t>opria</w:t>
      </w:r>
      <w:r w:rsidRPr="001C308F">
        <w:rPr>
          <w:rFonts w:ascii="Cambria" w:eastAsia="Cambria" w:hAnsi="Cambria" w:cs="Cambria"/>
          <w:spacing w:val="1"/>
          <w:sz w:val="24"/>
          <w:szCs w:val="24"/>
        </w:rPr>
        <w:t>t</w:t>
      </w:r>
      <w:r w:rsidRPr="001C308F">
        <w:rPr>
          <w:rFonts w:ascii="Cambria" w:eastAsia="Cambria" w:hAnsi="Cambria" w:cs="Cambria"/>
          <w:sz w:val="24"/>
          <w:szCs w:val="24"/>
        </w:rPr>
        <w:t>ely</w:t>
      </w:r>
      <w:r w:rsidRPr="001C308F">
        <w:rPr>
          <w:rFonts w:ascii="Cambria" w:eastAsia="Cambria" w:hAnsi="Cambria" w:cs="Cambria"/>
          <w:spacing w:val="-1"/>
          <w:sz w:val="24"/>
          <w:szCs w:val="24"/>
        </w:rPr>
        <w:t xml:space="preserve"> </w:t>
      </w:r>
      <w:r w:rsidRPr="001C308F">
        <w:rPr>
          <w:rFonts w:ascii="Cambria" w:eastAsia="Cambria" w:hAnsi="Cambria" w:cs="Cambria"/>
          <w:sz w:val="24"/>
          <w:szCs w:val="24"/>
        </w:rPr>
        <w:t xml:space="preserve">to </w:t>
      </w:r>
      <w:r w:rsidRPr="001C308F">
        <w:rPr>
          <w:rFonts w:ascii="Cambria" w:eastAsia="Cambria" w:hAnsi="Cambria" w:cs="Cambria"/>
          <w:spacing w:val="-1"/>
          <w:sz w:val="24"/>
          <w:szCs w:val="24"/>
        </w:rPr>
        <w:t>d</w:t>
      </w:r>
      <w:r w:rsidRPr="001C308F">
        <w:rPr>
          <w:rFonts w:ascii="Cambria" w:eastAsia="Cambria" w:hAnsi="Cambria" w:cs="Cambria"/>
          <w:sz w:val="24"/>
          <w:szCs w:val="24"/>
        </w:rPr>
        <w:t>e</w:t>
      </w:r>
      <w:r w:rsidRPr="001C308F">
        <w:rPr>
          <w:rFonts w:ascii="Cambria" w:eastAsia="Cambria" w:hAnsi="Cambria" w:cs="Cambria"/>
          <w:spacing w:val="1"/>
          <w:sz w:val="24"/>
          <w:szCs w:val="24"/>
        </w:rPr>
        <w:t>t</w:t>
      </w:r>
      <w:r w:rsidRPr="001C308F">
        <w:rPr>
          <w:rFonts w:ascii="Cambria" w:eastAsia="Cambria" w:hAnsi="Cambria" w:cs="Cambria"/>
          <w:sz w:val="24"/>
          <w:szCs w:val="24"/>
        </w:rPr>
        <w:t>er</w:t>
      </w:r>
      <w:r w:rsidRPr="001C308F">
        <w:rPr>
          <w:rFonts w:ascii="Cambria" w:eastAsia="Cambria" w:hAnsi="Cambria" w:cs="Cambria"/>
          <w:spacing w:val="-1"/>
          <w:sz w:val="24"/>
          <w:szCs w:val="24"/>
        </w:rPr>
        <w:t>m</w:t>
      </w:r>
      <w:r w:rsidRPr="001C308F">
        <w:rPr>
          <w:rFonts w:ascii="Cambria" w:eastAsia="Cambria" w:hAnsi="Cambria" w:cs="Cambria"/>
          <w:sz w:val="24"/>
          <w:szCs w:val="24"/>
        </w:rPr>
        <w:t>i</w:t>
      </w:r>
      <w:r w:rsidRPr="001C308F">
        <w:rPr>
          <w:rFonts w:ascii="Cambria" w:eastAsia="Cambria" w:hAnsi="Cambria" w:cs="Cambria"/>
          <w:spacing w:val="1"/>
          <w:sz w:val="24"/>
          <w:szCs w:val="24"/>
        </w:rPr>
        <w:t>n</w:t>
      </w:r>
      <w:r w:rsidRPr="001C308F">
        <w:rPr>
          <w:rFonts w:ascii="Cambria" w:eastAsia="Cambria" w:hAnsi="Cambria" w:cs="Cambria"/>
          <w:sz w:val="24"/>
          <w:szCs w:val="24"/>
        </w:rPr>
        <w:t xml:space="preserve">e </w:t>
      </w:r>
      <w:r w:rsidRPr="001C308F">
        <w:rPr>
          <w:rFonts w:ascii="Cambria" w:eastAsia="Cambria" w:hAnsi="Cambria" w:cs="Cambria"/>
          <w:spacing w:val="1"/>
          <w:sz w:val="24"/>
          <w:szCs w:val="24"/>
        </w:rPr>
        <w:t>t</w:t>
      </w:r>
      <w:r w:rsidRPr="001C308F">
        <w:rPr>
          <w:rFonts w:ascii="Cambria" w:eastAsia="Cambria" w:hAnsi="Cambria" w:cs="Cambria"/>
          <w:sz w:val="24"/>
          <w:szCs w:val="24"/>
        </w:rPr>
        <w:t>he a</w:t>
      </w:r>
      <w:r w:rsidRPr="001C308F">
        <w:rPr>
          <w:rFonts w:ascii="Cambria" w:eastAsia="Cambria" w:hAnsi="Cambria" w:cs="Cambria"/>
          <w:spacing w:val="1"/>
          <w:sz w:val="24"/>
          <w:szCs w:val="24"/>
        </w:rPr>
        <w:t>pp</w:t>
      </w:r>
      <w:r w:rsidRPr="001C308F">
        <w:rPr>
          <w:rFonts w:ascii="Cambria" w:eastAsia="Cambria" w:hAnsi="Cambria" w:cs="Cambria"/>
          <w:spacing w:val="-1"/>
          <w:sz w:val="24"/>
          <w:szCs w:val="24"/>
        </w:rPr>
        <w:t>r</w:t>
      </w:r>
      <w:r w:rsidRPr="001C308F">
        <w:rPr>
          <w:rFonts w:ascii="Cambria" w:eastAsia="Cambria" w:hAnsi="Cambria" w:cs="Cambria"/>
          <w:sz w:val="24"/>
          <w:szCs w:val="24"/>
        </w:rPr>
        <w:t>opri</w:t>
      </w:r>
      <w:r w:rsidRPr="001C308F">
        <w:rPr>
          <w:rFonts w:ascii="Cambria" w:eastAsia="Cambria" w:hAnsi="Cambria" w:cs="Cambria"/>
          <w:spacing w:val="-2"/>
          <w:sz w:val="24"/>
          <w:szCs w:val="24"/>
        </w:rPr>
        <w:t>a</w:t>
      </w:r>
      <w:r w:rsidRPr="001C308F">
        <w:rPr>
          <w:rFonts w:ascii="Cambria" w:eastAsia="Cambria" w:hAnsi="Cambria" w:cs="Cambria"/>
          <w:sz w:val="24"/>
          <w:szCs w:val="24"/>
        </w:rPr>
        <w:t>te</w:t>
      </w:r>
      <w:r w:rsidRPr="001C308F">
        <w:rPr>
          <w:rFonts w:ascii="Cambria" w:eastAsia="Cambria" w:hAnsi="Cambria" w:cs="Cambria"/>
          <w:spacing w:val="1"/>
          <w:sz w:val="24"/>
          <w:szCs w:val="24"/>
        </w:rPr>
        <w:t xml:space="preserve"> </w:t>
      </w:r>
      <w:r w:rsidRPr="001C308F">
        <w:rPr>
          <w:rFonts w:ascii="Cambria" w:eastAsia="Cambria" w:hAnsi="Cambria" w:cs="Cambria"/>
          <w:sz w:val="24"/>
          <w:szCs w:val="24"/>
        </w:rPr>
        <w:t>act</w:t>
      </w:r>
      <w:r w:rsidRPr="001C308F">
        <w:rPr>
          <w:rFonts w:ascii="Cambria" w:eastAsia="Cambria" w:hAnsi="Cambria" w:cs="Cambria"/>
          <w:spacing w:val="-2"/>
          <w:sz w:val="24"/>
          <w:szCs w:val="24"/>
        </w:rPr>
        <w:t>i</w:t>
      </w:r>
      <w:r w:rsidRPr="001C308F">
        <w:rPr>
          <w:rFonts w:ascii="Cambria" w:eastAsia="Cambria" w:hAnsi="Cambria" w:cs="Cambria"/>
          <w:sz w:val="24"/>
          <w:szCs w:val="24"/>
        </w:rPr>
        <w:t>on</w:t>
      </w:r>
    </w:p>
    <w:p w14:paraId="68FFB666" w14:textId="77777777" w:rsidR="004D02C0" w:rsidRPr="001C308F" w:rsidRDefault="00477295" w:rsidP="001C308F">
      <w:pPr>
        <w:pStyle w:val="ListParagraph"/>
        <w:numPr>
          <w:ilvl w:val="0"/>
          <w:numId w:val="16"/>
        </w:numPr>
        <w:tabs>
          <w:tab w:val="left" w:pos="2160"/>
        </w:tabs>
        <w:spacing w:before="22" w:line="259" w:lineRule="auto"/>
        <w:ind w:left="2520" w:right="1400"/>
        <w:jc w:val="both"/>
        <w:rPr>
          <w:rFonts w:ascii="Cambria" w:eastAsia="Cambria" w:hAnsi="Cambria" w:cs="Cambria"/>
          <w:sz w:val="24"/>
          <w:szCs w:val="24"/>
        </w:rPr>
      </w:pPr>
      <w:r w:rsidRPr="001C308F">
        <w:rPr>
          <w:rFonts w:ascii="Cambria" w:eastAsia="Cambria" w:hAnsi="Cambria" w:cs="Cambria"/>
          <w:sz w:val="24"/>
          <w:szCs w:val="24"/>
        </w:rPr>
        <w:t>To</w:t>
      </w:r>
      <w:r w:rsidRPr="001C308F">
        <w:rPr>
          <w:rFonts w:ascii="Cambria" w:eastAsia="Cambria" w:hAnsi="Cambria" w:cs="Cambria"/>
          <w:spacing w:val="33"/>
          <w:sz w:val="24"/>
          <w:szCs w:val="24"/>
        </w:rPr>
        <w:t xml:space="preserve"> </w:t>
      </w:r>
      <w:r w:rsidRPr="001C308F">
        <w:rPr>
          <w:rFonts w:ascii="Cambria" w:eastAsia="Cambria" w:hAnsi="Cambria" w:cs="Cambria"/>
          <w:sz w:val="24"/>
          <w:szCs w:val="24"/>
        </w:rPr>
        <w:t>e</w:t>
      </w:r>
      <w:r w:rsidRPr="001C308F">
        <w:rPr>
          <w:rFonts w:ascii="Cambria" w:eastAsia="Cambria" w:hAnsi="Cambria" w:cs="Cambria"/>
          <w:spacing w:val="1"/>
          <w:sz w:val="24"/>
          <w:szCs w:val="24"/>
        </w:rPr>
        <w:t>n</w:t>
      </w:r>
      <w:r w:rsidRPr="001C308F">
        <w:rPr>
          <w:rFonts w:ascii="Cambria" w:eastAsia="Cambria" w:hAnsi="Cambria" w:cs="Cambria"/>
          <w:sz w:val="24"/>
          <w:szCs w:val="24"/>
        </w:rPr>
        <w:t>su</w:t>
      </w:r>
      <w:r w:rsidRPr="001C308F">
        <w:rPr>
          <w:rFonts w:ascii="Cambria" w:eastAsia="Cambria" w:hAnsi="Cambria" w:cs="Cambria"/>
          <w:spacing w:val="-1"/>
          <w:sz w:val="24"/>
          <w:szCs w:val="24"/>
        </w:rPr>
        <w:t>r</w:t>
      </w:r>
      <w:r w:rsidRPr="001C308F">
        <w:rPr>
          <w:rFonts w:ascii="Cambria" w:eastAsia="Cambria" w:hAnsi="Cambria" w:cs="Cambria"/>
          <w:sz w:val="24"/>
          <w:szCs w:val="24"/>
        </w:rPr>
        <w:t>e</w:t>
      </w:r>
      <w:r w:rsidRPr="001C308F">
        <w:rPr>
          <w:rFonts w:ascii="Cambria" w:eastAsia="Cambria" w:hAnsi="Cambria" w:cs="Cambria"/>
          <w:spacing w:val="34"/>
          <w:sz w:val="24"/>
          <w:szCs w:val="24"/>
        </w:rPr>
        <w:t xml:space="preserve"> </w:t>
      </w:r>
      <w:r w:rsidRPr="001C308F">
        <w:rPr>
          <w:rFonts w:ascii="Cambria" w:eastAsia="Cambria" w:hAnsi="Cambria" w:cs="Cambria"/>
          <w:sz w:val="24"/>
          <w:szCs w:val="24"/>
        </w:rPr>
        <w:t>the</w:t>
      </w:r>
      <w:r w:rsidRPr="001C308F">
        <w:rPr>
          <w:rFonts w:ascii="Cambria" w:eastAsia="Cambria" w:hAnsi="Cambria" w:cs="Cambria"/>
          <w:spacing w:val="34"/>
          <w:sz w:val="24"/>
          <w:szCs w:val="24"/>
        </w:rPr>
        <w:t xml:space="preserve"> </w:t>
      </w:r>
      <w:r w:rsidRPr="001C308F">
        <w:rPr>
          <w:rFonts w:ascii="Cambria" w:eastAsia="Cambria" w:hAnsi="Cambria" w:cs="Cambria"/>
          <w:spacing w:val="1"/>
          <w:sz w:val="24"/>
          <w:szCs w:val="24"/>
        </w:rPr>
        <w:t>p</w:t>
      </w:r>
      <w:r w:rsidRPr="001C308F">
        <w:rPr>
          <w:rFonts w:ascii="Cambria" w:eastAsia="Cambria" w:hAnsi="Cambria" w:cs="Cambria"/>
          <w:spacing w:val="-1"/>
          <w:sz w:val="24"/>
          <w:szCs w:val="24"/>
        </w:rPr>
        <w:t>r</w:t>
      </w:r>
      <w:r w:rsidRPr="001C308F">
        <w:rPr>
          <w:rFonts w:ascii="Cambria" w:eastAsia="Cambria" w:hAnsi="Cambria" w:cs="Cambria"/>
          <w:sz w:val="24"/>
          <w:szCs w:val="24"/>
        </w:rPr>
        <w:t>ocess</w:t>
      </w:r>
      <w:r w:rsidRPr="001C308F">
        <w:rPr>
          <w:rFonts w:ascii="Cambria" w:eastAsia="Cambria" w:hAnsi="Cambria" w:cs="Cambria"/>
          <w:spacing w:val="31"/>
          <w:sz w:val="24"/>
          <w:szCs w:val="24"/>
        </w:rPr>
        <w:t xml:space="preserve"> </w:t>
      </w:r>
      <w:r w:rsidRPr="001C308F">
        <w:rPr>
          <w:rFonts w:ascii="Cambria" w:eastAsia="Cambria" w:hAnsi="Cambria" w:cs="Cambria"/>
          <w:sz w:val="24"/>
          <w:szCs w:val="24"/>
        </w:rPr>
        <w:t>is</w:t>
      </w:r>
      <w:r w:rsidRPr="001C308F">
        <w:rPr>
          <w:rFonts w:ascii="Cambria" w:eastAsia="Cambria" w:hAnsi="Cambria" w:cs="Cambria"/>
          <w:spacing w:val="34"/>
          <w:sz w:val="24"/>
          <w:szCs w:val="24"/>
        </w:rPr>
        <w:t xml:space="preserve"> </w:t>
      </w:r>
      <w:r w:rsidRPr="001C308F">
        <w:rPr>
          <w:rFonts w:ascii="Cambria" w:eastAsia="Cambria" w:hAnsi="Cambria" w:cs="Cambria"/>
          <w:sz w:val="24"/>
          <w:szCs w:val="24"/>
        </w:rPr>
        <w:t>co</w:t>
      </w:r>
      <w:r w:rsidRPr="001C308F">
        <w:rPr>
          <w:rFonts w:ascii="Cambria" w:eastAsia="Cambria" w:hAnsi="Cambria" w:cs="Cambria"/>
          <w:spacing w:val="-1"/>
          <w:sz w:val="24"/>
          <w:szCs w:val="24"/>
        </w:rPr>
        <w:t>m</w:t>
      </w:r>
      <w:r w:rsidRPr="001C308F">
        <w:rPr>
          <w:rFonts w:ascii="Cambria" w:eastAsia="Cambria" w:hAnsi="Cambria" w:cs="Cambria"/>
          <w:sz w:val="24"/>
          <w:szCs w:val="24"/>
        </w:rPr>
        <w:t>mensu</w:t>
      </w:r>
      <w:r w:rsidRPr="001C308F">
        <w:rPr>
          <w:rFonts w:ascii="Cambria" w:eastAsia="Cambria" w:hAnsi="Cambria" w:cs="Cambria"/>
          <w:spacing w:val="-1"/>
          <w:sz w:val="24"/>
          <w:szCs w:val="24"/>
        </w:rPr>
        <w:t>r</w:t>
      </w:r>
      <w:r w:rsidRPr="001C308F">
        <w:rPr>
          <w:rFonts w:ascii="Cambria" w:eastAsia="Cambria" w:hAnsi="Cambria" w:cs="Cambria"/>
          <w:sz w:val="24"/>
          <w:szCs w:val="24"/>
        </w:rPr>
        <w:t>a</w:t>
      </w:r>
      <w:r w:rsidRPr="001C308F">
        <w:rPr>
          <w:rFonts w:ascii="Cambria" w:eastAsia="Cambria" w:hAnsi="Cambria" w:cs="Cambria"/>
          <w:spacing w:val="1"/>
          <w:sz w:val="24"/>
          <w:szCs w:val="24"/>
        </w:rPr>
        <w:t>t</w:t>
      </w:r>
      <w:r w:rsidRPr="001C308F">
        <w:rPr>
          <w:rFonts w:ascii="Cambria" w:eastAsia="Cambria" w:hAnsi="Cambria" w:cs="Cambria"/>
          <w:sz w:val="24"/>
          <w:szCs w:val="24"/>
        </w:rPr>
        <w:t>e</w:t>
      </w:r>
      <w:r w:rsidRPr="001C308F">
        <w:rPr>
          <w:rFonts w:ascii="Cambria" w:eastAsia="Cambria" w:hAnsi="Cambria" w:cs="Cambria"/>
          <w:spacing w:val="34"/>
          <w:sz w:val="24"/>
          <w:szCs w:val="24"/>
        </w:rPr>
        <w:t xml:space="preserve"> </w:t>
      </w:r>
      <w:r w:rsidRPr="001C308F">
        <w:rPr>
          <w:rFonts w:ascii="Cambria" w:eastAsia="Cambria" w:hAnsi="Cambria" w:cs="Cambria"/>
          <w:sz w:val="24"/>
          <w:szCs w:val="24"/>
        </w:rPr>
        <w:t>the</w:t>
      </w:r>
      <w:r w:rsidRPr="001C308F">
        <w:rPr>
          <w:rFonts w:ascii="Cambria" w:eastAsia="Cambria" w:hAnsi="Cambria" w:cs="Cambria"/>
          <w:spacing w:val="34"/>
          <w:sz w:val="24"/>
          <w:szCs w:val="24"/>
        </w:rPr>
        <w:t xml:space="preserve"> </w:t>
      </w:r>
      <w:r w:rsidRPr="001C308F">
        <w:rPr>
          <w:rFonts w:ascii="Cambria" w:eastAsia="Cambria" w:hAnsi="Cambria" w:cs="Cambria"/>
          <w:spacing w:val="-2"/>
          <w:sz w:val="24"/>
          <w:szCs w:val="24"/>
        </w:rPr>
        <w:t>s</w:t>
      </w:r>
      <w:r w:rsidRPr="001C308F">
        <w:rPr>
          <w:rFonts w:ascii="Cambria" w:eastAsia="Cambria" w:hAnsi="Cambria" w:cs="Cambria"/>
          <w:sz w:val="24"/>
          <w:szCs w:val="24"/>
        </w:rPr>
        <w:t>erio</w:t>
      </w:r>
      <w:r w:rsidRPr="001C308F">
        <w:rPr>
          <w:rFonts w:ascii="Cambria" w:eastAsia="Cambria" w:hAnsi="Cambria" w:cs="Cambria"/>
          <w:spacing w:val="-1"/>
          <w:sz w:val="24"/>
          <w:szCs w:val="24"/>
        </w:rPr>
        <w:t>u</w:t>
      </w:r>
      <w:r w:rsidRPr="001C308F">
        <w:rPr>
          <w:rFonts w:ascii="Cambria" w:eastAsia="Cambria" w:hAnsi="Cambria" w:cs="Cambria"/>
          <w:sz w:val="24"/>
          <w:szCs w:val="24"/>
        </w:rPr>
        <w:t>sn</w:t>
      </w:r>
      <w:r w:rsidRPr="001C308F">
        <w:rPr>
          <w:rFonts w:ascii="Cambria" w:eastAsia="Cambria" w:hAnsi="Cambria" w:cs="Cambria"/>
          <w:spacing w:val="1"/>
          <w:sz w:val="24"/>
          <w:szCs w:val="24"/>
        </w:rPr>
        <w:t>e</w:t>
      </w:r>
      <w:r w:rsidRPr="001C308F">
        <w:rPr>
          <w:rFonts w:ascii="Cambria" w:eastAsia="Cambria" w:hAnsi="Cambria" w:cs="Cambria"/>
          <w:sz w:val="24"/>
          <w:szCs w:val="24"/>
        </w:rPr>
        <w:t>ss</w:t>
      </w:r>
      <w:r w:rsidRPr="001C308F">
        <w:rPr>
          <w:rFonts w:ascii="Cambria" w:eastAsia="Cambria" w:hAnsi="Cambria" w:cs="Cambria"/>
          <w:spacing w:val="34"/>
          <w:sz w:val="24"/>
          <w:szCs w:val="24"/>
        </w:rPr>
        <w:t xml:space="preserve"> </w:t>
      </w:r>
      <w:r w:rsidRPr="001C308F">
        <w:rPr>
          <w:rFonts w:ascii="Cambria" w:eastAsia="Cambria" w:hAnsi="Cambria" w:cs="Cambria"/>
          <w:sz w:val="24"/>
          <w:szCs w:val="24"/>
        </w:rPr>
        <w:t>of</w:t>
      </w:r>
      <w:r w:rsidRPr="001C308F">
        <w:rPr>
          <w:rFonts w:ascii="Cambria" w:eastAsia="Cambria" w:hAnsi="Cambria" w:cs="Cambria"/>
          <w:spacing w:val="33"/>
          <w:sz w:val="24"/>
          <w:szCs w:val="24"/>
        </w:rPr>
        <w:t xml:space="preserve"> </w:t>
      </w:r>
      <w:r w:rsidRPr="001C308F">
        <w:rPr>
          <w:rFonts w:ascii="Cambria" w:eastAsia="Cambria" w:hAnsi="Cambria" w:cs="Cambria"/>
          <w:sz w:val="24"/>
          <w:szCs w:val="24"/>
        </w:rPr>
        <w:t>the</w:t>
      </w:r>
      <w:r w:rsidRPr="001C308F">
        <w:rPr>
          <w:rFonts w:ascii="Cambria" w:eastAsia="Cambria" w:hAnsi="Cambria" w:cs="Cambria"/>
          <w:spacing w:val="34"/>
          <w:sz w:val="24"/>
          <w:szCs w:val="24"/>
        </w:rPr>
        <w:t xml:space="preserve"> </w:t>
      </w:r>
      <w:r w:rsidRPr="001C308F">
        <w:rPr>
          <w:rFonts w:ascii="Cambria" w:eastAsia="Cambria" w:hAnsi="Cambria" w:cs="Cambria"/>
          <w:sz w:val="24"/>
          <w:szCs w:val="24"/>
        </w:rPr>
        <w:t>co</w:t>
      </w:r>
      <w:r w:rsidRPr="001C308F">
        <w:rPr>
          <w:rFonts w:ascii="Cambria" w:eastAsia="Cambria" w:hAnsi="Cambria" w:cs="Cambria"/>
          <w:spacing w:val="-1"/>
          <w:sz w:val="24"/>
          <w:szCs w:val="24"/>
        </w:rPr>
        <w:t>m</w:t>
      </w:r>
      <w:r w:rsidRPr="001C308F">
        <w:rPr>
          <w:rFonts w:ascii="Cambria" w:eastAsia="Cambria" w:hAnsi="Cambria" w:cs="Cambria"/>
          <w:spacing w:val="1"/>
          <w:sz w:val="24"/>
          <w:szCs w:val="24"/>
        </w:rPr>
        <w:t>p</w:t>
      </w:r>
      <w:r w:rsidRPr="001C308F">
        <w:rPr>
          <w:rFonts w:ascii="Cambria" w:eastAsia="Cambria" w:hAnsi="Cambria" w:cs="Cambria"/>
          <w:sz w:val="24"/>
          <w:szCs w:val="24"/>
        </w:rPr>
        <w:t>laint</w:t>
      </w:r>
      <w:r w:rsidRPr="001C308F">
        <w:rPr>
          <w:rFonts w:ascii="Cambria" w:eastAsia="Cambria" w:hAnsi="Cambria" w:cs="Cambria"/>
          <w:spacing w:val="34"/>
          <w:sz w:val="24"/>
          <w:szCs w:val="24"/>
        </w:rPr>
        <w:t xml:space="preserve"> </w:t>
      </w:r>
      <w:r w:rsidRPr="001C308F">
        <w:rPr>
          <w:rFonts w:ascii="Cambria" w:eastAsia="Cambria" w:hAnsi="Cambria" w:cs="Cambria"/>
          <w:spacing w:val="-2"/>
          <w:sz w:val="24"/>
          <w:szCs w:val="24"/>
        </w:rPr>
        <w:t>a</w:t>
      </w:r>
      <w:r w:rsidRPr="001C308F">
        <w:rPr>
          <w:rFonts w:ascii="Cambria" w:eastAsia="Cambria" w:hAnsi="Cambria" w:cs="Cambria"/>
          <w:sz w:val="24"/>
          <w:szCs w:val="24"/>
        </w:rPr>
        <w:t>nd</w:t>
      </w:r>
      <w:r w:rsidRPr="001C308F">
        <w:rPr>
          <w:rFonts w:ascii="Cambria" w:eastAsia="Cambria" w:hAnsi="Cambria" w:cs="Cambria"/>
          <w:spacing w:val="33"/>
          <w:sz w:val="24"/>
          <w:szCs w:val="24"/>
        </w:rPr>
        <w:t xml:space="preserve"> </w:t>
      </w:r>
      <w:r w:rsidRPr="001C308F">
        <w:rPr>
          <w:rFonts w:ascii="Cambria" w:eastAsia="Cambria" w:hAnsi="Cambria" w:cs="Cambria"/>
          <w:sz w:val="24"/>
          <w:szCs w:val="24"/>
        </w:rPr>
        <w:t>the issue rais</w:t>
      </w:r>
      <w:r w:rsidRPr="001C308F">
        <w:rPr>
          <w:rFonts w:ascii="Cambria" w:eastAsia="Cambria" w:hAnsi="Cambria" w:cs="Cambria"/>
          <w:spacing w:val="1"/>
          <w:sz w:val="24"/>
          <w:szCs w:val="24"/>
        </w:rPr>
        <w:t>e</w:t>
      </w:r>
      <w:r w:rsidRPr="001C308F">
        <w:rPr>
          <w:rFonts w:ascii="Cambria" w:eastAsia="Cambria" w:hAnsi="Cambria" w:cs="Cambria"/>
          <w:spacing w:val="-1"/>
          <w:sz w:val="24"/>
          <w:szCs w:val="24"/>
        </w:rPr>
        <w:t>d</w:t>
      </w:r>
      <w:r w:rsidRPr="001C308F">
        <w:rPr>
          <w:rFonts w:ascii="Cambria" w:eastAsia="Cambria" w:hAnsi="Cambria" w:cs="Cambria"/>
          <w:sz w:val="24"/>
          <w:szCs w:val="24"/>
        </w:rPr>
        <w:t>.</w:t>
      </w:r>
    </w:p>
    <w:p w14:paraId="35055B45" w14:textId="77777777" w:rsidR="004D02C0" w:rsidRPr="001C308F" w:rsidRDefault="00477295" w:rsidP="001C308F">
      <w:pPr>
        <w:pStyle w:val="ListParagraph"/>
        <w:numPr>
          <w:ilvl w:val="0"/>
          <w:numId w:val="16"/>
        </w:numPr>
        <w:spacing w:line="280" w:lineRule="exact"/>
        <w:ind w:left="2520"/>
        <w:rPr>
          <w:rFonts w:ascii="Cambria" w:eastAsia="Cambria" w:hAnsi="Cambria" w:cs="Cambria"/>
          <w:sz w:val="24"/>
          <w:szCs w:val="24"/>
        </w:rPr>
      </w:pPr>
      <w:r w:rsidRPr="001C308F">
        <w:rPr>
          <w:rFonts w:ascii="Cambria" w:eastAsia="Cambria" w:hAnsi="Cambria" w:cs="Cambria"/>
          <w:position w:val="-1"/>
          <w:sz w:val="24"/>
          <w:szCs w:val="24"/>
        </w:rPr>
        <w:t>T</w:t>
      </w:r>
      <w:r w:rsidRPr="001C308F">
        <w:rPr>
          <w:rFonts w:ascii="Cambria" w:eastAsia="Cambria" w:hAnsi="Cambria" w:cs="Cambria"/>
          <w:spacing w:val="-1"/>
          <w:position w:val="-1"/>
          <w:sz w:val="24"/>
          <w:szCs w:val="24"/>
        </w:rPr>
        <w:t>h</w:t>
      </w:r>
      <w:r w:rsidRPr="001C308F">
        <w:rPr>
          <w:rFonts w:ascii="Cambria" w:eastAsia="Cambria" w:hAnsi="Cambria" w:cs="Cambria"/>
          <w:position w:val="-1"/>
          <w:sz w:val="24"/>
          <w:szCs w:val="24"/>
        </w:rPr>
        <w:t>e</w:t>
      </w:r>
      <w:r w:rsidRPr="001C308F">
        <w:rPr>
          <w:rFonts w:ascii="Cambria" w:eastAsia="Cambria" w:hAnsi="Cambria" w:cs="Cambria"/>
          <w:spacing w:val="7"/>
          <w:position w:val="-1"/>
          <w:sz w:val="24"/>
          <w:szCs w:val="24"/>
        </w:rPr>
        <w:t xml:space="preserve"> </w:t>
      </w:r>
      <w:r w:rsidRPr="001C308F">
        <w:rPr>
          <w:rFonts w:ascii="Cambria" w:eastAsia="Cambria" w:hAnsi="Cambria" w:cs="Cambria"/>
          <w:spacing w:val="1"/>
          <w:position w:val="-1"/>
          <w:sz w:val="24"/>
          <w:szCs w:val="24"/>
        </w:rPr>
        <w:t>p</w:t>
      </w:r>
      <w:r w:rsidRPr="001C308F">
        <w:rPr>
          <w:rFonts w:ascii="Cambria" w:eastAsia="Cambria" w:hAnsi="Cambria" w:cs="Cambria"/>
          <w:spacing w:val="-1"/>
          <w:position w:val="-1"/>
          <w:sz w:val="24"/>
          <w:szCs w:val="24"/>
        </w:rPr>
        <w:t>r</w:t>
      </w:r>
      <w:r w:rsidRPr="001C308F">
        <w:rPr>
          <w:rFonts w:ascii="Cambria" w:eastAsia="Cambria" w:hAnsi="Cambria" w:cs="Cambria"/>
          <w:position w:val="-1"/>
          <w:sz w:val="24"/>
          <w:szCs w:val="24"/>
        </w:rPr>
        <w:t>io</w:t>
      </w:r>
      <w:r w:rsidRPr="001C308F">
        <w:rPr>
          <w:rFonts w:ascii="Cambria" w:eastAsia="Cambria" w:hAnsi="Cambria" w:cs="Cambria"/>
          <w:spacing w:val="-1"/>
          <w:position w:val="-1"/>
          <w:sz w:val="24"/>
          <w:szCs w:val="24"/>
        </w:rPr>
        <w:t>r</w:t>
      </w:r>
      <w:r w:rsidRPr="001C308F">
        <w:rPr>
          <w:rFonts w:ascii="Cambria" w:eastAsia="Cambria" w:hAnsi="Cambria" w:cs="Cambria"/>
          <w:position w:val="-1"/>
          <w:sz w:val="24"/>
          <w:szCs w:val="24"/>
        </w:rPr>
        <w:t>i</w:t>
      </w:r>
      <w:r w:rsidRPr="001C308F">
        <w:rPr>
          <w:rFonts w:ascii="Cambria" w:eastAsia="Cambria" w:hAnsi="Cambria" w:cs="Cambria"/>
          <w:spacing w:val="1"/>
          <w:position w:val="-1"/>
          <w:sz w:val="24"/>
          <w:szCs w:val="24"/>
        </w:rPr>
        <w:t>t</w:t>
      </w:r>
      <w:r w:rsidRPr="001C308F">
        <w:rPr>
          <w:rFonts w:ascii="Cambria" w:eastAsia="Cambria" w:hAnsi="Cambria" w:cs="Cambria"/>
          <w:position w:val="-1"/>
          <w:sz w:val="24"/>
          <w:szCs w:val="24"/>
        </w:rPr>
        <w:t>i</w:t>
      </w:r>
      <w:r w:rsidRPr="001C308F">
        <w:rPr>
          <w:rFonts w:ascii="Cambria" w:eastAsia="Cambria" w:hAnsi="Cambria" w:cs="Cambria"/>
          <w:spacing w:val="-1"/>
          <w:position w:val="-1"/>
          <w:sz w:val="24"/>
          <w:szCs w:val="24"/>
        </w:rPr>
        <w:t>z</w:t>
      </w:r>
      <w:r w:rsidRPr="001C308F">
        <w:rPr>
          <w:rFonts w:ascii="Cambria" w:eastAsia="Cambria" w:hAnsi="Cambria" w:cs="Cambria"/>
          <w:position w:val="-1"/>
          <w:sz w:val="24"/>
          <w:szCs w:val="24"/>
        </w:rPr>
        <w:t>a</w:t>
      </w:r>
      <w:r w:rsidRPr="001C308F">
        <w:rPr>
          <w:rFonts w:ascii="Cambria" w:eastAsia="Cambria" w:hAnsi="Cambria" w:cs="Cambria"/>
          <w:spacing w:val="1"/>
          <w:position w:val="-1"/>
          <w:sz w:val="24"/>
          <w:szCs w:val="24"/>
        </w:rPr>
        <w:t>t</w:t>
      </w:r>
      <w:r w:rsidRPr="001C308F">
        <w:rPr>
          <w:rFonts w:ascii="Cambria" w:eastAsia="Cambria" w:hAnsi="Cambria" w:cs="Cambria"/>
          <w:position w:val="-1"/>
          <w:sz w:val="24"/>
          <w:szCs w:val="24"/>
        </w:rPr>
        <w:t>ion</w:t>
      </w:r>
      <w:r w:rsidRPr="001C308F">
        <w:rPr>
          <w:rFonts w:ascii="Cambria" w:eastAsia="Cambria" w:hAnsi="Cambria" w:cs="Cambria"/>
          <w:spacing w:val="8"/>
          <w:position w:val="-1"/>
          <w:sz w:val="24"/>
          <w:szCs w:val="24"/>
        </w:rPr>
        <w:t xml:space="preserve"> </w:t>
      </w:r>
      <w:r w:rsidRPr="001C308F">
        <w:rPr>
          <w:rFonts w:ascii="Cambria" w:eastAsia="Cambria" w:hAnsi="Cambria" w:cs="Cambria"/>
          <w:position w:val="-1"/>
          <w:sz w:val="24"/>
          <w:szCs w:val="24"/>
        </w:rPr>
        <w:t>of</w:t>
      </w:r>
      <w:r w:rsidRPr="001C308F">
        <w:rPr>
          <w:rFonts w:ascii="Cambria" w:eastAsia="Cambria" w:hAnsi="Cambria" w:cs="Cambria"/>
          <w:spacing w:val="8"/>
          <w:position w:val="-1"/>
          <w:sz w:val="24"/>
          <w:szCs w:val="24"/>
        </w:rPr>
        <w:t xml:space="preserve"> </w:t>
      </w:r>
      <w:r w:rsidRPr="001C308F">
        <w:rPr>
          <w:rFonts w:ascii="Cambria" w:eastAsia="Cambria" w:hAnsi="Cambria" w:cs="Cambria"/>
          <w:position w:val="-1"/>
          <w:sz w:val="24"/>
          <w:szCs w:val="24"/>
        </w:rPr>
        <w:t>a</w:t>
      </w:r>
      <w:r w:rsidRPr="001C308F">
        <w:rPr>
          <w:rFonts w:ascii="Cambria" w:eastAsia="Cambria" w:hAnsi="Cambria" w:cs="Cambria"/>
          <w:spacing w:val="5"/>
          <w:position w:val="-1"/>
          <w:sz w:val="24"/>
          <w:szCs w:val="24"/>
        </w:rPr>
        <w:t xml:space="preserve"> </w:t>
      </w:r>
      <w:r w:rsidRPr="001C308F">
        <w:rPr>
          <w:rFonts w:ascii="Cambria" w:eastAsia="Cambria" w:hAnsi="Cambria" w:cs="Cambria"/>
          <w:spacing w:val="-3"/>
          <w:position w:val="-1"/>
          <w:sz w:val="24"/>
          <w:szCs w:val="24"/>
        </w:rPr>
        <w:t>c</w:t>
      </w:r>
      <w:r w:rsidRPr="001C308F">
        <w:rPr>
          <w:rFonts w:ascii="Cambria" w:eastAsia="Cambria" w:hAnsi="Cambria" w:cs="Cambria"/>
          <w:position w:val="-1"/>
          <w:sz w:val="24"/>
          <w:szCs w:val="24"/>
        </w:rPr>
        <w:t>o</w:t>
      </w:r>
      <w:r w:rsidRPr="001C308F">
        <w:rPr>
          <w:rFonts w:ascii="Cambria" w:eastAsia="Cambria" w:hAnsi="Cambria" w:cs="Cambria"/>
          <w:spacing w:val="-1"/>
          <w:position w:val="-1"/>
          <w:sz w:val="24"/>
          <w:szCs w:val="24"/>
        </w:rPr>
        <w:t>m</w:t>
      </w:r>
      <w:r w:rsidRPr="001C308F">
        <w:rPr>
          <w:rFonts w:ascii="Cambria" w:eastAsia="Cambria" w:hAnsi="Cambria" w:cs="Cambria"/>
          <w:spacing w:val="1"/>
          <w:position w:val="-1"/>
          <w:sz w:val="24"/>
          <w:szCs w:val="24"/>
        </w:rPr>
        <w:t>p</w:t>
      </w:r>
      <w:r w:rsidRPr="001C308F">
        <w:rPr>
          <w:rFonts w:ascii="Cambria" w:eastAsia="Cambria" w:hAnsi="Cambria" w:cs="Cambria"/>
          <w:position w:val="-1"/>
          <w:sz w:val="24"/>
          <w:szCs w:val="24"/>
        </w:rPr>
        <w:t>laint</w:t>
      </w:r>
      <w:r w:rsidRPr="001C308F">
        <w:rPr>
          <w:rFonts w:ascii="Cambria" w:eastAsia="Cambria" w:hAnsi="Cambria" w:cs="Cambria"/>
          <w:spacing w:val="8"/>
          <w:position w:val="-1"/>
          <w:sz w:val="24"/>
          <w:szCs w:val="24"/>
        </w:rPr>
        <w:t xml:space="preserve"> </w:t>
      </w:r>
      <w:r w:rsidRPr="001C308F">
        <w:rPr>
          <w:rFonts w:ascii="Cambria" w:eastAsia="Cambria" w:hAnsi="Cambria" w:cs="Cambria"/>
          <w:position w:val="-1"/>
          <w:sz w:val="24"/>
          <w:szCs w:val="24"/>
        </w:rPr>
        <w:t>shall</w:t>
      </w:r>
      <w:r w:rsidRPr="001C308F">
        <w:rPr>
          <w:rFonts w:ascii="Cambria" w:eastAsia="Cambria" w:hAnsi="Cambria" w:cs="Cambria"/>
          <w:spacing w:val="6"/>
          <w:position w:val="-1"/>
          <w:sz w:val="24"/>
          <w:szCs w:val="24"/>
        </w:rPr>
        <w:t xml:space="preserve"> </w:t>
      </w:r>
      <w:r w:rsidRPr="001C308F">
        <w:rPr>
          <w:rFonts w:ascii="Cambria" w:eastAsia="Cambria" w:hAnsi="Cambria" w:cs="Cambria"/>
          <w:spacing w:val="-2"/>
          <w:position w:val="-1"/>
          <w:sz w:val="24"/>
          <w:szCs w:val="24"/>
        </w:rPr>
        <w:t>b</w:t>
      </w:r>
      <w:r w:rsidRPr="001C308F">
        <w:rPr>
          <w:rFonts w:ascii="Cambria" w:eastAsia="Cambria" w:hAnsi="Cambria" w:cs="Cambria"/>
          <w:position w:val="-1"/>
          <w:sz w:val="24"/>
          <w:szCs w:val="24"/>
        </w:rPr>
        <w:t>e</w:t>
      </w:r>
      <w:r w:rsidRPr="001C308F">
        <w:rPr>
          <w:rFonts w:ascii="Cambria" w:eastAsia="Cambria" w:hAnsi="Cambria" w:cs="Cambria"/>
          <w:spacing w:val="7"/>
          <w:position w:val="-1"/>
          <w:sz w:val="24"/>
          <w:szCs w:val="24"/>
        </w:rPr>
        <w:t xml:space="preserve"> </w:t>
      </w:r>
      <w:r w:rsidRPr="001C308F">
        <w:rPr>
          <w:rFonts w:ascii="Cambria" w:eastAsia="Cambria" w:hAnsi="Cambria" w:cs="Cambria"/>
          <w:position w:val="-1"/>
          <w:sz w:val="24"/>
          <w:szCs w:val="24"/>
        </w:rPr>
        <w:t>ba</w:t>
      </w:r>
      <w:r w:rsidRPr="001C308F">
        <w:rPr>
          <w:rFonts w:ascii="Cambria" w:eastAsia="Cambria" w:hAnsi="Cambria" w:cs="Cambria"/>
          <w:spacing w:val="-2"/>
          <w:position w:val="-1"/>
          <w:sz w:val="24"/>
          <w:szCs w:val="24"/>
        </w:rPr>
        <w:t>s</w:t>
      </w:r>
      <w:r w:rsidRPr="001C308F">
        <w:rPr>
          <w:rFonts w:ascii="Cambria" w:eastAsia="Cambria" w:hAnsi="Cambria" w:cs="Cambria"/>
          <w:position w:val="-1"/>
          <w:sz w:val="24"/>
          <w:szCs w:val="24"/>
        </w:rPr>
        <w:t>ed</w:t>
      </w:r>
      <w:r w:rsidRPr="001C308F">
        <w:rPr>
          <w:rFonts w:ascii="Cambria" w:eastAsia="Cambria" w:hAnsi="Cambria" w:cs="Cambria"/>
          <w:spacing w:val="6"/>
          <w:position w:val="-1"/>
          <w:sz w:val="24"/>
          <w:szCs w:val="24"/>
        </w:rPr>
        <w:t xml:space="preserve"> </w:t>
      </w:r>
      <w:r w:rsidRPr="001C308F">
        <w:rPr>
          <w:rFonts w:ascii="Cambria" w:eastAsia="Cambria" w:hAnsi="Cambria" w:cs="Cambria"/>
          <w:position w:val="-1"/>
          <w:sz w:val="24"/>
          <w:szCs w:val="24"/>
        </w:rPr>
        <w:t>on</w:t>
      </w:r>
      <w:r w:rsidRPr="001C308F">
        <w:rPr>
          <w:rFonts w:ascii="Cambria" w:eastAsia="Cambria" w:hAnsi="Cambria" w:cs="Cambria"/>
          <w:spacing w:val="7"/>
          <w:position w:val="-1"/>
          <w:sz w:val="24"/>
          <w:szCs w:val="24"/>
        </w:rPr>
        <w:t xml:space="preserve"> </w:t>
      </w:r>
      <w:r w:rsidRPr="001C308F">
        <w:rPr>
          <w:rFonts w:ascii="Cambria" w:eastAsia="Cambria" w:hAnsi="Cambria" w:cs="Cambria"/>
          <w:position w:val="-1"/>
          <w:sz w:val="24"/>
          <w:szCs w:val="24"/>
        </w:rPr>
        <w:t>the</w:t>
      </w:r>
      <w:r w:rsidRPr="001C308F">
        <w:rPr>
          <w:rFonts w:ascii="Cambria" w:eastAsia="Cambria" w:hAnsi="Cambria" w:cs="Cambria"/>
          <w:spacing w:val="7"/>
          <w:position w:val="-1"/>
          <w:sz w:val="24"/>
          <w:szCs w:val="24"/>
        </w:rPr>
        <w:t xml:space="preserve"> </w:t>
      </w:r>
      <w:r w:rsidRPr="001C308F">
        <w:rPr>
          <w:rFonts w:ascii="Cambria" w:eastAsia="Cambria" w:hAnsi="Cambria" w:cs="Cambria"/>
          <w:spacing w:val="-2"/>
          <w:position w:val="-1"/>
          <w:sz w:val="24"/>
          <w:szCs w:val="24"/>
        </w:rPr>
        <w:t>s</w:t>
      </w:r>
      <w:r w:rsidRPr="001C308F">
        <w:rPr>
          <w:rFonts w:ascii="Cambria" w:eastAsia="Cambria" w:hAnsi="Cambria" w:cs="Cambria"/>
          <w:position w:val="-1"/>
          <w:sz w:val="24"/>
          <w:szCs w:val="24"/>
        </w:rPr>
        <w:t>eve</w:t>
      </w:r>
      <w:r w:rsidRPr="001C308F">
        <w:rPr>
          <w:rFonts w:ascii="Cambria" w:eastAsia="Cambria" w:hAnsi="Cambria" w:cs="Cambria"/>
          <w:spacing w:val="-1"/>
          <w:position w:val="-1"/>
          <w:sz w:val="24"/>
          <w:szCs w:val="24"/>
        </w:rPr>
        <w:t>r</w:t>
      </w:r>
      <w:r w:rsidRPr="001C308F">
        <w:rPr>
          <w:rFonts w:ascii="Cambria" w:eastAsia="Cambria" w:hAnsi="Cambria" w:cs="Cambria"/>
          <w:position w:val="-1"/>
          <w:sz w:val="24"/>
          <w:szCs w:val="24"/>
        </w:rPr>
        <w:t>i</w:t>
      </w:r>
      <w:r w:rsidRPr="001C308F">
        <w:rPr>
          <w:rFonts w:ascii="Cambria" w:eastAsia="Cambria" w:hAnsi="Cambria" w:cs="Cambria"/>
          <w:spacing w:val="1"/>
          <w:position w:val="-1"/>
          <w:sz w:val="24"/>
          <w:szCs w:val="24"/>
        </w:rPr>
        <w:t>t</w:t>
      </w:r>
      <w:r w:rsidRPr="001C308F">
        <w:rPr>
          <w:rFonts w:ascii="Cambria" w:eastAsia="Cambria" w:hAnsi="Cambria" w:cs="Cambria"/>
          <w:position w:val="-1"/>
          <w:sz w:val="24"/>
          <w:szCs w:val="24"/>
        </w:rPr>
        <w:t>y</w:t>
      </w:r>
      <w:r w:rsidRPr="001C308F">
        <w:rPr>
          <w:rFonts w:ascii="Cambria" w:eastAsia="Cambria" w:hAnsi="Cambria" w:cs="Cambria"/>
          <w:spacing w:val="6"/>
          <w:position w:val="-1"/>
          <w:sz w:val="24"/>
          <w:szCs w:val="24"/>
        </w:rPr>
        <w:t xml:space="preserve"> </w:t>
      </w:r>
      <w:r w:rsidRPr="001C308F">
        <w:rPr>
          <w:rFonts w:ascii="Cambria" w:eastAsia="Cambria" w:hAnsi="Cambria" w:cs="Cambria"/>
          <w:position w:val="-1"/>
          <w:sz w:val="24"/>
          <w:szCs w:val="24"/>
        </w:rPr>
        <w:t>of</w:t>
      </w:r>
      <w:r w:rsidRPr="001C308F">
        <w:rPr>
          <w:rFonts w:ascii="Cambria" w:eastAsia="Cambria" w:hAnsi="Cambria" w:cs="Cambria"/>
          <w:spacing w:val="6"/>
          <w:position w:val="-1"/>
          <w:sz w:val="24"/>
          <w:szCs w:val="24"/>
        </w:rPr>
        <w:t xml:space="preserve"> </w:t>
      </w:r>
      <w:r w:rsidRPr="001C308F">
        <w:rPr>
          <w:rFonts w:ascii="Cambria" w:eastAsia="Cambria" w:hAnsi="Cambria" w:cs="Cambria"/>
          <w:position w:val="-1"/>
          <w:sz w:val="24"/>
          <w:szCs w:val="24"/>
        </w:rPr>
        <w:t>the</w:t>
      </w:r>
      <w:r w:rsidRPr="001C308F">
        <w:rPr>
          <w:rFonts w:ascii="Cambria" w:eastAsia="Cambria" w:hAnsi="Cambria" w:cs="Cambria"/>
          <w:spacing w:val="7"/>
          <w:position w:val="-1"/>
          <w:sz w:val="24"/>
          <w:szCs w:val="24"/>
        </w:rPr>
        <w:t xml:space="preserve"> </w:t>
      </w:r>
      <w:r w:rsidRPr="001C308F">
        <w:rPr>
          <w:rFonts w:ascii="Cambria" w:eastAsia="Cambria" w:hAnsi="Cambria" w:cs="Cambria"/>
          <w:spacing w:val="-3"/>
          <w:position w:val="-1"/>
          <w:sz w:val="24"/>
          <w:szCs w:val="24"/>
        </w:rPr>
        <w:t>c</w:t>
      </w:r>
      <w:r w:rsidRPr="001C308F">
        <w:rPr>
          <w:rFonts w:ascii="Cambria" w:eastAsia="Cambria" w:hAnsi="Cambria" w:cs="Cambria"/>
          <w:position w:val="-1"/>
          <w:sz w:val="24"/>
          <w:szCs w:val="24"/>
        </w:rPr>
        <w:t>o</w:t>
      </w:r>
      <w:r w:rsidRPr="001C308F">
        <w:rPr>
          <w:rFonts w:ascii="Cambria" w:eastAsia="Cambria" w:hAnsi="Cambria" w:cs="Cambria"/>
          <w:spacing w:val="-1"/>
          <w:position w:val="-1"/>
          <w:sz w:val="24"/>
          <w:szCs w:val="24"/>
        </w:rPr>
        <w:t>m</w:t>
      </w:r>
      <w:r w:rsidRPr="001C308F">
        <w:rPr>
          <w:rFonts w:ascii="Cambria" w:eastAsia="Cambria" w:hAnsi="Cambria" w:cs="Cambria"/>
          <w:spacing w:val="1"/>
          <w:position w:val="-1"/>
          <w:sz w:val="24"/>
          <w:szCs w:val="24"/>
        </w:rPr>
        <w:t>p</w:t>
      </w:r>
      <w:r w:rsidRPr="001C308F">
        <w:rPr>
          <w:rFonts w:ascii="Cambria" w:eastAsia="Cambria" w:hAnsi="Cambria" w:cs="Cambria"/>
          <w:position w:val="-1"/>
          <w:sz w:val="24"/>
          <w:szCs w:val="24"/>
        </w:rPr>
        <w:t>laint</w:t>
      </w:r>
      <w:r w:rsidRPr="001C308F">
        <w:rPr>
          <w:rFonts w:ascii="Cambria" w:eastAsia="Cambria" w:hAnsi="Cambria" w:cs="Cambria"/>
          <w:spacing w:val="8"/>
          <w:position w:val="-1"/>
          <w:sz w:val="24"/>
          <w:szCs w:val="24"/>
        </w:rPr>
        <w:t xml:space="preserve"> </w:t>
      </w:r>
      <w:r w:rsidRPr="001C308F">
        <w:rPr>
          <w:rFonts w:ascii="Cambria" w:eastAsia="Cambria" w:hAnsi="Cambria" w:cs="Cambria"/>
          <w:position w:val="-1"/>
          <w:sz w:val="24"/>
          <w:szCs w:val="24"/>
        </w:rPr>
        <w:t>a</w:t>
      </w:r>
      <w:r w:rsidRPr="001C308F">
        <w:rPr>
          <w:rFonts w:ascii="Cambria" w:eastAsia="Cambria" w:hAnsi="Cambria" w:cs="Cambria"/>
          <w:spacing w:val="1"/>
          <w:position w:val="-1"/>
          <w:sz w:val="24"/>
          <w:szCs w:val="24"/>
        </w:rPr>
        <w:t>n</w:t>
      </w:r>
      <w:r w:rsidRPr="001C308F">
        <w:rPr>
          <w:rFonts w:ascii="Cambria" w:eastAsia="Cambria" w:hAnsi="Cambria" w:cs="Cambria"/>
          <w:position w:val="-1"/>
          <w:sz w:val="24"/>
          <w:szCs w:val="24"/>
        </w:rPr>
        <w:t>d</w:t>
      </w:r>
    </w:p>
    <w:p w14:paraId="298B3558" w14:textId="77777777" w:rsidR="004D02C0" w:rsidRDefault="00477295" w:rsidP="001C308F">
      <w:pPr>
        <w:spacing w:before="21"/>
        <w:ind w:left="2610" w:right="7033" w:hanging="90"/>
        <w:jc w:val="center"/>
      </w:pPr>
      <w:r>
        <w:rPr>
          <w:rFonts w:ascii="Cambria" w:eastAsia="Cambria" w:hAnsi="Cambria" w:cs="Cambria"/>
          <w:sz w:val="24"/>
          <w:szCs w:val="24"/>
        </w:rPr>
        <w:t xml:space="preserve">the </w:t>
      </w:r>
      <w:r w:rsidR="001C308F">
        <w:rPr>
          <w:rFonts w:ascii="Cambria" w:eastAsia="Cambria" w:hAnsi="Cambria" w:cs="Cambria"/>
          <w:spacing w:val="1"/>
          <w:sz w:val="24"/>
          <w:szCs w:val="24"/>
        </w:rPr>
        <w:t>nature of customer.</w:t>
      </w:r>
      <w:r w:rsidR="001C308F">
        <w:rPr>
          <w:rFonts w:ascii="Cambria" w:eastAsia="Cambria" w:hAnsi="Cambria" w:cs="Cambria"/>
          <w:spacing w:val="-1"/>
          <w:sz w:val="24"/>
          <w:szCs w:val="24"/>
        </w:rPr>
        <w:t xml:space="preserve"> </w:t>
      </w:r>
    </w:p>
    <w:p w14:paraId="5C8A2B30" w14:textId="77777777" w:rsidR="004D02C0" w:rsidRDefault="004D02C0">
      <w:pPr>
        <w:spacing w:before="7" w:line="280" w:lineRule="exact"/>
        <w:rPr>
          <w:sz w:val="28"/>
          <w:szCs w:val="28"/>
        </w:rPr>
      </w:pPr>
    </w:p>
    <w:p w14:paraId="3BA7AF72" w14:textId="77777777" w:rsidR="004D02C0" w:rsidRDefault="00477295">
      <w:pPr>
        <w:ind w:left="1440"/>
        <w:rPr>
          <w:rFonts w:ascii="Cambria" w:eastAsia="Cambria" w:hAnsi="Cambria" w:cs="Cambria"/>
          <w:sz w:val="24"/>
          <w:szCs w:val="24"/>
        </w:rPr>
      </w:pPr>
      <w:r>
        <w:rPr>
          <w:rFonts w:ascii="Cambria" w:eastAsia="Cambria" w:hAnsi="Cambria" w:cs="Cambria"/>
          <w:spacing w:val="-1"/>
          <w:sz w:val="24"/>
          <w:szCs w:val="24"/>
        </w:rPr>
        <w:t>A</w:t>
      </w:r>
      <w:r>
        <w:rPr>
          <w:rFonts w:ascii="Cambria" w:eastAsia="Cambria" w:hAnsi="Cambria" w:cs="Cambria"/>
          <w:sz w:val="24"/>
          <w:szCs w:val="24"/>
        </w:rPr>
        <w:t xml:space="preserve">ll </w:t>
      </w:r>
      <w:r>
        <w:rPr>
          <w:rFonts w:ascii="Cambria" w:eastAsia="Cambria" w:hAnsi="Cambria" w:cs="Cambria"/>
          <w:spacing w:val="-1"/>
          <w:sz w:val="24"/>
          <w:szCs w:val="24"/>
        </w:rPr>
        <w:t>c</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w:t>
      </w:r>
      <w:r>
        <w:rPr>
          <w:rFonts w:ascii="Cambria" w:eastAsia="Cambria" w:hAnsi="Cambria" w:cs="Cambria"/>
          <w:spacing w:val="1"/>
          <w:sz w:val="24"/>
          <w:szCs w:val="24"/>
        </w:rPr>
        <w:t>t</w:t>
      </w:r>
      <w:r>
        <w:rPr>
          <w:rFonts w:ascii="Cambria" w:eastAsia="Cambria" w:hAnsi="Cambria" w:cs="Cambria"/>
          <w:sz w:val="24"/>
          <w:szCs w:val="24"/>
        </w:rPr>
        <w:t>s are</w:t>
      </w:r>
      <w:r>
        <w:rPr>
          <w:rFonts w:ascii="Cambria" w:eastAsia="Cambria" w:hAnsi="Cambria" w:cs="Cambria"/>
          <w:spacing w:val="1"/>
          <w:sz w:val="24"/>
          <w:szCs w:val="24"/>
        </w:rPr>
        <w:t xml:space="preserve"> </w:t>
      </w:r>
      <w:r>
        <w:rPr>
          <w:rFonts w:ascii="Cambria" w:eastAsia="Cambria" w:hAnsi="Cambria" w:cs="Cambria"/>
          <w:sz w:val="24"/>
          <w:szCs w:val="24"/>
        </w:rPr>
        <w:t>classified i</w:t>
      </w:r>
      <w:r>
        <w:rPr>
          <w:rFonts w:ascii="Cambria" w:eastAsia="Cambria" w:hAnsi="Cambria" w:cs="Cambria"/>
          <w:spacing w:val="1"/>
          <w:sz w:val="24"/>
          <w:szCs w:val="24"/>
        </w:rPr>
        <w:t>n</w:t>
      </w:r>
      <w:r>
        <w:rPr>
          <w:rFonts w:ascii="Cambria" w:eastAsia="Cambria" w:hAnsi="Cambria" w:cs="Cambria"/>
          <w:sz w:val="24"/>
          <w:szCs w:val="24"/>
        </w:rPr>
        <w:t xml:space="preserve">to the </w:t>
      </w:r>
      <w:r>
        <w:rPr>
          <w:rFonts w:ascii="Cambria" w:eastAsia="Cambria" w:hAnsi="Cambria" w:cs="Cambria"/>
          <w:spacing w:val="-1"/>
          <w:sz w:val="24"/>
          <w:szCs w:val="24"/>
        </w:rPr>
        <w:t>f</w:t>
      </w:r>
      <w:r>
        <w:rPr>
          <w:rFonts w:ascii="Cambria" w:eastAsia="Cambria" w:hAnsi="Cambria" w:cs="Cambria"/>
          <w:sz w:val="24"/>
          <w:szCs w:val="24"/>
        </w:rPr>
        <w:t>ol</w:t>
      </w:r>
      <w:r>
        <w:rPr>
          <w:rFonts w:ascii="Cambria" w:eastAsia="Cambria" w:hAnsi="Cambria" w:cs="Cambria"/>
          <w:spacing w:val="-1"/>
          <w:sz w:val="24"/>
          <w:szCs w:val="24"/>
        </w:rPr>
        <w:t>l</w:t>
      </w:r>
      <w:r>
        <w:rPr>
          <w:rFonts w:ascii="Cambria" w:eastAsia="Cambria" w:hAnsi="Cambria" w:cs="Cambria"/>
          <w:sz w:val="24"/>
          <w:szCs w:val="24"/>
        </w:rPr>
        <w:t>o</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1"/>
          <w:sz w:val="24"/>
          <w:szCs w:val="24"/>
        </w:rPr>
        <w:t>g</w:t>
      </w:r>
      <w:r>
        <w:rPr>
          <w:rFonts w:ascii="Cambria" w:eastAsia="Cambria" w:hAnsi="Cambria" w:cs="Cambria"/>
          <w:sz w:val="24"/>
          <w:szCs w:val="24"/>
        </w:rPr>
        <w:t>;</w:t>
      </w:r>
    </w:p>
    <w:p w14:paraId="2B028E8B" w14:textId="77777777" w:rsidR="004D02C0" w:rsidRDefault="004D02C0">
      <w:pPr>
        <w:spacing w:line="200" w:lineRule="exact"/>
      </w:pPr>
    </w:p>
    <w:p w14:paraId="1C233414" w14:textId="77777777" w:rsidR="004D02C0" w:rsidRDefault="004D02C0">
      <w:pPr>
        <w:spacing w:before="5" w:line="280" w:lineRule="exact"/>
        <w:rPr>
          <w:sz w:val="28"/>
          <w:szCs w:val="28"/>
        </w:rPr>
      </w:pPr>
    </w:p>
    <w:p w14:paraId="0D91A4FB" w14:textId="77777777" w:rsidR="004D02C0" w:rsidRDefault="00477295" w:rsidP="00245433">
      <w:pPr>
        <w:pStyle w:val="ListParagraph"/>
        <w:numPr>
          <w:ilvl w:val="0"/>
          <w:numId w:val="19"/>
        </w:numPr>
        <w:tabs>
          <w:tab w:val="left" w:pos="2160"/>
        </w:tabs>
        <w:spacing w:line="258" w:lineRule="auto"/>
        <w:ind w:right="1397"/>
        <w:jc w:val="both"/>
        <w:rPr>
          <w:rFonts w:ascii="Cambria" w:eastAsia="Cambria" w:hAnsi="Cambria" w:cs="Cambria"/>
          <w:sz w:val="24"/>
          <w:szCs w:val="24"/>
        </w:rPr>
      </w:pPr>
      <w:r w:rsidRPr="00DB5472">
        <w:rPr>
          <w:rFonts w:ascii="Cambria" w:eastAsia="Cambria" w:hAnsi="Cambria" w:cs="Cambria"/>
          <w:b/>
          <w:i/>
          <w:sz w:val="24"/>
          <w:szCs w:val="24"/>
        </w:rPr>
        <w:t>Hi</w:t>
      </w:r>
      <w:r w:rsidRPr="00DB5472">
        <w:rPr>
          <w:rFonts w:ascii="Cambria" w:eastAsia="Cambria" w:hAnsi="Cambria" w:cs="Cambria"/>
          <w:b/>
          <w:i/>
          <w:spacing w:val="-2"/>
          <w:sz w:val="24"/>
          <w:szCs w:val="24"/>
        </w:rPr>
        <w:t>g</w:t>
      </w:r>
      <w:r w:rsidRPr="00DB5472">
        <w:rPr>
          <w:rFonts w:ascii="Cambria" w:eastAsia="Cambria" w:hAnsi="Cambria" w:cs="Cambria"/>
          <w:b/>
          <w:i/>
          <w:sz w:val="24"/>
          <w:szCs w:val="24"/>
        </w:rPr>
        <w:t>h</w:t>
      </w:r>
      <w:r w:rsidRPr="00DB5472">
        <w:rPr>
          <w:rFonts w:ascii="Cambria" w:eastAsia="Cambria" w:hAnsi="Cambria" w:cs="Cambria"/>
          <w:b/>
          <w:i/>
          <w:spacing w:val="-10"/>
          <w:sz w:val="24"/>
          <w:szCs w:val="24"/>
        </w:rPr>
        <w:t xml:space="preserve"> </w:t>
      </w:r>
      <w:r w:rsidRPr="00DB5472">
        <w:rPr>
          <w:rFonts w:ascii="Cambria" w:eastAsia="Cambria" w:hAnsi="Cambria" w:cs="Cambria"/>
          <w:b/>
          <w:i/>
          <w:spacing w:val="1"/>
          <w:sz w:val="24"/>
          <w:szCs w:val="24"/>
        </w:rPr>
        <w:t>Pr</w:t>
      </w:r>
      <w:r w:rsidRPr="00DB5472">
        <w:rPr>
          <w:rFonts w:ascii="Cambria" w:eastAsia="Cambria" w:hAnsi="Cambria" w:cs="Cambria"/>
          <w:b/>
          <w:i/>
          <w:sz w:val="24"/>
          <w:szCs w:val="24"/>
        </w:rPr>
        <w:t>iori</w:t>
      </w:r>
      <w:r w:rsidRPr="00DB5472">
        <w:rPr>
          <w:rFonts w:ascii="Cambria" w:eastAsia="Cambria" w:hAnsi="Cambria" w:cs="Cambria"/>
          <w:b/>
          <w:i/>
          <w:spacing w:val="-1"/>
          <w:sz w:val="24"/>
          <w:szCs w:val="24"/>
        </w:rPr>
        <w:t>t</w:t>
      </w:r>
      <w:r w:rsidRPr="00DB5472">
        <w:rPr>
          <w:rFonts w:ascii="Cambria" w:eastAsia="Cambria" w:hAnsi="Cambria" w:cs="Cambria"/>
          <w:b/>
          <w:i/>
          <w:sz w:val="24"/>
          <w:szCs w:val="24"/>
        </w:rPr>
        <w:t>y</w:t>
      </w:r>
      <w:r w:rsidRPr="00DB5472">
        <w:rPr>
          <w:rFonts w:ascii="Cambria" w:eastAsia="Cambria" w:hAnsi="Cambria" w:cs="Cambria"/>
          <w:b/>
          <w:i/>
          <w:spacing w:val="-9"/>
          <w:sz w:val="24"/>
          <w:szCs w:val="24"/>
        </w:rPr>
        <w:t xml:space="preserve"> </w:t>
      </w:r>
      <w:r w:rsidRPr="00DB5472">
        <w:rPr>
          <w:rFonts w:ascii="Cambria" w:eastAsia="Cambria" w:hAnsi="Cambria" w:cs="Cambria"/>
          <w:sz w:val="24"/>
          <w:szCs w:val="24"/>
        </w:rPr>
        <w:t>–</w:t>
      </w:r>
      <w:r w:rsidRPr="00DB5472">
        <w:rPr>
          <w:rFonts w:ascii="Cambria" w:eastAsia="Cambria" w:hAnsi="Cambria" w:cs="Cambria"/>
          <w:spacing w:val="-10"/>
          <w:sz w:val="24"/>
          <w:szCs w:val="24"/>
        </w:rPr>
        <w:t xml:space="preserve"> </w:t>
      </w:r>
      <w:r w:rsidRPr="00DB5472">
        <w:rPr>
          <w:rFonts w:ascii="Cambria" w:eastAsia="Cambria" w:hAnsi="Cambria" w:cs="Cambria"/>
          <w:sz w:val="24"/>
          <w:szCs w:val="24"/>
        </w:rPr>
        <w:t>A</w:t>
      </w:r>
      <w:r w:rsidRPr="00DB5472">
        <w:rPr>
          <w:rFonts w:ascii="Cambria" w:eastAsia="Cambria" w:hAnsi="Cambria" w:cs="Cambria"/>
          <w:spacing w:val="-10"/>
          <w:sz w:val="24"/>
          <w:szCs w:val="24"/>
        </w:rPr>
        <w:t xml:space="preserve"> </w:t>
      </w:r>
      <w:r w:rsidRPr="00DB5472">
        <w:rPr>
          <w:rFonts w:ascii="Cambria" w:eastAsia="Cambria" w:hAnsi="Cambria" w:cs="Cambria"/>
          <w:sz w:val="24"/>
          <w:szCs w:val="24"/>
        </w:rPr>
        <w:t>co</w:t>
      </w:r>
      <w:r w:rsidRPr="00DB5472">
        <w:rPr>
          <w:rFonts w:ascii="Cambria" w:eastAsia="Cambria" w:hAnsi="Cambria" w:cs="Cambria"/>
          <w:spacing w:val="-1"/>
          <w:sz w:val="24"/>
          <w:szCs w:val="24"/>
        </w:rPr>
        <w:t>m</w:t>
      </w:r>
      <w:r w:rsidRPr="00DB5472">
        <w:rPr>
          <w:rFonts w:ascii="Cambria" w:eastAsia="Cambria" w:hAnsi="Cambria" w:cs="Cambria"/>
          <w:spacing w:val="1"/>
          <w:sz w:val="24"/>
          <w:szCs w:val="24"/>
        </w:rPr>
        <w:t>p</w:t>
      </w:r>
      <w:r w:rsidRPr="00DB5472">
        <w:rPr>
          <w:rFonts w:ascii="Cambria" w:eastAsia="Cambria" w:hAnsi="Cambria" w:cs="Cambria"/>
          <w:spacing w:val="2"/>
          <w:sz w:val="24"/>
          <w:szCs w:val="24"/>
        </w:rPr>
        <w:t>l</w:t>
      </w:r>
      <w:r w:rsidRPr="00DB5472">
        <w:rPr>
          <w:rFonts w:ascii="Cambria" w:eastAsia="Cambria" w:hAnsi="Cambria" w:cs="Cambria"/>
          <w:sz w:val="24"/>
          <w:szCs w:val="24"/>
        </w:rPr>
        <w:t>a</w:t>
      </w:r>
      <w:r w:rsidRPr="00DB5472">
        <w:rPr>
          <w:rFonts w:ascii="Cambria" w:eastAsia="Cambria" w:hAnsi="Cambria" w:cs="Cambria"/>
          <w:spacing w:val="1"/>
          <w:sz w:val="24"/>
          <w:szCs w:val="24"/>
        </w:rPr>
        <w:t>i</w:t>
      </w:r>
      <w:r w:rsidRPr="00DB5472">
        <w:rPr>
          <w:rFonts w:ascii="Cambria" w:eastAsia="Cambria" w:hAnsi="Cambria" w:cs="Cambria"/>
          <w:sz w:val="24"/>
          <w:szCs w:val="24"/>
        </w:rPr>
        <w:t>nt</w:t>
      </w:r>
      <w:r w:rsidRPr="00DB5472">
        <w:rPr>
          <w:rFonts w:ascii="Cambria" w:eastAsia="Cambria" w:hAnsi="Cambria" w:cs="Cambria"/>
          <w:spacing w:val="-9"/>
          <w:sz w:val="24"/>
          <w:szCs w:val="24"/>
        </w:rPr>
        <w:t xml:space="preserve"> </w:t>
      </w:r>
      <w:r w:rsidRPr="00DB5472">
        <w:rPr>
          <w:rFonts w:ascii="Cambria" w:eastAsia="Cambria" w:hAnsi="Cambria" w:cs="Cambria"/>
          <w:sz w:val="24"/>
          <w:szCs w:val="24"/>
        </w:rPr>
        <w:t>that</w:t>
      </w:r>
      <w:r w:rsidRPr="00DB5472">
        <w:rPr>
          <w:rFonts w:ascii="Cambria" w:eastAsia="Cambria" w:hAnsi="Cambria" w:cs="Cambria"/>
          <w:spacing w:val="-9"/>
          <w:sz w:val="24"/>
          <w:szCs w:val="24"/>
        </w:rPr>
        <w:t xml:space="preserve"> </w:t>
      </w:r>
      <w:r w:rsidRPr="00DB5472">
        <w:rPr>
          <w:rFonts w:ascii="Cambria" w:eastAsia="Cambria" w:hAnsi="Cambria" w:cs="Cambria"/>
          <w:sz w:val="24"/>
          <w:szCs w:val="24"/>
        </w:rPr>
        <w:t>has</w:t>
      </w:r>
      <w:r w:rsidRPr="00DB5472">
        <w:rPr>
          <w:rFonts w:ascii="Cambria" w:eastAsia="Cambria" w:hAnsi="Cambria" w:cs="Cambria"/>
          <w:spacing w:val="-12"/>
          <w:sz w:val="24"/>
          <w:szCs w:val="24"/>
        </w:rPr>
        <w:t xml:space="preserve"> </w:t>
      </w:r>
      <w:r w:rsidRPr="00DB5472">
        <w:rPr>
          <w:rFonts w:ascii="Cambria" w:eastAsia="Cambria" w:hAnsi="Cambria" w:cs="Cambria"/>
          <w:sz w:val="24"/>
          <w:szCs w:val="24"/>
        </w:rPr>
        <w:t>imme</w:t>
      </w:r>
      <w:r w:rsidRPr="00DB5472">
        <w:rPr>
          <w:rFonts w:ascii="Cambria" w:eastAsia="Cambria" w:hAnsi="Cambria" w:cs="Cambria"/>
          <w:spacing w:val="-1"/>
          <w:sz w:val="24"/>
          <w:szCs w:val="24"/>
        </w:rPr>
        <w:t>d</w:t>
      </w:r>
      <w:r w:rsidRPr="00DB5472">
        <w:rPr>
          <w:rFonts w:ascii="Cambria" w:eastAsia="Cambria" w:hAnsi="Cambria" w:cs="Cambria"/>
          <w:sz w:val="24"/>
          <w:szCs w:val="24"/>
        </w:rPr>
        <w:t>i</w:t>
      </w:r>
      <w:r w:rsidRPr="00DB5472">
        <w:rPr>
          <w:rFonts w:ascii="Cambria" w:eastAsia="Cambria" w:hAnsi="Cambria" w:cs="Cambria"/>
          <w:spacing w:val="1"/>
          <w:sz w:val="24"/>
          <w:szCs w:val="24"/>
        </w:rPr>
        <w:t>a</w:t>
      </w:r>
      <w:r w:rsidRPr="00DB5472">
        <w:rPr>
          <w:rFonts w:ascii="Cambria" w:eastAsia="Cambria" w:hAnsi="Cambria" w:cs="Cambria"/>
          <w:sz w:val="24"/>
          <w:szCs w:val="24"/>
        </w:rPr>
        <w:t>te</w:t>
      </w:r>
      <w:r w:rsidRPr="00DB5472">
        <w:rPr>
          <w:rFonts w:ascii="Cambria" w:eastAsia="Cambria" w:hAnsi="Cambria" w:cs="Cambria"/>
          <w:spacing w:val="-11"/>
          <w:sz w:val="24"/>
          <w:szCs w:val="24"/>
        </w:rPr>
        <w:t xml:space="preserve"> </w:t>
      </w:r>
      <w:r w:rsidRPr="00DB5472">
        <w:rPr>
          <w:rFonts w:ascii="Cambria" w:eastAsia="Cambria" w:hAnsi="Cambria" w:cs="Cambria"/>
          <w:sz w:val="24"/>
          <w:szCs w:val="24"/>
        </w:rPr>
        <w:t>a</w:t>
      </w:r>
      <w:r w:rsidRPr="00DB5472">
        <w:rPr>
          <w:rFonts w:ascii="Cambria" w:eastAsia="Cambria" w:hAnsi="Cambria" w:cs="Cambria"/>
          <w:spacing w:val="1"/>
          <w:sz w:val="24"/>
          <w:szCs w:val="24"/>
        </w:rPr>
        <w:t>n</w:t>
      </w:r>
      <w:r w:rsidRPr="00DB5472">
        <w:rPr>
          <w:rFonts w:ascii="Cambria" w:eastAsia="Cambria" w:hAnsi="Cambria" w:cs="Cambria"/>
          <w:sz w:val="24"/>
          <w:szCs w:val="24"/>
        </w:rPr>
        <w:t>d</w:t>
      </w:r>
      <w:r w:rsidRPr="00DB5472">
        <w:rPr>
          <w:rFonts w:ascii="Cambria" w:eastAsia="Cambria" w:hAnsi="Cambria" w:cs="Cambria"/>
          <w:spacing w:val="-11"/>
          <w:sz w:val="24"/>
          <w:szCs w:val="24"/>
        </w:rPr>
        <w:t xml:space="preserve"> </w:t>
      </w:r>
      <w:r w:rsidRPr="00DB5472">
        <w:rPr>
          <w:rFonts w:ascii="Cambria" w:eastAsia="Cambria" w:hAnsi="Cambria" w:cs="Cambria"/>
          <w:sz w:val="24"/>
          <w:szCs w:val="24"/>
        </w:rPr>
        <w:t>hi</w:t>
      </w:r>
      <w:r w:rsidRPr="00DB5472">
        <w:rPr>
          <w:rFonts w:ascii="Cambria" w:eastAsia="Cambria" w:hAnsi="Cambria" w:cs="Cambria"/>
          <w:spacing w:val="-1"/>
          <w:sz w:val="24"/>
          <w:szCs w:val="24"/>
        </w:rPr>
        <w:t>g</w:t>
      </w:r>
      <w:r w:rsidRPr="00DB5472">
        <w:rPr>
          <w:rFonts w:ascii="Cambria" w:eastAsia="Cambria" w:hAnsi="Cambria" w:cs="Cambria"/>
          <w:sz w:val="24"/>
          <w:szCs w:val="24"/>
        </w:rPr>
        <w:t>her</w:t>
      </w:r>
      <w:r w:rsidRPr="00DB5472">
        <w:rPr>
          <w:rFonts w:ascii="Cambria" w:eastAsia="Cambria" w:hAnsi="Cambria" w:cs="Cambria"/>
          <w:spacing w:val="-10"/>
          <w:sz w:val="24"/>
          <w:szCs w:val="24"/>
        </w:rPr>
        <w:t xml:space="preserve"> </w:t>
      </w:r>
      <w:r w:rsidRPr="00DB5472">
        <w:rPr>
          <w:rFonts w:ascii="Cambria" w:eastAsia="Cambria" w:hAnsi="Cambria" w:cs="Cambria"/>
          <w:sz w:val="24"/>
          <w:szCs w:val="24"/>
        </w:rPr>
        <w:t>than</w:t>
      </w:r>
      <w:r w:rsidRPr="00DB5472">
        <w:rPr>
          <w:rFonts w:ascii="Cambria" w:eastAsia="Cambria" w:hAnsi="Cambria" w:cs="Cambria"/>
          <w:spacing w:val="-9"/>
          <w:sz w:val="24"/>
          <w:szCs w:val="24"/>
        </w:rPr>
        <w:t xml:space="preserve"> </w:t>
      </w:r>
      <w:r w:rsidRPr="00DB5472">
        <w:rPr>
          <w:rFonts w:ascii="Cambria" w:eastAsia="Cambria" w:hAnsi="Cambria" w:cs="Cambria"/>
          <w:sz w:val="24"/>
          <w:szCs w:val="24"/>
        </w:rPr>
        <w:t>the</w:t>
      </w:r>
      <w:r w:rsidRPr="00DB5472">
        <w:rPr>
          <w:rFonts w:ascii="Cambria" w:eastAsia="Cambria" w:hAnsi="Cambria" w:cs="Cambria"/>
          <w:spacing w:val="-9"/>
          <w:sz w:val="24"/>
          <w:szCs w:val="24"/>
        </w:rPr>
        <w:t xml:space="preserve"> </w:t>
      </w:r>
      <w:r w:rsidRPr="00DB5472">
        <w:rPr>
          <w:rFonts w:ascii="Cambria" w:eastAsia="Cambria" w:hAnsi="Cambria" w:cs="Cambria"/>
          <w:spacing w:val="1"/>
          <w:sz w:val="24"/>
          <w:szCs w:val="24"/>
        </w:rPr>
        <w:t>p</w:t>
      </w:r>
      <w:r w:rsidRPr="00DB5472">
        <w:rPr>
          <w:rFonts w:ascii="Cambria" w:eastAsia="Cambria" w:hAnsi="Cambria" w:cs="Cambria"/>
          <w:sz w:val="24"/>
          <w:szCs w:val="24"/>
        </w:rPr>
        <w:t>er</w:t>
      </w:r>
      <w:r w:rsidRPr="00DB5472">
        <w:rPr>
          <w:rFonts w:ascii="Cambria" w:eastAsia="Cambria" w:hAnsi="Cambria" w:cs="Cambria"/>
          <w:spacing w:val="-1"/>
          <w:sz w:val="24"/>
          <w:szCs w:val="24"/>
        </w:rPr>
        <w:t>c</w:t>
      </w:r>
      <w:r w:rsidRPr="00DB5472">
        <w:rPr>
          <w:rFonts w:ascii="Cambria" w:eastAsia="Cambria" w:hAnsi="Cambria" w:cs="Cambria"/>
          <w:sz w:val="24"/>
          <w:szCs w:val="24"/>
        </w:rPr>
        <w:t>e</w:t>
      </w:r>
      <w:r w:rsidRPr="00DB5472">
        <w:rPr>
          <w:rFonts w:ascii="Cambria" w:eastAsia="Cambria" w:hAnsi="Cambria" w:cs="Cambria"/>
          <w:spacing w:val="1"/>
          <w:sz w:val="24"/>
          <w:szCs w:val="24"/>
        </w:rPr>
        <w:t>i</w:t>
      </w:r>
      <w:r w:rsidRPr="00DB5472">
        <w:rPr>
          <w:rFonts w:ascii="Cambria" w:eastAsia="Cambria" w:hAnsi="Cambria" w:cs="Cambria"/>
          <w:spacing w:val="-1"/>
          <w:sz w:val="24"/>
          <w:szCs w:val="24"/>
        </w:rPr>
        <w:t>v</w:t>
      </w:r>
      <w:r w:rsidRPr="00DB5472">
        <w:rPr>
          <w:rFonts w:ascii="Cambria" w:eastAsia="Cambria" w:hAnsi="Cambria" w:cs="Cambria"/>
          <w:sz w:val="24"/>
          <w:szCs w:val="24"/>
        </w:rPr>
        <w:t>ed</w:t>
      </w:r>
      <w:r w:rsidRPr="00DB5472">
        <w:rPr>
          <w:rFonts w:ascii="Cambria" w:eastAsia="Cambria" w:hAnsi="Cambria" w:cs="Cambria"/>
          <w:spacing w:val="-10"/>
          <w:sz w:val="24"/>
          <w:szCs w:val="24"/>
        </w:rPr>
        <w:t xml:space="preserve"> </w:t>
      </w:r>
      <w:r w:rsidRPr="00DB5472">
        <w:rPr>
          <w:rFonts w:ascii="Cambria" w:eastAsia="Cambria" w:hAnsi="Cambria" w:cs="Cambria"/>
          <w:sz w:val="24"/>
          <w:szCs w:val="24"/>
        </w:rPr>
        <w:t>im</w:t>
      </w:r>
      <w:r w:rsidRPr="00DB5472">
        <w:rPr>
          <w:rFonts w:ascii="Cambria" w:eastAsia="Cambria" w:hAnsi="Cambria" w:cs="Cambria"/>
          <w:spacing w:val="1"/>
          <w:sz w:val="24"/>
          <w:szCs w:val="24"/>
        </w:rPr>
        <w:t>p</w:t>
      </w:r>
      <w:r w:rsidRPr="00DB5472">
        <w:rPr>
          <w:rFonts w:ascii="Cambria" w:eastAsia="Cambria" w:hAnsi="Cambria" w:cs="Cambria"/>
          <w:sz w:val="24"/>
          <w:szCs w:val="24"/>
        </w:rPr>
        <w:t>act on</w:t>
      </w:r>
      <w:r w:rsidRPr="00DB5472">
        <w:rPr>
          <w:rFonts w:ascii="Cambria" w:eastAsia="Cambria" w:hAnsi="Cambria" w:cs="Cambria"/>
          <w:spacing w:val="-7"/>
          <w:sz w:val="24"/>
          <w:szCs w:val="24"/>
        </w:rPr>
        <w:t xml:space="preserve"> </w:t>
      </w:r>
      <w:r w:rsidRPr="00DB5472">
        <w:rPr>
          <w:rFonts w:ascii="Cambria" w:eastAsia="Cambria" w:hAnsi="Cambria" w:cs="Cambria"/>
          <w:sz w:val="24"/>
          <w:szCs w:val="24"/>
        </w:rPr>
        <w:t>the</w:t>
      </w:r>
      <w:r w:rsidRPr="00DB5472">
        <w:rPr>
          <w:rFonts w:ascii="Cambria" w:eastAsia="Cambria" w:hAnsi="Cambria" w:cs="Cambria"/>
          <w:spacing w:val="-7"/>
          <w:sz w:val="24"/>
          <w:szCs w:val="24"/>
        </w:rPr>
        <w:t xml:space="preserve"> </w:t>
      </w:r>
      <w:r w:rsidR="0097588B">
        <w:rPr>
          <w:rFonts w:ascii="Cambria" w:eastAsia="Cambria" w:hAnsi="Cambria" w:cs="Cambria"/>
          <w:spacing w:val="-7"/>
          <w:sz w:val="24"/>
          <w:szCs w:val="24"/>
        </w:rPr>
        <w:t xml:space="preserve">customer satisfaction, SMSA image or </w:t>
      </w:r>
      <w:r w:rsidRPr="00DB5472">
        <w:rPr>
          <w:rFonts w:ascii="Cambria" w:eastAsia="Cambria" w:hAnsi="Cambria" w:cs="Cambria"/>
          <w:spacing w:val="-1"/>
          <w:sz w:val="24"/>
          <w:szCs w:val="24"/>
        </w:rPr>
        <w:t>r</w:t>
      </w:r>
      <w:r w:rsidRPr="00DB5472">
        <w:rPr>
          <w:rFonts w:ascii="Cambria" w:eastAsia="Cambria" w:hAnsi="Cambria" w:cs="Cambria"/>
          <w:sz w:val="24"/>
          <w:szCs w:val="24"/>
        </w:rPr>
        <w:t>e</w:t>
      </w:r>
      <w:r w:rsidRPr="00DB5472">
        <w:rPr>
          <w:rFonts w:ascii="Cambria" w:eastAsia="Cambria" w:hAnsi="Cambria" w:cs="Cambria"/>
          <w:spacing w:val="1"/>
          <w:sz w:val="24"/>
          <w:szCs w:val="24"/>
        </w:rPr>
        <w:t>p</w:t>
      </w:r>
      <w:r w:rsidRPr="00DB5472">
        <w:rPr>
          <w:rFonts w:ascii="Cambria" w:eastAsia="Cambria" w:hAnsi="Cambria" w:cs="Cambria"/>
          <w:sz w:val="24"/>
          <w:szCs w:val="24"/>
        </w:rPr>
        <w:t>u</w:t>
      </w:r>
      <w:r w:rsidRPr="00DB5472">
        <w:rPr>
          <w:rFonts w:ascii="Cambria" w:eastAsia="Cambria" w:hAnsi="Cambria" w:cs="Cambria"/>
          <w:spacing w:val="-1"/>
          <w:sz w:val="24"/>
          <w:szCs w:val="24"/>
        </w:rPr>
        <w:t>t</w:t>
      </w:r>
      <w:r w:rsidRPr="00DB5472">
        <w:rPr>
          <w:rFonts w:ascii="Cambria" w:eastAsia="Cambria" w:hAnsi="Cambria" w:cs="Cambria"/>
          <w:sz w:val="24"/>
          <w:szCs w:val="24"/>
        </w:rPr>
        <w:t>a</w:t>
      </w:r>
      <w:r w:rsidRPr="00DB5472">
        <w:rPr>
          <w:rFonts w:ascii="Cambria" w:eastAsia="Cambria" w:hAnsi="Cambria" w:cs="Cambria"/>
          <w:spacing w:val="1"/>
          <w:sz w:val="24"/>
          <w:szCs w:val="24"/>
        </w:rPr>
        <w:t>t</w:t>
      </w:r>
      <w:r w:rsidRPr="00DB5472">
        <w:rPr>
          <w:rFonts w:ascii="Cambria" w:eastAsia="Cambria" w:hAnsi="Cambria" w:cs="Cambria"/>
          <w:sz w:val="24"/>
          <w:szCs w:val="24"/>
        </w:rPr>
        <w:t>ion,</w:t>
      </w:r>
      <w:r w:rsidRPr="00DB5472">
        <w:rPr>
          <w:rFonts w:ascii="Cambria" w:eastAsia="Cambria" w:hAnsi="Cambria" w:cs="Cambria"/>
          <w:spacing w:val="-5"/>
          <w:sz w:val="24"/>
          <w:szCs w:val="24"/>
        </w:rPr>
        <w:t xml:space="preserve"> </w:t>
      </w:r>
      <w:r w:rsidRPr="00DB5472">
        <w:rPr>
          <w:rFonts w:ascii="Cambria" w:eastAsia="Cambria" w:hAnsi="Cambria" w:cs="Cambria"/>
          <w:sz w:val="24"/>
          <w:szCs w:val="24"/>
        </w:rPr>
        <w:t>unless</w:t>
      </w:r>
      <w:r w:rsidRPr="00DB5472">
        <w:rPr>
          <w:rFonts w:ascii="Cambria" w:eastAsia="Cambria" w:hAnsi="Cambria" w:cs="Cambria"/>
          <w:spacing w:val="-7"/>
          <w:sz w:val="24"/>
          <w:szCs w:val="24"/>
        </w:rPr>
        <w:t xml:space="preserve"> </w:t>
      </w:r>
      <w:r w:rsidRPr="00DB5472">
        <w:rPr>
          <w:rFonts w:ascii="Cambria" w:eastAsia="Cambria" w:hAnsi="Cambria" w:cs="Cambria"/>
          <w:sz w:val="24"/>
          <w:szCs w:val="24"/>
        </w:rPr>
        <w:t>not</w:t>
      </w:r>
      <w:r w:rsidRPr="00DB5472">
        <w:rPr>
          <w:rFonts w:ascii="Cambria" w:eastAsia="Cambria" w:hAnsi="Cambria" w:cs="Cambria"/>
          <w:spacing w:val="-7"/>
          <w:sz w:val="24"/>
          <w:szCs w:val="24"/>
        </w:rPr>
        <w:t xml:space="preserve"> </w:t>
      </w:r>
      <w:r w:rsidRPr="00DB5472">
        <w:rPr>
          <w:rFonts w:ascii="Cambria" w:eastAsia="Cambria" w:hAnsi="Cambria" w:cs="Cambria"/>
          <w:spacing w:val="-1"/>
          <w:sz w:val="24"/>
          <w:szCs w:val="24"/>
        </w:rPr>
        <w:t>r</w:t>
      </w:r>
      <w:r w:rsidRPr="00DB5472">
        <w:rPr>
          <w:rFonts w:ascii="Cambria" w:eastAsia="Cambria" w:hAnsi="Cambria" w:cs="Cambria"/>
          <w:sz w:val="24"/>
          <w:szCs w:val="24"/>
        </w:rPr>
        <w:t>esol</w:t>
      </w:r>
      <w:r w:rsidRPr="00DB5472">
        <w:rPr>
          <w:rFonts w:ascii="Cambria" w:eastAsia="Cambria" w:hAnsi="Cambria" w:cs="Cambria"/>
          <w:spacing w:val="-3"/>
          <w:sz w:val="24"/>
          <w:szCs w:val="24"/>
        </w:rPr>
        <w:t>v</w:t>
      </w:r>
      <w:r w:rsidRPr="00DB5472">
        <w:rPr>
          <w:rFonts w:ascii="Cambria" w:eastAsia="Cambria" w:hAnsi="Cambria" w:cs="Cambria"/>
          <w:sz w:val="24"/>
          <w:szCs w:val="24"/>
        </w:rPr>
        <w:t>ed</w:t>
      </w:r>
      <w:r w:rsidRPr="00DB5472">
        <w:rPr>
          <w:rFonts w:ascii="Cambria" w:eastAsia="Cambria" w:hAnsi="Cambria" w:cs="Cambria"/>
          <w:spacing w:val="-8"/>
          <w:sz w:val="24"/>
          <w:szCs w:val="24"/>
        </w:rPr>
        <w:t xml:space="preserve"> </w:t>
      </w:r>
      <w:r w:rsidRPr="00DB5472">
        <w:rPr>
          <w:rFonts w:ascii="Cambria" w:eastAsia="Cambria" w:hAnsi="Cambria" w:cs="Cambria"/>
          <w:spacing w:val="-1"/>
          <w:sz w:val="24"/>
          <w:szCs w:val="24"/>
        </w:rPr>
        <w:t>w</w:t>
      </w:r>
      <w:r w:rsidRPr="00DB5472">
        <w:rPr>
          <w:rFonts w:ascii="Cambria" w:eastAsia="Cambria" w:hAnsi="Cambria" w:cs="Cambria"/>
          <w:sz w:val="24"/>
          <w:szCs w:val="24"/>
        </w:rPr>
        <w:t>i</w:t>
      </w:r>
      <w:r w:rsidRPr="00DB5472">
        <w:rPr>
          <w:rFonts w:ascii="Cambria" w:eastAsia="Cambria" w:hAnsi="Cambria" w:cs="Cambria"/>
          <w:spacing w:val="1"/>
          <w:sz w:val="24"/>
          <w:szCs w:val="24"/>
        </w:rPr>
        <w:t>t</w:t>
      </w:r>
      <w:r w:rsidRPr="00DB5472">
        <w:rPr>
          <w:rFonts w:ascii="Cambria" w:eastAsia="Cambria" w:hAnsi="Cambria" w:cs="Cambria"/>
          <w:sz w:val="24"/>
          <w:szCs w:val="24"/>
        </w:rPr>
        <w:t>hin</w:t>
      </w:r>
      <w:r w:rsidRPr="00DB5472">
        <w:rPr>
          <w:rFonts w:ascii="Cambria" w:eastAsia="Cambria" w:hAnsi="Cambria" w:cs="Cambria"/>
          <w:spacing w:val="-7"/>
          <w:sz w:val="24"/>
          <w:szCs w:val="24"/>
        </w:rPr>
        <w:t xml:space="preserve"> </w:t>
      </w:r>
      <w:r w:rsidRPr="00DB5472">
        <w:rPr>
          <w:rFonts w:ascii="Cambria" w:eastAsia="Cambria" w:hAnsi="Cambria" w:cs="Cambria"/>
          <w:sz w:val="24"/>
          <w:szCs w:val="24"/>
        </w:rPr>
        <w:t>the</w:t>
      </w:r>
      <w:r w:rsidRPr="00DB5472">
        <w:rPr>
          <w:rFonts w:ascii="Cambria" w:eastAsia="Cambria" w:hAnsi="Cambria" w:cs="Cambria"/>
          <w:spacing w:val="-7"/>
          <w:sz w:val="24"/>
          <w:szCs w:val="24"/>
        </w:rPr>
        <w:t xml:space="preserve"> </w:t>
      </w:r>
      <w:r w:rsidRPr="00DB5472">
        <w:rPr>
          <w:rFonts w:ascii="Cambria" w:eastAsia="Cambria" w:hAnsi="Cambria" w:cs="Cambria"/>
          <w:sz w:val="24"/>
          <w:szCs w:val="24"/>
        </w:rPr>
        <w:t>expected</w:t>
      </w:r>
      <w:r w:rsidRPr="00DB5472">
        <w:rPr>
          <w:rFonts w:ascii="Cambria" w:eastAsia="Cambria" w:hAnsi="Cambria" w:cs="Cambria"/>
          <w:spacing w:val="-8"/>
          <w:sz w:val="24"/>
          <w:szCs w:val="24"/>
        </w:rPr>
        <w:t xml:space="preserve"> </w:t>
      </w:r>
      <w:r w:rsidRPr="00DB5472">
        <w:rPr>
          <w:rFonts w:ascii="Cambria" w:eastAsia="Cambria" w:hAnsi="Cambria" w:cs="Cambria"/>
          <w:sz w:val="24"/>
          <w:szCs w:val="24"/>
        </w:rPr>
        <w:t>t</w:t>
      </w:r>
      <w:r w:rsidRPr="00DB5472">
        <w:rPr>
          <w:rFonts w:ascii="Cambria" w:eastAsia="Cambria" w:hAnsi="Cambria" w:cs="Cambria"/>
          <w:spacing w:val="1"/>
          <w:sz w:val="24"/>
          <w:szCs w:val="24"/>
        </w:rPr>
        <w:t>i</w:t>
      </w:r>
      <w:r w:rsidRPr="00DB5472">
        <w:rPr>
          <w:rFonts w:ascii="Cambria" w:eastAsia="Cambria" w:hAnsi="Cambria" w:cs="Cambria"/>
          <w:sz w:val="24"/>
          <w:szCs w:val="24"/>
        </w:rPr>
        <w:t>melin</w:t>
      </w:r>
      <w:r w:rsidRPr="00DB5472">
        <w:rPr>
          <w:rFonts w:ascii="Cambria" w:eastAsia="Cambria" w:hAnsi="Cambria" w:cs="Cambria"/>
          <w:spacing w:val="1"/>
          <w:sz w:val="24"/>
          <w:szCs w:val="24"/>
        </w:rPr>
        <w:t>e</w:t>
      </w:r>
      <w:r w:rsidRPr="00DB5472">
        <w:rPr>
          <w:rFonts w:ascii="Cambria" w:eastAsia="Cambria" w:hAnsi="Cambria" w:cs="Cambria"/>
          <w:sz w:val="24"/>
          <w:szCs w:val="24"/>
        </w:rPr>
        <w:t>s.</w:t>
      </w:r>
      <w:r w:rsidRPr="00DB5472">
        <w:rPr>
          <w:rFonts w:ascii="Cambria" w:eastAsia="Cambria" w:hAnsi="Cambria" w:cs="Cambria"/>
          <w:spacing w:val="-6"/>
          <w:sz w:val="24"/>
          <w:szCs w:val="24"/>
        </w:rPr>
        <w:t xml:space="preserve"> </w:t>
      </w:r>
      <w:r w:rsidRPr="00DB5472">
        <w:rPr>
          <w:rFonts w:ascii="Cambria" w:eastAsia="Cambria" w:hAnsi="Cambria" w:cs="Cambria"/>
          <w:sz w:val="24"/>
          <w:szCs w:val="24"/>
        </w:rPr>
        <w:t>T</w:t>
      </w:r>
      <w:r w:rsidRPr="00DB5472">
        <w:rPr>
          <w:rFonts w:ascii="Cambria" w:eastAsia="Cambria" w:hAnsi="Cambria" w:cs="Cambria"/>
          <w:spacing w:val="-1"/>
          <w:sz w:val="24"/>
          <w:szCs w:val="24"/>
        </w:rPr>
        <w:t>h</w:t>
      </w:r>
      <w:r w:rsidRPr="00DB5472">
        <w:rPr>
          <w:rFonts w:ascii="Cambria" w:eastAsia="Cambria" w:hAnsi="Cambria" w:cs="Cambria"/>
          <w:sz w:val="24"/>
          <w:szCs w:val="24"/>
        </w:rPr>
        <w:t>is is resu</w:t>
      </w:r>
      <w:r w:rsidRPr="00DB5472">
        <w:rPr>
          <w:rFonts w:ascii="Cambria" w:eastAsia="Cambria" w:hAnsi="Cambria" w:cs="Cambria"/>
          <w:spacing w:val="-1"/>
          <w:sz w:val="24"/>
          <w:szCs w:val="24"/>
        </w:rPr>
        <w:t>l</w:t>
      </w:r>
      <w:r w:rsidRPr="00DB5472">
        <w:rPr>
          <w:rFonts w:ascii="Cambria" w:eastAsia="Cambria" w:hAnsi="Cambria" w:cs="Cambria"/>
          <w:sz w:val="24"/>
          <w:szCs w:val="24"/>
        </w:rPr>
        <w:t>t</w:t>
      </w:r>
      <w:r w:rsidRPr="00DB5472">
        <w:rPr>
          <w:rFonts w:ascii="Cambria" w:eastAsia="Cambria" w:hAnsi="Cambria" w:cs="Cambria"/>
          <w:spacing w:val="1"/>
          <w:sz w:val="24"/>
          <w:szCs w:val="24"/>
        </w:rPr>
        <w:t>a</w:t>
      </w:r>
      <w:r w:rsidRPr="00DB5472">
        <w:rPr>
          <w:rFonts w:ascii="Cambria" w:eastAsia="Cambria" w:hAnsi="Cambria" w:cs="Cambria"/>
          <w:sz w:val="24"/>
          <w:szCs w:val="24"/>
        </w:rPr>
        <w:t>nt</w:t>
      </w:r>
      <w:r w:rsidRPr="00DB5472">
        <w:rPr>
          <w:rFonts w:ascii="Cambria" w:eastAsia="Cambria" w:hAnsi="Cambria" w:cs="Cambria"/>
          <w:spacing w:val="1"/>
          <w:sz w:val="24"/>
          <w:szCs w:val="24"/>
        </w:rPr>
        <w:t xml:space="preserve"> </w:t>
      </w:r>
      <w:r w:rsidRPr="00DB5472">
        <w:rPr>
          <w:rFonts w:ascii="Cambria" w:eastAsia="Cambria" w:hAnsi="Cambria" w:cs="Cambria"/>
          <w:sz w:val="24"/>
          <w:szCs w:val="24"/>
        </w:rPr>
        <w:t>of</w:t>
      </w:r>
      <w:r w:rsidRPr="00DB5472">
        <w:rPr>
          <w:rFonts w:ascii="Cambria" w:eastAsia="Cambria" w:hAnsi="Cambria" w:cs="Cambria"/>
          <w:spacing w:val="-1"/>
          <w:sz w:val="24"/>
          <w:szCs w:val="24"/>
        </w:rPr>
        <w:t xml:space="preserve"> </w:t>
      </w:r>
      <w:r w:rsidRPr="00DB5472">
        <w:rPr>
          <w:rFonts w:ascii="Cambria" w:eastAsia="Cambria" w:hAnsi="Cambria" w:cs="Cambria"/>
          <w:sz w:val="24"/>
          <w:szCs w:val="24"/>
        </w:rPr>
        <w:t>a</w:t>
      </w:r>
      <w:r w:rsidRPr="00DB5472">
        <w:rPr>
          <w:rFonts w:ascii="Cambria" w:eastAsia="Cambria" w:hAnsi="Cambria" w:cs="Cambria"/>
          <w:spacing w:val="1"/>
          <w:sz w:val="24"/>
          <w:szCs w:val="24"/>
        </w:rPr>
        <w:t>n</w:t>
      </w:r>
      <w:r w:rsidRPr="00DB5472">
        <w:rPr>
          <w:rFonts w:ascii="Cambria" w:eastAsia="Cambria" w:hAnsi="Cambria" w:cs="Cambria"/>
          <w:sz w:val="24"/>
          <w:szCs w:val="24"/>
        </w:rPr>
        <w:t>y</w:t>
      </w:r>
      <w:r w:rsidRPr="00DB5472">
        <w:rPr>
          <w:rFonts w:ascii="Cambria" w:eastAsia="Cambria" w:hAnsi="Cambria" w:cs="Cambria"/>
          <w:spacing w:val="-1"/>
          <w:sz w:val="24"/>
          <w:szCs w:val="24"/>
        </w:rPr>
        <w:t xml:space="preserve"> f</w:t>
      </w:r>
      <w:r w:rsidRPr="00DB5472">
        <w:rPr>
          <w:rFonts w:ascii="Cambria" w:eastAsia="Cambria" w:hAnsi="Cambria" w:cs="Cambria"/>
          <w:sz w:val="24"/>
          <w:szCs w:val="24"/>
        </w:rPr>
        <w:t>i</w:t>
      </w:r>
      <w:r w:rsidRPr="00DB5472">
        <w:rPr>
          <w:rFonts w:ascii="Cambria" w:eastAsia="Cambria" w:hAnsi="Cambria" w:cs="Cambria"/>
          <w:spacing w:val="1"/>
          <w:sz w:val="24"/>
          <w:szCs w:val="24"/>
        </w:rPr>
        <w:t>n</w:t>
      </w:r>
      <w:r w:rsidRPr="00DB5472">
        <w:rPr>
          <w:rFonts w:ascii="Cambria" w:eastAsia="Cambria" w:hAnsi="Cambria" w:cs="Cambria"/>
          <w:spacing w:val="-2"/>
          <w:sz w:val="24"/>
          <w:szCs w:val="24"/>
        </w:rPr>
        <w:t>a</w:t>
      </w:r>
      <w:r w:rsidRPr="00DB5472">
        <w:rPr>
          <w:rFonts w:ascii="Cambria" w:eastAsia="Cambria" w:hAnsi="Cambria" w:cs="Cambria"/>
          <w:sz w:val="24"/>
          <w:szCs w:val="24"/>
        </w:rPr>
        <w:t>nci</w:t>
      </w:r>
      <w:r w:rsidRPr="00DB5472">
        <w:rPr>
          <w:rFonts w:ascii="Cambria" w:eastAsia="Cambria" w:hAnsi="Cambria" w:cs="Cambria"/>
          <w:spacing w:val="1"/>
          <w:sz w:val="24"/>
          <w:szCs w:val="24"/>
        </w:rPr>
        <w:t>a</w:t>
      </w:r>
      <w:r w:rsidRPr="00DB5472">
        <w:rPr>
          <w:rFonts w:ascii="Cambria" w:eastAsia="Cambria" w:hAnsi="Cambria" w:cs="Cambria"/>
          <w:sz w:val="24"/>
          <w:szCs w:val="24"/>
        </w:rPr>
        <w:t>l l</w:t>
      </w:r>
      <w:r w:rsidRPr="00DB5472">
        <w:rPr>
          <w:rFonts w:ascii="Cambria" w:eastAsia="Cambria" w:hAnsi="Cambria" w:cs="Cambria"/>
          <w:spacing w:val="-1"/>
          <w:sz w:val="24"/>
          <w:szCs w:val="24"/>
        </w:rPr>
        <w:t>o</w:t>
      </w:r>
      <w:r w:rsidRPr="00DB5472">
        <w:rPr>
          <w:rFonts w:ascii="Cambria" w:eastAsia="Cambria" w:hAnsi="Cambria" w:cs="Cambria"/>
          <w:sz w:val="24"/>
          <w:szCs w:val="24"/>
        </w:rPr>
        <w:t>sses or</w:t>
      </w:r>
      <w:r w:rsidRPr="00DB5472">
        <w:rPr>
          <w:rFonts w:ascii="Cambria" w:eastAsia="Cambria" w:hAnsi="Cambria" w:cs="Cambria"/>
          <w:spacing w:val="-1"/>
          <w:sz w:val="24"/>
          <w:szCs w:val="24"/>
        </w:rPr>
        <w:t xml:space="preserve"> </w:t>
      </w:r>
      <w:r w:rsidR="0064358D">
        <w:rPr>
          <w:rFonts w:ascii="Cambria" w:eastAsia="Cambria" w:hAnsi="Cambria" w:cs="Cambria"/>
          <w:sz w:val="24"/>
          <w:szCs w:val="24"/>
        </w:rPr>
        <w:t>legal issues or a complaint posted on public channel like social media networks or escalated to external regulatory party.</w:t>
      </w:r>
      <w:r w:rsidR="00104F76">
        <w:rPr>
          <w:rFonts w:ascii="Cambria" w:eastAsia="Cambria" w:hAnsi="Cambria" w:cs="Cambria"/>
          <w:sz w:val="24"/>
          <w:szCs w:val="24"/>
        </w:rPr>
        <w:t xml:space="preserve"> In this case the complaint severity is evaluated by the complaint </w:t>
      </w:r>
      <w:r w:rsidR="0097588B">
        <w:rPr>
          <w:rFonts w:ascii="Cambria" w:eastAsia="Cambria" w:hAnsi="Cambria" w:cs="Cambria"/>
          <w:sz w:val="24"/>
          <w:szCs w:val="24"/>
        </w:rPr>
        <w:t>team</w:t>
      </w:r>
      <w:r w:rsidR="00104F76">
        <w:rPr>
          <w:rFonts w:ascii="Cambria" w:eastAsia="Cambria" w:hAnsi="Cambria" w:cs="Cambria"/>
          <w:sz w:val="24"/>
          <w:szCs w:val="24"/>
        </w:rPr>
        <w:t xml:space="preserve"> and if impact is serious then it </w:t>
      </w:r>
      <w:r w:rsidR="0097588B">
        <w:rPr>
          <w:rFonts w:ascii="Cambria" w:eastAsia="Cambria" w:hAnsi="Cambria" w:cs="Cambria"/>
          <w:sz w:val="24"/>
          <w:szCs w:val="24"/>
        </w:rPr>
        <w:t>will</w:t>
      </w:r>
      <w:r w:rsidR="00104F76">
        <w:rPr>
          <w:rFonts w:ascii="Cambria" w:eastAsia="Cambria" w:hAnsi="Cambria" w:cs="Cambria"/>
          <w:sz w:val="24"/>
          <w:szCs w:val="24"/>
        </w:rPr>
        <w:t xml:space="preserve"> to be escalated to top management ASAP.</w:t>
      </w:r>
      <w:r w:rsidR="0097588B">
        <w:rPr>
          <w:rFonts w:ascii="Cambria" w:eastAsia="Cambria" w:hAnsi="Cambria" w:cs="Cambria"/>
          <w:sz w:val="24"/>
          <w:szCs w:val="24"/>
        </w:rPr>
        <w:t xml:space="preserve"> For </w:t>
      </w:r>
      <w:proofErr w:type="gramStart"/>
      <w:r w:rsidR="0097588B">
        <w:rPr>
          <w:rFonts w:ascii="Cambria" w:eastAsia="Cambria" w:hAnsi="Cambria" w:cs="Cambria"/>
          <w:sz w:val="24"/>
          <w:szCs w:val="24"/>
        </w:rPr>
        <w:t>example :</w:t>
      </w:r>
      <w:proofErr w:type="gramEnd"/>
    </w:p>
    <w:p w14:paraId="2772F020" w14:textId="77777777" w:rsidR="0097588B" w:rsidRPr="00B5159D" w:rsidRDefault="0097588B" w:rsidP="0097588B">
      <w:pPr>
        <w:pStyle w:val="ListParagraph"/>
        <w:tabs>
          <w:tab w:val="left" w:pos="2160"/>
        </w:tabs>
        <w:spacing w:line="258" w:lineRule="auto"/>
        <w:ind w:left="2880" w:right="1397"/>
        <w:jc w:val="both"/>
        <w:rPr>
          <w:rFonts w:ascii="Cambria" w:eastAsia="Cambria" w:hAnsi="Cambria" w:cs="Cambria"/>
          <w:b/>
          <w:bCs/>
          <w:sz w:val="22"/>
          <w:szCs w:val="22"/>
        </w:rPr>
      </w:pPr>
      <w:r w:rsidRPr="0097588B">
        <w:rPr>
          <w:rFonts w:ascii="Cambria" w:eastAsia="Cambria" w:hAnsi="Cambria" w:cs="Cambria"/>
          <w:sz w:val="24"/>
          <w:szCs w:val="24"/>
        </w:rPr>
        <w:t>-</w:t>
      </w:r>
      <w:r>
        <w:rPr>
          <w:rFonts w:ascii="Cambria" w:eastAsia="Cambria" w:hAnsi="Cambria" w:cs="Cambria"/>
          <w:sz w:val="24"/>
          <w:szCs w:val="24"/>
        </w:rPr>
        <w:t xml:space="preserve"> </w:t>
      </w:r>
      <w:r w:rsidRPr="00B5159D">
        <w:rPr>
          <w:rFonts w:ascii="Cambria" w:eastAsia="Cambria" w:hAnsi="Cambria" w:cs="Cambria"/>
          <w:b/>
          <w:bCs/>
          <w:sz w:val="22"/>
          <w:szCs w:val="22"/>
        </w:rPr>
        <w:t>Lost shipment</w:t>
      </w:r>
    </w:p>
    <w:p w14:paraId="7F72C547" w14:textId="77777777" w:rsidR="0097588B" w:rsidRPr="00B5159D" w:rsidRDefault="0097588B" w:rsidP="0097588B">
      <w:pPr>
        <w:pStyle w:val="ListParagraph"/>
        <w:tabs>
          <w:tab w:val="left" w:pos="2160"/>
        </w:tabs>
        <w:spacing w:line="258" w:lineRule="auto"/>
        <w:ind w:left="2880" w:right="1397"/>
        <w:jc w:val="both"/>
        <w:rPr>
          <w:rFonts w:ascii="Cambria" w:eastAsia="Cambria" w:hAnsi="Cambria" w:cs="Cambria"/>
          <w:b/>
          <w:bCs/>
          <w:sz w:val="22"/>
          <w:szCs w:val="22"/>
        </w:rPr>
      </w:pPr>
      <w:r w:rsidRPr="00B5159D">
        <w:rPr>
          <w:rFonts w:ascii="Cambria" w:eastAsia="Cambria" w:hAnsi="Cambria" w:cs="Cambria"/>
          <w:b/>
          <w:bCs/>
          <w:sz w:val="22"/>
          <w:szCs w:val="22"/>
        </w:rPr>
        <w:t>- Damage condition</w:t>
      </w:r>
    </w:p>
    <w:p w14:paraId="710723D6" w14:textId="77777777" w:rsidR="0097588B" w:rsidRPr="00B5159D" w:rsidRDefault="0097588B" w:rsidP="0097588B">
      <w:pPr>
        <w:pStyle w:val="ListParagraph"/>
        <w:tabs>
          <w:tab w:val="left" w:pos="2160"/>
        </w:tabs>
        <w:spacing w:line="258" w:lineRule="auto"/>
        <w:ind w:left="2880" w:right="1397"/>
        <w:jc w:val="both"/>
        <w:rPr>
          <w:rFonts w:ascii="Cambria" w:eastAsia="Cambria" w:hAnsi="Cambria" w:cs="Cambria"/>
          <w:b/>
          <w:bCs/>
          <w:sz w:val="22"/>
          <w:szCs w:val="22"/>
        </w:rPr>
      </w:pPr>
      <w:r w:rsidRPr="00B5159D">
        <w:rPr>
          <w:rFonts w:ascii="Cambria" w:eastAsia="Cambria" w:hAnsi="Cambria" w:cs="Cambria"/>
          <w:b/>
          <w:bCs/>
          <w:sz w:val="22"/>
          <w:szCs w:val="22"/>
        </w:rPr>
        <w:t>- Wrong delivery of customer shipment</w:t>
      </w:r>
    </w:p>
    <w:p w14:paraId="39F6AA13" w14:textId="77777777" w:rsidR="0097588B" w:rsidRPr="00B5159D" w:rsidRDefault="0097588B" w:rsidP="0097588B">
      <w:pPr>
        <w:pStyle w:val="ListParagraph"/>
        <w:tabs>
          <w:tab w:val="left" w:pos="2160"/>
        </w:tabs>
        <w:spacing w:line="258" w:lineRule="auto"/>
        <w:ind w:left="2880" w:right="1397"/>
        <w:jc w:val="both"/>
        <w:rPr>
          <w:rFonts w:ascii="Cambria" w:eastAsia="Cambria" w:hAnsi="Cambria" w:cs="Cambria"/>
          <w:b/>
          <w:bCs/>
          <w:sz w:val="22"/>
          <w:szCs w:val="22"/>
        </w:rPr>
      </w:pPr>
      <w:r w:rsidRPr="00B5159D">
        <w:rPr>
          <w:rFonts w:ascii="Cambria" w:eastAsia="Cambria" w:hAnsi="Cambria" w:cs="Cambria"/>
          <w:b/>
          <w:bCs/>
          <w:sz w:val="22"/>
          <w:szCs w:val="22"/>
        </w:rPr>
        <w:t>- Complaint on Public in Twitter</w:t>
      </w:r>
    </w:p>
    <w:p w14:paraId="46E772F1" w14:textId="1F7E1320" w:rsidR="0097588B" w:rsidRDefault="0097588B" w:rsidP="0097588B">
      <w:pPr>
        <w:pStyle w:val="ListParagraph"/>
        <w:tabs>
          <w:tab w:val="left" w:pos="2160"/>
        </w:tabs>
        <w:spacing w:line="258" w:lineRule="auto"/>
        <w:ind w:left="2880" w:right="1397"/>
        <w:jc w:val="both"/>
        <w:rPr>
          <w:rFonts w:ascii="Cambria" w:eastAsia="Cambria" w:hAnsi="Cambria" w:cs="Cambria"/>
          <w:b/>
          <w:bCs/>
          <w:sz w:val="22"/>
          <w:szCs w:val="22"/>
        </w:rPr>
      </w:pPr>
      <w:r w:rsidRPr="00B5159D">
        <w:rPr>
          <w:rFonts w:ascii="Cambria" w:eastAsia="Cambria" w:hAnsi="Cambria" w:cs="Cambria"/>
          <w:b/>
          <w:bCs/>
          <w:sz w:val="22"/>
          <w:szCs w:val="22"/>
        </w:rPr>
        <w:t xml:space="preserve">- Complaint escalated </w:t>
      </w:r>
      <w:r w:rsidR="009F40EA">
        <w:rPr>
          <w:rFonts w:ascii="Cambria" w:eastAsia="Cambria" w:hAnsi="Cambria" w:cs="Cambria"/>
          <w:b/>
          <w:bCs/>
          <w:sz w:val="22"/>
          <w:szCs w:val="22"/>
        </w:rPr>
        <w:t xml:space="preserve">to </w:t>
      </w:r>
      <w:r w:rsidR="00D4708D">
        <w:rPr>
          <w:rFonts w:ascii="Cambria" w:eastAsia="Cambria" w:hAnsi="Cambria" w:cs="Cambria"/>
          <w:b/>
          <w:bCs/>
          <w:sz w:val="22"/>
          <w:szCs w:val="22"/>
        </w:rPr>
        <w:t>postal services regulator.</w:t>
      </w:r>
    </w:p>
    <w:p w14:paraId="383171CD" w14:textId="77777777" w:rsidR="00FB2641" w:rsidRDefault="00FB2641" w:rsidP="0097588B">
      <w:pPr>
        <w:pStyle w:val="ListParagraph"/>
        <w:tabs>
          <w:tab w:val="left" w:pos="2160"/>
        </w:tabs>
        <w:spacing w:line="258" w:lineRule="auto"/>
        <w:ind w:left="2880" w:right="1397"/>
        <w:jc w:val="both"/>
        <w:rPr>
          <w:rFonts w:ascii="Cambria" w:eastAsia="Cambria" w:hAnsi="Cambria" w:cs="Cambria"/>
          <w:b/>
          <w:bCs/>
          <w:sz w:val="22"/>
          <w:szCs w:val="22"/>
        </w:rPr>
      </w:pPr>
      <w:r>
        <w:rPr>
          <w:rFonts w:ascii="Cambria" w:eastAsia="Cambria" w:hAnsi="Cambria" w:cs="Cambria"/>
          <w:b/>
          <w:bCs/>
          <w:sz w:val="22"/>
          <w:szCs w:val="22"/>
        </w:rPr>
        <w:t>- Late delivery of sensitive contents (</w:t>
      </w:r>
      <w:proofErr w:type="spellStart"/>
      <w:proofErr w:type="gramStart"/>
      <w:r>
        <w:rPr>
          <w:rFonts w:ascii="Cambria" w:eastAsia="Cambria" w:hAnsi="Cambria" w:cs="Cambria"/>
          <w:b/>
          <w:bCs/>
          <w:sz w:val="22"/>
          <w:szCs w:val="22"/>
        </w:rPr>
        <w:t>Passport,Cheque</w:t>
      </w:r>
      <w:proofErr w:type="spellEnd"/>
      <w:proofErr w:type="gramEnd"/>
      <w:r w:rsidR="00E37996">
        <w:rPr>
          <w:rFonts w:ascii="Cambria" w:eastAsia="Cambria" w:hAnsi="Cambria" w:cs="Cambria"/>
          <w:b/>
          <w:bCs/>
          <w:sz w:val="22"/>
          <w:szCs w:val="22"/>
        </w:rPr>
        <w:t>…etc.</w:t>
      </w:r>
      <w:r>
        <w:rPr>
          <w:rFonts w:ascii="Cambria" w:eastAsia="Cambria" w:hAnsi="Cambria" w:cs="Cambria"/>
          <w:b/>
          <w:bCs/>
          <w:sz w:val="22"/>
          <w:szCs w:val="22"/>
        </w:rPr>
        <w:t>)</w:t>
      </w:r>
    </w:p>
    <w:p w14:paraId="5BE78EAD" w14:textId="77777777" w:rsidR="0038669A" w:rsidRPr="00B5159D" w:rsidRDefault="0038669A" w:rsidP="0097588B">
      <w:pPr>
        <w:pStyle w:val="ListParagraph"/>
        <w:tabs>
          <w:tab w:val="left" w:pos="2160"/>
        </w:tabs>
        <w:spacing w:line="258" w:lineRule="auto"/>
        <w:ind w:left="2880" w:right="1397"/>
        <w:jc w:val="both"/>
        <w:rPr>
          <w:rFonts w:ascii="Cambria" w:eastAsia="Cambria" w:hAnsi="Cambria" w:cs="Cambria"/>
          <w:b/>
          <w:bCs/>
          <w:sz w:val="22"/>
          <w:szCs w:val="22"/>
        </w:rPr>
      </w:pPr>
      <w:r>
        <w:rPr>
          <w:rFonts w:ascii="Cambria" w:eastAsia="Cambria" w:hAnsi="Cambria" w:cs="Cambria"/>
          <w:b/>
          <w:bCs/>
          <w:sz w:val="22"/>
          <w:szCs w:val="22"/>
        </w:rPr>
        <w:t xml:space="preserve">- Extensive Delay </w:t>
      </w:r>
      <w:r w:rsidR="00E37996">
        <w:rPr>
          <w:rFonts w:ascii="Cambria" w:eastAsia="Cambria" w:hAnsi="Cambria" w:cs="Cambria"/>
          <w:b/>
          <w:bCs/>
          <w:sz w:val="22"/>
          <w:szCs w:val="22"/>
        </w:rPr>
        <w:t>(where delay exceeds</w:t>
      </w:r>
      <w:r>
        <w:rPr>
          <w:rFonts w:ascii="Cambria" w:eastAsia="Cambria" w:hAnsi="Cambria" w:cs="Cambria"/>
          <w:b/>
          <w:bCs/>
          <w:sz w:val="22"/>
          <w:szCs w:val="22"/>
        </w:rPr>
        <w:t xml:space="preserve"> 48 </w:t>
      </w:r>
      <w:proofErr w:type="spellStart"/>
      <w:r>
        <w:rPr>
          <w:rFonts w:ascii="Cambria" w:eastAsia="Cambria" w:hAnsi="Cambria" w:cs="Cambria"/>
          <w:b/>
          <w:bCs/>
          <w:sz w:val="22"/>
          <w:szCs w:val="22"/>
        </w:rPr>
        <w:t>hrs</w:t>
      </w:r>
      <w:proofErr w:type="spellEnd"/>
      <w:r>
        <w:rPr>
          <w:rFonts w:ascii="Cambria" w:eastAsia="Cambria" w:hAnsi="Cambria" w:cs="Cambria"/>
          <w:b/>
          <w:bCs/>
          <w:sz w:val="22"/>
          <w:szCs w:val="22"/>
        </w:rPr>
        <w:t xml:space="preserve"> from the commitment date)</w:t>
      </w:r>
    </w:p>
    <w:p w14:paraId="5D596E71" w14:textId="77777777" w:rsidR="00701650" w:rsidRPr="00DB5472" w:rsidRDefault="00701650" w:rsidP="00701650">
      <w:pPr>
        <w:pStyle w:val="ListParagraph"/>
        <w:tabs>
          <w:tab w:val="left" w:pos="2160"/>
        </w:tabs>
        <w:spacing w:line="258" w:lineRule="auto"/>
        <w:ind w:left="2880" w:right="1397"/>
        <w:jc w:val="both"/>
        <w:rPr>
          <w:rFonts w:ascii="Cambria" w:eastAsia="Cambria" w:hAnsi="Cambria" w:cs="Cambria"/>
          <w:sz w:val="24"/>
          <w:szCs w:val="24"/>
        </w:rPr>
      </w:pPr>
    </w:p>
    <w:p w14:paraId="4AEEDEF5" w14:textId="77777777" w:rsidR="001B1AFD" w:rsidRPr="001B1AFD" w:rsidRDefault="00477295" w:rsidP="001B1AFD">
      <w:pPr>
        <w:pStyle w:val="ListParagraph"/>
        <w:numPr>
          <w:ilvl w:val="0"/>
          <w:numId w:val="19"/>
        </w:numPr>
        <w:tabs>
          <w:tab w:val="left" w:pos="2160"/>
        </w:tabs>
        <w:spacing w:before="4" w:line="257" w:lineRule="auto"/>
        <w:ind w:right="1398"/>
        <w:jc w:val="both"/>
        <w:rPr>
          <w:rFonts w:ascii="Cambria" w:eastAsia="Cambria" w:hAnsi="Cambria" w:cs="Cambria"/>
          <w:b/>
          <w:bCs/>
          <w:sz w:val="24"/>
          <w:szCs w:val="24"/>
        </w:rPr>
      </w:pPr>
      <w:r w:rsidRPr="00DB5472">
        <w:rPr>
          <w:rFonts w:ascii="Cambria" w:eastAsia="Cambria" w:hAnsi="Cambria" w:cs="Cambria"/>
          <w:b/>
          <w:i/>
          <w:sz w:val="24"/>
          <w:szCs w:val="24"/>
        </w:rPr>
        <w:t>Medi</w:t>
      </w:r>
      <w:r w:rsidRPr="00DB5472">
        <w:rPr>
          <w:rFonts w:ascii="Cambria" w:eastAsia="Cambria" w:hAnsi="Cambria" w:cs="Cambria"/>
          <w:b/>
          <w:i/>
          <w:spacing w:val="-1"/>
          <w:sz w:val="24"/>
          <w:szCs w:val="24"/>
        </w:rPr>
        <w:t>u</w:t>
      </w:r>
      <w:r w:rsidRPr="00DB5472">
        <w:rPr>
          <w:rFonts w:ascii="Cambria" w:eastAsia="Cambria" w:hAnsi="Cambria" w:cs="Cambria"/>
          <w:b/>
          <w:i/>
          <w:sz w:val="24"/>
          <w:szCs w:val="24"/>
        </w:rPr>
        <w:t>m</w:t>
      </w:r>
      <w:r w:rsidRPr="00DB5472">
        <w:rPr>
          <w:rFonts w:ascii="Cambria" w:eastAsia="Cambria" w:hAnsi="Cambria" w:cs="Cambria"/>
          <w:b/>
          <w:i/>
          <w:spacing w:val="-9"/>
          <w:sz w:val="24"/>
          <w:szCs w:val="24"/>
        </w:rPr>
        <w:t xml:space="preserve"> </w:t>
      </w:r>
      <w:r w:rsidRPr="00DB5472">
        <w:rPr>
          <w:rFonts w:ascii="Cambria" w:eastAsia="Cambria" w:hAnsi="Cambria" w:cs="Cambria"/>
          <w:b/>
          <w:i/>
          <w:spacing w:val="1"/>
          <w:sz w:val="24"/>
          <w:szCs w:val="24"/>
        </w:rPr>
        <w:t>Pr</w:t>
      </w:r>
      <w:r w:rsidRPr="00DB5472">
        <w:rPr>
          <w:rFonts w:ascii="Cambria" w:eastAsia="Cambria" w:hAnsi="Cambria" w:cs="Cambria"/>
          <w:b/>
          <w:i/>
          <w:sz w:val="24"/>
          <w:szCs w:val="24"/>
        </w:rPr>
        <w:t>iori</w:t>
      </w:r>
      <w:r w:rsidRPr="00DB5472">
        <w:rPr>
          <w:rFonts w:ascii="Cambria" w:eastAsia="Cambria" w:hAnsi="Cambria" w:cs="Cambria"/>
          <w:b/>
          <w:i/>
          <w:spacing w:val="-1"/>
          <w:sz w:val="24"/>
          <w:szCs w:val="24"/>
        </w:rPr>
        <w:t>t</w:t>
      </w:r>
      <w:r w:rsidRPr="00DB5472">
        <w:rPr>
          <w:rFonts w:ascii="Cambria" w:eastAsia="Cambria" w:hAnsi="Cambria" w:cs="Cambria"/>
          <w:b/>
          <w:i/>
          <w:sz w:val="24"/>
          <w:szCs w:val="24"/>
        </w:rPr>
        <w:t>y</w:t>
      </w:r>
      <w:r w:rsidRPr="00DB5472">
        <w:rPr>
          <w:rFonts w:ascii="Cambria" w:eastAsia="Cambria" w:hAnsi="Cambria" w:cs="Cambria"/>
          <w:b/>
          <w:i/>
          <w:spacing w:val="-9"/>
          <w:sz w:val="24"/>
          <w:szCs w:val="24"/>
        </w:rPr>
        <w:t xml:space="preserve"> </w:t>
      </w:r>
      <w:r w:rsidRPr="00DB5472">
        <w:rPr>
          <w:rFonts w:ascii="Cambria" w:eastAsia="Cambria" w:hAnsi="Cambria" w:cs="Cambria"/>
          <w:sz w:val="24"/>
          <w:szCs w:val="24"/>
        </w:rPr>
        <w:t>–A</w:t>
      </w:r>
      <w:r w:rsidRPr="00DB5472">
        <w:rPr>
          <w:rFonts w:ascii="Cambria" w:eastAsia="Cambria" w:hAnsi="Cambria" w:cs="Cambria"/>
          <w:spacing w:val="-8"/>
          <w:sz w:val="24"/>
          <w:szCs w:val="24"/>
        </w:rPr>
        <w:t xml:space="preserve"> </w:t>
      </w:r>
      <w:r w:rsidRPr="00DB5472">
        <w:rPr>
          <w:rFonts w:ascii="Cambria" w:eastAsia="Cambria" w:hAnsi="Cambria" w:cs="Cambria"/>
          <w:sz w:val="24"/>
          <w:szCs w:val="24"/>
        </w:rPr>
        <w:t>c</w:t>
      </w:r>
      <w:r w:rsidRPr="00DB5472">
        <w:rPr>
          <w:rFonts w:ascii="Cambria" w:eastAsia="Cambria" w:hAnsi="Cambria" w:cs="Cambria"/>
          <w:spacing w:val="2"/>
          <w:sz w:val="24"/>
          <w:szCs w:val="24"/>
        </w:rPr>
        <w:t>o</w:t>
      </w:r>
      <w:r w:rsidRPr="00DB5472">
        <w:rPr>
          <w:rFonts w:ascii="Cambria" w:eastAsia="Cambria" w:hAnsi="Cambria" w:cs="Cambria"/>
          <w:sz w:val="24"/>
          <w:szCs w:val="24"/>
        </w:rPr>
        <w:t>mpla</w:t>
      </w:r>
      <w:r w:rsidRPr="00DB5472">
        <w:rPr>
          <w:rFonts w:ascii="Cambria" w:eastAsia="Cambria" w:hAnsi="Cambria" w:cs="Cambria"/>
          <w:spacing w:val="1"/>
          <w:sz w:val="24"/>
          <w:szCs w:val="24"/>
        </w:rPr>
        <w:t>i</w:t>
      </w:r>
      <w:r w:rsidRPr="00DB5472">
        <w:rPr>
          <w:rFonts w:ascii="Cambria" w:eastAsia="Cambria" w:hAnsi="Cambria" w:cs="Cambria"/>
          <w:sz w:val="24"/>
          <w:szCs w:val="24"/>
        </w:rPr>
        <w:t>nt</w:t>
      </w:r>
      <w:r w:rsidRPr="00DB5472">
        <w:rPr>
          <w:rFonts w:ascii="Cambria" w:eastAsia="Cambria" w:hAnsi="Cambria" w:cs="Cambria"/>
          <w:spacing w:val="-9"/>
          <w:sz w:val="24"/>
          <w:szCs w:val="24"/>
        </w:rPr>
        <w:t xml:space="preserve"> </w:t>
      </w:r>
      <w:r w:rsidRPr="00DB5472">
        <w:rPr>
          <w:rFonts w:ascii="Cambria" w:eastAsia="Cambria" w:hAnsi="Cambria" w:cs="Cambria"/>
          <w:sz w:val="24"/>
          <w:szCs w:val="24"/>
        </w:rPr>
        <w:t>that</w:t>
      </w:r>
      <w:r w:rsidRPr="00DB5472">
        <w:rPr>
          <w:rFonts w:ascii="Cambria" w:eastAsia="Cambria" w:hAnsi="Cambria" w:cs="Cambria"/>
          <w:spacing w:val="-9"/>
          <w:sz w:val="24"/>
          <w:szCs w:val="24"/>
        </w:rPr>
        <w:t xml:space="preserve"> </w:t>
      </w:r>
      <w:r w:rsidRPr="00DB5472">
        <w:rPr>
          <w:rFonts w:ascii="Cambria" w:eastAsia="Cambria" w:hAnsi="Cambria" w:cs="Cambria"/>
          <w:sz w:val="24"/>
          <w:szCs w:val="24"/>
        </w:rPr>
        <w:t>has</w:t>
      </w:r>
      <w:r w:rsidRPr="00DB5472">
        <w:rPr>
          <w:rFonts w:ascii="Cambria" w:eastAsia="Cambria" w:hAnsi="Cambria" w:cs="Cambria"/>
          <w:spacing w:val="-10"/>
          <w:sz w:val="24"/>
          <w:szCs w:val="24"/>
        </w:rPr>
        <w:t xml:space="preserve"> </w:t>
      </w:r>
      <w:r w:rsidRPr="00DB5472">
        <w:rPr>
          <w:rFonts w:ascii="Cambria" w:eastAsia="Cambria" w:hAnsi="Cambria" w:cs="Cambria"/>
          <w:sz w:val="24"/>
          <w:szCs w:val="24"/>
        </w:rPr>
        <w:t>i</w:t>
      </w:r>
      <w:r w:rsidRPr="00DB5472">
        <w:rPr>
          <w:rFonts w:ascii="Cambria" w:eastAsia="Cambria" w:hAnsi="Cambria" w:cs="Cambria"/>
          <w:spacing w:val="1"/>
          <w:sz w:val="24"/>
          <w:szCs w:val="24"/>
        </w:rPr>
        <w:t>n</w:t>
      </w:r>
      <w:r w:rsidRPr="00DB5472">
        <w:rPr>
          <w:rFonts w:ascii="Cambria" w:eastAsia="Cambria" w:hAnsi="Cambria" w:cs="Cambria"/>
          <w:sz w:val="24"/>
          <w:szCs w:val="24"/>
        </w:rPr>
        <w:t>t</w:t>
      </w:r>
      <w:r w:rsidRPr="00DB5472">
        <w:rPr>
          <w:rFonts w:ascii="Cambria" w:eastAsia="Cambria" w:hAnsi="Cambria" w:cs="Cambria"/>
          <w:spacing w:val="1"/>
          <w:sz w:val="24"/>
          <w:szCs w:val="24"/>
        </w:rPr>
        <w:t>e</w:t>
      </w:r>
      <w:r w:rsidRPr="00DB5472">
        <w:rPr>
          <w:rFonts w:ascii="Cambria" w:eastAsia="Cambria" w:hAnsi="Cambria" w:cs="Cambria"/>
          <w:spacing w:val="-1"/>
          <w:sz w:val="24"/>
          <w:szCs w:val="24"/>
        </w:rPr>
        <w:t>r</w:t>
      </w:r>
      <w:r w:rsidRPr="00DB5472">
        <w:rPr>
          <w:rFonts w:ascii="Cambria" w:eastAsia="Cambria" w:hAnsi="Cambria" w:cs="Cambria"/>
          <w:sz w:val="24"/>
          <w:szCs w:val="24"/>
        </w:rPr>
        <w:t>me</w:t>
      </w:r>
      <w:r w:rsidRPr="00DB5472">
        <w:rPr>
          <w:rFonts w:ascii="Cambria" w:eastAsia="Cambria" w:hAnsi="Cambria" w:cs="Cambria"/>
          <w:spacing w:val="-1"/>
          <w:sz w:val="24"/>
          <w:szCs w:val="24"/>
        </w:rPr>
        <w:t>d</w:t>
      </w:r>
      <w:r w:rsidRPr="00DB5472">
        <w:rPr>
          <w:rFonts w:ascii="Cambria" w:eastAsia="Cambria" w:hAnsi="Cambria" w:cs="Cambria"/>
          <w:sz w:val="24"/>
          <w:szCs w:val="24"/>
        </w:rPr>
        <w:t>i</w:t>
      </w:r>
      <w:r w:rsidRPr="00DB5472">
        <w:rPr>
          <w:rFonts w:ascii="Cambria" w:eastAsia="Cambria" w:hAnsi="Cambria" w:cs="Cambria"/>
          <w:spacing w:val="1"/>
          <w:sz w:val="24"/>
          <w:szCs w:val="24"/>
        </w:rPr>
        <w:t>a</w:t>
      </w:r>
      <w:r w:rsidRPr="00DB5472">
        <w:rPr>
          <w:rFonts w:ascii="Cambria" w:eastAsia="Cambria" w:hAnsi="Cambria" w:cs="Cambria"/>
          <w:sz w:val="24"/>
          <w:szCs w:val="24"/>
        </w:rPr>
        <w:t>te</w:t>
      </w:r>
      <w:r w:rsidRPr="00DB5472">
        <w:rPr>
          <w:rFonts w:ascii="Cambria" w:eastAsia="Cambria" w:hAnsi="Cambria" w:cs="Cambria"/>
          <w:spacing w:val="-9"/>
          <w:sz w:val="24"/>
          <w:szCs w:val="24"/>
        </w:rPr>
        <w:t xml:space="preserve"> </w:t>
      </w:r>
      <w:r w:rsidRPr="00DB5472">
        <w:rPr>
          <w:rFonts w:ascii="Cambria" w:eastAsia="Cambria" w:hAnsi="Cambria" w:cs="Cambria"/>
          <w:sz w:val="24"/>
          <w:szCs w:val="24"/>
        </w:rPr>
        <w:t>a</w:t>
      </w:r>
      <w:r w:rsidRPr="00DB5472">
        <w:rPr>
          <w:rFonts w:ascii="Cambria" w:eastAsia="Cambria" w:hAnsi="Cambria" w:cs="Cambria"/>
          <w:spacing w:val="1"/>
          <w:sz w:val="24"/>
          <w:szCs w:val="24"/>
        </w:rPr>
        <w:t>n</w:t>
      </w:r>
      <w:r w:rsidRPr="00DB5472">
        <w:rPr>
          <w:rFonts w:ascii="Cambria" w:eastAsia="Cambria" w:hAnsi="Cambria" w:cs="Cambria"/>
          <w:sz w:val="24"/>
          <w:szCs w:val="24"/>
        </w:rPr>
        <w:t>d</w:t>
      </w:r>
      <w:r w:rsidRPr="00DB5472">
        <w:rPr>
          <w:rFonts w:ascii="Cambria" w:eastAsia="Cambria" w:hAnsi="Cambria" w:cs="Cambria"/>
          <w:spacing w:val="-8"/>
          <w:sz w:val="24"/>
          <w:szCs w:val="24"/>
        </w:rPr>
        <w:t xml:space="preserve"> </w:t>
      </w:r>
      <w:r w:rsidRPr="00DB5472">
        <w:rPr>
          <w:rFonts w:ascii="Cambria" w:eastAsia="Cambria" w:hAnsi="Cambria" w:cs="Cambria"/>
          <w:sz w:val="24"/>
          <w:szCs w:val="24"/>
        </w:rPr>
        <w:t>has</w:t>
      </w:r>
      <w:r w:rsidRPr="00DB5472">
        <w:rPr>
          <w:rFonts w:ascii="Cambria" w:eastAsia="Cambria" w:hAnsi="Cambria" w:cs="Cambria"/>
          <w:spacing w:val="-9"/>
          <w:sz w:val="24"/>
          <w:szCs w:val="24"/>
        </w:rPr>
        <w:t xml:space="preserve"> </w:t>
      </w:r>
      <w:r w:rsidR="00B5159D">
        <w:rPr>
          <w:rFonts w:ascii="Cambria" w:eastAsia="Cambria" w:hAnsi="Cambria" w:cs="Cambria"/>
          <w:spacing w:val="-9"/>
          <w:sz w:val="24"/>
          <w:szCs w:val="24"/>
        </w:rPr>
        <w:t xml:space="preserve">no </w:t>
      </w:r>
      <w:r w:rsidR="00B5159D">
        <w:rPr>
          <w:rFonts w:ascii="Cambria" w:eastAsia="Cambria" w:hAnsi="Cambria" w:cs="Cambria"/>
          <w:sz w:val="24"/>
          <w:szCs w:val="24"/>
        </w:rPr>
        <w:t>serious</w:t>
      </w:r>
      <w:r w:rsidRPr="00DB5472">
        <w:rPr>
          <w:rFonts w:ascii="Cambria" w:eastAsia="Cambria" w:hAnsi="Cambria" w:cs="Cambria"/>
          <w:spacing w:val="-10"/>
          <w:sz w:val="24"/>
          <w:szCs w:val="24"/>
        </w:rPr>
        <w:t xml:space="preserve"> </w:t>
      </w:r>
      <w:r w:rsidRPr="00DB5472">
        <w:rPr>
          <w:rFonts w:ascii="Cambria" w:eastAsia="Cambria" w:hAnsi="Cambria" w:cs="Cambria"/>
          <w:sz w:val="24"/>
          <w:szCs w:val="24"/>
        </w:rPr>
        <w:t>im</w:t>
      </w:r>
      <w:r w:rsidRPr="00DB5472">
        <w:rPr>
          <w:rFonts w:ascii="Cambria" w:eastAsia="Cambria" w:hAnsi="Cambria" w:cs="Cambria"/>
          <w:spacing w:val="1"/>
          <w:sz w:val="24"/>
          <w:szCs w:val="24"/>
        </w:rPr>
        <w:t>p</w:t>
      </w:r>
      <w:r w:rsidRPr="00DB5472">
        <w:rPr>
          <w:rFonts w:ascii="Cambria" w:eastAsia="Cambria" w:hAnsi="Cambria" w:cs="Cambria"/>
          <w:sz w:val="24"/>
          <w:szCs w:val="24"/>
        </w:rPr>
        <w:t>act</w:t>
      </w:r>
      <w:r w:rsidRPr="00DB5472">
        <w:rPr>
          <w:rFonts w:ascii="Cambria" w:eastAsia="Cambria" w:hAnsi="Cambria" w:cs="Cambria"/>
          <w:spacing w:val="-9"/>
          <w:sz w:val="24"/>
          <w:szCs w:val="24"/>
        </w:rPr>
        <w:t xml:space="preserve"> </w:t>
      </w:r>
      <w:r w:rsidRPr="00DB5472">
        <w:rPr>
          <w:rFonts w:ascii="Cambria" w:eastAsia="Cambria" w:hAnsi="Cambria" w:cs="Cambria"/>
          <w:sz w:val="24"/>
          <w:szCs w:val="24"/>
        </w:rPr>
        <w:t>on</w:t>
      </w:r>
      <w:r w:rsidRPr="00DB5472">
        <w:rPr>
          <w:rFonts w:ascii="Cambria" w:eastAsia="Cambria" w:hAnsi="Cambria" w:cs="Cambria"/>
          <w:spacing w:val="-9"/>
          <w:sz w:val="24"/>
          <w:szCs w:val="24"/>
        </w:rPr>
        <w:t xml:space="preserve"> </w:t>
      </w:r>
      <w:r w:rsidRPr="00DB5472">
        <w:rPr>
          <w:rFonts w:ascii="Cambria" w:eastAsia="Cambria" w:hAnsi="Cambria" w:cs="Cambria"/>
          <w:sz w:val="24"/>
          <w:szCs w:val="24"/>
        </w:rPr>
        <w:t xml:space="preserve">the </w:t>
      </w:r>
      <w:r w:rsidR="00B5159D">
        <w:rPr>
          <w:rFonts w:ascii="Cambria" w:eastAsia="Cambria" w:hAnsi="Cambria" w:cs="Cambria"/>
          <w:sz w:val="24"/>
          <w:szCs w:val="24"/>
        </w:rPr>
        <w:t xml:space="preserve">customer satisfaction or SMSA </w:t>
      </w:r>
      <w:r w:rsidRPr="00DB5472">
        <w:rPr>
          <w:rFonts w:ascii="Cambria" w:eastAsia="Cambria" w:hAnsi="Cambria" w:cs="Cambria"/>
          <w:spacing w:val="-1"/>
          <w:sz w:val="24"/>
          <w:szCs w:val="24"/>
        </w:rPr>
        <w:t>r</w:t>
      </w:r>
      <w:r w:rsidRPr="00DB5472">
        <w:rPr>
          <w:rFonts w:ascii="Cambria" w:eastAsia="Cambria" w:hAnsi="Cambria" w:cs="Cambria"/>
          <w:spacing w:val="-2"/>
          <w:sz w:val="24"/>
          <w:szCs w:val="24"/>
        </w:rPr>
        <w:t>e</w:t>
      </w:r>
      <w:r w:rsidRPr="00DB5472">
        <w:rPr>
          <w:rFonts w:ascii="Cambria" w:eastAsia="Cambria" w:hAnsi="Cambria" w:cs="Cambria"/>
          <w:spacing w:val="1"/>
          <w:sz w:val="24"/>
          <w:szCs w:val="24"/>
        </w:rPr>
        <w:t>p</w:t>
      </w:r>
      <w:r w:rsidRPr="00DB5472">
        <w:rPr>
          <w:rFonts w:ascii="Cambria" w:eastAsia="Cambria" w:hAnsi="Cambria" w:cs="Cambria"/>
          <w:sz w:val="24"/>
          <w:szCs w:val="24"/>
        </w:rPr>
        <w:t>utati</w:t>
      </w:r>
      <w:r w:rsidRPr="00DB5472">
        <w:rPr>
          <w:rFonts w:ascii="Cambria" w:eastAsia="Cambria" w:hAnsi="Cambria" w:cs="Cambria"/>
          <w:spacing w:val="-2"/>
          <w:sz w:val="24"/>
          <w:szCs w:val="24"/>
        </w:rPr>
        <w:t>o</w:t>
      </w:r>
      <w:r w:rsidRPr="00DB5472">
        <w:rPr>
          <w:rFonts w:ascii="Cambria" w:eastAsia="Cambria" w:hAnsi="Cambria" w:cs="Cambria"/>
          <w:sz w:val="24"/>
          <w:szCs w:val="24"/>
        </w:rPr>
        <w:t>n.</w:t>
      </w:r>
      <w:r w:rsidRPr="00DB5472">
        <w:rPr>
          <w:rFonts w:ascii="Cambria" w:eastAsia="Cambria" w:hAnsi="Cambria" w:cs="Cambria"/>
          <w:spacing w:val="4"/>
          <w:sz w:val="24"/>
          <w:szCs w:val="24"/>
        </w:rPr>
        <w:t xml:space="preserve"> </w:t>
      </w:r>
      <w:r w:rsidRPr="00DB5472">
        <w:rPr>
          <w:rFonts w:ascii="Cambria" w:eastAsia="Cambria" w:hAnsi="Cambria" w:cs="Cambria"/>
          <w:sz w:val="24"/>
          <w:szCs w:val="24"/>
        </w:rPr>
        <w:t>T</w:t>
      </w:r>
      <w:r w:rsidRPr="00DB5472">
        <w:rPr>
          <w:rFonts w:ascii="Cambria" w:eastAsia="Cambria" w:hAnsi="Cambria" w:cs="Cambria"/>
          <w:spacing w:val="-1"/>
          <w:sz w:val="24"/>
          <w:szCs w:val="24"/>
        </w:rPr>
        <w:t>h</w:t>
      </w:r>
      <w:r w:rsidRPr="00DB5472">
        <w:rPr>
          <w:rFonts w:ascii="Cambria" w:eastAsia="Cambria" w:hAnsi="Cambria" w:cs="Cambria"/>
          <w:sz w:val="24"/>
          <w:szCs w:val="24"/>
        </w:rPr>
        <w:t>is</w:t>
      </w:r>
      <w:r w:rsidRPr="00DB5472">
        <w:rPr>
          <w:rFonts w:ascii="Cambria" w:eastAsia="Cambria" w:hAnsi="Cambria" w:cs="Cambria"/>
          <w:spacing w:val="3"/>
          <w:sz w:val="24"/>
          <w:szCs w:val="24"/>
        </w:rPr>
        <w:t xml:space="preserve"> </w:t>
      </w:r>
      <w:r w:rsidRPr="00DB5472">
        <w:rPr>
          <w:rFonts w:ascii="Cambria" w:eastAsia="Cambria" w:hAnsi="Cambria" w:cs="Cambria"/>
          <w:sz w:val="24"/>
          <w:szCs w:val="24"/>
        </w:rPr>
        <w:t>mi</w:t>
      </w:r>
      <w:r w:rsidRPr="00DB5472">
        <w:rPr>
          <w:rFonts w:ascii="Cambria" w:eastAsia="Cambria" w:hAnsi="Cambria" w:cs="Cambria"/>
          <w:spacing w:val="-1"/>
          <w:sz w:val="24"/>
          <w:szCs w:val="24"/>
        </w:rPr>
        <w:t>g</w:t>
      </w:r>
      <w:r w:rsidRPr="00DB5472">
        <w:rPr>
          <w:rFonts w:ascii="Cambria" w:eastAsia="Cambria" w:hAnsi="Cambria" w:cs="Cambria"/>
          <w:sz w:val="24"/>
          <w:szCs w:val="24"/>
        </w:rPr>
        <w:t>ht</w:t>
      </w:r>
      <w:r w:rsidRPr="00DB5472">
        <w:rPr>
          <w:rFonts w:ascii="Cambria" w:eastAsia="Cambria" w:hAnsi="Cambria" w:cs="Cambria"/>
          <w:spacing w:val="2"/>
          <w:sz w:val="24"/>
          <w:szCs w:val="24"/>
        </w:rPr>
        <w:t xml:space="preserve"> </w:t>
      </w:r>
      <w:r w:rsidRPr="00DB5472">
        <w:rPr>
          <w:rFonts w:ascii="Cambria" w:eastAsia="Cambria" w:hAnsi="Cambria" w:cs="Cambria"/>
          <w:sz w:val="24"/>
          <w:szCs w:val="24"/>
        </w:rPr>
        <w:t>lead</w:t>
      </w:r>
      <w:r w:rsidRPr="00DB5472">
        <w:rPr>
          <w:rFonts w:ascii="Cambria" w:eastAsia="Cambria" w:hAnsi="Cambria" w:cs="Cambria"/>
          <w:spacing w:val="1"/>
          <w:sz w:val="24"/>
          <w:szCs w:val="24"/>
        </w:rPr>
        <w:t xml:space="preserve"> </w:t>
      </w:r>
      <w:r w:rsidRPr="00DB5472">
        <w:rPr>
          <w:rFonts w:ascii="Cambria" w:eastAsia="Cambria" w:hAnsi="Cambria" w:cs="Cambria"/>
          <w:sz w:val="24"/>
          <w:szCs w:val="24"/>
        </w:rPr>
        <w:t xml:space="preserve">to </w:t>
      </w:r>
      <w:r w:rsidRPr="00DB5472">
        <w:rPr>
          <w:rFonts w:ascii="Cambria" w:eastAsia="Cambria" w:hAnsi="Cambria" w:cs="Cambria"/>
          <w:spacing w:val="-1"/>
          <w:sz w:val="24"/>
          <w:szCs w:val="24"/>
        </w:rPr>
        <w:t>d</w:t>
      </w:r>
      <w:r w:rsidRPr="00DB5472">
        <w:rPr>
          <w:rFonts w:ascii="Cambria" w:eastAsia="Cambria" w:hAnsi="Cambria" w:cs="Cambria"/>
          <w:sz w:val="24"/>
          <w:szCs w:val="24"/>
        </w:rPr>
        <w:t>isg</w:t>
      </w:r>
      <w:r w:rsidRPr="00DB5472">
        <w:rPr>
          <w:rFonts w:ascii="Cambria" w:eastAsia="Cambria" w:hAnsi="Cambria" w:cs="Cambria"/>
          <w:spacing w:val="-1"/>
          <w:sz w:val="24"/>
          <w:szCs w:val="24"/>
        </w:rPr>
        <w:t>r</w:t>
      </w:r>
      <w:r w:rsidRPr="00DB5472">
        <w:rPr>
          <w:rFonts w:ascii="Cambria" w:eastAsia="Cambria" w:hAnsi="Cambria" w:cs="Cambria"/>
          <w:sz w:val="24"/>
          <w:szCs w:val="24"/>
        </w:rPr>
        <w:t>untled</w:t>
      </w:r>
      <w:r w:rsidRPr="00DB5472">
        <w:rPr>
          <w:rFonts w:ascii="Cambria" w:eastAsia="Cambria" w:hAnsi="Cambria" w:cs="Cambria"/>
          <w:spacing w:val="1"/>
          <w:sz w:val="24"/>
          <w:szCs w:val="24"/>
        </w:rPr>
        <w:t xml:space="preserve"> </w:t>
      </w:r>
      <w:r w:rsidRPr="00DB5472">
        <w:rPr>
          <w:rFonts w:ascii="Cambria" w:eastAsia="Cambria" w:hAnsi="Cambria" w:cs="Cambria"/>
          <w:sz w:val="24"/>
          <w:szCs w:val="24"/>
        </w:rPr>
        <w:t>c</w:t>
      </w:r>
      <w:r w:rsidRPr="00DB5472">
        <w:rPr>
          <w:rFonts w:ascii="Cambria" w:eastAsia="Cambria" w:hAnsi="Cambria" w:cs="Cambria"/>
          <w:spacing w:val="-1"/>
          <w:sz w:val="24"/>
          <w:szCs w:val="24"/>
        </w:rPr>
        <w:t>u</w:t>
      </w:r>
      <w:r w:rsidRPr="00DB5472">
        <w:rPr>
          <w:rFonts w:ascii="Cambria" w:eastAsia="Cambria" w:hAnsi="Cambria" w:cs="Cambria"/>
          <w:sz w:val="24"/>
          <w:szCs w:val="24"/>
        </w:rPr>
        <w:t>stomer</w:t>
      </w:r>
      <w:r w:rsidRPr="00DB5472">
        <w:rPr>
          <w:rFonts w:ascii="Cambria" w:eastAsia="Cambria" w:hAnsi="Cambria" w:cs="Cambria"/>
          <w:spacing w:val="2"/>
          <w:sz w:val="24"/>
          <w:szCs w:val="24"/>
        </w:rPr>
        <w:t xml:space="preserve"> </w:t>
      </w:r>
      <w:r w:rsidRPr="00DB5472">
        <w:rPr>
          <w:rFonts w:ascii="Cambria" w:eastAsia="Cambria" w:hAnsi="Cambria" w:cs="Cambria"/>
          <w:sz w:val="24"/>
          <w:szCs w:val="24"/>
        </w:rPr>
        <w:t>a</w:t>
      </w:r>
      <w:r w:rsidRPr="00DB5472">
        <w:rPr>
          <w:rFonts w:ascii="Cambria" w:eastAsia="Cambria" w:hAnsi="Cambria" w:cs="Cambria"/>
          <w:spacing w:val="3"/>
          <w:sz w:val="24"/>
          <w:szCs w:val="24"/>
        </w:rPr>
        <w:t>n</w:t>
      </w:r>
      <w:r w:rsidRPr="00DB5472">
        <w:rPr>
          <w:rFonts w:ascii="Cambria" w:eastAsia="Cambria" w:hAnsi="Cambria" w:cs="Cambria"/>
          <w:sz w:val="24"/>
          <w:szCs w:val="24"/>
        </w:rPr>
        <w:t>d</w:t>
      </w:r>
      <w:r w:rsidRPr="00DB5472">
        <w:rPr>
          <w:rFonts w:ascii="Cambria" w:eastAsia="Cambria" w:hAnsi="Cambria" w:cs="Cambria"/>
          <w:spacing w:val="1"/>
          <w:sz w:val="24"/>
          <w:szCs w:val="24"/>
        </w:rPr>
        <w:t xml:space="preserve"> </w:t>
      </w:r>
      <w:r w:rsidRPr="00DB5472">
        <w:rPr>
          <w:rFonts w:ascii="Cambria" w:eastAsia="Cambria" w:hAnsi="Cambria" w:cs="Cambria"/>
          <w:sz w:val="24"/>
          <w:szCs w:val="24"/>
        </w:rPr>
        <w:t>lead</w:t>
      </w:r>
      <w:r w:rsidRPr="00DB5472">
        <w:rPr>
          <w:rFonts w:ascii="Cambria" w:eastAsia="Cambria" w:hAnsi="Cambria" w:cs="Cambria"/>
          <w:spacing w:val="1"/>
          <w:sz w:val="24"/>
          <w:szCs w:val="24"/>
        </w:rPr>
        <w:t xml:space="preserve"> </w:t>
      </w:r>
      <w:r w:rsidRPr="00DB5472">
        <w:rPr>
          <w:rFonts w:ascii="Cambria" w:eastAsia="Cambria" w:hAnsi="Cambria" w:cs="Cambria"/>
          <w:sz w:val="24"/>
          <w:szCs w:val="24"/>
        </w:rPr>
        <w:t>to</w:t>
      </w:r>
      <w:r w:rsidRPr="00DB5472">
        <w:rPr>
          <w:rFonts w:ascii="Cambria" w:eastAsia="Cambria" w:hAnsi="Cambria" w:cs="Cambria"/>
          <w:spacing w:val="3"/>
          <w:sz w:val="24"/>
          <w:szCs w:val="24"/>
        </w:rPr>
        <w:t xml:space="preserve"> </w:t>
      </w:r>
      <w:r w:rsidRPr="00DB5472">
        <w:rPr>
          <w:rFonts w:ascii="Cambria" w:eastAsia="Cambria" w:hAnsi="Cambria" w:cs="Cambria"/>
          <w:sz w:val="24"/>
          <w:szCs w:val="24"/>
        </w:rPr>
        <w:t>minor financi</w:t>
      </w:r>
      <w:r w:rsidRPr="00DB5472">
        <w:rPr>
          <w:rFonts w:ascii="Cambria" w:eastAsia="Cambria" w:hAnsi="Cambria" w:cs="Cambria"/>
          <w:spacing w:val="1"/>
          <w:sz w:val="24"/>
          <w:szCs w:val="24"/>
        </w:rPr>
        <w:t>a</w:t>
      </w:r>
      <w:r w:rsidRPr="00DB5472">
        <w:rPr>
          <w:rFonts w:ascii="Cambria" w:eastAsia="Cambria" w:hAnsi="Cambria" w:cs="Cambria"/>
          <w:sz w:val="24"/>
          <w:szCs w:val="24"/>
        </w:rPr>
        <w:t>l l</w:t>
      </w:r>
      <w:r w:rsidRPr="00DB5472">
        <w:rPr>
          <w:rFonts w:ascii="Cambria" w:eastAsia="Cambria" w:hAnsi="Cambria" w:cs="Cambria"/>
          <w:spacing w:val="-1"/>
          <w:sz w:val="24"/>
          <w:szCs w:val="24"/>
        </w:rPr>
        <w:t>o</w:t>
      </w:r>
      <w:r w:rsidR="0064358D">
        <w:rPr>
          <w:rFonts w:ascii="Cambria" w:eastAsia="Cambria" w:hAnsi="Cambria" w:cs="Cambria"/>
          <w:sz w:val="24"/>
          <w:szCs w:val="24"/>
        </w:rPr>
        <w:t>sses such as the routine complaints</w:t>
      </w:r>
      <w:r w:rsidR="001B1AFD">
        <w:rPr>
          <w:rFonts w:ascii="Cambria" w:eastAsia="Cambria" w:hAnsi="Cambria" w:cs="Cambria"/>
          <w:sz w:val="24"/>
          <w:szCs w:val="24"/>
        </w:rPr>
        <w:t xml:space="preserve"> </w:t>
      </w:r>
      <w:proofErr w:type="gramStart"/>
      <w:r w:rsidR="001B1AFD">
        <w:rPr>
          <w:rFonts w:ascii="Cambria" w:eastAsia="Cambria" w:hAnsi="Cambria" w:cs="Cambria"/>
          <w:sz w:val="24"/>
          <w:szCs w:val="24"/>
        </w:rPr>
        <w:t>like :</w:t>
      </w:r>
      <w:proofErr w:type="gramEnd"/>
    </w:p>
    <w:p w14:paraId="48EC4B26" w14:textId="77777777" w:rsidR="001B1AFD" w:rsidRDefault="001B1AFD" w:rsidP="001B1AFD">
      <w:pPr>
        <w:pStyle w:val="ListParagraph"/>
        <w:tabs>
          <w:tab w:val="left" w:pos="2160"/>
        </w:tabs>
        <w:spacing w:before="4" w:line="257" w:lineRule="auto"/>
        <w:ind w:left="2880" w:right="1398"/>
        <w:jc w:val="both"/>
        <w:rPr>
          <w:rFonts w:ascii="Cambria" w:eastAsia="Cambria" w:hAnsi="Cambria" w:cs="Cambria"/>
          <w:b/>
          <w:i/>
          <w:sz w:val="24"/>
          <w:szCs w:val="24"/>
        </w:rPr>
      </w:pPr>
    </w:p>
    <w:p w14:paraId="2C0BCB18" w14:textId="77777777" w:rsidR="00B5159D" w:rsidRPr="001B1AFD" w:rsidRDefault="00B5159D" w:rsidP="001B1AFD">
      <w:pPr>
        <w:pStyle w:val="ListParagraph"/>
        <w:tabs>
          <w:tab w:val="left" w:pos="2160"/>
        </w:tabs>
        <w:spacing w:before="4" w:line="257" w:lineRule="auto"/>
        <w:ind w:left="2880" w:right="1398"/>
        <w:jc w:val="both"/>
        <w:rPr>
          <w:rFonts w:ascii="Cambria" w:eastAsia="Cambria" w:hAnsi="Cambria" w:cs="Cambria"/>
          <w:b/>
          <w:bCs/>
          <w:sz w:val="24"/>
          <w:szCs w:val="24"/>
        </w:rPr>
      </w:pPr>
      <w:r>
        <w:rPr>
          <w:rFonts w:ascii="Cambria" w:eastAsia="Cambria" w:hAnsi="Cambria" w:cs="Cambria"/>
          <w:sz w:val="24"/>
          <w:szCs w:val="24"/>
        </w:rPr>
        <w:t xml:space="preserve">- </w:t>
      </w:r>
      <w:r w:rsidRPr="001B1AFD">
        <w:rPr>
          <w:rFonts w:ascii="Cambria" w:eastAsia="Cambria" w:hAnsi="Cambria" w:cs="Cambria"/>
          <w:b/>
          <w:bCs/>
          <w:sz w:val="24"/>
          <w:szCs w:val="24"/>
        </w:rPr>
        <w:t>Late delivery</w:t>
      </w:r>
    </w:p>
    <w:p w14:paraId="5B7B2CD6" w14:textId="77777777" w:rsidR="00B5159D" w:rsidRPr="001B1AFD" w:rsidRDefault="00B5159D" w:rsidP="00B5159D">
      <w:pPr>
        <w:pStyle w:val="ListParagraph"/>
        <w:tabs>
          <w:tab w:val="left" w:pos="2160"/>
        </w:tabs>
        <w:spacing w:before="4" w:line="257" w:lineRule="auto"/>
        <w:ind w:left="2880" w:right="1398"/>
        <w:jc w:val="both"/>
        <w:rPr>
          <w:rFonts w:ascii="Cambria" w:eastAsia="Cambria" w:hAnsi="Cambria" w:cs="Cambria"/>
          <w:b/>
          <w:bCs/>
          <w:sz w:val="24"/>
          <w:szCs w:val="24"/>
        </w:rPr>
      </w:pPr>
      <w:r w:rsidRPr="001B1AFD">
        <w:rPr>
          <w:rFonts w:ascii="Cambria" w:eastAsia="Cambria" w:hAnsi="Cambria" w:cs="Cambria"/>
          <w:b/>
          <w:bCs/>
          <w:sz w:val="24"/>
          <w:szCs w:val="24"/>
        </w:rPr>
        <w:t>-</w:t>
      </w:r>
      <w:r w:rsidR="0064358D" w:rsidRPr="001B1AFD">
        <w:rPr>
          <w:rFonts w:ascii="Cambria" w:eastAsia="Cambria" w:hAnsi="Cambria" w:cs="Cambria"/>
          <w:b/>
          <w:bCs/>
          <w:sz w:val="24"/>
          <w:szCs w:val="24"/>
        </w:rPr>
        <w:t xml:space="preserve"> </w:t>
      </w:r>
      <w:r w:rsidRPr="001B1AFD">
        <w:rPr>
          <w:rFonts w:ascii="Cambria" w:eastAsia="Cambria" w:hAnsi="Cambria" w:cs="Cambria"/>
          <w:b/>
          <w:bCs/>
          <w:sz w:val="24"/>
          <w:szCs w:val="24"/>
        </w:rPr>
        <w:t>Wrong invoice</w:t>
      </w:r>
    </w:p>
    <w:p w14:paraId="1F73F4C5" w14:textId="77777777" w:rsidR="00B5159D" w:rsidRPr="001B1AFD" w:rsidRDefault="00B5159D" w:rsidP="00B5159D">
      <w:pPr>
        <w:pStyle w:val="ListParagraph"/>
        <w:tabs>
          <w:tab w:val="left" w:pos="2160"/>
        </w:tabs>
        <w:spacing w:before="4" w:line="257" w:lineRule="auto"/>
        <w:ind w:left="2880" w:right="1398"/>
        <w:jc w:val="both"/>
        <w:rPr>
          <w:rFonts w:ascii="Cambria" w:eastAsia="Cambria" w:hAnsi="Cambria" w:cs="Cambria"/>
          <w:b/>
          <w:bCs/>
          <w:sz w:val="24"/>
          <w:szCs w:val="24"/>
        </w:rPr>
      </w:pPr>
      <w:r w:rsidRPr="001B1AFD">
        <w:rPr>
          <w:rFonts w:ascii="Cambria" w:eastAsia="Cambria" w:hAnsi="Cambria" w:cs="Cambria"/>
          <w:b/>
          <w:bCs/>
          <w:sz w:val="24"/>
          <w:szCs w:val="24"/>
        </w:rPr>
        <w:t>- Miss pick up</w:t>
      </w:r>
    </w:p>
    <w:p w14:paraId="3E81FA0A" w14:textId="77777777" w:rsidR="004D02C0" w:rsidRDefault="00B5159D" w:rsidP="00B5159D">
      <w:pPr>
        <w:pStyle w:val="ListParagraph"/>
        <w:tabs>
          <w:tab w:val="left" w:pos="2160"/>
        </w:tabs>
        <w:spacing w:before="4" w:line="257" w:lineRule="auto"/>
        <w:ind w:left="2880" w:right="1398"/>
        <w:jc w:val="both"/>
        <w:rPr>
          <w:rFonts w:ascii="Cambria" w:eastAsia="Cambria" w:hAnsi="Cambria" w:cs="Cambria"/>
          <w:sz w:val="24"/>
          <w:szCs w:val="24"/>
        </w:rPr>
      </w:pPr>
      <w:r w:rsidRPr="001B1AFD">
        <w:rPr>
          <w:rFonts w:ascii="Cambria" w:eastAsia="Cambria" w:hAnsi="Cambria" w:cs="Cambria"/>
          <w:b/>
          <w:bCs/>
          <w:sz w:val="24"/>
          <w:szCs w:val="24"/>
        </w:rPr>
        <w:t>- P</w:t>
      </w:r>
      <w:r w:rsidR="0064358D" w:rsidRPr="001B1AFD">
        <w:rPr>
          <w:rFonts w:ascii="Cambria" w:eastAsia="Cambria" w:hAnsi="Cambria" w:cs="Cambria"/>
          <w:b/>
          <w:bCs/>
          <w:sz w:val="24"/>
          <w:szCs w:val="24"/>
        </w:rPr>
        <w:t>ayment issues</w:t>
      </w:r>
      <w:r w:rsidR="0064358D">
        <w:rPr>
          <w:rFonts w:ascii="Cambria" w:eastAsia="Cambria" w:hAnsi="Cambria" w:cs="Cambria"/>
          <w:sz w:val="24"/>
          <w:szCs w:val="24"/>
        </w:rPr>
        <w:t>.</w:t>
      </w:r>
    </w:p>
    <w:p w14:paraId="1B622E9F" w14:textId="77777777" w:rsidR="005A500A" w:rsidRDefault="005A500A" w:rsidP="00B5159D">
      <w:pPr>
        <w:pStyle w:val="ListParagraph"/>
        <w:tabs>
          <w:tab w:val="left" w:pos="2160"/>
        </w:tabs>
        <w:spacing w:before="4" w:line="257" w:lineRule="auto"/>
        <w:ind w:left="2880" w:right="1398"/>
        <w:jc w:val="both"/>
        <w:rPr>
          <w:rFonts w:ascii="Cambria" w:eastAsia="Cambria" w:hAnsi="Cambria" w:cs="Cambria"/>
          <w:sz w:val="24"/>
          <w:szCs w:val="24"/>
        </w:rPr>
      </w:pPr>
    </w:p>
    <w:p w14:paraId="20A34D33" w14:textId="77777777" w:rsidR="005A500A" w:rsidRDefault="005A500A" w:rsidP="00B5159D">
      <w:pPr>
        <w:pStyle w:val="ListParagraph"/>
        <w:tabs>
          <w:tab w:val="left" w:pos="2160"/>
        </w:tabs>
        <w:spacing w:before="4" w:line="257" w:lineRule="auto"/>
        <w:ind w:left="2880" w:right="1398"/>
        <w:jc w:val="both"/>
        <w:rPr>
          <w:rFonts w:ascii="Cambria" w:eastAsia="Cambria" w:hAnsi="Cambria" w:cs="Cambria"/>
          <w:sz w:val="24"/>
          <w:szCs w:val="24"/>
        </w:rPr>
      </w:pPr>
    </w:p>
    <w:p w14:paraId="33D56349" w14:textId="77777777" w:rsidR="005A500A" w:rsidRDefault="005A500A" w:rsidP="00B5159D">
      <w:pPr>
        <w:pStyle w:val="ListParagraph"/>
        <w:tabs>
          <w:tab w:val="left" w:pos="2160"/>
        </w:tabs>
        <w:spacing w:before="4" w:line="257" w:lineRule="auto"/>
        <w:ind w:left="2880" w:right="1398"/>
        <w:jc w:val="both"/>
        <w:rPr>
          <w:rFonts w:ascii="Cambria" w:eastAsia="Cambria" w:hAnsi="Cambria" w:cs="Cambria"/>
          <w:sz w:val="24"/>
          <w:szCs w:val="24"/>
        </w:rPr>
      </w:pPr>
    </w:p>
    <w:p w14:paraId="1C4EC57B" w14:textId="77777777" w:rsidR="005A500A" w:rsidRDefault="005A500A" w:rsidP="00B5159D">
      <w:pPr>
        <w:pStyle w:val="ListParagraph"/>
        <w:tabs>
          <w:tab w:val="left" w:pos="2160"/>
        </w:tabs>
        <w:spacing w:before="4" w:line="257" w:lineRule="auto"/>
        <w:ind w:left="2880" w:right="1398"/>
        <w:jc w:val="both"/>
        <w:rPr>
          <w:rFonts w:ascii="Cambria" w:eastAsia="Cambria" w:hAnsi="Cambria" w:cs="Cambria"/>
          <w:sz w:val="24"/>
          <w:szCs w:val="24"/>
        </w:rPr>
      </w:pPr>
    </w:p>
    <w:p w14:paraId="14FAD0FC" w14:textId="77777777" w:rsidR="005A500A" w:rsidRDefault="005A500A" w:rsidP="00B5159D">
      <w:pPr>
        <w:pStyle w:val="ListParagraph"/>
        <w:tabs>
          <w:tab w:val="left" w:pos="2160"/>
        </w:tabs>
        <w:spacing w:before="4" w:line="257" w:lineRule="auto"/>
        <w:ind w:left="2880" w:right="1398"/>
        <w:jc w:val="both"/>
        <w:rPr>
          <w:rFonts w:ascii="Cambria" w:eastAsia="Cambria" w:hAnsi="Cambria" w:cs="Cambria"/>
          <w:sz w:val="24"/>
          <w:szCs w:val="24"/>
        </w:rPr>
      </w:pPr>
    </w:p>
    <w:p w14:paraId="75300A17" w14:textId="77777777" w:rsidR="005A500A" w:rsidRDefault="005A500A" w:rsidP="00B5159D">
      <w:pPr>
        <w:pStyle w:val="ListParagraph"/>
        <w:tabs>
          <w:tab w:val="left" w:pos="2160"/>
        </w:tabs>
        <w:spacing w:before="4" w:line="257" w:lineRule="auto"/>
        <w:ind w:left="2880" w:right="1398"/>
        <w:jc w:val="both"/>
        <w:rPr>
          <w:rFonts w:ascii="Cambria" w:eastAsia="Cambria" w:hAnsi="Cambria" w:cs="Cambria"/>
          <w:sz w:val="24"/>
          <w:szCs w:val="24"/>
        </w:rPr>
      </w:pPr>
    </w:p>
    <w:p w14:paraId="4F001D8C" w14:textId="77777777" w:rsidR="005A500A" w:rsidRDefault="005A500A" w:rsidP="00B5159D">
      <w:pPr>
        <w:pStyle w:val="ListParagraph"/>
        <w:tabs>
          <w:tab w:val="left" w:pos="2160"/>
        </w:tabs>
        <w:spacing w:before="4" w:line="257" w:lineRule="auto"/>
        <w:ind w:left="2880" w:right="1398"/>
        <w:jc w:val="both"/>
        <w:rPr>
          <w:rFonts w:ascii="Cambria" w:eastAsia="Cambria" w:hAnsi="Cambria" w:cs="Cambria"/>
          <w:sz w:val="24"/>
          <w:szCs w:val="24"/>
        </w:rPr>
      </w:pPr>
    </w:p>
    <w:p w14:paraId="527A742D" w14:textId="77777777" w:rsidR="005A500A" w:rsidRDefault="005A500A" w:rsidP="00B5159D">
      <w:pPr>
        <w:pStyle w:val="ListParagraph"/>
        <w:tabs>
          <w:tab w:val="left" w:pos="2160"/>
        </w:tabs>
        <w:spacing w:before="4" w:line="257" w:lineRule="auto"/>
        <w:ind w:left="2880" w:right="1398"/>
        <w:jc w:val="both"/>
        <w:rPr>
          <w:rFonts w:ascii="Cambria" w:eastAsia="Cambria" w:hAnsi="Cambria" w:cs="Cambria"/>
          <w:sz w:val="24"/>
          <w:szCs w:val="24"/>
        </w:rPr>
      </w:pPr>
    </w:p>
    <w:p w14:paraId="3EC7C6E7" w14:textId="77777777" w:rsidR="005A500A" w:rsidRDefault="005A500A" w:rsidP="00B5159D">
      <w:pPr>
        <w:pStyle w:val="ListParagraph"/>
        <w:tabs>
          <w:tab w:val="left" w:pos="2160"/>
        </w:tabs>
        <w:spacing w:before="4" w:line="257" w:lineRule="auto"/>
        <w:ind w:left="2880" w:right="1398"/>
        <w:jc w:val="both"/>
        <w:rPr>
          <w:rFonts w:ascii="Cambria" w:eastAsia="Cambria" w:hAnsi="Cambria" w:cs="Cambria"/>
          <w:sz w:val="24"/>
          <w:szCs w:val="24"/>
        </w:rPr>
      </w:pPr>
    </w:p>
    <w:p w14:paraId="11265C9E" w14:textId="77777777" w:rsidR="005A500A" w:rsidRDefault="005A500A" w:rsidP="00B5159D">
      <w:pPr>
        <w:pStyle w:val="ListParagraph"/>
        <w:tabs>
          <w:tab w:val="left" w:pos="2160"/>
        </w:tabs>
        <w:spacing w:before="4" w:line="257" w:lineRule="auto"/>
        <w:ind w:left="2880" w:right="1398"/>
        <w:jc w:val="both"/>
        <w:rPr>
          <w:rFonts w:ascii="Cambria" w:eastAsia="Cambria" w:hAnsi="Cambria" w:cs="Cambria"/>
          <w:sz w:val="24"/>
          <w:szCs w:val="24"/>
        </w:rPr>
      </w:pPr>
    </w:p>
    <w:p w14:paraId="07BBE4EE" w14:textId="77777777" w:rsidR="005A500A" w:rsidRDefault="005A500A" w:rsidP="00B5159D">
      <w:pPr>
        <w:pStyle w:val="ListParagraph"/>
        <w:tabs>
          <w:tab w:val="left" w:pos="2160"/>
        </w:tabs>
        <w:spacing w:before="4" w:line="257" w:lineRule="auto"/>
        <w:ind w:left="2880" w:right="1398"/>
        <w:jc w:val="both"/>
        <w:rPr>
          <w:rFonts w:ascii="Cambria" w:eastAsia="Cambria" w:hAnsi="Cambria" w:cs="Cambria"/>
          <w:sz w:val="24"/>
          <w:szCs w:val="24"/>
        </w:rPr>
      </w:pPr>
    </w:p>
    <w:p w14:paraId="4E4A3588" w14:textId="77777777" w:rsidR="005A500A" w:rsidRDefault="005A500A" w:rsidP="00B5159D">
      <w:pPr>
        <w:pStyle w:val="ListParagraph"/>
        <w:tabs>
          <w:tab w:val="left" w:pos="2160"/>
        </w:tabs>
        <w:spacing w:before="4" w:line="257" w:lineRule="auto"/>
        <w:ind w:left="2880" w:right="1398"/>
        <w:jc w:val="both"/>
        <w:rPr>
          <w:rFonts w:ascii="Cambria" w:eastAsia="Cambria" w:hAnsi="Cambria" w:cs="Cambria"/>
          <w:sz w:val="24"/>
          <w:szCs w:val="24"/>
        </w:rPr>
      </w:pPr>
    </w:p>
    <w:p w14:paraId="0FF48FA8" w14:textId="77777777" w:rsidR="00701650" w:rsidRPr="00DB5472" w:rsidRDefault="00701650" w:rsidP="00701650">
      <w:pPr>
        <w:pStyle w:val="ListParagraph"/>
        <w:tabs>
          <w:tab w:val="left" w:pos="2160"/>
        </w:tabs>
        <w:spacing w:before="4" w:line="257" w:lineRule="auto"/>
        <w:ind w:left="2880" w:right="1398"/>
        <w:jc w:val="both"/>
        <w:rPr>
          <w:rFonts w:ascii="Cambria" w:eastAsia="Cambria" w:hAnsi="Cambria" w:cs="Cambria"/>
          <w:sz w:val="24"/>
          <w:szCs w:val="24"/>
        </w:rPr>
      </w:pPr>
    </w:p>
    <w:p w14:paraId="3437CD10" w14:textId="77777777" w:rsidR="000F26E3" w:rsidRDefault="00477295" w:rsidP="00653057">
      <w:pPr>
        <w:pStyle w:val="ListParagraph"/>
        <w:numPr>
          <w:ilvl w:val="0"/>
          <w:numId w:val="19"/>
        </w:numPr>
        <w:tabs>
          <w:tab w:val="left" w:pos="2160"/>
        </w:tabs>
        <w:spacing w:before="3" w:line="200" w:lineRule="exact"/>
        <w:ind w:right="1398"/>
        <w:jc w:val="both"/>
      </w:pPr>
      <w:r w:rsidRPr="000F26E3">
        <w:rPr>
          <w:rFonts w:ascii="Cambria" w:eastAsia="Cambria" w:hAnsi="Cambria" w:cs="Cambria"/>
          <w:b/>
          <w:i/>
          <w:sz w:val="24"/>
          <w:szCs w:val="24"/>
        </w:rPr>
        <w:t>Low</w:t>
      </w:r>
      <w:r w:rsidRPr="000F26E3">
        <w:rPr>
          <w:rFonts w:ascii="Cambria" w:eastAsia="Cambria" w:hAnsi="Cambria" w:cs="Cambria"/>
          <w:b/>
          <w:i/>
          <w:spacing w:val="18"/>
          <w:sz w:val="24"/>
          <w:szCs w:val="24"/>
        </w:rPr>
        <w:t xml:space="preserve"> </w:t>
      </w:r>
      <w:r w:rsidRPr="000F26E3">
        <w:rPr>
          <w:rFonts w:ascii="Cambria" w:eastAsia="Cambria" w:hAnsi="Cambria" w:cs="Cambria"/>
          <w:b/>
          <w:i/>
          <w:spacing w:val="1"/>
          <w:sz w:val="24"/>
          <w:szCs w:val="24"/>
        </w:rPr>
        <w:t>Pr</w:t>
      </w:r>
      <w:r w:rsidRPr="000F26E3">
        <w:rPr>
          <w:rFonts w:ascii="Cambria" w:eastAsia="Cambria" w:hAnsi="Cambria" w:cs="Cambria"/>
          <w:b/>
          <w:i/>
          <w:sz w:val="24"/>
          <w:szCs w:val="24"/>
        </w:rPr>
        <w:t>iori</w:t>
      </w:r>
      <w:r w:rsidRPr="000F26E3">
        <w:rPr>
          <w:rFonts w:ascii="Cambria" w:eastAsia="Cambria" w:hAnsi="Cambria" w:cs="Cambria"/>
          <w:b/>
          <w:i/>
          <w:spacing w:val="-1"/>
          <w:sz w:val="24"/>
          <w:szCs w:val="24"/>
        </w:rPr>
        <w:t>t</w:t>
      </w:r>
      <w:r w:rsidRPr="000F26E3">
        <w:rPr>
          <w:rFonts w:ascii="Cambria" w:eastAsia="Cambria" w:hAnsi="Cambria" w:cs="Cambria"/>
          <w:b/>
          <w:i/>
          <w:sz w:val="24"/>
          <w:szCs w:val="24"/>
        </w:rPr>
        <w:t>y</w:t>
      </w:r>
      <w:r w:rsidRPr="000F26E3">
        <w:rPr>
          <w:rFonts w:ascii="Cambria" w:eastAsia="Cambria" w:hAnsi="Cambria" w:cs="Cambria"/>
          <w:b/>
          <w:i/>
          <w:spacing w:val="20"/>
          <w:sz w:val="24"/>
          <w:szCs w:val="24"/>
        </w:rPr>
        <w:t xml:space="preserve"> </w:t>
      </w:r>
      <w:r w:rsidRPr="000F26E3">
        <w:rPr>
          <w:rFonts w:ascii="Cambria" w:eastAsia="Cambria" w:hAnsi="Cambria" w:cs="Cambria"/>
          <w:sz w:val="24"/>
          <w:szCs w:val="24"/>
        </w:rPr>
        <w:t>–</w:t>
      </w:r>
      <w:r w:rsidRPr="000F26E3">
        <w:rPr>
          <w:rFonts w:ascii="Cambria" w:eastAsia="Cambria" w:hAnsi="Cambria" w:cs="Cambria"/>
          <w:spacing w:val="22"/>
          <w:sz w:val="24"/>
          <w:szCs w:val="24"/>
        </w:rPr>
        <w:t xml:space="preserve"> </w:t>
      </w:r>
      <w:r w:rsidRPr="000F26E3">
        <w:rPr>
          <w:rFonts w:ascii="Cambria" w:eastAsia="Cambria" w:hAnsi="Cambria" w:cs="Cambria"/>
          <w:sz w:val="24"/>
          <w:szCs w:val="24"/>
        </w:rPr>
        <w:t>A</w:t>
      </w:r>
      <w:r w:rsidRPr="000F26E3">
        <w:rPr>
          <w:rFonts w:ascii="Cambria" w:eastAsia="Cambria" w:hAnsi="Cambria" w:cs="Cambria"/>
          <w:spacing w:val="20"/>
          <w:sz w:val="24"/>
          <w:szCs w:val="24"/>
        </w:rPr>
        <w:t xml:space="preserve"> </w:t>
      </w:r>
      <w:r w:rsidRPr="000F26E3">
        <w:rPr>
          <w:rFonts w:ascii="Cambria" w:eastAsia="Cambria" w:hAnsi="Cambria" w:cs="Cambria"/>
          <w:sz w:val="24"/>
          <w:szCs w:val="24"/>
        </w:rPr>
        <w:t>co</w:t>
      </w:r>
      <w:r w:rsidRPr="000F26E3">
        <w:rPr>
          <w:rFonts w:ascii="Cambria" w:eastAsia="Cambria" w:hAnsi="Cambria" w:cs="Cambria"/>
          <w:spacing w:val="-1"/>
          <w:sz w:val="24"/>
          <w:szCs w:val="24"/>
        </w:rPr>
        <w:t>m</w:t>
      </w:r>
      <w:r w:rsidRPr="000F26E3">
        <w:rPr>
          <w:rFonts w:ascii="Cambria" w:eastAsia="Cambria" w:hAnsi="Cambria" w:cs="Cambria"/>
          <w:spacing w:val="3"/>
          <w:sz w:val="24"/>
          <w:szCs w:val="24"/>
        </w:rPr>
        <w:t>p</w:t>
      </w:r>
      <w:r w:rsidRPr="000F26E3">
        <w:rPr>
          <w:rFonts w:ascii="Cambria" w:eastAsia="Cambria" w:hAnsi="Cambria" w:cs="Cambria"/>
          <w:sz w:val="24"/>
          <w:szCs w:val="24"/>
        </w:rPr>
        <w:t>laint</w:t>
      </w:r>
      <w:r w:rsidRPr="000F26E3">
        <w:rPr>
          <w:rFonts w:ascii="Cambria" w:eastAsia="Cambria" w:hAnsi="Cambria" w:cs="Cambria"/>
          <w:spacing w:val="20"/>
          <w:sz w:val="24"/>
          <w:szCs w:val="24"/>
        </w:rPr>
        <w:t xml:space="preserve"> </w:t>
      </w:r>
      <w:r w:rsidRPr="000F26E3">
        <w:rPr>
          <w:rFonts w:ascii="Cambria" w:eastAsia="Cambria" w:hAnsi="Cambria" w:cs="Cambria"/>
          <w:sz w:val="24"/>
          <w:szCs w:val="24"/>
        </w:rPr>
        <w:t>that</w:t>
      </w:r>
      <w:r w:rsidRPr="000F26E3">
        <w:rPr>
          <w:rFonts w:ascii="Cambria" w:eastAsia="Cambria" w:hAnsi="Cambria" w:cs="Cambria"/>
          <w:spacing w:val="19"/>
          <w:sz w:val="24"/>
          <w:szCs w:val="24"/>
        </w:rPr>
        <w:t xml:space="preserve"> </w:t>
      </w:r>
      <w:r w:rsidRPr="000F26E3">
        <w:rPr>
          <w:rFonts w:ascii="Cambria" w:eastAsia="Cambria" w:hAnsi="Cambria" w:cs="Cambria"/>
          <w:sz w:val="24"/>
          <w:szCs w:val="24"/>
        </w:rPr>
        <w:t>had</w:t>
      </w:r>
      <w:r w:rsidRPr="000F26E3">
        <w:rPr>
          <w:rFonts w:ascii="Cambria" w:eastAsia="Cambria" w:hAnsi="Cambria" w:cs="Cambria"/>
          <w:spacing w:val="18"/>
          <w:sz w:val="24"/>
          <w:szCs w:val="24"/>
        </w:rPr>
        <w:t xml:space="preserve"> </w:t>
      </w:r>
      <w:r w:rsidRPr="000F26E3">
        <w:rPr>
          <w:rFonts w:ascii="Cambria" w:eastAsia="Cambria" w:hAnsi="Cambria" w:cs="Cambria"/>
          <w:sz w:val="24"/>
          <w:szCs w:val="24"/>
        </w:rPr>
        <w:t>l</w:t>
      </w:r>
      <w:r w:rsidRPr="000F26E3">
        <w:rPr>
          <w:rFonts w:ascii="Cambria" w:eastAsia="Cambria" w:hAnsi="Cambria" w:cs="Cambria"/>
          <w:spacing w:val="2"/>
          <w:sz w:val="24"/>
          <w:szCs w:val="24"/>
        </w:rPr>
        <w:t>o</w:t>
      </w:r>
      <w:r w:rsidRPr="000F26E3">
        <w:rPr>
          <w:rFonts w:ascii="Cambria" w:eastAsia="Cambria" w:hAnsi="Cambria" w:cs="Cambria"/>
          <w:sz w:val="24"/>
          <w:szCs w:val="24"/>
        </w:rPr>
        <w:t>w</w:t>
      </w:r>
      <w:r w:rsidRPr="000F26E3">
        <w:rPr>
          <w:rFonts w:ascii="Cambria" w:eastAsia="Cambria" w:hAnsi="Cambria" w:cs="Cambria"/>
          <w:spacing w:val="18"/>
          <w:sz w:val="24"/>
          <w:szCs w:val="24"/>
        </w:rPr>
        <w:t xml:space="preserve"> </w:t>
      </w:r>
      <w:r w:rsidRPr="000F26E3">
        <w:rPr>
          <w:rFonts w:ascii="Cambria" w:eastAsia="Cambria" w:hAnsi="Cambria" w:cs="Cambria"/>
          <w:sz w:val="24"/>
          <w:szCs w:val="24"/>
        </w:rPr>
        <w:t>im</w:t>
      </w:r>
      <w:r w:rsidRPr="000F26E3">
        <w:rPr>
          <w:rFonts w:ascii="Cambria" w:eastAsia="Cambria" w:hAnsi="Cambria" w:cs="Cambria"/>
          <w:spacing w:val="1"/>
          <w:sz w:val="24"/>
          <w:szCs w:val="24"/>
        </w:rPr>
        <w:t>p</w:t>
      </w:r>
      <w:r w:rsidRPr="000F26E3">
        <w:rPr>
          <w:rFonts w:ascii="Cambria" w:eastAsia="Cambria" w:hAnsi="Cambria" w:cs="Cambria"/>
          <w:spacing w:val="3"/>
          <w:sz w:val="24"/>
          <w:szCs w:val="24"/>
        </w:rPr>
        <w:t>a</w:t>
      </w:r>
      <w:r w:rsidRPr="000F26E3">
        <w:rPr>
          <w:rFonts w:ascii="Cambria" w:eastAsia="Cambria" w:hAnsi="Cambria" w:cs="Cambria"/>
          <w:sz w:val="24"/>
          <w:szCs w:val="24"/>
        </w:rPr>
        <w:t>ct</w:t>
      </w:r>
      <w:r w:rsidRPr="000F26E3">
        <w:rPr>
          <w:rFonts w:ascii="Cambria" w:eastAsia="Cambria" w:hAnsi="Cambria" w:cs="Cambria"/>
          <w:spacing w:val="19"/>
          <w:sz w:val="24"/>
          <w:szCs w:val="24"/>
        </w:rPr>
        <w:t xml:space="preserve"> </w:t>
      </w:r>
      <w:r w:rsidRPr="000F26E3">
        <w:rPr>
          <w:rFonts w:ascii="Cambria" w:eastAsia="Cambria" w:hAnsi="Cambria" w:cs="Cambria"/>
          <w:sz w:val="24"/>
          <w:szCs w:val="24"/>
        </w:rPr>
        <w:t>a</w:t>
      </w:r>
      <w:r w:rsidRPr="000F26E3">
        <w:rPr>
          <w:rFonts w:ascii="Cambria" w:eastAsia="Cambria" w:hAnsi="Cambria" w:cs="Cambria"/>
          <w:spacing w:val="1"/>
          <w:sz w:val="24"/>
          <w:szCs w:val="24"/>
        </w:rPr>
        <w:t>n</w:t>
      </w:r>
      <w:r w:rsidRPr="000F26E3">
        <w:rPr>
          <w:rFonts w:ascii="Cambria" w:eastAsia="Cambria" w:hAnsi="Cambria" w:cs="Cambria"/>
          <w:sz w:val="24"/>
          <w:szCs w:val="24"/>
        </w:rPr>
        <w:t>d</w:t>
      </w:r>
      <w:r w:rsidRPr="000F26E3">
        <w:rPr>
          <w:rFonts w:ascii="Cambria" w:eastAsia="Cambria" w:hAnsi="Cambria" w:cs="Cambria"/>
          <w:spacing w:val="18"/>
          <w:sz w:val="24"/>
          <w:szCs w:val="24"/>
        </w:rPr>
        <w:t xml:space="preserve"> </w:t>
      </w:r>
      <w:r w:rsidRPr="000F26E3">
        <w:rPr>
          <w:rFonts w:ascii="Cambria" w:eastAsia="Cambria" w:hAnsi="Cambria" w:cs="Cambria"/>
          <w:sz w:val="24"/>
          <w:szCs w:val="24"/>
        </w:rPr>
        <w:t>no</w:t>
      </w:r>
      <w:r w:rsidRPr="000F26E3">
        <w:rPr>
          <w:rFonts w:ascii="Cambria" w:eastAsia="Cambria" w:hAnsi="Cambria" w:cs="Cambria"/>
          <w:spacing w:val="21"/>
          <w:sz w:val="24"/>
          <w:szCs w:val="24"/>
        </w:rPr>
        <w:t xml:space="preserve"> </w:t>
      </w:r>
      <w:r w:rsidRPr="000F26E3">
        <w:rPr>
          <w:rFonts w:ascii="Cambria" w:eastAsia="Cambria" w:hAnsi="Cambria" w:cs="Cambria"/>
          <w:sz w:val="24"/>
          <w:szCs w:val="24"/>
        </w:rPr>
        <w:t>serious</w:t>
      </w:r>
      <w:r w:rsidRPr="000F26E3">
        <w:rPr>
          <w:rFonts w:ascii="Cambria" w:eastAsia="Cambria" w:hAnsi="Cambria" w:cs="Cambria"/>
          <w:spacing w:val="19"/>
          <w:sz w:val="24"/>
          <w:szCs w:val="24"/>
        </w:rPr>
        <w:t xml:space="preserve"> </w:t>
      </w:r>
      <w:r w:rsidRPr="000F26E3">
        <w:rPr>
          <w:rFonts w:ascii="Cambria" w:eastAsia="Cambria" w:hAnsi="Cambria" w:cs="Cambria"/>
          <w:sz w:val="24"/>
          <w:szCs w:val="24"/>
        </w:rPr>
        <w:t>im</w:t>
      </w:r>
      <w:r w:rsidRPr="000F26E3">
        <w:rPr>
          <w:rFonts w:ascii="Cambria" w:eastAsia="Cambria" w:hAnsi="Cambria" w:cs="Cambria"/>
          <w:spacing w:val="1"/>
          <w:sz w:val="24"/>
          <w:szCs w:val="24"/>
        </w:rPr>
        <w:t>p</w:t>
      </w:r>
      <w:r w:rsidRPr="000F26E3">
        <w:rPr>
          <w:rFonts w:ascii="Cambria" w:eastAsia="Cambria" w:hAnsi="Cambria" w:cs="Cambria"/>
          <w:sz w:val="24"/>
          <w:szCs w:val="24"/>
        </w:rPr>
        <w:t>l</w:t>
      </w:r>
      <w:r w:rsidRPr="000F26E3">
        <w:rPr>
          <w:rFonts w:ascii="Cambria" w:eastAsia="Cambria" w:hAnsi="Cambria" w:cs="Cambria"/>
          <w:spacing w:val="2"/>
          <w:sz w:val="24"/>
          <w:szCs w:val="24"/>
        </w:rPr>
        <w:t>i</w:t>
      </w:r>
      <w:r w:rsidRPr="000F26E3">
        <w:rPr>
          <w:rFonts w:ascii="Cambria" w:eastAsia="Cambria" w:hAnsi="Cambria" w:cs="Cambria"/>
          <w:sz w:val="24"/>
          <w:szCs w:val="24"/>
        </w:rPr>
        <w:t>cation</w:t>
      </w:r>
      <w:r w:rsidRPr="000F26E3">
        <w:rPr>
          <w:rFonts w:ascii="Cambria" w:eastAsia="Cambria" w:hAnsi="Cambria" w:cs="Cambria"/>
          <w:spacing w:val="20"/>
          <w:sz w:val="24"/>
          <w:szCs w:val="24"/>
        </w:rPr>
        <w:t xml:space="preserve"> </w:t>
      </w:r>
      <w:r w:rsidRPr="000F26E3">
        <w:rPr>
          <w:rFonts w:ascii="Cambria" w:eastAsia="Cambria" w:hAnsi="Cambria" w:cs="Cambria"/>
          <w:sz w:val="24"/>
          <w:szCs w:val="24"/>
        </w:rPr>
        <w:t>on</w:t>
      </w:r>
      <w:r w:rsidRPr="000F26E3">
        <w:rPr>
          <w:rFonts w:ascii="Cambria" w:eastAsia="Cambria" w:hAnsi="Cambria" w:cs="Cambria"/>
          <w:spacing w:val="19"/>
          <w:sz w:val="24"/>
          <w:szCs w:val="24"/>
        </w:rPr>
        <w:t xml:space="preserve"> </w:t>
      </w:r>
      <w:r w:rsidRPr="000F26E3">
        <w:rPr>
          <w:rFonts w:ascii="Cambria" w:eastAsia="Cambria" w:hAnsi="Cambria" w:cs="Cambria"/>
          <w:sz w:val="24"/>
          <w:szCs w:val="24"/>
        </w:rPr>
        <w:t xml:space="preserve">the </w:t>
      </w:r>
      <w:r w:rsidRPr="000F26E3">
        <w:rPr>
          <w:rFonts w:ascii="Cambria" w:eastAsia="Cambria" w:hAnsi="Cambria" w:cs="Cambria"/>
          <w:spacing w:val="-1"/>
          <w:sz w:val="24"/>
          <w:szCs w:val="24"/>
        </w:rPr>
        <w:t>r</w:t>
      </w:r>
      <w:r w:rsidRPr="000F26E3">
        <w:rPr>
          <w:rFonts w:ascii="Cambria" w:eastAsia="Cambria" w:hAnsi="Cambria" w:cs="Cambria"/>
          <w:sz w:val="24"/>
          <w:szCs w:val="24"/>
        </w:rPr>
        <w:t>e</w:t>
      </w:r>
      <w:r w:rsidRPr="000F26E3">
        <w:rPr>
          <w:rFonts w:ascii="Cambria" w:eastAsia="Cambria" w:hAnsi="Cambria" w:cs="Cambria"/>
          <w:spacing w:val="1"/>
          <w:sz w:val="24"/>
          <w:szCs w:val="24"/>
        </w:rPr>
        <w:t>t</w:t>
      </w:r>
      <w:r w:rsidRPr="000F26E3">
        <w:rPr>
          <w:rFonts w:ascii="Cambria" w:eastAsia="Cambria" w:hAnsi="Cambria" w:cs="Cambria"/>
          <w:sz w:val="24"/>
          <w:szCs w:val="24"/>
        </w:rPr>
        <w:t>e</w:t>
      </w:r>
      <w:r w:rsidRPr="000F26E3">
        <w:rPr>
          <w:rFonts w:ascii="Cambria" w:eastAsia="Cambria" w:hAnsi="Cambria" w:cs="Cambria"/>
          <w:spacing w:val="1"/>
          <w:sz w:val="24"/>
          <w:szCs w:val="24"/>
        </w:rPr>
        <w:t>n</w:t>
      </w:r>
      <w:r w:rsidRPr="000F26E3">
        <w:rPr>
          <w:rFonts w:ascii="Cambria" w:eastAsia="Cambria" w:hAnsi="Cambria" w:cs="Cambria"/>
          <w:sz w:val="24"/>
          <w:szCs w:val="24"/>
        </w:rPr>
        <w:t>t</w:t>
      </w:r>
      <w:r w:rsidRPr="000F26E3">
        <w:rPr>
          <w:rFonts w:ascii="Cambria" w:eastAsia="Cambria" w:hAnsi="Cambria" w:cs="Cambria"/>
          <w:spacing w:val="1"/>
          <w:sz w:val="24"/>
          <w:szCs w:val="24"/>
        </w:rPr>
        <w:t>i</w:t>
      </w:r>
      <w:r w:rsidRPr="000F26E3">
        <w:rPr>
          <w:rFonts w:ascii="Cambria" w:eastAsia="Cambria" w:hAnsi="Cambria" w:cs="Cambria"/>
          <w:sz w:val="24"/>
          <w:szCs w:val="24"/>
        </w:rPr>
        <w:t>on</w:t>
      </w:r>
      <w:r w:rsidRPr="000F26E3">
        <w:rPr>
          <w:rFonts w:ascii="Cambria" w:eastAsia="Cambria" w:hAnsi="Cambria" w:cs="Cambria"/>
          <w:spacing w:val="2"/>
          <w:sz w:val="24"/>
          <w:szCs w:val="24"/>
        </w:rPr>
        <w:t xml:space="preserve"> </w:t>
      </w:r>
      <w:r w:rsidRPr="000F26E3">
        <w:rPr>
          <w:rFonts w:ascii="Cambria" w:eastAsia="Cambria" w:hAnsi="Cambria" w:cs="Cambria"/>
          <w:sz w:val="24"/>
          <w:szCs w:val="24"/>
        </w:rPr>
        <w:t>of</w:t>
      </w:r>
      <w:r w:rsidRPr="000F26E3">
        <w:rPr>
          <w:rFonts w:ascii="Cambria" w:eastAsia="Cambria" w:hAnsi="Cambria" w:cs="Cambria"/>
          <w:spacing w:val="1"/>
          <w:sz w:val="24"/>
          <w:szCs w:val="24"/>
        </w:rPr>
        <w:t xml:space="preserve"> </w:t>
      </w:r>
      <w:r w:rsidRPr="000F26E3">
        <w:rPr>
          <w:rFonts w:ascii="Cambria" w:eastAsia="Cambria" w:hAnsi="Cambria" w:cs="Cambria"/>
          <w:sz w:val="24"/>
          <w:szCs w:val="24"/>
        </w:rPr>
        <w:t>the</w:t>
      </w:r>
      <w:r w:rsidRPr="000F26E3">
        <w:rPr>
          <w:rFonts w:ascii="Cambria" w:eastAsia="Cambria" w:hAnsi="Cambria" w:cs="Cambria"/>
          <w:spacing w:val="2"/>
          <w:sz w:val="24"/>
          <w:szCs w:val="24"/>
        </w:rPr>
        <w:t xml:space="preserve"> </w:t>
      </w:r>
      <w:r w:rsidRPr="000F26E3">
        <w:rPr>
          <w:rFonts w:ascii="Cambria" w:eastAsia="Cambria" w:hAnsi="Cambria" w:cs="Cambria"/>
          <w:sz w:val="24"/>
          <w:szCs w:val="24"/>
        </w:rPr>
        <w:t>c</w:t>
      </w:r>
      <w:r w:rsidRPr="000F26E3">
        <w:rPr>
          <w:rFonts w:ascii="Cambria" w:eastAsia="Cambria" w:hAnsi="Cambria" w:cs="Cambria"/>
          <w:spacing w:val="-1"/>
          <w:sz w:val="24"/>
          <w:szCs w:val="24"/>
        </w:rPr>
        <w:t>u</w:t>
      </w:r>
      <w:r w:rsidRPr="000F26E3">
        <w:rPr>
          <w:rFonts w:ascii="Cambria" w:eastAsia="Cambria" w:hAnsi="Cambria" w:cs="Cambria"/>
          <w:sz w:val="24"/>
          <w:szCs w:val="24"/>
        </w:rPr>
        <w:t>stomer</w:t>
      </w:r>
      <w:r w:rsidRPr="000F26E3">
        <w:rPr>
          <w:rFonts w:ascii="Cambria" w:eastAsia="Cambria" w:hAnsi="Cambria" w:cs="Cambria"/>
          <w:spacing w:val="1"/>
          <w:sz w:val="24"/>
          <w:szCs w:val="24"/>
        </w:rPr>
        <w:t xml:space="preserve"> </w:t>
      </w:r>
      <w:r w:rsidRPr="000F26E3">
        <w:rPr>
          <w:rFonts w:ascii="Cambria" w:eastAsia="Cambria" w:hAnsi="Cambria" w:cs="Cambria"/>
          <w:sz w:val="24"/>
          <w:szCs w:val="24"/>
        </w:rPr>
        <w:t>a</w:t>
      </w:r>
      <w:r w:rsidRPr="000F26E3">
        <w:rPr>
          <w:rFonts w:ascii="Cambria" w:eastAsia="Cambria" w:hAnsi="Cambria" w:cs="Cambria"/>
          <w:spacing w:val="1"/>
          <w:sz w:val="24"/>
          <w:szCs w:val="24"/>
        </w:rPr>
        <w:t>n</w:t>
      </w:r>
      <w:r w:rsidRPr="000F26E3">
        <w:rPr>
          <w:rFonts w:ascii="Cambria" w:eastAsia="Cambria" w:hAnsi="Cambria" w:cs="Cambria"/>
          <w:sz w:val="24"/>
          <w:szCs w:val="24"/>
        </w:rPr>
        <w:t>d</w:t>
      </w:r>
      <w:r w:rsidRPr="000F26E3">
        <w:rPr>
          <w:rFonts w:ascii="Cambria" w:eastAsia="Cambria" w:hAnsi="Cambria" w:cs="Cambria"/>
          <w:spacing w:val="1"/>
          <w:sz w:val="24"/>
          <w:szCs w:val="24"/>
        </w:rPr>
        <w:t xml:space="preserve"> </w:t>
      </w:r>
      <w:r w:rsidRPr="000F26E3">
        <w:rPr>
          <w:rFonts w:ascii="Cambria" w:eastAsia="Cambria" w:hAnsi="Cambria" w:cs="Cambria"/>
          <w:sz w:val="24"/>
          <w:szCs w:val="24"/>
        </w:rPr>
        <w:t>financi</w:t>
      </w:r>
      <w:r w:rsidRPr="000F26E3">
        <w:rPr>
          <w:rFonts w:ascii="Cambria" w:eastAsia="Cambria" w:hAnsi="Cambria" w:cs="Cambria"/>
          <w:spacing w:val="1"/>
          <w:sz w:val="24"/>
          <w:szCs w:val="24"/>
        </w:rPr>
        <w:t>a</w:t>
      </w:r>
      <w:r w:rsidRPr="000F26E3">
        <w:rPr>
          <w:rFonts w:ascii="Cambria" w:eastAsia="Cambria" w:hAnsi="Cambria" w:cs="Cambria"/>
          <w:sz w:val="24"/>
          <w:szCs w:val="24"/>
        </w:rPr>
        <w:t>l</w:t>
      </w:r>
      <w:r w:rsidRPr="000F26E3">
        <w:rPr>
          <w:rFonts w:ascii="Cambria" w:eastAsia="Cambria" w:hAnsi="Cambria" w:cs="Cambria"/>
          <w:spacing w:val="2"/>
          <w:sz w:val="24"/>
          <w:szCs w:val="24"/>
        </w:rPr>
        <w:t xml:space="preserve"> </w:t>
      </w:r>
      <w:r w:rsidRPr="000F26E3">
        <w:rPr>
          <w:rFonts w:ascii="Cambria" w:eastAsia="Cambria" w:hAnsi="Cambria" w:cs="Cambria"/>
          <w:sz w:val="24"/>
          <w:szCs w:val="24"/>
        </w:rPr>
        <w:t>losses.</w:t>
      </w:r>
      <w:r w:rsidRPr="000F26E3">
        <w:rPr>
          <w:rFonts w:ascii="Cambria" w:eastAsia="Cambria" w:hAnsi="Cambria" w:cs="Cambria"/>
          <w:spacing w:val="3"/>
          <w:sz w:val="24"/>
          <w:szCs w:val="24"/>
        </w:rPr>
        <w:t xml:space="preserve"> </w:t>
      </w:r>
      <w:r w:rsidRPr="000F26E3">
        <w:rPr>
          <w:rFonts w:ascii="Cambria" w:eastAsia="Cambria" w:hAnsi="Cambria" w:cs="Cambria"/>
          <w:sz w:val="24"/>
          <w:szCs w:val="24"/>
        </w:rPr>
        <w:t>T</w:t>
      </w:r>
      <w:r w:rsidRPr="000F26E3">
        <w:rPr>
          <w:rFonts w:ascii="Cambria" w:eastAsia="Cambria" w:hAnsi="Cambria" w:cs="Cambria"/>
          <w:spacing w:val="-1"/>
          <w:sz w:val="24"/>
          <w:szCs w:val="24"/>
        </w:rPr>
        <w:t>h</w:t>
      </w:r>
      <w:r w:rsidRPr="000F26E3">
        <w:rPr>
          <w:rFonts w:ascii="Cambria" w:eastAsia="Cambria" w:hAnsi="Cambria" w:cs="Cambria"/>
          <w:sz w:val="24"/>
          <w:szCs w:val="24"/>
        </w:rPr>
        <w:t>e</w:t>
      </w:r>
      <w:r w:rsidRPr="000F26E3">
        <w:rPr>
          <w:rFonts w:ascii="Cambria" w:eastAsia="Cambria" w:hAnsi="Cambria" w:cs="Cambria"/>
          <w:spacing w:val="2"/>
          <w:sz w:val="24"/>
          <w:szCs w:val="24"/>
        </w:rPr>
        <w:t xml:space="preserve"> </w:t>
      </w:r>
      <w:r w:rsidRPr="000F26E3">
        <w:rPr>
          <w:rFonts w:ascii="Cambria" w:eastAsia="Cambria" w:hAnsi="Cambria" w:cs="Cambria"/>
          <w:sz w:val="24"/>
          <w:szCs w:val="24"/>
        </w:rPr>
        <w:t xml:space="preserve">low </w:t>
      </w:r>
      <w:r w:rsidRPr="000F26E3">
        <w:rPr>
          <w:rFonts w:ascii="Cambria" w:eastAsia="Cambria" w:hAnsi="Cambria" w:cs="Cambria"/>
          <w:spacing w:val="1"/>
          <w:sz w:val="24"/>
          <w:szCs w:val="24"/>
        </w:rPr>
        <w:t>p</w:t>
      </w:r>
      <w:r w:rsidRPr="000F26E3">
        <w:rPr>
          <w:rFonts w:ascii="Cambria" w:eastAsia="Cambria" w:hAnsi="Cambria" w:cs="Cambria"/>
          <w:spacing w:val="-1"/>
          <w:sz w:val="24"/>
          <w:szCs w:val="24"/>
        </w:rPr>
        <w:t>r</w:t>
      </w:r>
      <w:r w:rsidRPr="000F26E3">
        <w:rPr>
          <w:rFonts w:ascii="Cambria" w:eastAsia="Cambria" w:hAnsi="Cambria" w:cs="Cambria"/>
          <w:sz w:val="24"/>
          <w:szCs w:val="24"/>
        </w:rPr>
        <w:t>io</w:t>
      </w:r>
      <w:r w:rsidRPr="000F26E3">
        <w:rPr>
          <w:rFonts w:ascii="Cambria" w:eastAsia="Cambria" w:hAnsi="Cambria" w:cs="Cambria"/>
          <w:spacing w:val="-1"/>
          <w:sz w:val="24"/>
          <w:szCs w:val="24"/>
        </w:rPr>
        <w:t>r</w:t>
      </w:r>
      <w:r w:rsidRPr="000F26E3">
        <w:rPr>
          <w:rFonts w:ascii="Cambria" w:eastAsia="Cambria" w:hAnsi="Cambria" w:cs="Cambria"/>
          <w:sz w:val="24"/>
          <w:szCs w:val="24"/>
        </w:rPr>
        <w:t>i</w:t>
      </w:r>
      <w:r w:rsidRPr="000F26E3">
        <w:rPr>
          <w:rFonts w:ascii="Cambria" w:eastAsia="Cambria" w:hAnsi="Cambria" w:cs="Cambria"/>
          <w:spacing w:val="1"/>
          <w:sz w:val="24"/>
          <w:szCs w:val="24"/>
        </w:rPr>
        <w:t>t</w:t>
      </w:r>
      <w:r w:rsidRPr="000F26E3">
        <w:rPr>
          <w:rFonts w:ascii="Cambria" w:eastAsia="Cambria" w:hAnsi="Cambria" w:cs="Cambria"/>
          <w:sz w:val="24"/>
          <w:szCs w:val="24"/>
        </w:rPr>
        <w:t>y</w:t>
      </w:r>
      <w:r w:rsidRPr="000F26E3">
        <w:rPr>
          <w:rFonts w:ascii="Cambria" w:eastAsia="Cambria" w:hAnsi="Cambria" w:cs="Cambria"/>
          <w:spacing w:val="3"/>
          <w:sz w:val="24"/>
          <w:szCs w:val="24"/>
        </w:rPr>
        <w:t xml:space="preserve"> </w:t>
      </w:r>
      <w:r w:rsidRPr="000F26E3">
        <w:rPr>
          <w:rFonts w:ascii="Cambria" w:eastAsia="Cambria" w:hAnsi="Cambria" w:cs="Cambria"/>
          <w:sz w:val="24"/>
          <w:szCs w:val="24"/>
        </w:rPr>
        <w:t>co</w:t>
      </w:r>
      <w:r w:rsidRPr="000F26E3">
        <w:rPr>
          <w:rFonts w:ascii="Cambria" w:eastAsia="Cambria" w:hAnsi="Cambria" w:cs="Cambria"/>
          <w:spacing w:val="-1"/>
          <w:sz w:val="24"/>
          <w:szCs w:val="24"/>
        </w:rPr>
        <w:t>m</w:t>
      </w:r>
      <w:r w:rsidRPr="000F26E3">
        <w:rPr>
          <w:rFonts w:ascii="Cambria" w:eastAsia="Cambria" w:hAnsi="Cambria" w:cs="Cambria"/>
          <w:spacing w:val="1"/>
          <w:sz w:val="24"/>
          <w:szCs w:val="24"/>
        </w:rPr>
        <w:t>p</w:t>
      </w:r>
      <w:r w:rsidRPr="000F26E3">
        <w:rPr>
          <w:rFonts w:ascii="Cambria" w:eastAsia="Cambria" w:hAnsi="Cambria" w:cs="Cambria"/>
          <w:spacing w:val="2"/>
          <w:sz w:val="24"/>
          <w:szCs w:val="24"/>
        </w:rPr>
        <w:t>l</w:t>
      </w:r>
      <w:r w:rsidRPr="000F26E3">
        <w:rPr>
          <w:rFonts w:ascii="Cambria" w:eastAsia="Cambria" w:hAnsi="Cambria" w:cs="Cambria"/>
          <w:sz w:val="24"/>
          <w:szCs w:val="24"/>
        </w:rPr>
        <w:t>a</w:t>
      </w:r>
      <w:r w:rsidRPr="000F26E3">
        <w:rPr>
          <w:rFonts w:ascii="Cambria" w:eastAsia="Cambria" w:hAnsi="Cambria" w:cs="Cambria"/>
          <w:spacing w:val="1"/>
          <w:sz w:val="24"/>
          <w:szCs w:val="24"/>
        </w:rPr>
        <w:t>i</w:t>
      </w:r>
      <w:r w:rsidRPr="000F26E3">
        <w:rPr>
          <w:rFonts w:ascii="Cambria" w:eastAsia="Cambria" w:hAnsi="Cambria" w:cs="Cambria"/>
          <w:sz w:val="24"/>
          <w:szCs w:val="24"/>
        </w:rPr>
        <w:t>n</w:t>
      </w:r>
      <w:r w:rsidRPr="000F26E3">
        <w:rPr>
          <w:rFonts w:ascii="Cambria" w:eastAsia="Cambria" w:hAnsi="Cambria" w:cs="Cambria"/>
          <w:spacing w:val="1"/>
          <w:sz w:val="24"/>
          <w:szCs w:val="24"/>
        </w:rPr>
        <w:t>t</w:t>
      </w:r>
      <w:r w:rsidRPr="000F26E3">
        <w:rPr>
          <w:rFonts w:ascii="Cambria" w:eastAsia="Cambria" w:hAnsi="Cambria" w:cs="Cambria"/>
          <w:sz w:val="24"/>
          <w:szCs w:val="24"/>
        </w:rPr>
        <w:t>s</w:t>
      </w:r>
      <w:r w:rsidRPr="000F26E3">
        <w:rPr>
          <w:rFonts w:ascii="Cambria" w:eastAsia="Cambria" w:hAnsi="Cambria" w:cs="Cambria"/>
          <w:spacing w:val="2"/>
          <w:sz w:val="24"/>
          <w:szCs w:val="24"/>
        </w:rPr>
        <w:t xml:space="preserve"> </w:t>
      </w:r>
      <w:r w:rsidRPr="000F26E3">
        <w:rPr>
          <w:rFonts w:ascii="Cambria" w:eastAsia="Cambria" w:hAnsi="Cambria" w:cs="Cambria"/>
          <w:sz w:val="24"/>
          <w:szCs w:val="24"/>
        </w:rPr>
        <w:t>may</w:t>
      </w:r>
      <w:r w:rsidRPr="000F26E3">
        <w:rPr>
          <w:rFonts w:ascii="Cambria" w:eastAsia="Cambria" w:hAnsi="Cambria" w:cs="Cambria"/>
          <w:spacing w:val="1"/>
          <w:sz w:val="24"/>
          <w:szCs w:val="24"/>
        </w:rPr>
        <w:t xml:space="preserve"> </w:t>
      </w:r>
      <w:r w:rsidRPr="000F26E3">
        <w:rPr>
          <w:rFonts w:ascii="Cambria" w:eastAsia="Cambria" w:hAnsi="Cambria" w:cs="Cambria"/>
          <w:sz w:val="24"/>
          <w:szCs w:val="24"/>
        </w:rPr>
        <w:t xml:space="preserve">be </w:t>
      </w:r>
      <w:r w:rsidRPr="000F26E3">
        <w:rPr>
          <w:rFonts w:ascii="Cambria" w:eastAsia="Cambria" w:hAnsi="Cambria" w:cs="Cambria"/>
          <w:spacing w:val="-1"/>
          <w:sz w:val="24"/>
          <w:szCs w:val="24"/>
        </w:rPr>
        <w:t>v</w:t>
      </w:r>
      <w:r w:rsidRPr="000F26E3">
        <w:rPr>
          <w:rFonts w:ascii="Cambria" w:eastAsia="Cambria" w:hAnsi="Cambria" w:cs="Cambria"/>
          <w:sz w:val="24"/>
          <w:szCs w:val="24"/>
        </w:rPr>
        <w:t>ag</w:t>
      </w:r>
      <w:r w:rsidRPr="000F26E3">
        <w:rPr>
          <w:rFonts w:ascii="Cambria" w:eastAsia="Cambria" w:hAnsi="Cambria" w:cs="Cambria"/>
          <w:spacing w:val="-1"/>
          <w:sz w:val="24"/>
          <w:szCs w:val="24"/>
        </w:rPr>
        <w:t>u</w:t>
      </w:r>
      <w:r w:rsidRPr="000F26E3">
        <w:rPr>
          <w:rFonts w:ascii="Cambria" w:eastAsia="Cambria" w:hAnsi="Cambria" w:cs="Cambria"/>
          <w:sz w:val="24"/>
          <w:szCs w:val="24"/>
        </w:rPr>
        <w:t>e</w:t>
      </w:r>
      <w:r w:rsidRPr="000F26E3">
        <w:rPr>
          <w:rFonts w:ascii="Cambria" w:eastAsia="Cambria" w:hAnsi="Cambria" w:cs="Cambria"/>
          <w:spacing w:val="-4"/>
          <w:sz w:val="24"/>
          <w:szCs w:val="24"/>
        </w:rPr>
        <w:t xml:space="preserve"> </w:t>
      </w:r>
      <w:r w:rsidRPr="000F26E3">
        <w:rPr>
          <w:rFonts w:ascii="Cambria" w:eastAsia="Cambria" w:hAnsi="Cambria" w:cs="Cambria"/>
          <w:sz w:val="24"/>
          <w:szCs w:val="24"/>
        </w:rPr>
        <w:t>in</w:t>
      </w:r>
      <w:r w:rsidRPr="000F26E3">
        <w:rPr>
          <w:rFonts w:ascii="Cambria" w:eastAsia="Cambria" w:hAnsi="Cambria" w:cs="Cambria"/>
          <w:spacing w:val="-4"/>
          <w:sz w:val="24"/>
          <w:szCs w:val="24"/>
        </w:rPr>
        <w:t xml:space="preserve"> </w:t>
      </w:r>
      <w:r w:rsidRPr="000F26E3">
        <w:rPr>
          <w:rFonts w:ascii="Cambria" w:eastAsia="Cambria" w:hAnsi="Cambria" w:cs="Cambria"/>
          <w:sz w:val="24"/>
          <w:szCs w:val="24"/>
        </w:rPr>
        <w:t>n</w:t>
      </w:r>
      <w:r w:rsidRPr="000F26E3">
        <w:rPr>
          <w:rFonts w:ascii="Cambria" w:eastAsia="Cambria" w:hAnsi="Cambria" w:cs="Cambria"/>
          <w:spacing w:val="1"/>
          <w:sz w:val="24"/>
          <w:szCs w:val="24"/>
        </w:rPr>
        <w:t>a</w:t>
      </w:r>
      <w:r w:rsidRPr="000F26E3">
        <w:rPr>
          <w:rFonts w:ascii="Cambria" w:eastAsia="Cambria" w:hAnsi="Cambria" w:cs="Cambria"/>
          <w:sz w:val="24"/>
          <w:szCs w:val="24"/>
        </w:rPr>
        <w:t>tu</w:t>
      </w:r>
      <w:r w:rsidRPr="000F26E3">
        <w:rPr>
          <w:rFonts w:ascii="Cambria" w:eastAsia="Cambria" w:hAnsi="Cambria" w:cs="Cambria"/>
          <w:spacing w:val="-1"/>
          <w:sz w:val="24"/>
          <w:szCs w:val="24"/>
        </w:rPr>
        <w:t>r</w:t>
      </w:r>
      <w:r w:rsidRPr="000F26E3">
        <w:rPr>
          <w:rFonts w:ascii="Cambria" w:eastAsia="Cambria" w:hAnsi="Cambria" w:cs="Cambria"/>
          <w:sz w:val="24"/>
          <w:szCs w:val="24"/>
        </w:rPr>
        <w:t>e</w:t>
      </w:r>
      <w:r w:rsidRPr="000F26E3">
        <w:rPr>
          <w:rFonts w:ascii="Cambria" w:eastAsia="Cambria" w:hAnsi="Cambria" w:cs="Cambria"/>
          <w:spacing w:val="-4"/>
          <w:sz w:val="24"/>
          <w:szCs w:val="24"/>
        </w:rPr>
        <w:t xml:space="preserve"> </w:t>
      </w:r>
      <w:r w:rsidRPr="000F26E3">
        <w:rPr>
          <w:rFonts w:ascii="Cambria" w:eastAsia="Cambria" w:hAnsi="Cambria" w:cs="Cambria"/>
          <w:sz w:val="24"/>
          <w:szCs w:val="24"/>
        </w:rPr>
        <w:t>or</w:t>
      </w:r>
      <w:r w:rsidRPr="000F26E3">
        <w:rPr>
          <w:rFonts w:ascii="Cambria" w:eastAsia="Cambria" w:hAnsi="Cambria" w:cs="Cambria"/>
          <w:spacing w:val="-6"/>
          <w:sz w:val="24"/>
          <w:szCs w:val="24"/>
        </w:rPr>
        <w:t xml:space="preserve"> </w:t>
      </w:r>
      <w:r w:rsidRPr="000F26E3">
        <w:rPr>
          <w:rFonts w:ascii="Cambria" w:eastAsia="Cambria" w:hAnsi="Cambria" w:cs="Cambria"/>
          <w:sz w:val="24"/>
          <w:szCs w:val="24"/>
        </w:rPr>
        <w:t>lack</w:t>
      </w:r>
      <w:r w:rsidRPr="000F26E3">
        <w:rPr>
          <w:rFonts w:ascii="Cambria" w:eastAsia="Cambria" w:hAnsi="Cambria" w:cs="Cambria"/>
          <w:spacing w:val="-6"/>
          <w:sz w:val="24"/>
          <w:szCs w:val="24"/>
        </w:rPr>
        <w:t xml:space="preserve"> </w:t>
      </w:r>
      <w:r w:rsidRPr="000F26E3">
        <w:rPr>
          <w:rFonts w:ascii="Cambria" w:eastAsia="Cambria" w:hAnsi="Cambria" w:cs="Cambria"/>
          <w:sz w:val="24"/>
          <w:szCs w:val="24"/>
        </w:rPr>
        <w:t>s</w:t>
      </w:r>
      <w:r w:rsidRPr="000F26E3">
        <w:rPr>
          <w:rFonts w:ascii="Cambria" w:eastAsia="Cambria" w:hAnsi="Cambria" w:cs="Cambria"/>
          <w:spacing w:val="1"/>
          <w:sz w:val="24"/>
          <w:szCs w:val="24"/>
        </w:rPr>
        <w:t>p</w:t>
      </w:r>
      <w:r w:rsidRPr="000F26E3">
        <w:rPr>
          <w:rFonts w:ascii="Cambria" w:eastAsia="Cambria" w:hAnsi="Cambria" w:cs="Cambria"/>
          <w:sz w:val="24"/>
          <w:szCs w:val="24"/>
        </w:rPr>
        <w:t>ecifics,</w:t>
      </w:r>
      <w:r w:rsidRPr="000F26E3">
        <w:rPr>
          <w:rFonts w:ascii="Cambria" w:eastAsia="Cambria" w:hAnsi="Cambria" w:cs="Cambria"/>
          <w:spacing w:val="-3"/>
          <w:sz w:val="24"/>
          <w:szCs w:val="24"/>
        </w:rPr>
        <w:t xml:space="preserve"> </w:t>
      </w:r>
      <w:r w:rsidRPr="000F26E3">
        <w:rPr>
          <w:rFonts w:ascii="Cambria" w:eastAsia="Cambria" w:hAnsi="Cambria" w:cs="Cambria"/>
          <w:sz w:val="24"/>
          <w:szCs w:val="24"/>
        </w:rPr>
        <w:t>but</w:t>
      </w:r>
      <w:r w:rsidRPr="000F26E3">
        <w:rPr>
          <w:rFonts w:ascii="Cambria" w:eastAsia="Cambria" w:hAnsi="Cambria" w:cs="Cambria"/>
          <w:spacing w:val="-7"/>
          <w:sz w:val="24"/>
          <w:szCs w:val="24"/>
        </w:rPr>
        <w:t xml:space="preserve"> </w:t>
      </w:r>
      <w:r w:rsidRPr="000F26E3">
        <w:rPr>
          <w:rFonts w:ascii="Cambria" w:eastAsia="Cambria" w:hAnsi="Cambria" w:cs="Cambria"/>
          <w:sz w:val="24"/>
          <w:szCs w:val="24"/>
        </w:rPr>
        <w:t>cont</w:t>
      </w:r>
      <w:r w:rsidRPr="000F26E3">
        <w:rPr>
          <w:rFonts w:ascii="Cambria" w:eastAsia="Cambria" w:hAnsi="Cambria" w:cs="Cambria"/>
          <w:spacing w:val="1"/>
          <w:sz w:val="24"/>
          <w:szCs w:val="24"/>
        </w:rPr>
        <w:t>a</w:t>
      </w:r>
      <w:r w:rsidRPr="000F26E3">
        <w:rPr>
          <w:rFonts w:ascii="Cambria" w:eastAsia="Cambria" w:hAnsi="Cambria" w:cs="Cambria"/>
          <w:sz w:val="24"/>
          <w:szCs w:val="24"/>
        </w:rPr>
        <w:t>in</w:t>
      </w:r>
      <w:r w:rsidRPr="000F26E3">
        <w:rPr>
          <w:rFonts w:ascii="Cambria" w:eastAsia="Cambria" w:hAnsi="Cambria" w:cs="Cambria"/>
          <w:spacing w:val="-4"/>
          <w:sz w:val="24"/>
          <w:szCs w:val="24"/>
        </w:rPr>
        <w:t xml:space="preserve"> </w:t>
      </w:r>
      <w:r w:rsidRPr="000F26E3">
        <w:rPr>
          <w:rFonts w:ascii="Cambria" w:eastAsia="Cambria" w:hAnsi="Cambria" w:cs="Cambria"/>
          <w:sz w:val="24"/>
          <w:szCs w:val="24"/>
        </w:rPr>
        <w:t>s</w:t>
      </w:r>
      <w:r w:rsidRPr="000F26E3">
        <w:rPr>
          <w:rFonts w:ascii="Cambria" w:eastAsia="Cambria" w:hAnsi="Cambria" w:cs="Cambria"/>
          <w:spacing w:val="-3"/>
          <w:sz w:val="24"/>
          <w:szCs w:val="24"/>
        </w:rPr>
        <w:t>u</w:t>
      </w:r>
      <w:r w:rsidRPr="000F26E3">
        <w:rPr>
          <w:rFonts w:ascii="Cambria" w:eastAsia="Cambria" w:hAnsi="Cambria" w:cs="Cambria"/>
          <w:sz w:val="24"/>
          <w:szCs w:val="24"/>
        </w:rPr>
        <w:t>f</w:t>
      </w:r>
      <w:r w:rsidRPr="000F26E3">
        <w:rPr>
          <w:rFonts w:ascii="Cambria" w:eastAsia="Cambria" w:hAnsi="Cambria" w:cs="Cambria"/>
          <w:spacing w:val="-1"/>
          <w:sz w:val="24"/>
          <w:szCs w:val="24"/>
        </w:rPr>
        <w:t>f</w:t>
      </w:r>
      <w:r w:rsidRPr="000F26E3">
        <w:rPr>
          <w:rFonts w:ascii="Cambria" w:eastAsia="Cambria" w:hAnsi="Cambria" w:cs="Cambria"/>
          <w:sz w:val="24"/>
          <w:szCs w:val="24"/>
        </w:rPr>
        <w:t>ic</w:t>
      </w:r>
      <w:r w:rsidRPr="000F26E3">
        <w:rPr>
          <w:rFonts w:ascii="Cambria" w:eastAsia="Cambria" w:hAnsi="Cambria" w:cs="Cambria"/>
          <w:spacing w:val="1"/>
          <w:sz w:val="24"/>
          <w:szCs w:val="24"/>
        </w:rPr>
        <w:t>i</w:t>
      </w:r>
      <w:r w:rsidRPr="000F26E3">
        <w:rPr>
          <w:rFonts w:ascii="Cambria" w:eastAsia="Cambria" w:hAnsi="Cambria" w:cs="Cambria"/>
          <w:sz w:val="24"/>
          <w:szCs w:val="24"/>
        </w:rPr>
        <w:t>e</w:t>
      </w:r>
      <w:r w:rsidRPr="000F26E3">
        <w:rPr>
          <w:rFonts w:ascii="Cambria" w:eastAsia="Cambria" w:hAnsi="Cambria" w:cs="Cambria"/>
          <w:spacing w:val="1"/>
          <w:sz w:val="24"/>
          <w:szCs w:val="24"/>
        </w:rPr>
        <w:t>n</w:t>
      </w:r>
      <w:r w:rsidRPr="000F26E3">
        <w:rPr>
          <w:rFonts w:ascii="Cambria" w:eastAsia="Cambria" w:hAnsi="Cambria" w:cs="Cambria"/>
          <w:sz w:val="24"/>
          <w:szCs w:val="24"/>
        </w:rPr>
        <w:t>t</w:t>
      </w:r>
      <w:r w:rsidRPr="000F26E3">
        <w:rPr>
          <w:rFonts w:ascii="Cambria" w:eastAsia="Cambria" w:hAnsi="Cambria" w:cs="Cambria"/>
          <w:spacing w:val="-4"/>
          <w:sz w:val="24"/>
          <w:szCs w:val="24"/>
        </w:rPr>
        <w:t xml:space="preserve"> </w:t>
      </w:r>
      <w:r w:rsidRPr="000F26E3">
        <w:rPr>
          <w:rFonts w:ascii="Cambria" w:eastAsia="Cambria" w:hAnsi="Cambria" w:cs="Cambria"/>
          <w:sz w:val="24"/>
          <w:szCs w:val="24"/>
        </w:rPr>
        <w:t>i</w:t>
      </w:r>
      <w:r w:rsidRPr="000F26E3">
        <w:rPr>
          <w:rFonts w:ascii="Cambria" w:eastAsia="Cambria" w:hAnsi="Cambria" w:cs="Cambria"/>
          <w:spacing w:val="1"/>
          <w:sz w:val="24"/>
          <w:szCs w:val="24"/>
        </w:rPr>
        <w:t>n</w:t>
      </w:r>
      <w:r w:rsidRPr="000F26E3">
        <w:rPr>
          <w:rFonts w:ascii="Cambria" w:eastAsia="Cambria" w:hAnsi="Cambria" w:cs="Cambria"/>
          <w:sz w:val="24"/>
          <w:szCs w:val="24"/>
        </w:rPr>
        <w:t>f</w:t>
      </w:r>
      <w:r w:rsidRPr="000F26E3">
        <w:rPr>
          <w:rFonts w:ascii="Cambria" w:eastAsia="Cambria" w:hAnsi="Cambria" w:cs="Cambria"/>
          <w:spacing w:val="-1"/>
          <w:sz w:val="24"/>
          <w:szCs w:val="24"/>
        </w:rPr>
        <w:t>or</w:t>
      </w:r>
      <w:r w:rsidRPr="000F26E3">
        <w:rPr>
          <w:rFonts w:ascii="Cambria" w:eastAsia="Cambria" w:hAnsi="Cambria" w:cs="Cambria"/>
          <w:sz w:val="24"/>
          <w:szCs w:val="24"/>
        </w:rPr>
        <w:t>mat</w:t>
      </w:r>
      <w:r w:rsidRPr="000F26E3">
        <w:rPr>
          <w:rFonts w:ascii="Cambria" w:eastAsia="Cambria" w:hAnsi="Cambria" w:cs="Cambria"/>
          <w:spacing w:val="1"/>
          <w:sz w:val="24"/>
          <w:szCs w:val="24"/>
        </w:rPr>
        <w:t>i</w:t>
      </w:r>
      <w:r w:rsidRPr="000F26E3">
        <w:rPr>
          <w:rFonts w:ascii="Cambria" w:eastAsia="Cambria" w:hAnsi="Cambria" w:cs="Cambria"/>
          <w:sz w:val="24"/>
          <w:szCs w:val="24"/>
        </w:rPr>
        <w:t>on</w:t>
      </w:r>
      <w:r w:rsidRPr="000F26E3">
        <w:rPr>
          <w:rFonts w:ascii="Cambria" w:eastAsia="Cambria" w:hAnsi="Cambria" w:cs="Cambria"/>
          <w:spacing w:val="-5"/>
          <w:sz w:val="24"/>
          <w:szCs w:val="24"/>
        </w:rPr>
        <w:t xml:space="preserve"> </w:t>
      </w:r>
      <w:r w:rsidRPr="000F26E3">
        <w:rPr>
          <w:rFonts w:ascii="Cambria" w:eastAsia="Cambria" w:hAnsi="Cambria" w:cs="Cambria"/>
          <w:sz w:val="24"/>
          <w:szCs w:val="24"/>
        </w:rPr>
        <w:t>to</w:t>
      </w:r>
      <w:r w:rsidRPr="000F26E3">
        <w:rPr>
          <w:rFonts w:ascii="Cambria" w:eastAsia="Cambria" w:hAnsi="Cambria" w:cs="Cambria"/>
          <w:spacing w:val="-5"/>
          <w:sz w:val="24"/>
          <w:szCs w:val="24"/>
        </w:rPr>
        <w:t xml:space="preserve"> </w:t>
      </w:r>
      <w:r w:rsidRPr="000F26E3">
        <w:rPr>
          <w:rFonts w:ascii="Cambria" w:eastAsia="Cambria" w:hAnsi="Cambria" w:cs="Cambria"/>
          <w:spacing w:val="-1"/>
          <w:sz w:val="24"/>
          <w:szCs w:val="24"/>
        </w:rPr>
        <w:t>d</w:t>
      </w:r>
      <w:r w:rsidRPr="000F26E3">
        <w:rPr>
          <w:rFonts w:ascii="Cambria" w:eastAsia="Cambria" w:hAnsi="Cambria" w:cs="Cambria"/>
          <w:sz w:val="24"/>
          <w:szCs w:val="24"/>
        </w:rPr>
        <w:t>e</w:t>
      </w:r>
      <w:r w:rsidRPr="000F26E3">
        <w:rPr>
          <w:rFonts w:ascii="Cambria" w:eastAsia="Cambria" w:hAnsi="Cambria" w:cs="Cambria"/>
          <w:spacing w:val="1"/>
          <w:sz w:val="24"/>
          <w:szCs w:val="24"/>
        </w:rPr>
        <w:t>t</w:t>
      </w:r>
      <w:r w:rsidRPr="000F26E3">
        <w:rPr>
          <w:rFonts w:ascii="Cambria" w:eastAsia="Cambria" w:hAnsi="Cambria" w:cs="Cambria"/>
          <w:sz w:val="24"/>
          <w:szCs w:val="24"/>
        </w:rPr>
        <w:t>er</w:t>
      </w:r>
      <w:r w:rsidRPr="000F26E3">
        <w:rPr>
          <w:rFonts w:ascii="Cambria" w:eastAsia="Cambria" w:hAnsi="Cambria" w:cs="Cambria"/>
          <w:spacing w:val="-1"/>
          <w:sz w:val="24"/>
          <w:szCs w:val="24"/>
        </w:rPr>
        <w:t>m</w:t>
      </w:r>
      <w:r w:rsidRPr="000F26E3">
        <w:rPr>
          <w:rFonts w:ascii="Cambria" w:eastAsia="Cambria" w:hAnsi="Cambria" w:cs="Cambria"/>
          <w:sz w:val="24"/>
          <w:szCs w:val="24"/>
        </w:rPr>
        <w:t>i</w:t>
      </w:r>
      <w:r w:rsidRPr="000F26E3">
        <w:rPr>
          <w:rFonts w:ascii="Cambria" w:eastAsia="Cambria" w:hAnsi="Cambria" w:cs="Cambria"/>
          <w:spacing w:val="1"/>
          <w:sz w:val="24"/>
          <w:szCs w:val="24"/>
        </w:rPr>
        <w:t>n</w:t>
      </w:r>
      <w:r w:rsidRPr="000F26E3">
        <w:rPr>
          <w:rFonts w:ascii="Cambria" w:eastAsia="Cambria" w:hAnsi="Cambria" w:cs="Cambria"/>
          <w:sz w:val="24"/>
          <w:szCs w:val="24"/>
        </w:rPr>
        <w:t>e</w:t>
      </w:r>
      <w:r w:rsidRPr="000F26E3">
        <w:rPr>
          <w:rFonts w:ascii="Cambria" w:eastAsia="Cambria" w:hAnsi="Cambria" w:cs="Cambria"/>
          <w:spacing w:val="-4"/>
          <w:sz w:val="24"/>
          <w:szCs w:val="24"/>
        </w:rPr>
        <w:t xml:space="preserve"> </w:t>
      </w:r>
      <w:r w:rsidRPr="000F26E3">
        <w:rPr>
          <w:rFonts w:ascii="Cambria" w:eastAsia="Cambria" w:hAnsi="Cambria" w:cs="Cambria"/>
          <w:sz w:val="24"/>
          <w:szCs w:val="24"/>
        </w:rPr>
        <w:t>they are ser</w:t>
      </w:r>
      <w:r w:rsidRPr="000F26E3">
        <w:rPr>
          <w:rFonts w:ascii="Cambria" w:eastAsia="Cambria" w:hAnsi="Cambria" w:cs="Cambria"/>
          <w:spacing w:val="-1"/>
          <w:sz w:val="24"/>
          <w:szCs w:val="24"/>
        </w:rPr>
        <w:t>v</w:t>
      </w:r>
      <w:r w:rsidRPr="000F26E3">
        <w:rPr>
          <w:rFonts w:ascii="Cambria" w:eastAsia="Cambria" w:hAnsi="Cambria" w:cs="Cambria"/>
          <w:sz w:val="24"/>
          <w:szCs w:val="24"/>
        </w:rPr>
        <w:t>ice s</w:t>
      </w:r>
      <w:r w:rsidRPr="000F26E3">
        <w:rPr>
          <w:rFonts w:ascii="Cambria" w:eastAsia="Cambria" w:hAnsi="Cambria" w:cs="Cambria"/>
          <w:spacing w:val="1"/>
          <w:sz w:val="24"/>
          <w:szCs w:val="24"/>
        </w:rPr>
        <w:t>t</w:t>
      </w:r>
      <w:r w:rsidRPr="000F26E3">
        <w:rPr>
          <w:rFonts w:ascii="Cambria" w:eastAsia="Cambria" w:hAnsi="Cambria" w:cs="Cambria"/>
          <w:sz w:val="24"/>
          <w:szCs w:val="24"/>
        </w:rPr>
        <w:t>a</w:t>
      </w:r>
      <w:r w:rsidRPr="000F26E3">
        <w:rPr>
          <w:rFonts w:ascii="Cambria" w:eastAsia="Cambria" w:hAnsi="Cambria" w:cs="Cambria"/>
          <w:spacing w:val="1"/>
          <w:sz w:val="24"/>
          <w:szCs w:val="24"/>
        </w:rPr>
        <w:t>n</w:t>
      </w:r>
      <w:r w:rsidRPr="000F26E3">
        <w:rPr>
          <w:rFonts w:ascii="Cambria" w:eastAsia="Cambria" w:hAnsi="Cambria" w:cs="Cambria"/>
          <w:spacing w:val="-1"/>
          <w:sz w:val="24"/>
          <w:szCs w:val="24"/>
        </w:rPr>
        <w:t>d</w:t>
      </w:r>
      <w:r w:rsidRPr="000F26E3">
        <w:rPr>
          <w:rFonts w:ascii="Cambria" w:eastAsia="Cambria" w:hAnsi="Cambria" w:cs="Cambria"/>
          <w:spacing w:val="1"/>
          <w:sz w:val="24"/>
          <w:szCs w:val="24"/>
        </w:rPr>
        <w:t>a</w:t>
      </w:r>
      <w:r w:rsidRPr="000F26E3">
        <w:rPr>
          <w:rFonts w:ascii="Cambria" w:eastAsia="Cambria" w:hAnsi="Cambria" w:cs="Cambria"/>
          <w:spacing w:val="-1"/>
          <w:sz w:val="24"/>
          <w:szCs w:val="24"/>
        </w:rPr>
        <w:t>r</w:t>
      </w:r>
      <w:r w:rsidRPr="000F26E3">
        <w:rPr>
          <w:rFonts w:ascii="Cambria" w:eastAsia="Cambria" w:hAnsi="Cambria" w:cs="Cambria"/>
          <w:sz w:val="24"/>
          <w:szCs w:val="24"/>
        </w:rPr>
        <w:t>d</w:t>
      </w:r>
      <w:r w:rsidRPr="000F26E3">
        <w:rPr>
          <w:rFonts w:ascii="Cambria" w:eastAsia="Cambria" w:hAnsi="Cambria" w:cs="Cambria"/>
          <w:spacing w:val="-1"/>
          <w:sz w:val="24"/>
          <w:szCs w:val="24"/>
        </w:rPr>
        <w:t xml:space="preserve"> r</w:t>
      </w:r>
      <w:r w:rsidRPr="000F26E3">
        <w:rPr>
          <w:rFonts w:ascii="Cambria" w:eastAsia="Cambria" w:hAnsi="Cambria" w:cs="Cambria"/>
          <w:sz w:val="24"/>
          <w:szCs w:val="24"/>
        </w:rPr>
        <w:t>e</w:t>
      </w:r>
      <w:r w:rsidRPr="000F26E3">
        <w:rPr>
          <w:rFonts w:ascii="Cambria" w:eastAsia="Cambria" w:hAnsi="Cambria" w:cs="Cambria"/>
          <w:spacing w:val="2"/>
          <w:sz w:val="24"/>
          <w:szCs w:val="24"/>
        </w:rPr>
        <w:t>l</w:t>
      </w:r>
      <w:r w:rsidRPr="000F26E3">
        <w:rPr>
          <w:rFonts w:ascii="Cambria" w:eastAsia="Cambria" w:hAnsi="Cambria" w:cs="Cambria"/>
          <w:sz w:val="24"/>
          <w:szCs w:val="24"/>
        </w:rPr>
        <w:t>a</w:t>
      </w:r>
      <w:r w:rsidRPr="000F26E3">
        <w:rPr>
          <w:rFonts w:ascii="Cambria" w:eastAsia="Cambria" w:hAnsi="Cambria" w:cs="Cambria"/>
          <w:spacing w:val="1"/>
          <w:sz w:val="24"/>
          <w:szCs w:val="24"/>
        </w:rPr>
        <w:t>t</w:t>
      </w:r>
      <w:r w:rsidRPr="000F26E3">
        <w:rPr>
          <w:rFonts w:ascii="Cambria" w:eastAsia="Cambria" w:hAnsi="Cambria" w:cs="Cambria"/>
          <w:sz w:val="24"/>
          <w:szCs w:val="24"/>
        </w:rPr>
        <w:t>ed</w:t>
      </w:r>
      <w:r w:rsidRPr="000F26E3">
        <w:rPr>
          <w:rFonts w:ascii="Cambria" w:eastAsia="Cambria" w:hAnsi="Cambria" w:cs="Cambria"/>
          <w:spacing w:val="-1"/>
          <w:sz w:val="24"/>
          <w:szCs w:val="24"/>
        </w:rPr>
        <w:t xml:space="preserve"> </w:t>
      </w:r>
      <w:r w:rsidRPr="000F26E3">
        <w:rPr>
          <w:rFonts w:ascii="Cambria" w:eastAsia="Cambria" w:hAnsi="Cambria" w:cs="Cambria"/>
          <w:sz w:val="24"/>
          <w:szCs w:val="24"/>
        </w:rPr>
        <w:t>or</w:t>
      </w:r>
      <w:r w:rsidRPr="000F26E3">
        <w:rPr>
          <w:rFonts w:ascii="Cambria" w:eastAsia="Cambria" w:hAnsi="Cambria" w:cs="Cambria"/>
          <w:spacing w:val="-1"/>
          <w:sz w:val="24"/>
          <w:szCs w:val="24"/>
        </w:rPr>
        <w:t xml:space="preserve"> r</w:t>
      </w:r>
      <w:r w:rsidRPr="000F26E3">
        <w:rPr>
          <w:rFonts w:ascii="Cambria" w:eastAsia="Cambria" w:hAnsi="Cambria" w:cs="Cambria"/>
          <w:sz w:val="24"/>
          <w:szCs w:val="24"/>
        </w:rPr>
        <w:t>elat</w:t>
      </w:r>
      <w:r w:rsidRPr="000F26E3">
        <w:rPr>
          <w:rFonts w:ascii="Cambria" w:eastAsia="Cambria" w:hAnsi="Cambria" w:cs="Cambria"/>
          <w:spacing w:val="1"/>
          <w:sz w:val="24"/>
          <w:szCs w:val="24"/>
        </w:rPr>
        <w:t>e</w:t>
      </w:r>
      <w:r w:rsidRPr="000F26E3">
        <w:rPr>
          <w:rFonts w:ascii="Cambria" w:eastAsia="Cambria" w:hAnsi="Cambria" w:cs="Cambria"/>
          <w:sz w:val="24"/>
          <w:szCs w:val="24"/>
        </w:rPr>
        <w:t>d</w:t>
      </w:r>
      <w:r w:rsidRPr="000F26E3">
        <w:rPr>
          <w:rFonts w:ascii="Cambria" w:eastAsia="Cambria" w:hAnsi="Cambria" w:cs="Cambria"/>
          <w:spacing w:val="-1"/>
          <w:sz w:val="24"/>
          <w:szCs w:val="24"/>
        </w:rPr>
        <w:t xml:space="preserve"> </w:t>
      </w:r>
      <w:r w:rsidRPr="000F26E3">
        <w:rPr>
          <w:rFonts w:ascii="Cambria" w:eastAsia="Cambria" w:hAnsi="Cambria" w:cs="Cambria"/>
          <w:sz w:val="24"/>
          <w:szCs w:val="24"/>
        </w:rPr>
        <w:t xml:space="preserve">to </w:t>
      </w:r>
      <w:r w:rsidRPr="000F26E3">
        <w:rPr>
          <w:rFonts w:ascii="Cambria" w:eastAsia="Cambria" w:hAnsi="Cambria" w:cs="Cambria"/>
          <w:spacing w:val="1"/>
          <w:sz w:val="24"/>
          <w:szCs w:val="24"/>
        </w:rPr>
        <w:t>p</w:t>
      </w:r>
      <w:r w:rsidRPr="000F26E3">
        <w:rPr>
          <w:rFonts w:ascii="Cambria" w:eastAsia="Cambria" w:hAnsi="Cambria" w:cs="Cambria"/>
          <w:sz w:val="24"/>
          <w:szCs w:val="24"/>
        </w:rPr>
        <w:t>oor</w:t>
      </w:r>
      <w:r w:rsidRPr="000F26E3">
        <w:rPr>
          <w:rFonts w:ascii="Cambria" w:eastAsia="Cambria" w:hAnsi="Cambria" w:cs="Cambria"/>
          <w:spacing w:val="1"/>
          <w:sz w:val="24"/>
          <w:szCs w:val="24"/>
        </w:rPr>
        <w:t xml:space="preserve"> </w:t>
      </w:r>
      <w:r w:rsidRPr="000F26E3">
        <w:rPr>
          <w:rFonts w:ascii="Cambria" w:eastAsia="Cambria" w:hAnsi="Cambria" w:cs="Cambria"/>
          <w:sz w:val="24"/>
          <w:szCs w:val="24"/>
        </w:rPr>
        <w:t>ser</w:t>
      </w:r>
      <w:r w:rsidRPr="000F26E3">
        <w:rPr>
          <w:rFonts w:ascii="Cambria" w:eastAsia="Cambria" w:hAnsi="Cambria" w:cs="Cambria"/>
          <w:spacing w:val="-1"/>
          <w:sz w:val="24"/>
          <w:szCs w:val="24"/>
        </w:rPr>
        <w:t>v</w:t>
      </w:r>
      <w:r w:rsidRPr="000F26E3">
        <w:rPr>
          <w:rFonts w:ascii="Cambria" w:eastAsia="Cambria" w:hAnsi="Cambria" w:cs="Cambria"/>
          <w:sz w:val="24"/>
          <w:szCs w:val="24"/>
        </w:rPr>
        <w:t xml:space="preserve">ice </w:t>
      </w:r>
      <w:r w:rsidRPr="000F26E3">
        <w:rPr>
          <w:rFonts w:ascii="Cambria" w:eastAsia="Cambria" w:hAnsi="Cambria" w:cs="Cambria"/>
          <w:spacing w:val="1"/>
          <w:sz w:val="24"/>
          <w:szCs w:val="24"/>
        </w:rPr>
        <w:t>i</w:t>
      </w:r>
      <w:r w:rsidRPr="000F26E3">
        <w:rPr>
          <w:rFonts w:ascii="Cambria" w:eastAsia="Cambria" w:hAnsi="Cambria" w:cs="Cambria"/>
          <w:sz w:val="24"/>
          <w:szCs w:val="24"/>
        </w:rPr>
        <w:t>n gen</w:t>
      </w:r>
      <w:r w:rsidRPr="000F26E3">
        <w:rPr>
          <w:rFonts w:ascii="Cambria" w:eastAsia="Cambria" w:hAnsi="Cambria" w:cs="Cambria"/>
          <w:spacing w:val="1"/>
          <w:sz w:val="24"/>
          <w:szCs w:val="24"/>
        </w:rPr>
        <w:t>e</w:t>
      </w:r>
      <w:r w:rsidRPr="000F26E3">
        <w:rPr>
          <w:rFonts w:ascii="Cambria" w:eastAsia="Cambria" w:hAnsi="Cambria" w:cs="Cambria"/>
          <w:spacing w:val="-1"/>
          <w:sz w:val="24"/>
          <w:szCs w:val="24"/>
        </w:rPr>
        <w:t>r</w:t>
      </w:r>
      <w:r w:rsidRPr="000F26E3">
        <w:rPr>
          <w:rFonts w:ascii="Cambria" w:eastAsia="Cambria" w:hAnsi="Cambria" w:cs="Cambria"/>
          <w:sz w:val="24"/>
          <w:szCs w:val="24"/>
        </w:rPr>
        <w:t>al ter</w:t>
      </w:r>
      <w:r w:rsidRPr="000F26E3">
        <w:rPr>
          <w:rFonts w:ascii="Cambria" w:eastAsia="Cambria" w:hAnsi="Cambria" w:cs="Cambria"/>
          <w:spacing w:val="-1"/>
          <w:sz w:val="24"/>
          <w:szCs w:val="24"/>
        </w:rPr>
        <w:t>m</w:t>
      </w:r>
      <w:r w:rsidRPr="000F26E3">
        <w:rPr>
          <w:rFonts w:ascii="Cambria" w:eastAsia="Cambria" w:hAnsi="Cambria" w:cs="Cambria"/>
          <w:sz w:val="24"/>
          <w:szCs w:val="24"/>
        </w:rPr>
        <w:t>s.</w:t>
      </w:r>
    </w:p>
    <w:p w14:paraId="5BC2BF05" w14:textId="77777777" w:rsidR="000F26E3" w:rsidRDefault="000F26E3">
      <w:pPr>
        <w:spacing w:line="200" w:lineRule="exact"/>
      </w:pPr>
    </w:p>
    <w:p w14:paraId="59270559" w14:textId="77777777" w:rsidR="000F26E3" w:rsidRDefault="000F26E3">
      <w:pPr>
        <w:spacing w:line="200" w:lineRule="exact"/>
      </w:pPr>
    </w:p>
    <w:p w14:paraId="4904FBB3" w14:textId="77777777" w:rsidR="000F26E3" w:rsidRDefault="000F26E3">
      <w:pPr>
        <w:spacing w:line="200" w:lineRule="exact"/>
      </w:pPr>
    </w:p>
    <w:p w14:paraId="5F38F018" w14:textId="77777777" w:rsidR="004D02C0" w:rsidRDefault="004D02C0">
      <w:pPr>
        <w:spacing w:line="200" w:lineRule="exact"/>
      </w:pPr>
    </w:p>
    <w:p w14:paraId="265FC267" w14:textId="77777777" w:rsidR="004D02C0" w:rsidRDefault="004D02C0">
      <w:pPr>
        <w:spacing w:before="13" w:line="200" w:lineRule="exact"/>
      </w:pPr>
    </w:p>
    <w:p w14:paraId="42B1C2A8" w14:textId="068E85C6" w:rsidR="004D02C0" w:rsidRDefault="000323E6">
      <w:pPr>
        <w:spacing w:before="21" w:line="300" w:lineRule="exact"/>
        <w:ind w:left="4633" w:right="5213"/>
        <w:jc w:val="center"/>
        <w:rPr>
          <w:rFonts w:ascii="Cambria" w:eastAsia="Cambria" w:hAnsi="Cambria" w:cs="Cambria"/>
          <w:sz w:val="28"/>
          <w:szCs w:val="28"/>
        </w:rPr>
      </w:pPr>
      <w:r>
        <w:rPr>
          <w:noProof/>
        </w:rPr>
        <mc:AlternateContent>
          <mc:Choice Requires="wps">
            <w:drawing>
              <wp:anchor distT="0" distB="0" distL="114300" distR="114300" simplePos="0" relativeHeight="251660288" behindDoc="1" locked="0" layoutInCell="1" allowOverlap="1" wp14:anchorId="7D18B3A8" wp14:editId="17893A4E">
                <wp:simplePos x="0" y="0"/>
                <wp:positionH relativeFrom="page">
                  <wp:posOffset>2315210</wp:posOffset>
                </wp:positionH>
                <wp:positionV relativeFrom="paragraph">
                  <wp:posOffset>488950</wp:posOffset>
                </wp:positionV>
                <wp:extent cx="165735" cy="443230"/>
                <wp:effectExtent l="635" t="3810" r="0" b="635"/>
                <wp:wrapNone/>
                <wp:docPr id="6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702BC" w14:textId="77777777" w:rsidR="00F21162" w:rsidRDefault="00F21162">
                            <w:pPr>
                              <w:spacing w:line="240" w:lineRule="exact"/>
                              <w:ind w:left="20" w:right="-33"/>
                              <w:rPr>
                                <w:rFonts w:ascii="Cambria" w:eastAsia="Cambria" w:hAnsi="Cambria" w:cs="Cambria"/>
                                <w:sz w:val="22"/>
                                <w:szCs w:val="22"/>
                              </w:rPr>
                            </w:pPr>
                            <w:r>
                              <w:rPr>
                                <w:rFonts w:ascii="Cambria" w:eastAsia="Cambria" w:hAnsi="Cambria" w:cs="Cambria"/>
                                <w:sz w:val="22"/>
                                <w:szCs w:val="22"/>
                              </w:rPr>
                              <w:t>I</w:t>
                            </w:r>
                            <w:r>
                              <w:rPr>
                                <w:rFonts w:ascii="Cambria" w:eastAsia="Cambria" w:hAnsi="Cambria" w:cs="Cambria"/>
                                <w:spacing w:val="1"/>
                                <w:sz w:val="22"/>
                                <w:szCs w:val="22"/>
                              </w:rPr>
                              <w:t>m</w:t>
                            </w:r>
                            <w:r>
                              <w:rPr>
                                <w:rFonts w:ascii="Cambria" w:eastAsia="Cambria" w:hAnsi="Cambria" w:cs="Cambria"/>
                                <w:sz w:val="22"/>
                                <w:szCs w:val="22"/>
                              </w:rPr>
                              <w:t>p</w:t>
                            </w:r>
                            <w:r>
                              <w:rPr>
                                <w:rFonts w:ascii="Cambria" w:eastAsia="Cambria" w:hAnsi="Cambria" w:cs="Cambria"/>
                                <w:spacing w:val="-3"/>
                                <w:sz w:val="22"/>
                                <w:szCs w:val="22"/>
                              </w:rPr>
                              <w:t>a</w:t>
                            </w:r>
                            <w:r>
                              <w:rPr>
                                <w:rFonts w:ascii="Cambria" w:eastAsia="Cambria" w:hAnsi="Cambria" w:cs="Cambria"/>
                                <w:spacing w:val="1"/>
                                <w:sz w:val="22"/>
                                <w:szCs w:val="22"/>
                              </w:rPr>
                              <w:t>c</w:t>
                            </w:r>
                            <w:r>
                              <w:rPr>
                                <w:rFonts w:ascii="Cambria" w:eastAsia="Cambria" w:hAnsi="Cambria" w:cs="Cambria"/>
                                <w:sz w:val="22"/>
                                <w:szCs w:val="22"/>
                              </w:rPr>
                              <w:t>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8B3A8" id="Text Box 107" o:spid="_x0000_s1042" type="#_x0000_t202" style="position:absolute;left:0;text-align:left;margin-left:182.3pt;margin-top:38.5pt;width:13.05pt;height:34.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" filled="f" stroked="f">
                <v:textbox style="layout-flow:vertical;mso-layout-flow-alt:bottom-to-top" inset="0,0,0,0">
                  <w:txbxContent>
                    <w:p w14:paraId="261702BC" w14:textId="77777777" w:rsidR="00F21162" w:rsidRDefault="00F21162">
                      <w:pPr>
                        <w:spacing w:line="240" w:lineRule="exact"/>
                        <w:ind w:left="20" w:right="-33"/>
                        <w:rPr>
                          <w:rFonts w:ascii="Cambria" w:eastAsia="Cambria" w:hAnsi="Cambria" w:cs="Cambria"/>
                          <w:sz w:val="22"/>
                          <w:szCs w:val="22"/>
                        </w:rPr>
                      </w:pPr>
                      <w:r>
                        <w:rPr>
                          <w:rFonts w:ascii="Cambria" w:eastAsia="Cambria" w:hAnsi="Cambria" w:cs="Cambria"/>
                          <w:sz w:val="22"/>
                          <w:szCs w:val="22"/>
                        </w:rPr>
                        <w:t>I</w:t>
                      </w:r>
                      <w:r>
                        <w:rPr>
                          <w:rFonts w:ascii="Cambria" w:eastAsia="Cambria" w:hAnsi="Cambria" w:cs="Cambria"/>
                          <w:spacing w:val="1"/>
                          <w:sz w:val="22"/>
                          <w:szCs w:val="22"/>
                        </w:rPr>
                        <w:t>m</w:t>
                      </w:r>
                      <w:r>
                        <w:rPr>
                          <w:rFonts w:ascii="Cambria" w:eastAsia="Cambria" w:hAnsi="Cambria" w:cs="Cambria"/>
                          <w:sz w:val="22"/>
                          <w:szCs w:val="22"/>
                        </w:rPr>
                        <w:t>p</w:t>
                      </w:r>
                      <w:r>
                        <w:rPr>
                          <w:rFonts w:ascii="Cambria" w:eastAsia="Cambria" w:hAnsi="Cambria" w:cs="Cambria"/>
                          <w:spacing w:val="-3"/>
                          <w:sz w:val="22"/>
                          <w:szCs w:val="22"/>
                        </w:rPr>
                        <w:t>a</w:t>
                      </w:r>
                      <w:r>
                        <w:rPr>
                          <w:rFonts w:ascii="Cambria" w:eastAsia="Cambria" w:hAnsi="Cambria" w:cs="Cambria"/>
                          <w:spacing w:val="1"/>
                          <w:sz w:val="22"/>
                          <w:szCs w:val="22"/>
                        </w:rPr>
                        <w:t>c</w:t>
                      </w:r>
                      <w:r>
                        <w:rPr>
                          <w:rFonts w:ascii="Cambria" w:eastAsia="Cambria" w:hAnsi="Cambria" w:cs="Cambria"/>
                          <w:sz w:val="22"/>
                          <w:szCs w:val="22"/>
                        </w:rPr>
                        <w:t>t</w:t>
                      </w:r>
                    </w:p>
                  </w:txbxContent>
                </v:textbox>
                <w10:wrap anchorx="page"/>
              </v:shape>
            </w:pict>
          </mc:Fallback>
        </mc:AlternateContent>
      </w:r>
      <w:r w:rsidR="00477295">
        <w:rPr>
          <w:rFonts w:ascii="Cambria" w:eastAsia="Cambria" w:hAnsi="Cambria" w:cs="Cambria"/>
          <w:color w:val="FFFFFF"/>
          <w:spacing w:val="-1"/>
          <w:position w:val="-1"/>
          <w:sz w:val="28"/>
          <w:szCs w:val="28"/>
        </w:rPr>
        <w:t>M</w:t>
      </w:r>
      <w:r w:rsidR="00477295">
        <w:rPr>
          <w:rFonts w:ascii="Cambria" w:eastAsia="Cambria" w:hAnsi="Cambria" w:cs="Cambria"/>
          <w:color w:val="FFFFFF"/>
          <w:position w:val="-1"/>
          <w:sz w:val="28"/>
          <w:szCs w:val="28"/>
        </w:rPr>
        <w:t>ed</w:t>
      </w:r>
      <w:r w:rsidR="00477295">
        <w:rPr>
          <w:rFonts w:ascii="Cambria" w:eastAsia="Cambria" w:hAnsi="Cambria" w:cs="Cambria"/>
          <w:color w:val="FFFFFF"/>
          <w:spacing w:val="1"/>
          <w:position w:val="-1"/>
          <w:sz w:val="28"/>
          <w:szCs w:val="28"/>
        </w:rPr>
        <w:t>iu</w:t>
      </w:r>
      <w:r w:rsidR="00477295">
        <w:rPr>
          <w:rFonts w:ascii="Cambria" w:eastAsia="Cambria" w:hAnsi="Cambria" w:cs="Cambria"/>
          <w:color w:val="FFFFFF"/>
          <w:position w:val="-1"/>
          <w:sz w:val="28"/>
          <w:szCs w:val="28"/>
        </w:rPr>
        <w:t xml:space="preserve">m           </w:t>
      </w:r>
      <w:r w:rsidR="00477295">
        <w:rPr>
          <w:rFonts w:ascii="Cambria" w:eastAsia="Cambria" w:hAnsi="Cambria" w:cs="Cambria"/>
          <w:color w:val="FFFFFF"/>
          <w:spacing w:val="21"/>
          <w:position w:val="-1"/>
          <w:sz w:val="28"/>
          <w:szCs w:val="28"/>
        </w:rPr>
        <w:t xml:space="preserve"> </w:t>
      </w:r>
      <w:r w:rsidR="00477295">
        <w:rPr>
          <w:rFonts w:ascii="Cambria" w:eastAsia="Cambria" w:hAnsi="Cambria" w:cs="Cambria"/>
          <w:color w:val="FFFFFF"/>
          <w:spacing w:val="-1"/>
          <w:position w:val="-1"/>
          <w:sz w:val="28"/>
          <w:szCs w:val="28"/>
        </w:rPr>
        <w:t>H</w:t>
      </w:r>
      <w:r w:rsidR="00477295">
        <w:rPr>
          <w:rFonts w:ascii="Cambria" w:eastAsia="Cambria" w:hAnsi="Cambria" w:cs="Cambria"/>
          <w:color w:val="FFFFFF"/>
          <w:spacing w:val="1"/>
          <w:position w:val="-1"/>
          <w:sz w:val="28"/>
          <w:szCs w:val="28"/>
        </w:rPr>
        <w:t>i</w:t>
      </w:r>
      <w:r w:rsidR="00477295">
        <w:rPr>
          <w:rFonts w:ascii="Cambria" w:eastAsia="Cambria" w:hAnsi="Cambria" w:cs="Cambria"/>
          <w:color w:val="FFFFFF"/>
          <w:spacing w:val="-2"/>
          <w:position w:val="-1"/>
          <w:sz w:val="28"/>
          <w:szCs w:val="28"/>
        </w:rPr>
        <w:t>g</w:t>
      </w:r>
      <w:r w:rsidR="00477295">
        <w:rPr>
          <w:rFonts w:ascii="Cambria" w:eastAsia="Cambria" w:hAnsi="Cambria" w:cs="Cambria"/>
          <w:color w:val="FFFFFF"/>
          <w:position w:val="-1"/>
          <w:sz w:val="28"/>
          <w:szCs w:val="28"/>
        </w:rPr>
        <w:t>h</w:t>
      </w:r>
    </w:p>
    <w:p w14:paraId="38858DAF" w14:textId="77777777" w:rsidR="004D02C0" w:rsidRDefault="004D02C0">
      <w:pPr>
        <w:spacing w:before="7" w:line="180" w:lineRule="exact"/>
        <w:rPr>
          <w:sz w:val="19"/>
          <w:szCs w:val="19"/>
        </w:rPr>
      </w:pPr>
    </w:p>
    <w:p w14:paraId="76994691" w14:textId="77777777" w:rsidR="004D02C0" w:rsidRDefault="004D02C0">
      <w:pPr>
        <w:spacing w:line="200" w:lineRule="exact"/>
      </w:pPr>
    </w:p>
    <w:p w14:paraId="71351A44" w14:textId="77777777" w:rsidR="004D02C0" w:rsidRDefault="004D02C0">
      <w:pPr>
        <w:spacing w:line="200" w:lineRule="exact"/>
      </w:pPr>
    </w:p>
    <w:p w14:paraId="1D3D8AA2" w14:textId="77777777" w:rsidR="004D02C0" w:rsidRDefault="004D02C0">
      <w:pPr>
        <w:spacing w:line="200" w:lineRule="exact"/>
      </w:pPr>
    </w:p>
    <w:p w14:paraId="5CFC19EE" w14:textId="77777777" w:rsidR="004D02C0" w:rsidRDefault="004D02C0">
      <w:pPr>
        <w:spacing w:line="200" w:lineRule="exact"/>
      </w:pPr>
    </w:p>
    <w:p w14:paraId="4E7B9853" w14:textId="77777777" w:rsidR="004D02C0" w:rsidRDefault="004D02C0">
      <w:pPr>
        <w:spacing w:line="200" w:lineRule="exact"/>
      </w:pPr>
    </w:p>
    <w:p w14:paraId="768F9253" w14:textId="1C446698" w:rsidR="004D02C0" w:rsidRPr="00464F2E" w:rsidRDefault="000323E6" w:rsidP="00464F2E">
      <w:pPr>
        <w:spacing w:before="22" w:line="300" w:lineRule="exact"/>
        <w:ind w:left="4868" w:right="5083"/>
        <w:rPr>
          <w:rFonts w:ascii="Cambria" w:eastAsia="Cambria" w:hAnsi="Cambria" w:cs="Cambria"/>
          <w:color w:val="FFFFFF" w:themeColor="background1"/>
          <w:sz w:val="28"/>
          <w:szCs w:val="28"/>
        </w:rPr>
      </w:pPr>
      <w:r>
        <w:rPr>
          <w:noProof/>
          <w:color w:val="FFFFFF" w:themeColor="background1"/>
        </w:rPr>
        <mc:AlternateContent>
          <mc:Choice Requires="wpg">
            <w:drawing>
              <wp:anchor distT="0" distB="0" distL="114300" distR="114300" simplePos="0" relativeHeight="251658240" behindDoc="1" locked="0" layoutInCell="1" allowOverlap="1" wp14:anchorId="37B12732" wp14:editId="64F4BEB1">
                <wp:simplePos x="0" y="0"/>
                <wp:positionH relativeFrom="page">
                  <wp:posOffset>2724785</wp:posOffset>
                </wp:positionH>
                <wp:positionV relativeFrom="paragraph">
                  <wp:posOffset>-1405890</wp:posOffset>
                </wp:positionV>
                <wp:extent cx="2089785" cy="2089785"/>
                <wp:effectExtent l="635" t="0" r="0" b="0"/>
                <wp:wrapNone/>
                <wp:docPr id="54"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785" cy="2089785"/>
                          <a:chOff x="4291" y="-2214"/>
                          <a:chExt cx="3291" cy="3291"/>
                        </a:xfrm>
                      </wpg:grpSpPr>
                      <wps:wsp>
                        <wps:cNvPr id="55" name="Freeform 106"/>
                        <wps:cNvSpPr>
                          <a:spLocks/>
                        </wps:cNvSpPr>
                        <wps:spPr bwMode="auto">
                          <a:xfrm>
                            <a:off x="4301" y="-2204"/>
                            <a:ext cx="3271" cy="3271"/>
                          </a:xfrm>
                          <a:custGeom>
                            <a:avLst/>
                            <a:gdLst>
                              <a:gd name="T0" fmla="+- 0 5936 4301"/>
                              <a:gd name="T1" fmla="*/ T0 w 3271"/>
                              <a:gd name="T2" fmla="+- 0 -2204 -2204"/>
                              <a:gd name="T3" fmla="*/ -2204 h 3271"/>
                              <a:gd name="T4" fmla="+- 0 5806 4301"/>
                              <a:gd name="T5" fmla="*/ T4 w 3271"/>
                              <a:gd name="T6" fmla="+- 0 -2040 -2204"/>
                              <a:gd name="T7" fmla="*/ -2040 h 3271"/>
                              <a:gd name="T8" fmla="+- 0 5904 4301"/>
                              <a:gd name="T9" fmla="*/ T8 w 3271"/>
                              <a:gd name="T10" fmla="+- 0 -2040 -2204"/>
                              <a:gd name="T11" fmla="*/ -2040 h 3271"/>
                              <a:gd name="T12" fmla="+- 0 5904 4301"/>
                              <a:gd name="T13" fmla="*/ T12 w 3271"/>
                              <a:gd name="T14" fmla="+- 0 -601 -2204"/>
                              <a:gd name="T15" fmla="*/ -601 h 3271"/>
                              <a:gd name="T16" fmla="+- 0 4464 4301"/>
                              <a:gd name="T17" fmla="*/ T16 w 3271"/>
                              <a:gd name="T18" fmla="+- 0 -601 -2204"/>
                              <a:gd name="T19" fmla="*/ -601 h 3271"/>
                              <a:gd name="T20" fmla="+- 0 4464 4301"/>
                              <a:gd name="T21" fmla="*/ T20 w 3271"/>
                              <a:gd name="T22" fmla="+- 0 -699 -2204"/>
                              <a:gd name="T23" fmla="*/ -699 h 3271"/>
                              <a:gd name="T24" fmla="+- 0 4301 4301"/>
                              <a:gd name="T25" fmla="*/ T24 w 3271"/>
                              <a:gd name="T26" fmla="+- 0 -568 -2204"/>
                              <a:gd name="T27" fmla="*/ -568 h 3271"/>
                              <a:gd name="T28" fmla="+- 0 4464 4301"/>
                              <a:gd name="T29" fmla="*/ T28 w 3271"/>
                              <a:gd name="T30" fmla="+- 0 -437 -2204"/>
                              <a:gd name="T31" fmla="*/ -437 h 3271"/>
                              <a:gd name="T32" fmla="+- 0 4464 4301"/>
                              <a:gd name="T33" fmla="*/ T32 w 3271"/>
                              <a:gd name="T34" fmla="+- 0 -535 -2204"/>
                              <a:gd name="T35" fmla="*/ -535 h 3271"/>
                              <a:gd name="T36" fmla="+- 0 5904 4301"/>
                              <a:gd name="T37" fmla="*/ T36 w 3271"/>
                              <a:gd name="T38" fmla="+- 0 -535 -2204"/>
                              <a:gd name="T39" fmla="*/ -535 h 3271"/>
                              <a:gd name="T40" fmla="+- 0 5904 4301"/>
                              <a:gd name="T41" fmla="*/ T40 w 3271"/>
                              <a:gd name="T42" fmla="+- 0 904 -2204"/>
                              <a:gd name="T43" fmla="*/ 904 h 3271"/>
                              <a:gd name="T44" fmla="+- 0 5806 4301"/>
                              <a:gd name="T45" fmla="*/ T44 w 3271"/>
                              <a:gd name="T46" fmla="+- 0 904 -2204"/>
                              <a:gd name="T47" fmla="*/ 904 h 3271"/>
                              <a:gd name="T48" fmla="+- 0 5936 4301"/>
                              <a:gd name="T49" fmla="*/ T48 w 3271"/>
                              <a:gd name="T50" fmla="+- 0 1068 -2204"/>
                              <a:gd name="T51" fmla="*/ 1068 h 3271"/>
                              <a:gd name="T52" fmla="+- 0 6067 4301"/>
                              <a:gd name="T53" fmla="*/ T52 w 3271"/>
                              <a:gd name="T54" fmla="+- 0 904 -2204"/>
                              <a:gd name="T55" fmla="*/ 904 h 3271"/>
                              <a:gd name="T56" fmla="+- 0 5969 4301"/>
                              <a:gd name="T57" fmla="*/ T56 w 3271"/>
                              <a:gd name="T58" fmla="+- 0 904 -2204"/>
                              <a:gd name="T59" fmla="*/ 904 h 3271"/>
                              <a:gd name="T60" fmla="+- 0 5969 4301"/>
                              <a:gd name="T61" fmla="*/ T60 w 3271"/>
                              <a:gd name="T62" fmla="+- 0 -535 -2204"/>
                              <a:gd name="T63" fmla="*/ -535 h 3271"/>
                              <a:gd name="T64" fmla="+- 0 7408 4301"/>
                              <a:gd name="T65" fmla="*/ T64 w 3271"/>
                              <a:gd name="T66" fmla="+- 0 -535 -2204"/>
                              <a:gd name="T67" fmla="*/ -535 h 3271"/>
                              <a:gd name="T68" fmla="+- 0 7408 4301"/>
                              <a:gd name="T69" fmla="*/ T68 w 3271"/>
                              <a:gd name="T70" fmla="+- 0 -437 -2204"/>
                              <a:gd name="T71" fmla="*/ -437 h 3271"/>
                              <a:gd name="T72" fmla="+- 0 7572 4301"/>
                              <a:gd name="T73" fmla="*/ T72 w 3271"/>
                              <a:gd name="T74" fmla="+- 0 -568 -2204"/>
                              <a:gd name="T75" fmla="*/ -568 h 3271"/>
                              <a:gd name="T76" fmla="+- 0 7408 4301"/>
                              <a:gd name="T77" fmla="*/ T76 w 3271"/>
                              <a:gd name="T78" fmla="+- 0 -699 -2204"/>
                              <a:gd name="T79" fmla="*/ -699 h 3271"/>
                              <a:gd name="T80" fmla="+- 0 7408 4301"/>
                              <a:gd name="T81" fmla="*/ T80 w 3271"/>
                              <a:gd name="T82" fmla="+- 0 -601 -2204"/>
                              <a:gd name="T83" fmla="*/ -601 h 3271"/>
                              <a:gd name="T84" fmla="+- 0 5969 4301"/>
                              <a:gd name="T85" fmla="*/ T84 w 3271"/>
                              <a:gd name="T86" fmla="+- 0 -601 -2204"/>
                              <a:gd name="T87" fmla="*/ -601 h 3271"/>
                              <a:gd name="T88" fmla="+- 0 5969 4301"/>
                              <a:gd name="T89" fmla="*/ T88 w 3271"/>
                              <a:gd name="T90" fmla="+- 0 -2040 -2204"/>
                              <a:gd name="T91" fmla="*/ -2040 h 3271"/>
                              <a:gd name="T92" fmla="+- 0 6067 4301"/>
                              <a:gd name="T93" fmla="*/ T92 w 3271"/>
                              <a:gd name="T94" fmla="+- 0 -2040 -2204"/>
                              <a:gd name="T95" fmla="*/ -2040 h 3271"/>
                              <a:gd name="T96" fmla="+- 0 5936 4301"/>
                              <a:gd name="T97" fmla="*/ T96 w 3271"/>
                              <a:gd name="T98" fmla="+- 0 -2204 -2204"/>
                              <a:gd name="T99" fmla="*/ -2204 h 32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271" h="3271">
                                <a:moveTo>
                                  <a:pt x="1635" y="0"/>
                                </a:moveTo>
                                <a:lnTo>
                                  <a:pt x="1505" y="164"/>
                                </a:lnTo>
                                <a:lnTo>
                                  <a:pt x="1603" y="164"/>
                                </a:lnTo>
                                <a:lnTo>
                                  <a:pt x="1603" y="1603"/>
                                </a:lnTo>
                                <a:lnTo>
                                  <a:pt x="163" y="1603"/>
                                </a:lnTo>
                                <a:lnTo>
                                  <a:pt x="163" y="1505"/>
                                </a:lnTo>
                                <a:lnTo>
                                  <a:pt x="0" y="1636"/>
                                </a:lnTo>
                                <a:lnTo>
                                  <a:pt x="163" y="1767"/>
                                </a:lnTo>
                                <a:lnTo>
                                  <a:pt x="163" y="1669"/>
                                </a:lnTo>
                                <a:lnTo>
                                  <a:pt x="1603" y="1669"/>
                                </a:lnTo>
                                <a:lnTo>
                                  <a:pt x="1603" y="3108"/>
                                </a:lnTo>
                                <a:lnTo>
                                  <a:pt x="1505" y="3108"/>
                                </a:lnTo>
                                <a:lnTo>
                                  <a:pt x="1635" y="3272"/>
                                </a:lnTo>
                                <a:lnTo>
                                  <a:pt x="1766" y="3108"/>
                                </a:lnTo>
                                <a:lnTo>
                                  <a:pt x="1668" y="3108"/>
                                </a:lnTo>
                                <a:lnTo>
                                  <a:pt x="1668" y="1669"/>
                                </a:lnTo>
                                <a:lnTo>
                                  <a:pt x="3107" y="1669"/>
                                </a:lnTo>
                                <a:lnTo>
                                  <a:pt x="3107" y="1767"/>
                                </a:lnTo>
                                <a:lnTo>
                                  <a:pt x="3271" y="1636"/>
                                </a:lnTo>
                                <a:lnTo>
                                  <a:pt x="3107" y="1505"/>
                                </a:lnTo>
                                <a:lnTo>
                                  <a:pt x="3107" y="1603"/>
                                </a:lnTo>
                                <a:lnTo>
                                  <a:pt x="1668" y="1603"/>
                                </a:lnTo>
                                <a:lnTo>
                                  <a:pt x="1668" y="164"/>
                                </a:lnTo>
                                <a:lnTo>
                                  <a:pt x="1766" y="164"/>
                                </a:lnTo>
                                <a:lnTo>
                                  <a:pt x="1635" y="0"/>
                                </a:lnTo>
                                <a:close/>
                              </a:path>
                            </a:pathLst>
                          </a:custGeom>
                          <a:solidFill>
                            <a:srgbClr val="F8D6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05"/>
                        <wps:cNvSpPr>
                          <a:spLocks/>
                        </wps:cNvSpPr>
                        <wps:spPr bwMode="auto">
                          <a:xfrm>
                            <a:off x="4514" y="-1990"/>
                            <a:ext cx="1308" cy="1308"/>
                          </a:xfrm>
                          <a:custGeom>
                            <a:avLst/>
                            <a:gdLst>
                              <a:gd name="T0" fmla="+- 0 4514 4514"/>
                              <a:gd name="T1" fmla="*/ T0 w 1308"/>
                              <a:gd name="T2" fmla="+- 0 -1772 -1990"/>
                              <a:gd name="T3" fmla="*/ -1772 h 1308"/>
                              <a:gd name="T4" fmla="+- 0 4514 4514"/>
                              <a:gd name="T5" fmla="*/ T4 w 1308"/>
                              <a:gd name="T6" fmla="+- 0 -900 -1990"/>
                              <a:gd name="T7" fmla="*/ -900 h 1308"/>
                              <a:gd name="T8" fmla="+- 0 4515 4514"/>
                              <a:gd name="T9" fmla="*/ T8 w 1308"/>
                              <a:gd name="T10" fmla="+- 0 -890 -1990"/>
                              <a:gd name="T11" fmla="*/ -890 h 1308"/>
                              <a:gd name="T12" fmla="+- 0 4521 4514"/>
                              <a:gd name="T13" fmla="*/ T12 w 1308"/>
                              <a:gd name="T14" fmla="+- 0 -845 -1990"/>
                              <a:gd name="T15" fmla="*/ -845 h 1308"/>
                              <a:gd name="T16" fmla="+- 0 4537 4514"/>
                              <a:gd name="T17" fmla="*/ T16 w 1308"/>
                              <a:gd name="T18" fmla="+- 0 -804 -1990"/>
                              <a:gd name="T19" fmla="*/ -804 h 1308"/>
                              <a:gd name="T20" fmla="+- 0 4574 4514"/>
                              <a:gd name="T21" fmla="*/ T20 w 1308"/>
                              <a:gd name="T22" fmla="+- 0 -750 -1990"/>
                              <a:gd name="T23" fmla="*/ -750 h 1308"/>
                              <a:gd name="T24" fmla="+- 0 4625 4514"/>
                              <a:gd name="T25" fmla="*/ T24 w 1308"/>
                              <a:gd name="T26" fmla="+- 0 -710 -1990"/>
                              <a:gd name="T27" fmla="*/ -710 h 1308"/>
                              <a:gd name="T28" fmla="+- 0 4665 4514"/>
                              <a:gd name="T29" fmla="*/ T28 w 1308"/>
                              <a:gd name="T30" fmla="+- 0 -692 -1990"/>
                              <a:gd name="T31" fmla="*/ -692 h 1308"/>
                              <a:gd name="T32" fmla="+- 0 4709 4514"/>
                              <a:gd name="T33" fmla="*/ T32 w 1308"/>
                              <a:gd name="T34" fmla="+- 0 -683 -1990"/>
                              <a:gd name="T35" fmla="*/ -683 h 1308"/>
                              <a:gd name="T36" fmla="+- 0 4732 4514"/>
                              <a:gd name="T37" fmla="*/ T36 w 1308"/>
                              <a:gd name="T38" fmla="+- 0 -682 -1990"/>
                              <a:gd name="T39" fmla="*/ -682 h 1308"/>
                              <a:gd name="T40" fmla="+- 0 5604 4514"/>
                              <a:gd name="T41" fmla="*/ T40 w 1308"/>
                              <a:gd name="T42" fmla="+- 0 -682 -1990"/>
                              <a:gd name="T43" fmla="*/ -682 h 1308"/>
                              <a:gd name="T44" fmla="+- 0 5659 4514"/>
                              <a:gd name="T45" fmla="*/ T44 w 1308"/>
                              <a:gd name="T46" fmla="+- 0 -689 -1990"/>
                              <a:gd name="T47" fmla="*/ -689 h 1308"/>
                              <a:gd name="T48" fmla="+- 0 5700 4514"/>
                              <a:gd name="T49" fmla="*/ T48 w 1308"/>
                              <a:gd name="T50" fmla="+- 0 -704 -1990"/>
                              <a:gd name="T51" fmla="*/ -704 h 1308"/>
                              <a:gd name="T52" fmla="+- 0 5754 4514"/>
                              <a:gd name="T53" fmla="*/ T52 w 1308"/>
                              <a:gd name="T54" fmla="+- 0 -741 -1990"/>
                              <a:gd name="T55" fmla="*/ -741 h 1308"/>
                              <a:gd name="T56" fmla="+- 0 5794 4514"/>
                              <a:gd name="T57" fmla="*/ T56 w 1308"/>
                              <a:gd name="T58" fmla="+- 0 -793 -1990"/>
                              <a:gd name="T59" fmla="*/ -793 h 1308"/>
                              <a:gd name="T60" fmla="+- 0 5812 4514"/>
                              <a:gd name="T61" fmla="*/ T60 w 1308"/>
                              <a:gd name="T62" fmla="+- 0 -833 -1990"/>
                              <a:gd name="T63" fmla="*/ -833 h 1308"/>
                              <a:gd name="T64" fmla="+- 0 5821 4514"/>
                              <a:gd name="T65" fmla="*/ T64 w 1308"/>
                              <a:gd name="T66" fmla="+- 0 -877 -1990"/>
                              <a:gd name="T67" fmla="*/ -877 h 1308"/>
                              <a:gd name="T68" fmla="+- 0 5822 4514"/>
                              <a:gd name="T69" fmla="*/ T68 w 1308"/>
                              <a:gd name="T70" fmla="+- 0 -900 -1990"/>
                              <a:gd name="T71" fmla="*/ -900 h 1308"/>
                              <a:gd name="T72" fmla="+- 0 5822 4514"/>
                              <a:gd name="T73" fmla="*/ T72 w 1308"/>
                              <a:gd name="T74" fmla="+- 0 -1772 -1990"/>
                              <a:gd name="T75" fmla="*/ -1772 h 1308"/>
                              <a:gd name="T76" fmla="+- 0 5816 4514"/>
                              <a:gd name="T77" fmla="*/ T76 w 1308"/>
                              <a:gd name="T78" fmla="+- 0 -1827 -1990"/>
                              <a:gd name="T79" fmla="*/ -1827 h 1308"/>
                              <a:gd name="T80" fmla="+- 0 5800 4514"/>
                              <a:gd name="T81" fmla="*/ T80 w 1308"/>
                              <a:gd name="T82" fmla="+- 0 -1868 -1990"/>
                              <a:gd name="T83" fmla="*/ -1868 h 1308"/>
                              <a:gd name="T84" fmla="+- 0 5763 4514"/>
                              <a:gd name="T85" fmla="*/ T84 w 1308"/>
                              <a:gd name="T86" fmla="+- 0 -1922 -1990"/>
                              <a:gd name="T87" fmla="*/ -1922 h 1308"/>
                              <a:gd name="T88" fmla="+- 0 5712 4514"/>
                              <a:gd name="T89" fmla="*/ T88 w 1308"/>
                              <a:gd name="T90" fmla="+- 0 -1962 -1990"/>
                              <a:gd name="T91" fmla="*/ -1962 h 1308"/>
                              <a:gd name="T92" fmla="+- 0 5672 4514"/>
                              <a:gd name="T93" fmla="*/ T92 w 1308"/>
                              <a:gd name="T94" fmla="+- 0 -1979 -1990"/>
                              <a:gd name="T95" fmla="*/ -1979 h 1308"/>
                              <a:gd name="T96" fmla="+- 0 5628 4514"/>
                              <a:gd name="T97" fmla="*/ T96 w 1308"/>
                              <a:gd name="T98" fmla="+- 0 -1989 -1990"/>
                              <a:gd name="T99" fmla="*/ -1989 h 1308"/>
                              <a:gd name="T100" fmla="+- 0 5604 4514"/>
                              <a:gd name="T101" fmla="*/ T100 w 1308"/>
                              <a:gd name="T102" fmla="+- 0 -1990 -1990"/>
                              <a:gd name="T103" fmla="*/ -1990 h 1308"/>
                              <a:gd name="T104" fmla="+- 0 4732 4514"/>
                              <a:gd name="T105" fmla="*/ T104 w 1308"/>
                              <a:gd name="T106" fmla="+- 0 -1990 -1990"/>
                              <a:gd name="T107" fmla="*/ -1990 h 1308"/>
                              <a:gd name="T108" fmla="+- 0 4678 4514"/>
                              <a:gd name="T109" fmla="*/ T108 w 1308"/>
                              <a:gd name="T110" fmla="+- 0 -1983 -1990"/>
                              <a:gd name="T111" fmla="*/ -1983 h 1308"/>
                              <a:gd name="T112" fmla="+- 0 4636 4514"/>
                              <a:gd name="T113" fmla="*/ T112 w 1308"/>
                              <a:gd name="T114" fmla="+- 0 -1968 -1990"/>
                              <a:gd name="T115" fmla="*/ -1968 h 1308"/>
                              <a:gd name="T116" fmla="+- 0 4583 4514"/>
                              <a:gd name="T117" fmla="*/ T116 w 1308"/>
                              <a:gd name="T118" fmla="+- 0 -1931 -1990"/>
                              <a:gd name="T119" fmla="*/ -1931 h 1308"/>
                              <a:gd name="T120" fmla="+- 0 4543 4514"/>
                              <a:gd name="T121" fmla="*/ T120 w 1308"/>
                              <a:gd name="T122" fmla="+- 0 -1879 -1990"/>
                              <a:gd name="T123" fmla="*/ -1879 h 1308"/>
                              <a:gd name="T124" fmla="+- 0 4525 4514"/>
                              <a:gd name="T125" fmla="*/ T124 w 1308"/>
                              <a:gd name="T126" fmla="+- 0 -1839 -1990"/>
                              <a:gd name="T127" fmla="*/ -1839 h 1308"/>
                              <a:gd name="T128" fmla="+- 0 4516 4514"/>
                              <a:gd name="T129" fmla="*/ T128 w 1308"/>
                              <a:gd name="T130" fmla="+- 0 -1795 -1990"/>
                              <a:gd name="T131" fmla="*/ -1795 h 1308"/>
                              <a:gd name="T132" fmla="+- 0 4514 4514"/>
                              <a:gd name="T133" fmla="*/ T132 w 1308"/>
                              <a:gd name="T134" fmla="+- 0 -1772 -1990"/>
                              <a:gd name="T135" fmla="*/ -1772 h 13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308" h="1308">
                                <a:moveTo>
                                  <a:pt x="0" y="218"/>
                                </a:moveTo>
                                <a:lnTo>
                                  <a:pt x="0" y="1090"/>
                                </a:lnTo>
                                <a:lnTo>
                                  <a:pt x="1" y="1100"/>
                                </a:lnTo>
                                <a:lnTo>
                                  <a:pt x="7" y="1145"/>
                                </a:lnTo>
                                <a:lnTo>
                                  <a:pt x="23" y="1186"/>
                                </a:lnTo>
                                <a:lnTo>
                                  <a:pt x="60" y="1240"/>
                                </a:lnTo>
                                <a:lnTo>
                                  <a:pt x="111" y="1280"/>
                                </a:lnTo>
                                <a:lnTo>
                                  <a:pt x="151" y="1298"/>
                                </a:lnTo>
                                <a:lnTo>
                                  <a:pt x="195" y="1307"/>
                                </a:lnTo>
                                <a:lnTo>
                                  <a:pt x="218" y="1308"/>
                                </a:lnTo>
                                <a:lnTo>
                                  <a:pt x="1090" y="1308"/>
                                </a:lnTo>
                                <a:lnTo>
                                  <a:pt x="1145" y="1301"/>
                                </a:lnTo>
                                <a:lnTo>
                                  <a:pt x="1186" y="1286"/>
                                </a:lnTo>
                                <a:lnTo>
                                  <a:pt x="1240" y="1249"/>
                                </a:lnTo>
                                <a:lnTo>
                                  <a:pt x="1280" y="1197"/>
                                </a:lnTo>
                                <a:lnTo>
                                  <a:pt x="1298" y="1157"/>
                                </a:lnTo>
                                <a:lnTo>
                                  <a:pt x="1307" y="1113"/>
                                </a:lnTo>
                                <a:lnTo>
                                  <a:pt x="1308" y="1090"/>
                                </a:lnTo>
                                <a:lnTo>
                                  <a:pt x="1308" y="218"/>
                                </a:lnTo>
                                <a:lnTo>
                                  <a:pt x="1302" y="163"/>
                                </a:lnTo>
                                <a:lnTo>
                                  <a:pt x="1286" y="122"/>
                                </a:lnTo>
                                <a:lnTo>
                                  <a:pt x="1249" y="68"/>
                                </a:lnTo>
                                <a:lnTo>
                                  <a:pt x="1198" y="28"/>
                                </a:lnTo>
                                <a:lnTo>
                                  <a:pt x="1158" y="11"/>
                                </a:lnTo>
                                <a:lnTo>
                                  <a:pt x="1114" y="1"/>
                                </a:lnTo>
                                <a:lnTo>
                                  <a:pt x="1090" y="0"/>
                                </a:lnTo>
                                <a:lnTo>
                                  <a:pt x="218" y="0"/>
                                </a:lnTo>
                                <a:lnTo>
                                  <a:pt x="164" y="7"/>
                                </a:lnTo>
                                <a:lnTo>
                                  <a:pt x="122" y="22"/>
                                </a:lnTo>
                                <a:lnTo>
                                  <a:pt x="69" y="59"/>
                                </a:lnTo>
                                <a:lnTo>
                                  <a:pt x="29" y="111"/>
                                </a:lnTo>
                                <a:lnTo>
                                  <a:pt x="11" y="151"/>
                                </a:lnTo>
                                <a:lnTo>
                                  <a:pt x="2" y="195"/>
                                </a:lnTo>
                                <a:lnTo>
                                  <a:pt x="0" y="218"/>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04"/>
                        <wps:cNvSpPr>
                          <a:spLocks/>
                        </wps:cNvSpPr>
                        <wps:spPr bwMode="auto">
                          <a:xfrm>
                            <a:off x="6050" y="-1990"/>
                            <a:ext cx="1310" cy="1308"/>
                          </a:xfrm>
                          <a:custGeom>
                            <a:avLst/>
                            <a:gdLst>
                              <a:gd name="T0" fmla="+- 0 6050 6050"/>
                              <a:gd name="T1" fmla="*/ T0 w 1310"/>
                              <a:gd name="T2" fmla="+- 0 -1772 -1990"/>
                              <a:gd name="T3" fmla="*/ -1772 h 1308"/>
                              <a:gd name="T4" fmla="+- 0 6050 6050"/>
                              <a:gd name="T5" fmla="*/ T4 w 1310"/>
                              <a:gd name="T6" fmla="+- 0 -900 -1990"/>
                              <a:gd name="T7" fmla="*/ -900 h 1308"/>
                              <a:gd name="T8" fmla="+- 0 6051 6050"/>
                              <a:gd name="T9" fmla="*/ T8 w 1310"/>
                              <a:gd name="T10" fmla="+- 0 -890 -1990"/>
                              <a:gd name="T11" fmla="*/ -890 h 1308"/>
                              <a:gd name="T12" fmla="+- 0 6057 6050"/>
                              <a:gd name="T13" fmla="*/ T12 w 1310"/>
                              <a:gd name="T14" fmla="+- 0 -845 -1990"/>
                              <a:gd name="T15" fmla="*/ -845 h 1308"/>
                              <a:gd name="T16" fmla="+- 0 6073 6050"/>
                              <a:gd name="T17" fmla="*/ T16 w 1310"/>
                              <a:gd name="T18" fmla="+- 0 -804 -1990"/>
                              <a:gd name="T19" fmla="*/ -804 h 1308"/>
                              <a:gd name="T20" fmla="+- 0 6110 6050"/>
                              <a:gd name="T21" fmla="*/ T20 w 1310"/>
                              <a:gd name="T22" fmla="+- 0 -750 -1990"/>
                              <a:gd name="T23" fmla="*/ -750 h 1308"/>
                              <a:gd name="T24" fmla="+- 0 6161 6050"/>
                              <a:gd name="T25" fmla="*/ T24 w 1310"/>
                              <a:gd name="T26" fmla="+- 0 -710 -1990"/>
                              <a:gd name="T27" fmla="*/ -710 h 1308"/>
                              <a:gd name="T28" fmla="+- 0 6201 6050"/>
                              <a:gd name="T29" fmla="*/ T28 w 1310"/>
                              <a:gd name="T30" fmla="+- 0 -692 -1990"/>
                              <a:gd name="T31" fmla="*/ -692 h 1308"/>
                              <a:gd name="T32" fmla="+- 0 6245 6050"/>
                              <a:gd name="T33" fmla="*/ T32 w 1310"/>
                              <a:gd name="T34" fmla="+- 0 -683 -1990"/>
                              <a:gd name="T35" fmla="*/ -683 h 1308"/>
                              <a:gd name="T36" fmla="+- 0 6268 6050"/>
                              <a:gd name="T37" fmla="*/ T36 w 1310"/>
                              <a:gd name="T38" fmla="+- 0 -682 -1990"/>
                              <a:gd name="T39" fmla="*/ -682 h 1308"/>
                              <a:gd name="T40" fmla="+- 0 7143 6050"/>
                              <a:gd name="T41" fmla="*/ T40 w 1310"/>
                              <a:gd name="T42" fmla="+- 0 -682 -1990"/>
                              <a:gd name="T43" fmla="*/ -682 h 1308"/>
                              <a:gd name="T44" fmla="+- 0 7197 6050"/>
                              <a:gd name="T45" fmla="*/ T44 w 1310"/>
                              <a:gd name="T46" fmla="+- 0 -689 -1990"/>
                              <a:gd name="T47" fmla="*/ -689 h 1308"/>
                              <a:gd name="T48" fmla="+- 0 7239 6050"/>
                              <a:gd name="T49" fmla="*/ T48 w 1310"/>
                              <a:gd name="T50" fmla="+- 0 -704 -1990"/>
                              <a:gd name="T51" fmla="*/ -704 h 1308"/>
                              <a:gd name="T52" fmla="+- 0 7292 6050"/>
                              <a:gd name="T53" fmla="*/ T52 w 1310"/>
                              <a:gd name="T54" fmla="+- 0 -741 -1990"/>
                              <a:gd name="T55" fmla="*/ -741 h 1308"/>
                              <a:gd name="T56" fmla="+- 0 7333 6050"/>
                              <a:gd name="T57" fmla="*/ T56 w 1310"/>
                              <a:gd name="T58" fmla="+- 0 -793 -1990"/>
                              <a:gd name="T59" fmla="*/ -793 h 1308"/>
                              <a:gd name="T60" fmla="+- 0 7350 6050"/>
                              <a:gd name="T61" fmla="*/ T60 w 1310"/>
                              <a:gd name="T62" fmla="+- 0 -833 -1990"/>
                              <a:gd name="T63" fmla="*/ -833 h 1308"/>
                              <a:gd name="T64" fmla="+- 0 7360 6050"/>
                              <a:gd name="T65" fmla="*/ T64 w 1310"/>
                              <a:gd name="T66" fmla="+- 0 -877 -1990"/>
                              <a:gd name="T67" fmla="*/ -877 h 1308"/>
                              <a:gd name="T68" fmla="+- 0 7361 6050"/>
                              <a:gd name="T69" fmla="*/ T68 w 1310"/>
                              <a:gd name="T70" fmla="+- 0 -900 -1990"/>
                              <a:gd name="T71" fmla="*/ -900 h 1308"/>
                              <a:gd name="T72" fmla="+- 0 7361 6050"/>
                              <a:gd name="T73" fmla="*/ T72 w 1310"/>
                              <a:gd name="T74" fmla="+- 0 -1772 -1990"/>
                              <a:gd name="T75" fmla="*/ -1772 h 1308"/>
                              <a:gd name="T76" fmla="+- 0 7354 6050"/>
                              <a:gd name="T77" fmla="*/ T76 w 1310"/>
                              <a:gd name="T78" fmla="+- 0 -1827 -1990"/>
                              <a:gd name="T79" fmla="*/ -1827 h 1308"/>
                              <a:gd name="T80" fmla="+- 0 7339 6050"/>
                              <a:gd name="T81" fmla="*/ T80 w 1310"/>
                              <a:gd name="T82" fmla="+- 0 -1868 -1990"/>
                              <a:gd name="T83" fmla="*/ -1868 h 1308"/>
                              <a:gd name="T84" fmla="+- 0 7301 6050"/>
                              <a:gd name="T85" fmla="*/ T84 w 1310"/>
                              <a:gd name="T86" fmla="+- 0 -1922 -1990"/>
                              <a:gd name="T87" fmla="*/ -1922 h 1308"/>
                              <a:gd name="T88" fmla="+- 0 7250 6050"/>
                              <a:gd name="T89" fmla="*/ T88 w 1310"/>
                              <a:gd name="T90" fmla="+- 0 -1962 -1990"/>
                              <a:gd name="T91" fmla="*/ -1962 h 1308"/>
                              <a:gd name="T92" fmla="+- 0 7210 6050"/>
                              <a:gd name="T93" fmla="*/ T92 w 1310"/>
                              <a:gd name="T94" fmla="+- 0 -1979 -1990"/>
                              <a:gd name="T95" fmla="*/ -1979 h 1308"/>
                              <a:gd name="T96" fmla="+- 0 7166 6050"/>
                              <a:gd name="T97" fmla="*/ T96 w 1310"/>
                              <a:gd name="T98" fmla="+- 0 -1989 -1990"/>
                              <a:gd name="T99" fmla="*/ -1989 h 1308"/>
                              <a:gd name="T100" fmla="+- 0 7143 6050"/>
                              <a:gd name="T101" fmla="*/ T100 w 1310"/>
                              <a:gd name="T102" fmla="+- 0 -1990 -1990"/>
                              <a:gd name="T103" fmla="*/ -1990 h 1308"/>
                              <a:gd name="T104" fmla="+- 0 6268 6050"/>
                              <a:gd name="T105" fmla="*/ T104 w 1310"/>
                              <a:gd name="T106" fmla="+- 0 -1990 -1990"/>
                              <a:gd name="T107" fmla="*/ -1990 h 1308"/>
                              <a:gd name="T108" fmla="+- 0 6214 6050"/>
                              <a:gd name="T109" fmla="*/ T108 w 1310"/>
                              <a:gd name="T110" fmla="+- 0 -1983 -1990"/>
                              <a:gd name="T111" fmla="*/ -1983 h 1308"/>
                              <a:gd name="T112" fmla="+- 0 6172 6050"/>
                              <a:gd name="T113" fmla="*/ T112 w 1310"/>
                              <a:gd name="T114" fmla="+- 0 -1968 -1990"/>
                              <a:gd name="T115" fmla="*/ -1968 h 1308"/>
                              <a:gd name="T116" fmla="+- 0 6119 6050"/>
                              <a:gd name="T117" fmla="*/ T116 w 1310"/>
                              <a:gd name="T118" fmla="+- 0 -1931 -1990"/>
                              <a:gd name="T119" fmla="*/ -1931 h 1308"/>
                              <a:gd name="T120" fmla="+- 0 6079 6050"/>
                              <a:gd name="T121" fmla="*/ T120 w 1310"/>
                              <a:gd name="T122" fmla="+- 0 -1879 -1990"/>
                              <a:gd name="T123" fmla="*/ -1879 h 1308"/>
                              <a:gd name="T124" fmla="+- 0 6061 6050"/>
                              <a:gd name="T125" fmla="*/ T124 w 1310"/>
                              <a:gd name="T126" fmla="+- 0 -1839 -1990"/>
                              <a:gd name="T127" fmla="*/ -1839 h 1308"/>
                              <a:gd name="T128" fmla="+- 0 6052 6050"/>
                              <a:gd name="T129" fmla="*/ T128 w 1310"/>
                              <a:gd name="T130" fmla="+- 0 -1795 -1990"/>
                              <a:gd name="T131" fmla="*/ -1795 h 1308"/>
                              <a:gd name="T132" fmla="+- 0 6050 6050"/>
                              <a:gd name="T133" fmla="*/ T132 w 1310"/>
                              <a:gd name="T134" fmla="+- 0 -1772 -1990"/>
                              <a:gd name="T135" fmla="*/ -1772 h 13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310" h="1308">
                                <a:moveTo>
                                  <a:pt x="0" y="218"/>
                                </a:moveTo>
                                <a:lnTo>
                                  <a:pt x="0" y="1090"/>
                                </a:lnTo>
                                <a:lnTo>
                                  <a:pt x="1" y="1100"/>
                                </a:lnTo>
                                <a:lnTo>
                                  <a:pt x="7" y="1145"/>
                                </a:lnTo>
                                <a:lnTo>
                                  <a:pt x="23" y="1186"/>
                                </a:lnTo>
                                <a:lnTo>
                                  <a:pt x="60" y="1240"/>
                                </a:lnTo>
                                <a:lnTo>
                                  <a:pt x="111" y="1280"/>
                                </a:lnTo>
                                <a:lnTo>
                                  <a:pt x="151" y="1298"/>
                                </a:lnTo>
                                <a:lnTo>
                                  <a:pt x="195" y="1307"/>
                                </a:lnTo>
                                <a:lnTo>
                                  <a:pt x="218" y="1308"/>
                                </a:lnTo>
                                <a:lnTo>
                                  <a:pt x="1093" y="1308"/>
                                </a:lnTo>
                                <a:lnTo>
                                  <a:pt x="1147" y="1301"/>
                                </a:lnTo>
                                <a:lnTo>
                                  <a:pt x="1189" y="1286"/>
                                </a:lnTo>
                                <a:lnTo>
                                  <a:pt x="1242" y="1249"/>
                                </a:lnTo>
                                <a:lnTo>
                                  <a:pt x="1283" y="1197"/>
                                </a:lnTo>
                                <a:lnTo>
                                  <a:pt x="1300" y="1157"/>
                                </a:lnTo>
                                <a:lnTo>
                                  <a:pt x="1310" y="1113"/>
                                </a:lnTo>
                                <a:lnTo>
                                  <a:pt x="1311" y="1090"/>
                                </a:lnTo>
                                <a:lnTo>
                                  <a:pt x="1311" y="218"/>
                                </a:lnTo>
                                <a:lnTo>
                                  <a:pt x="1304" y="163"/>
                                </a:lnTo>
                                <a:lnTo>
                                  <a:pt x="1289" y="122"/>
                                </a:lnTo>
                                <a:lnTo>
                                  <a:pt x="1251" y="68"/>
                                </a:lnTo>
                                <a:lnTo>
                                  <a:pt x="1200" y="28"/>
                                </a:lnTo>
                                <a:lnTo>
                                  <a:pt x="1160" y="11"/>
                                </a:lnTo>
                                <a:lnTo>
                                  <a:pt x="1116" y="1"/>
                                </a:lnTo>
                                <a:lnTo>
                                  <a:pt x="1093" y="0"/>
                                </a:lnTo>
                                <a:lnTo>
                                  <a:pt x="218" y="0"/>
                                </a:lnTo>
                                <a:lnTo>
                                  <a:pt x="164" y="7"/>
                                </a:lnTo>
                                <a:lnTo>
                                  <a:pt x="122" y="22"/>
                                </a:lnTo>
                                <a:lnTo>
                                  <a:pt x="69" y="59"/>
                                </a:lnTo>
                                <a:lnTo>
                                  <a:pt x="29" y="111"/>
                                </a:lnTo>
                                <a:lnTo>
                                  <a:pt x="11" y="151"/>
                                </a:lnTo>
                                <a:lnTo>
                                  <a:pt x="2" y="195"/>
                                </a:lnTo>
                                <a:lnTo>
                                  <a:pt x="0" y="218"/>
                                </a:lnTo>
                                <a:close/>
                              </a:path>
                            </a:pathLst>
                          </a:custGeom>
                          <a:solidFill>
                            <a:srgbClr val="D17A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03"/>
                        <wps:cNvSpPr>
                          <a:spLocks/>
                        </wps:cNvSpPr>
                        <wps:spPr bwMode="auto">
                          <a:xfrm>
                            <a:off x="4514" y="-454"/>
                            <a:ext cx="1308" cy="1310"/>
                          </a:xfrm>
                          <a:custGeom>
                            <a:avLst/>
                            <a:gdLst>
                              <a:gd name="T0" fmla="+- 0 4514 4514"/>
                              <a:gd name="T1" fmla="*/ T0 w 1308"/>
                              <a:gd name="T2" fmla="+- 0 -236 -454"/>
                              <a:gd name="T3" fmla="*/ -236 h 1310"/>
                              <a:gd name="T4" fmla="+- 0 4514 4514"/>
                              <a:gd name="T5" fmla="*/ T4 w 1308"/>
                              <a:gd name="T6" fmla="+- 0 638 -454"/>
                              <a:gd name="T7" fmla="*/ 638 h 1310"/>
                              <a:gd name="T8" fmla="+- 0 4515 4514"/>
                              <a:gd name="T9" fmla="*/ T8 w 1308"/>
                              <a:gd name="T10" fmla="+- 0 648 -454"/>
                              <a:gd name="T11" fmla="*/ 648 h 1310"/>
                              <a:gd name="T12" fmla="+- 0 4521 4514"/>
                              <a:gd name="T13" fmla="*/ T12 w 1308"/>
                              <a:gd name="T14" fmla="+- 0 693 -454"/>
                              <a:gd name="T15" fmla="*/ 693 h 1310"/>
                              <a:gd name="T16" fmla="+- 0 4537 4514"/>
                              <a:gd name="T17" fmla="*/ T16 w 1308"/>
                              <a:gd name="T18" fmla="+- 0 735 -454"/>
                              <a:gd name="T19" fmla="*/ 735 h 1310"/>
                              <a:gd name="T20" fmla="+- 0 4574 4514"/>
                              <a:gd name="T21" fmla="*/ T20 w 1308"/>
                              <a:gd name="T22" fmla="+- 0 788 -454"/>
                              <a:gd name="T23" fmla="*/ 788 h 1310"/>
                              <a:gd name="T24" fmla="+- 0 4625 4514"/>
                              <a:gd name="T25" fmla="*/ T24 w 1308"/>
                              <a:gd name="T26" fmla="+- 0 828 -454"/>
                              <a:gd name="T27" fmla="*/ 828 h 1310"/>
                              <a:gd name="T28" fmla="+- 0 4665 4514"/>
                              <a:gd name="T29" fmla="*/ T28 w 1308"/>
                              <a:gd name="T30" fmla="+- 0 846 -454"/>
                              <a:gd name="T31" fmla="*/ 846 h 1310"/>
                              <a:gd name="T32" fmla="+- 0 4709 4514"/>
                              <a:gd name="T33" fmla="*/ T32 w 1308"/>
                              <a:gd name="T34" fmla="+- 0 855 -454"/>
                              <a:gd name="T35" fmla="*/ 855 h 1310"/>
                              <a:gd name="T36" fmla="+- 0 4732 4514"/>
                              <a:gd name="T37" fmla="*/ T36 w 1308"/>
                              <a:gd name="T38" fmla="+- 0 856 -454"/>
                              <a:gd name="T39" fmla="*/ 856 h 1310"/>
                              <a:gd name="T40" fmla="+- 0 5604 4514"/>
                              <a:gd name="T41" fmla="*/ T40 w 1308"/>
                              <a:gd name="T42" fmla="+- 0 856 -454"/>
                              <a:gd name="T43" fmla="*/ 856 h 1310"/>
                              <a:gd name="T44" fmla="+- 0 5659 4514"/>
                              <a:gd name="T45" fmla="*/ T44 w 1308"/>
                              <a:gd name="T46" fmla="+- 0 850 -454"/>
                              <a:gd name="T47" fmla="*/ 850 h 1310"/>
                              <a:gd name="T48" fmla="+- 0 5700 4514"/>
                              <a:gd name="T49" fmla="*/ T48 w 1308"/>
                              <a:gd name="T50" fmla="+- 0 834 -454"/>
                              <a:gd name="T51" fmla="*/ 834 h 1310"/>
                              <a:gd name="T52" fmla="+- 0 5754 4514"/>
                              <a:gd name="T53" fmla="*/ T52 w 1308"/>
                              <a:gd name="T54" fmla="+- 0 797 -454"/>
                              <a:gd name="T55" fmla="*/ 797 h 1310"/>
                              <a:gd name="T56" fmla="+- 0 5794 4514"/>
                              <a:gd name="T57" fmla="*/ T56 w 1308"/>
                              <a:gd name="T58" fmla="+- 0 746 -454"/>
                              <a:gd name="T59" fmla="*/ 746 h 1310"/>
                              <a:gd name="T60" fmla="+- 0 5812 4514"/>
                              <a:gd name="T61" fmla="*/ T60 w 1308"/>
                              <a:gd name="T62" fmla="+- 0 706 -454"/>
                              <a:gd name="T63" fmla="*/ 706 h 1310"/>
                              <a:gd name="T64" fmla="+- 0 5821 4514"/>
                              <a:gd name="T65" fmla="*/ T64 w 1308"/>
                              <a:gd name="T66" fmla="+- 0 662 -454"/>
                              <a:gd name="T67" fmla="*/ 662 h 1310"/>
                              <a:gd name="T68" fmla="+- 0 5822 4514"/>
                              <a:gd name="T69" fmla="*/ T68 w 1308"/>
                              <a:gd name="T70" fmla="+- 0 638 -454"/>
                              <a:gd name="T71" fmla="*/ 638 h 1310"/>
                              <a:gd name="T72" fmla="+- 0 5822 4514"/>
                              <a:gd name="T73" fmla="*/ T72 w 1308"/>
                              <a:gd name="T74" fmla="+- 0 -236 -454"/>
                              <a:gd name="T75" fmla="*/ -236 h 1310"/>
                              <a:gd name="T76" fmla="+- 0 5816 4514"/>
                              <a:gd name="T77" fmla="*/ T76 w 1308"/>
                              <a:gd name="T78" fmla="+- 0 -291 -454"/>
                              <a:gd name="T79" fmla="*/ -291 h 1310"/>
                              <a:gd name="T80" fmla="+- 0 5800 4514"/>
                              <a:gd name="T81" fmla="*/ T80 w 1308"/>
                              <a:gd name="T82" fmla="+- 0 -332 -454"/>
                              <a:gd name="T83" fmla="*/ -332 h 1310"/>
                              <a:gd name="T84" fmla="+- 0 5763 4514"/>
                              <a:gd name="T85" fmla="*/ T84 w 1308"/>
                              <a:gd name="T86" fmla="+- 0 -386 -454"/>
                              <a:gd name="T87" fmla="*/ -386 h 1310"/>
                              <a:gd name="T88" fmla="+- 0 5712 4514"/>
                              <a:gd name="T89" fmla="*/ T88 w 1308"/>
                              <a:gd name="T90" fmla="+- 0 -426 -454"/>
                              <a:gd name="T91" fmla="*/ -426 h 1310"/>
                              <a:gd name="T92" fmla="+- 0 5672 4514"/>
                              <a:gd name="T93" fmla="*/ T92 w 1308"/>
                              <a:gd name="T94" fmla="+- 0 -443 -454"/>
                              <a:gd name="T95" fmla="*/ -443 h 1310"/>
                              <a:gd name="T96" fmla="+- 0 5628 4514"/>
                              <a:gd name="T97" fmla="*/ T96 w 1308"/>
                              <a:gd name="T98" fmla="+- 0 -453 -454"/>
                              <a:gd name="T99" fmla="*/ -453 h 1310"/>
                              <a:gd name="T100" fmla="+- 0 5604 4514"/>
                              <a:gd name="T101" fmla="*/ T100 w 1308"/>
                              <a:gd name="T102" fmla="+- 0 -454 -454"/>
                              <a:gd name="T103" fmla="*/ -454 h 1310"/>
                              <a:gd name="T104" fmla="+- 0 4732 4514"/>
                              <a:gd name="T105" fmla="*/ T104 w 1308"/>
                              <a:gd name="T106" fmla="+- 0 -454 -454"/>
                              <a:gd name="T107" fmla="*/ -454 h 1310"/>
                              <a:gd name="T108" fmla="+- 0 4678 4514"/>
                              <a:gd name="T109" fmla="*/ T108 w 1308"/>
                              <a:gd name="T110" fmla="+- 0 -447 -454"/>
                              <a:gd name="T111" fmla="*/ -447 h 1310"/>
                              <a:gd name="T112" fmla="+- 0 4636 4514"/>
                              <a:gd name="T113" fmla="*/ T112 w 1308"/>
                              <a:gd name="T114" fmla="+- 0 -432 -454"/>
                              <a:gd name="T115" fmla="*/ -432 h 1310"/>
                              <a:gd name="T116" fmla="+- 0 4583 4514"/>
                              <a:gd name="T117" fmla="*/ T116 w 1308"/>
                              <a:gd name="T118" fmla="+- 0 -395 -454"/>
                              <a:gd name="T119" fmla="*/ -395 h 1310"/>
                              <a:gd name="T120" fmla="+- 0 4543 4514"/>
                              <a:gd name="T121" fmla="*/ T120 w 1308"/>
                              <a:gd name="T122" fmla="+- 0 -343 -454"/>
                              <a:gd name="T123" fmla="*/ -343 h 1310"/>
                              <a:gd name="T124" fmla="+- 0 4525 4514"/>
                              <a:gd name="T125" fmla="*/ T124 w 1308"/>
                              <a:gd name="T126" fmla="+- 0 -303 -454"/>
                              <a:gd name="T127" fmla="*/ -303 h 1310"/>
                              <a:gd name="T128" fmla="+- 0 4516 4514"/>
                              <a:gd name="T129" fmla="*/ T128 w 1308"/>
                              <a:gd name="T130" fmla="+- 0 -259 -454"/>
                              <a:gd name="T131" fmla="*/ -259 h 1310"/>
                              <a:gd name="T132" fmla="+- 0 4514 4514"/>
                              <a:gd name="T133" fmla="*/ T132 w 1308"/>
                              <a:gd name="T134" fmla="+- 0 -236 -454"/>
                              <a:gd name="T135" fmla="*/ -236 h 1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308" h="1310">
                                <a:moveTo>
                                  <a:pt x="0" y="218"/>
                                </a:moveTo>
                                <a:lnTo>
                                  <a:pt x="0" y="1092"/>
                                </a:lnTo>
                                <a:lnTo>
                                  <a:pt x="1" y="1102"/>
                                </a:lnTo>
                                <a:lnTo>
                                  <a:pt x="7" y="1147"/>
                                </a:lnTo>
                                <a:lnTo>
                                  <a:pt x="23" y="1189"/>
                                </a:lnTo>
                                <a:lnTo>
                                  <a:pt x="60" y="1242"/>
                                </a:lnTo>
                                <a:lnTo>
                                  <a:pt x="111" y="1282"/>
                                </a:lnTo>
                                <a:lnTo>
                                  <a:pt x="151" y="1300"/>
                                </a:lnTo>
                                <a:lnTo>
                                  <a:pt x="195" y="1309"/>
                                </a:lnTo>
                                <a:lnTo>
                                  <a:pt x="218" y="1310"/>
                                </a:lnTo>
                                <a:lnTo>
                                  <a:pt x="1090" y="1310"/>
                                </a:lnTo>
                                <a:lnTo>
                                  <a:pt x="1145" y="1304"/>
                                </a:lnTo>
                                <a:lnTo>
                                  <a:pt x="1186" y="1288"/>
                                </a:lnTo>
                                <a:lnTo>
                                  <a:pt x="1240" y="1251"/>
                                </a:lnTo>
                                <a:lnTo>
                                  <a:pt x="1280" y="1200"/>
                                </a:lnTo>
                                <a:lnTo>
                                  <a:pt x="1298" y="1160"/>
                                </a:lnTo>
                                <a:lnTo>
                                  <a:pt x="1307" y="1116"/>
                                </a:lnTo>
                                <a:lnTo>
                                  <a:pt x="1308" y="1092"/>
                                </a:lnTo>
                                <a:lnTo>
                                  <a:pt x="1308" y="218"/>
                                </a:lnTo>
                                <a:lnTo>
                                  <a:pt x="1302" y="163"/>
                                </a:lnTo>
                                <a:lnTo>
                                  <a:pt x="1286" y="122"/>
                                </a:lnTo>
                                <a:lnTo>
                                  <a:pt x="1249" y="68"/>
                                </a:lnTo>
                                <a:lnTo>
                                  <a:pt x="1198" y="28"/>
                                </a:lnTo>
                                <a:lnTo>
                                  <a:pt x="1158" y="11"/>
                                </a:lnTo>
                                <a:lnTo>
                                  <a:pt x="1114" y="1"/>
                                </a:lnTo>
                                <a:lnTo>
                                  <a:pt x="1090" y="0"/>
                                </a:lnTo>
                                <a:lnTo>
                                  <a:pt x="218" y="0"/>
                                </a:lnTo>
                                <a:lnTo>
                                  <a:pt x="164" y="7"/>
                                </a:lnTo>
                                <a:lnTo>
                                  <a:pt x="122" y="22"/>
                                </a:lnTo>
                                <a:lnTo>
                                  <a:pt x="69" y="59"/>
                                </a:lnTo>
                                <a:lnTo>
                                  <a:pt x="29" y="111"/>
                                </a:lnTo>
                                <a:lnTo>
                                  <a:pt x="11" y="151"/>
                                </a:lnTo>
                                <a:lnTo>
                                  <a:pt x="2" y="195"/>
                                </a:lnTo>
                                <a:lnTo>
                                  <a:pt x="0" y="218"/>
                                </a:lnTo>
                                <a:close/>
                              </a:path>
                            </a:pathLst>
                          </a:custGeom>
                          <a:solidFill>
                            <a:srgbClr val="B889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102"/>
                        <wps:cNvSpPr>
                          <a:spLocks/>
                        </wps:cNvSpPr>
                        <wps:spPr bwMode="auto">
                          <a:xfrm>
                            <a:off x="6050" y="-454"/>
                            <a:ext cx="1310" cy="1310"/>
                          </a:xfrm>
                          <a:custGeom>
                            <a:avLst/>
                            <a:gdLst>
                              <a:gd name="T0" fmla="+- 0 6050 6050"/>
                              <a:gd name="T1" fmla="*/ T0 w 1310"/>
                              <a:gd name="T2" fmla="+- 0 -236 -454"/>
                              <a:gd name="T3" fmla="*/ -236 h 1310"/>
                              <a:gd name="T4" fmla="+- 0 6050 6050"/>
                              <a:gd name="T5" fmla="*/ T4 w 1310"/>
                              <a:gd name="T6" fmla="+- 0 638 -454"/>
                              <a:gd name="T7" fmla="*/ 638 h 1310"/>
                              <a:gd name="T8" fmla="+- 0 6051 6050"/>
                              <a:gd name="T9" fmla="*/ T8 w 1310"/>
                              <a:gd name="T10" fmla="+- 0 648 -454"/>
                              <a:gd name="T11" fmla="*/ 648 h 1310"/>
                              <a:gd name="T12" fmla="+- 0 6057 6050"/>
                              <a:gd name="T13" fmla="*/ T12 w 1310"/>
                              <a:gd name="T14" fmla="+- 0 693 -454"/>
                              <a:gd name="T15" fmla="*/ 693 h 1310"/>
                              <a:gd name="T16" fmla="+- 0 6073 6050"/>
                              <a:gd name="T17" fmla="*/ T16 w 1310"/>
                              <a:gd name="T18" fmla="+- 0 735 -454"/>
                              <a:gd name="T19" fmla="*/ 735 h 1310"/>
                              <a:gd name="T20" fmla="+- 0 6110 6050"/>
                              <a:gd name="T21" fmla="*/ T20 w 1310"/>
                              <a:gd name="T22" fmla="+- 0 788 -454"/>
                              <a:gd name="T23" fmla="*/ 788 h 1310"/>
                              <a:gd name="T24" fmla="+- 0 6161 6050"/>
                              <a:gd name="T25" fmla="*/ T24 w 1310"/>
                              <a:gd name="T26" fmla="+- 0 828 -454"/>
                              <a:gd name="T27" fmla="*/ 828 h 1310"/>
                              <a:gd name="T28" fmla="+- 0 6202 6050"/>
                              <a:gd name="T29" fmla="*/ T28 w 1310"/>
                              <a:gd name="T30" fmla="+- 0 846 -454"/>
                              <a:gd name="T31" fmla="*/ 846 h 1310"/>
                              <a:gd name="T32" fmla="+- 0 6246 6050"/>
                              <a:gd name="T33" fmla="*/ T32 w 1310"/>
                              <a:gd name="T34" fmla="+- 0 855 -454"/>
                              <a:gd name="T35" fmla="*/ 855 h 1310"/>
                              <a:gd name="T36" fmla="+- 0 6269 6050"/>
                              <a:gd name="T37" fmla="*/ T36 w 1310"/>
                              <a:gd name="T38" fmla="+- 0 856 -454"/>
                              <a:gd name="T39" fmla="*/ 856 h 1310"/>
                              <a:gd name="T40" fmla="+- 0 7142 6050"/>
                              <a:gd name="T41" fmla="*/ T40 w 1310"/>
                              <a:gd name="T42" fmla="+- 0 856 -454"/>
                              <a:gd name="T43" fmla="*/ 856 h 1310"/>
                              <a:gd name="T44" fmla="+- 0 7198 6050"/>
                              <a:gd name="T45" fmla="*/ T44 w 1310"/>
                              <a:gd name="T46" fmla="+- 0 849 -454"/>
                              <a:gd name="T47" fmla="*/ 849 h 1310"/>
                              <a:gd name="T48" fmla="+- 0 7239 6050"/>
                              <a:gd name="T49" fmla="*/ T48 w 1310"/>
                              <a:gd name="T50" fmla="+- 0 834 -454"/>
                              <a:gd name="T51" fmla="*/ 834 h 1310"/>
                              <a:gd name="T52" fmla="+- 0 7292 6050"/>
                              <a:gd name="T53" fmla="*/ T52 w 1310"/>
                              <a:gd name="T54" fmla="+- 0 797 -454"/>
                              <a:gd name="T55" fmla="*/ 797 h 1310"/>
                              <a:gd name="T56" fmla="+- 0 7333 6050"/>
                              <a:gd name="T57" fmla="*/ T56 w 1310"/>
                              <a:gd name="T58" fmla="+- 0 745 -454"/>
                              <a:gd name="T59" fmla="*/ 745 h 1310"/>
                              <a:gd name="T60" fmla="+- 0 7350 6050"/>
                              <a:gd name="T61" fmla="*/ T60 w 1310"/>
                              <a:gd name="T62" fmla="+- 0 705 -454"/>
                              <a:gd name="T63" fmla="*/ 705 h 1310"/>
                              <a:gd name="T64" fmla="+- 0 7360 6050"/>
                              <a:gd name="T65" fmla="*/ T64 w 1310"/>
                              <a:gd name="T66" fmla="+- 0 661 -454"/>
                              <a:gd name="T67" fmla="*/ 661 h 1310"/>
                              <a:gd name="T68" fmla="+- 0 7361 6050"/>
                              <a:gd name="T69" fmla="*/ T68 w 1310"/>
                              <a:gd name="T70" fmla="+- 0 638 -454"/>
                              <a:gd name="T71" fmla="*/ 638 h 1310"/>
                              <a:gd name="T72" fmla="+- 0 7361 6050"/>
                              <a:gd name="T73" fmla="*/ T72 w 1310"/>
                              <a:gd name="T74" fmla="+- 0 -236 -454"/>
                              <a:gd name="T75" fmla="*/ -236 h 1310"/>
                              <a:gd name="T76" fmla="+- 0 7354 6050"/>
                              <a:gd name="T77" fmla="*/ T76 w 1310"/>
                              <a:gd name="T78" fmla="+- 0 -291 -454"/>
                              <a:gd name="T79" fmla="*/ -291 h 1310"/>
                              <a:gd name="T80" fmla="+- 0 7338 6050"/>
                              <a:gd name="T81" fmla="*/ T80 w 1310"/>
                              <a:gd name="T82" fmla="+- 0 -332 -454"/>
                              <a:gd name="T83" fmla="*/ -332 h 1310"/>
                              <a:gd name="T84" fmla="+- 0 7301 6050"/>
                              <a:gd name="T85" fmla="*/ T84 w 1310"/>
                              <a:gd name="T86" fmla="+- 0 -386 -454"/>
                              <a:gd name="T87" fmla="*/ -386 h 1310"/>
                              <a:gd name="T88" fmla="+- 0 7250 6050"/>
                              <a:gd name="T89" fmla="*/ T88 w 1310"/>
                              <a:gd name="T90" fmla="+- 0 -426 -454"/>
                              <a:gd name="T91" fmla="*/ -426 h 1310"/>
                              <a:gd name="T92" fmla="+- 0 7210 6050"/>
                              <a:gd name="T93" fmla="*/ T92 w 1310"/>
                              <a:gd name="T94" fmla="+- 0 -443 -454"/>
                              <a:gd name="T95" fmla="*/ -443 h 1310"/>
                              <a:gd name="T96" fmla="+- 0 7166 6050"/>
                              <a:gd name="T97" fmla="*/ T96 w 1310"/>
                              <a:gd name="T98" fmla="+- 0 -453 -454"/>
                              <a:gd name="T99" fmla="*/ -453 h 1310"/>
                              <a:gd name="T100" fmla="+- 0 7142 6050"/>
                              <a:gd name="T101" fmla="*/ T100 w 1310"/>
                              <a:gd name="T102" fmla="+- 0 -454 -454"/>
                              <a:gd name="T103" fmla="*/ -454 h 1310"/>
                              <a:gd name="T104" fmla="+- 0 6269 6050"/>
                              <a:gd name="T105" fmla="*/ T104 w 1310"/>
                              <a:gd name="T106" fmla="+- 0 -454 -454"/>
                              <a:gd name="T107" fmla="*/ -454 h 1310"/>
                              <a:gd name="T108" fmla="+- 0 6214 6050"/>
                              <a:gd name="T109" fmla="*/ T108 w 1310"/>
                              <a:gd name="T110" fmla="+- 0 -447 -454"/>
                              <a:gd name="T111" fmla="*/ -447 h 1310"/>
                              <a:gd name="T112" fmla="+- 0 6172 6050"/>
                              <a:gd name="T113" fmla="*/ T112 w 1310"/>
                              <a:gd name="T114" fmla="+- 0 -431 -454"/>
                              <a:gd name="T115" fmla="*/ -431 h 1310"/>
                              <a:gd name="T116" fmla="+- 0 6119 6050"/>
                              <a:gd name="T117" fmla="*/ T116 w 1310"/>
                              <a:gd name="T118" fmla="+- 0 -394 -454"/>
                              <a:gd name="T119" fmla="*/ -394 h 1310"/>
                              <a:gd name="T120" fmla="+- 0 6079 6050"/>
                              <a:gd name="T121" fmla="*/ T120 w 1310"/>
                              <a:gd name="T122" fmla="+- 0 -343 -454"/>
                              <a:gd name="T123" fmla="*/ -343 h 1310"/>
                              <a:gd name="T124" fmla="+- 0 6061 6050"/>
                              <a:gd name="T125" fmla="*/ T124 w 1310"/>
                              <a:gd name="T126" fmla="+- 0 -303 -454"/>
                              <a:gd name="T127" fmla="*/ -303 h 1310"/>
                              <a:gd name="T128" fmla="+- 0 6052 6050"/>
                              <a:gd name="T129" fmla="*/ T128 w 1310"/>
                              <a:gd name="T130" fmla="+- 0 -259 -454"/>
                              <a:gd name="T131" fmla="*/ -259 h 1310"/>
                              <a:gd name="T132" fmla="+- 0 6050 6050"/>
                              <a:gd name="T133" fmla="*/ T132 w 1310"/>
                              <a:gd name="T134" fmla="+- 0 -236 -454"/>
                              <a:gd name="T135" fmla="*/ -236 h 1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310" h="1310">
                                <a:moveTo>
                                  <a:pt x="0" y="218"/>
                                </a:moveTo>
                                <a:lnTo>
                                  <a:pt x="0" y="1092"/>
                                </a:lnTo>
                                <a:lnTo>
                                  <a:pt x="1" y="1102"/>
                                </a:lnTo>
                                <a:lnTo>
                                  <a:pt x="7" y="1147"/>
                                </a:lnTo>
                                <a:lnTo>
                                  <a:pt x="23" y="1189"/>
                                </a:lnTo>
                                <a:lnTo>
                                  <a:pt x="60" y="1242"/>
                                </a:lnTo>
                                <a:lnTo>
                                  <a:pt x="111" y="1282"/>
                                </a:lnTo>
                                <a:lnTo>
                                  <a:pt x="152" y="1300"/>
                                </a:lnTo>
                                <a:lnTo>
                                  <a:pt x="196" y="1309"/>
                                </a:lnTo>
                                <a:lnTo>
                                  <a:pt x="219" y="1310"/>
                                </a:lnTo>
                                <a:lnTo>
                                  <a:pt x="1092" y="1310"/>
                                </a:lnTo>
                                <a:lnTo>
                                  <a:pt x="1148" y="1303"/>
                                </a:lnTo>
                                <a:lnTo>
                                  <a:pt x="1189" y="1288"/>
                                </a:lnTo>
                                <a:lnTo>
                                  <a:pt x="1242" y="1251"/>
                                </a:lnTo>
                                <a:lnTo>
                                  <a:pt x="1283" y="1199"/>
                                </a:lnTo>
                                <a:lnTo>
                                  <a:pt x="1300" y="1159"/>
                                </a:lnTo>
                                <a:lnTo>
                                  <a:pt x="1310" y="1115"/>
                                </a:lnTo>
                                <a:lnTo>
                                  <a:pt x="1311" y="1092"/>
                                </a:lnTo>
                                <a:lnTo>
                                  <a:pt x="1311" y="218"/>
                                </a:lnTo>
                                <a:lnTo>
                                  <a:pt x="1304" y="163"/>
                                </a:lnTo>
                                <a:lnTo>
                                  <a:pt x="1288" y="122"/>
                                </a:lnTo>
                                <a:lnTo>
                                  <a:pt x="1251" y="68"/>
                                </a:lnTo>
                                <a:lnTo>
                                  <a:pt x="1200" y="28"/>
                                </a:lnTo>
                                <a:lnTo>
                                  <a:pt x="1160" y="11"/>
                                </a:lnTo>
                                <a:lnTo>
                                  <a:pt x="1116" y="1"/>
                                </a:lnTo>
                                <a:lnTo>
                                  <a:pt x="1092" y="0"/>
                                </a:lnTo>
                                <a:lnTo>
                                  <a:pt x="219" y="0"/>
                                </a:lnTo>
                                <a:lnTo>
                                  <a:pt x="164" y="7"/>
                                </a:lnTo>
                                <a:lnTo>
                                  <a:pt x="122" y="23"/>
                                </a:lnTo>
                                <a:lnTo>
                                  <a:pt x="69" y="60"/>
                                </a:lnTo>
                                <a:lnTo>
                                  <a:pt x="29" y="111"/>
                                </a:lnTo>
                                <a:lnTo>
                                  <a:pt x="11" y="151"/>
                                </a:lnTo>
                                <a:lnTo>
                                  <a:pt x="2" y="195"/>
                                </a:lnTo>
                                <a:lnTo>
                                  <a:pt x="0" y="218"/>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11A462" id="Group 101" o:spid="_x0000_s1026" style="position:absolute;margin-left:214.55pt;margin-top:-110.7pt;width:164.55pt;height:164.55pt;z-index:-251658240;mso-position-horizontal-relative:page" coordorigin="4291,-2214" coordsize="3291,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">
                <v:shape id="Freeform 106" o:spid="_x0000_s1027" style="position:absolute;left:4301;top:-2204;width:3271;height:3271;visibility:visible;mso-wrap-style:square;v-text-anchor:top" coordsize="3271,3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" path="m1635,l1505,164r98,l1603,1603r-1440,l163,1505,,1636r163,131l163,1669r1440,l1603,3108r-98,l1635,3272r131,-164l1668,3108r,-1439l3107,1669r,98l3271,1636,3107,1505r,98l1668,1603r,-1439l1766,164,1635,xe" fillcolor="#f8d6cd" stroked="f">
                  <v:path arrowok="t" o:connecttype="custom" o:connectlocs="1635,-2204;1505,-2040;1603,-2040;1603,-601;163,-601;163,-699;0,-568;163,-437;163,-535;1603,-535;1603,904;1505,904;1635,1068;1766,904;1668,904;1668,-535;3107,-535;3107,-437;3271,-568;3107,-699;3107,-601;1668,-601;1668,-2040;1766,-2040;1635,-2204" o:connectangles="0,0,0,0,0,0,0,0,0,0,0,0,0,0,0,0,0,0,0,0,0,0,0,0,0"/>
                </v:shape>
                <v:shape id="Freeform 105" o:spid="_x0000_s1028" style="position:absolute;left:4514;top:-1990;width:1308;height:1308;visibility:visible;mso-wrap-style:square;v-text-anchor:top" coordsize="1308,1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" path="m,218r,872l1,1100r6,45l23,1186r37,54l111,1280r40,18l195,1307r23,1l1090,1308r55,-7l1186,1286r54,-37l1280,1197r18,-40l1307,1113r1,-23l1308,218r-6,-55l1286,122,1249,68,1198,28,1158,11,1114,1,1090,,218,,164,7,122,22,69,59,29,111,11,151,2,195,,218xe" fillcolor="#ec7c30" stroked="f">
                  <v:path arrowok="t" o:connecttype="custom" o:connectlocs="0,-1772;0,-900;1,-890;7,-845;23,-804;60,-750;111,-710;151,-692;195,-683;218,-682;1090,-682;1145,-689;1186,-704;1240,-741;1280,-793;1298,-833;1307,-877;1308,-900;1308,-1772;1302,-1827;1286,-1868;1249,-1922;1198,-1962;1158,-1979;1114,-1989;1090,-1990;218,-1990;164,-1983;122,-1968;69,-1931;29,-1879;11,-1839;2,-1795;0,-1772" o:connectangles="0,0,0,0,0,0,0,0,0,0,0,0,0,0,0,0,0,0,0,0,0,0,0,0,0,0,0,0,0,0,0,0,0,0"/>
                </v:shape>
                <v:shape id="Freeform 104" o:spid="_x0000_s1029" style="position:absolute;left:6050;top:-1990;width:1310;height:1308;visibility:visible;mso-wrap-style:square;v-text-anchor:top" coordsize="1310,1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" path="m,218r,872l1,1100r6,45l23,1186r37,54l111,1280r40,18l195,1307r23,1l1093,1308r54,-7l1189,1286r53,-37l1283,1197r17,-40l1310,1113r1,-23l1311,218r-7,-55l1289,122,1251,68,1200,28,1160,11,1116,1,1093,,218,,164,7,122,22,69,59,29,111,11,151,2,195,,218xe" fillcolor="#d17a5c" stroked="f">
                  <v:path arrowok="t" o:connecttype="custom" o:connectlocs="0,-1772;0,-900;1,-890;7,-845;23,-804;60,-750;111,-710;151,-692;195,-683;218,-682;1093,-682;1147,-689;1189,-704;1242,-741;1283,-793;1300,-833;1310,-877;1311,-900;1311,-1772;1304,-1827;1289,-1868;1251,-1922;1200,-1962;1160,-1979;1116,-1989;1093,-1990;218,-1990;164,-1983;122,-1968;69,-1931;29,-1879;11,-1839;2,-1795;0,-1772" o:connectangles="0,0,0,0,0,0,0,0,0,0,0,0,0,0,0,0,0,0,0,0,0,0,0,0,0,0,0,0,0,0,0,0,0,0"/>
                </v:shape>
                <v:shape id="Freeform 103" o:spid="_x0000_s1030" style="position:absolute;left:4514;top:-454;width:1308;height:1310;visibility:visible;mso-wrap-style:square;v-text-anchor:top" coordsize="1308,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" path="m,218r,874l1,1102r6,45l23,1189r37,53l111,1282r40,18l195,1309r23,1l1090,1310r55,-6l1186,1288r54,-37l1280,1200r18,-40l1307,1116r1,-24l1308,218r-6,-55l1286,122,1249,68,1198,28,1158,11,1114,1,1090,,218,,164,7,122,22,69,59,29,111,11,151,2,195,,218xe" fillcolor="#b88982" stroked="f">
                  <v:path arrowok="t" o:connecttype="custom" o:connectlocs="0,-236;0,638;1,648;7,693;23,735;60,788;111,828;151,846;195,855;218,856;1090,856;1145,850;1186,834;1240,797;1280,746;1298,706;1307,662;1308,638;1308,-236;1302,-291;1286,-332;1249,-386;1198,-426;1158,-443;1114,-453;1090,-454;218,-454;164,-447;122,-432;69,-395;29,-343;11,-303;2,-259;0,-236" o:connectangles="0,0,0,0,0,0,0,0,0,0,0,0,0,0,0,0,0,0,0,0,0,0,0,0,0,0,0,0,0,0,0,0,0,0"/>
                </v:shape>
                <v:shape id="Freeform 102" o:spid="_x0000_s1031" style="position:absolute;left:6050;top:-454;width:1310;height:1310;visibility:visible;mso-wrap-style:square;v-text-anchor:top" coordsize="1310,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" path="m,218r,874l1,1102r6,45l23,1189r37,53l111,1282r41,18l196,1309r23,1l1092,1310r56,-7l1189,1288r53,-37l1283,1199r17,-40l1310,1115r1,-23l1311,218r-7,-55l1288,122,1251,68,1200,28,1160,11,1116,1,1092,,219,,164,7,122,23,69,60,29,111,11,151,2,195,,218xe" fillcolor="#a4a4a4" stroked="f">
                  <v:path arrowok="t" o:connecttype="custom" o:connectlocs="0,-236;0,638;1,648;7,693;23,735;60,788;111,828;152,846;196,855;219,856;1092,856;1148,849;1189,834;1242,797;1283,745;1300,705;1310,661;1311,638;1311,-236;1304,-291;1288,-332;1251,-386;1200,-426;1160,-443;1116,-453;1092,-454;219,-454;164,-447;122,-431;69,-394;29,-343;11,-303;2,-259;0,-236" o:connectangles="0,0,0,0,0,0,0,0,0,0,0,0,0,0,0,0,0,0,0,0,0,0,0,0,0,0,0,0,0,0,0,0,0,0"/>
                </v:shape>
                <w10:wrap anchorx="page"/>
              </v:group>
            </w:pict>
          </mc:Fallback>
        </mc:AlternateContent>
      </w:r>
      <w:r>
        <w:rPr>
          <w:noProof/>
          <w:color w:val="FFFFFF" w:themeColor="background1"/>
        </w:rPr>
        <mc:AlternateContent>
          <mc:Choice Requires="wpg">
            <w:drawing>
              <wp:anchor distT="0" distB="0" distL="114300" distR="114300" simplePos="0" relativeHeight="251659264" behindDoc="1" locked="0" layoutInCell="1" allowOverlap="1" wp14:anchorId="22398A0C" wp14:editId="15AFAD67">
                <wp:simplePos x="0" y="0"/>
                <wp:positionH relativeFrom="page">
                  <wp:posOffset>2606040</wp:posOffset>
                </wp:positionH>
                <wp:positionV relativeFrom="paragraph">
                  <wp:posOffset>-1393190</wp:posOffset>
                </wp:positionV>
                <wp:extent cx="2315210" cy="2218690"/>
                <wp:effectExtent l="15240" t="12700" r="12700" b="16510"/>
                <wp:wrapNone/>
                <wp:docPr id="48"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5210" cy="2218690"/>
                          <a:chOff x="4104" y="-2194"/>
                          <a:chExt cx="3646" cy="3494"/>
                        </a:xfrm>
                      </wpg:grpSpPr>
                      <wps:wsp>
                        <wps:cNvPr id="49" name="Freeform 100"/>
                        <wps:cNvSpPr>
                          <a:spLocks/>
                        </wps:cNvSpPr>
                        <wps:spPr bwMode="auto">
                          <a:xfrm>
                            <a:off x="4114" y="-2184"/>
                            <a:ext cx="70" cy="3439"/>
                          </a:xfrm>
                          <a:custGeom>
                            <a:avLst/>
                            <a:gdLst>
                              <a:gd name="T0" fmla="+- 0 4148 4114"/>
                              <a:gd name="T1" fmla="*/ T0 w 70"/>
                              <a:gd name="T2" fmla="+- 0 -2184 -2184"/>
                              <a:gd name="T3" fmla="*/ -2184 h 3439"/>
                              <a:gd name="T4" fmla="+- 0 4114 4114"/>
                              <a:gd name="T5" fmla="*/ T4 w 70"/>
                              <a:gd name="T6" fmla="+- 0 -2150 -2184"/>
                              <a:gd name="T7" fmla="*/ -2150 h 3439"/>
                              <a:gd name="T8" fmla="+- 0 4131 4114"/>
                              <a:gd name="T9" fmla="*/ T8 w 70"/>
                              <a:gd name="T10" fmla="+- 0 -2150 -2184"/>
                              <a:gd name="T11" fmla="*/ -2150 h 3439"/>
                              <a:gd name="T12" fmla="+- 0 4131 4114"/>
                              <a:gd name="T13" fmla="*/ T12 w 70"/>
                              <a:gd name="T14" fmla="+- 0 1255 -2184"/>
                              <a:gd name="T15" fmla="*/ 1255 h 3439"/>
                              <a:gd name="T16" fmla="+- 0 4166 4114"/>
                              <a:gd name="T17" fmla="*/ T16 w 70"/>
                              <a:gd name="T18" fmla="+- 0 1255 -2184"/>
                              <a:gd name="T19" fmla="*/ 1255 h 3439"/>
                              <a:gd name="T20" fmla="+- 0 4166 4114"/>
                              <a:gd name="T21" fmla="*/ T20 w 70"/>
                              <a:gd name="T22" fmla="+- 0 -2150 -2184"/>
                              <a:gd name="T23" fmla="*/ -2150 h 3439"/>
                              <a:gd name="T24" fmla="+- 0 4183 4114"/>
                              <a:gd name="T25" fmla="*/ T24 w 70"/>
                              <a:gd name="T26" fmla="+- 0 -2150 -2184"/>
                              <a:gd name="T27" fmla="*/ -2150 h 3439"/>
                              <a:gd name="T28" fmla="+- 0 4148 4114"/>
                              <a:gd name="T29" fmla="*/ T28 w 70"/>
                              <a:gd name="T30" fmla="+- 0 -2184 -2184"/>
                              <a:gd name="T31" fmla="*/ -2184 h 34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0" h="3439">
                                <a:moveTo>
                                  <a:pt x="34" y="0"/>
                                </a:moveTo>
                                <a:lnTo>
                                  <a:pt x="0" y="34"/>
                                </a:lnTo>
                                <a:lnTo>
                                  <a:pt x="17" y="34"/>
                                </a:lnTo>
                                <a:lnTo>
                                  <a:pt x="17" y="3439"/>
                                </a:lnTo>
                                <a:lnTo>
                                  <a:pt x="52" y="3439"/>
                                </a:lnTo>
                                <a:lnTo>
                                  <a:pt x="52" y="34"/>
                                </a:lnTo>
                                <a:lnTo>
                                  <a:pt x="69" y="34"/>
                                </a:lnTo>
                                <a:lnTo>
                                  <a:pt x="34"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99"/>
                        <wps:cNvSpPr>
                          <a:spLocks/>
                        </wps:cNvSpPr>
                        <wps:spPr bwMode="auto">
                          <a:xfrm>
                            <a:off x="4114" y="-2184"/>
                            <a:ext cx="70" cy="3439"/>
                          </a:xfrm>
                          <a:custGeom>
                            <a:avLst/>
                            <a:gdLst>
                              <a:gd name="T0" fmla="+- 0 4114 4114"/>
                              <a:gd name="T1" fmla="*/ T0 w 70"/>
                              <a:gd name="T2" fmla="+- 0 -2150 -2184"/>
                              <a:gd name="T3" fmla="*/ -2150 h 3439"/>
                              <a:gd name="T4" fmla="+- 0 4148 4114"/>
                              <a:gd name="T5" fmla="*/ T4 w 70"/>
                              <a:gd name="T6" fmla="+- 0 -2184 -2184"/>
                              <a:gd name="T7" fmla="*/ -2184 h 3439"/>
                              <a:gd name="T8" fmla="+- 0 4183 4114"/>
                              <a:gd name="T9" fmla="*/ T8 w 70"/>
                              <a:gd name="T10" fmla="+- 0 -2150 -2184"/>
                              <a:gd name="T11" fmla="*/ -2150 h 3439"/>
                              <a:gd name="T12" fmla="+- 0 4166 4114"/>
                              <a:gd name="T13" fmla="*/ T12 w 70"/>
                              <a:gd name="T14" fmla="+- 0 -2150 -2184"/>
                              <a:gd name="T15" fmla="*/ -2150 h 3439"/>
                              <a:gd name="T16" fmla="+- 0 4166 4114"/>
                              <a:gd name="T17" fmla="*/ T16 w 70"/>
                              <a:gd name="T18" fmla="+- 0 1255 -2184"/>
                              <a:gd name="T19" fmla="*/ 1255 h 3439"/>
                              <a:gd name="T20" fmla="+- 0 4131 4114"/>
                              <a:gd name="T21" fmla="*/ T20 w 70"/>
                              <a:gd name="T22" fmla="+- 0 1255 -2184"/>
                              <a:gd name="T23" fmla="*/ 1255 h 3439"/>
                              <a:gd name="T24" fmla="+- 0 4131 4114"/>
                              <a:gd name="T25" fmla="*/ T24 w 70"/>
                              <a:gd name="T26" fmla="+- 0 -2150 -2184"/>
                              <a:gd name="T27" fmla="*/ -2150 h 3439"/>
                              <a:gd name="T28" fmla="+- 0 4114 4114"/>
                              <a:gd name="T29" fmla="*/ T28 w 70"/>
                              <a:gd name="T30" fmla="+- 0 -2150 -2184"/>
                              <a:gd name="T31" fmla="*/ -2150 h 34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0" h="3439">
                                <a:moveTo>
                                  <a:pt x="0" y="34"/>
                                </a:moveTo>
                                <a:lnTo>
                                  <a:pt x="34" y="0"/>
                                </a:lnTo>
                                <a:lnTo>
                                  <a:pt x="69" y="34"/>
                                </a:lnTo>
                                <a:lnTo>
                                  <a:pt x="52" y="34"/>
                                </a:lnTo>
                                <a:lnTo>
                                  <a:pt x="52" y="3439"/>
                                </a:lnTo>
                                <a:lnTo>
                                  <a:pt x="17" y="3439"/>
                                </a:lnTo>
                                <a:lnTo>
                                  <a:pt x="17" y="34"/>
                                </a:lnTo>
                                <a:lnTo>
                                  <a:pt x="0" y="34"/>
                                </a:lnTo>
                                <a:close/>
                              </a:path>
                            </a:pathLst>
                          </a:custGeom>
                          <a:noFill/>
                          <a:ln w="12192">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98"/>
                        <wps:cNvSpPr>
                          <a:spLocks/>
                        </wps:cNvSpPr>
                        <wps:spPr bwMode="auto">
                          <a:xfrm>
                            <a:off x="4152" y="1219"/>
                            <a:ext cx="3588" cy="72"/>
                          </a:xfrm>
                          <a:custGeom>
                            <a:avLst/>
                            <a:gdLst>
                              <a:gd name="T0" fmla="+- 0 7704 4152"/>
                              <a:gd name="T1" fmla="*/ T0 w 3588"/>
                              <a:gd name="T2" fmla="+- 0 1273 1219"/>
                              <a:gd name="T3" fmla="*/ 1273 h 72"/>
                              <a:gd name="T4" fmla="+- 0 7704 4152"/>
                              <a:gd name="T5" fmla="*/ T4 w 3588"/>
                              <a:gd name="T6" fmla="+- 0 1291 1219"/>
                              <a:gd name="T7" fmla="*/ 1291 h 72"/>
                              <a:gd name="T8" fmla="+- 0 7740 4152"/>
                              <a:gd name="T9" fmla="*/ T8 w 3588"/>
                              <a:gd name="T10" fmla="+- 0 1255 1219"/>
                              <a:gd name="T11" fmla="*/ 1255 h 72"/>
                              <a:gd name="T12" fmla="+- 0 7704 4152"/>
                              <a:gd name="T13" fmla="*/ T12 w 3588"/>
                              <a:gd name="T14" fmla="+- 0 1219 1219"/>
                              <a:gd name="T15" fmla="*/ 1219 h 72"/>
                              <a:gd name="T16" fmla="+- 0 7704 4152"/>
                              <a:gd name="T17" fmla="*/ T16 w 3588"/>
                              <a:gd name="T18" fmla="+- 0 1237 1219"/>
                              <a:gd name="T19" fmla="*/ 1237 h 72"/>
                              <a:gd name="T20" fmla="+- 0 4152 4152"/>
                              <a:gd name="T21" fmla="*/ T20 w 3588"/>
                              <a:gd name="T22" fmla="+- 0 1237 1219"/>
                              <a:gd name="T23" fmla="*/ 1237 h 72"/>
                              <a:gd name="T24" fmla="+- 0 4152 4152"/>
                              <a:gd name="T25" fmla="*/ T24 w 3588"/>
                              <a:gd name="T26" fmla="+- 0 1273 1219"/>
                              <a:gd name="T27" fmla="*/ 1273 h 72"/>
                              <a:gd name="T28" fmla="+- 0 7704 4152"/>
                              <a:gd name="T29" fmla="*/ T28 w 3588"/>
                              <a:gd name="T30" fmla="+- 0 1273 1219"/>
                              <a:gd name="T31" fmla="*/ 1273 h 7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588" h="72">
                                <a:moveTo>
                                  <a:pt x="3552" y="54"/>
                                </a:moveTo>
                                <a:lnTo>
                                  <a:pt x="3552" y="72"/>
                                </a:lnTo>
                                <a:lnTo>
                                  <a:pt x="3588" y="36"/>
                                </a:lnTo>
                                <a:lnTo>
                                  <a:pt x="3552" y="0"/>
                                </a:lnTo>
                                <a:lnTo>
                                  <a:pt x="3552" y="18"/>
                                </a:lnTo>
                                <a:lnTo>
                                  <a:pt x="0" y="18"/>
                                </a:lnTo>
                                <a:lnTo>
                                  <a:pt x="0" y="54"/>
                                </a:lnTo>
                                <a:lnTo>
                                  <a:pt x="3552" y="54"/>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97"/>
                        <wps:cNvSpPr>
                          <a:spLocks/>
                        </wps:cNvSpPr>
                        <wps:spPr bwMode="auto">
                          <a:xfrm>
                            <a:off x="4152" y="1219"/>
                            <a:ext cx="3588" cy="72"/>
                          </a:xfrm>
                          <a:custGeom>
                            <a:avLst/>
                            <a:gdLst>
                              <a:gd name="T0" fmla="+- 0 4152 4152"/>
                              <a:gd name="T1" fmla="*/ T0 w 3588"/>
                              <a:gd name="T2" fmla="+- 0 1237 1219"/>
                              <a:gd name="T3" fmla="*/ 1237 h 72"/>
                              <a:gd name="T4" fmla="+- 0 7704 4152"/>
                              <a:gd name="T5" fmla="*/ T4 w 3588"/>
                              <a:gd name="T6" fmla="+- 0 1237 1219"/>
                              <a:gd name="T7" fmla="*/ 1237 h 72"/>
                              <a:gd name="T8" fmla="+- 0 7704 4152"/>
                              <a:gd name="T9" fmla="*/ T8 w 3588"/>
                              <a:gd name="T10" fmla="+- 0 1219 1219"/>
                              <a:gd name="T11" fmla="*/ 1219 h 72"/>
                              <a:gd name="T12" fmla="+- 0 7740 4152"/>
                              <a:gd name="T13" fmla="*/ T12 w 3588"/>
                              <a:gd name="T14" fmla="+- 0 1255 1219"/>
                              <a:gd name="T15" fmla="*/ 1255 h 72"/>
                              <a:gd name="T16" fmla="+- 0 7704 4152"/>
                              <a:gd name="T17" fmla="*/ T16 w 3588"/>
                              <a:gd name="T18" fmla="+- 0 1291 1219"/>
                              <a:gd name="T19" fmla="*/ 1291 h 72"/>
                              <a:gd name="T20" fmla="+- 0 7704 4152"/>
                              <a:gd name="T21" fmla="*/ T20 w 3588"/>
                              <a:gd name="T22" fmla="+- 0 1273 1219"/>
                              <a:gd name="T23" fmla="*/ 1273 h 72"/>
                              <a:gd name="T24" fmla="+- 0 4152 4152"/>
                              <a:gd name="T25" fmla="*/ T24 w 3588"/>
                              <a:gd name="T26" fmla="+- 0 1273 1219"/>
                              <a:gd name="T27" fmla="*/ 1273 h 72"/>
                              <a:gd name="T28" fmla="+- 0 4152 4152"/>
                              <a:gd name="T29" fmla="*/ T28 w 3588"/>
                              <a:gd name="T30" fmla="+- 0 1237 1219"/>
                              <a:gd name="T31" fmla="*/ 1237 h 7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588" h="72">
                                <a:moveTo>
                                  <a:pt x="0" y="18"/>
                                </a:moveTo>
                                <a:lnTo>
                                  <a:pt x="3552" y="18"/>
                                </a:lnTo>
                                <a:lnTo>
                                  <a:pt x="3552" y="0"/>
                                </a:lnTo>
                                <a:lnTo>
                                  <a:pt x="3588" y="36"/>
                                </a:lnTo>
                                <a:lnTo>
                                  <a:pt x="3552" y="72"/>
                                </a:lnTo>
                                <a:lnTo>
                                  <a:pt x="3552" y="54"/>
                                </a:lnTo>
                                <a:lnTo>
                                  <a:pt x="0" y="54"/>
                                </a:lnTo>
                                <a:lnTo>
                                  <a:pt x="0" y="18"/>
                                </a:lnTo>
                                <a:close/>
                              </a:path>
                            </a:pathLst>
                          </a:custGeom>
                          <a:noFill/>
                          <a:ln w="12192">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29D2EE" id="Group 96" o:spid="_x0000_s1026" style="position:absolute;margin-left:205.2pt;margin-top:-109.7pt;width:182.3pt;height:174.7pt;z-index:-251657216;mso-position-horizontal-relative:page" coordorigin="4104,-2194" coordsize="3646,3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">
                <v:shape id="Freeform 100" o:spid="_x0000_s1027" style="position:absolute;left:4114;top:-2184;width:70;height:3439;visibility:visible;mso-wrap-style:square;v-text-anchor:top" coordsize="70,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" path="m34,l,34r17,l17,3439r35,l52,34r17,l34,xe" fillcolor="#5b9bd4" stroked="f">
                  <v:path arrowok="t" o:connecttype="custom" o:connectlocs="34,-2184;0,-2150;17,-2150;17,1255;52,1255;52,-2150;69,-2150;34,-2184" o:connectangles="0,0,0,0,0,0,0,0"/>
                </v:shape>
                <v:shape id="Freeform 99" o:spid="_x0000_s1028" style="position:absolute;left:4114;top:-2184;width:70;height:3439;visibility:visible;mso-wrap-style:square;v-text-anchor:top" coordsize="70,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" path="m,34l34,,69,34r-17,l52,3439r-35,l17,34,,34xe" filled="f" strokecolor="#41709c" strokeweight=".96pt">
                  <v:path arrowok="t" o:connecttype="custom" o:connectlocs="0,-2150;34,-2184;69,-2150;52,-2150;52,1255;17,1255;17,-2150;0,-2150" o:connectangles="0,0,0,0,0,0,0,0"/>
                </v:shape>
                <v:shape id="Freeform 98" o:spid="_x0000_s1029" style="position:absolute;left:4152;top:1219;width:3588;height:72;visibility:visible;mso-wrap-style:square;v-text-anchor:top" coordsize="35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" path="m3552,54r,18l3588,36,3552,r,18l,18,,54r3552,xe" fillcolor="#5b9bd4" stroked="f">
                  <v:path arrowok="t" o:connecttype="custom" o:connectlocs="3552,1273;3552,1291;3588,1255;3552,1219;3552,1237;0,1237;0,1273;3552,1273" o:connectangles="0,0,0,0,0,0,0,0"/>
                </v:shape>
                <v:shape id="Freeform 97" o:spid="_x0000_s1030" style="position:absolute;left:4152;top:1219;width:3588;height:72;visibility:visible;mso-wrap-style:square;v-text-anchor:top" coordsize="35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" path="m,18r3552,l3552,r36,36l3552,72r,-18l,54,,18xe" filled="f" strokecolor="#41709c" strokeweight=".96pt">
                  <v:path arrowok="t" o:connecttype="custom" o:connectlocs="0,1237;3552,1237;3552,1219;3588,1255;3552,1291;3552,1273;0,1273;0,1237" o:connectangles="0,0,0,0,0,0,0,0"/>
                </v:shape>
                <w10:wrap anchorx="page"/>
              </v:group>
            </w:pict>
          </mc:Fallback>
        </mc:AlternateContent>
      </w:r>
      <w:r w:rsidR="00464F2E" w:rsidRPr="00464F2E">
        <w:rPr>
          <w:rFonts w:ascii="Cambria" w:eastAsia="Cambria" w:hAnsi="Cambria" w:cs="Cambria"/>
          <w:color w:val="FFFFFF" w:themeColor="background1"/>
          <w:sz w:val="28"/>
          <w:szCs w:val="28"/>
        </w:rPr>
        <w:t>Low</w:t>
      </w:r>
    </w:p>
    <w:p w14:paraId="7CED62C0" w14:textId="77777777" w:rsidR="004D02C0" w:rsidRDefault="004D02C0">
      <w:pPr>
        <w:spacing w:line="200" w:lineRule="exact"/>
      </w:pPr>
    </w:p>
    <w:p w14:paraId="39F24F78" w14:textId="77777777" w:rsidR="004D02C0" w:rsidRDefault="004D02C0">
      <w:pPr>
        <w:spacing w:line="200" w:lineRule="exact"/>
      </w:pPr>
    </w:p>
    <w:p w14:paraId="1FDF81D7" w14:textId="77777777" w:rsidR="004D02C0" w:rsidRDefault="004D02C0">
      <w:pPr>
        <w:spacing w:line="200" w:lineRule="exact"/>
      </w:pPr>
    </w:p>
    <w:p w14:paraId="5C84E760" w14:textId="77777777" w:rsidR="004D02C0" w:rsidRDefault="004D02C0">
      <w:pPr>
        <w:spacing w:line="200" w:lineRule="exact"/>
      </w:pPr>
    </w:p>
    <w:p w14:paraId="71AD38A5" w14:textId="77777777" w:rsidR="004D02C0" w:rsidRDefault="004D02C0">
      <w:pPr>
        <w:spacing w:before="12" w:line="220" w:lineRule="exact"/>
        <w:rPr>
          <w:sz w:val="22"/>
          <w:szCs w:val="22"/>
        </w:rPr>
      </w:pPr>
    </w:p>
    <w:p w14:paraId="1D630BED" w14:textId="76C71AB9" w:rsidR="004D02C0" w:rsidRDefault="000323E6">
      <w:pPr>
        <w:spacing w:before="30"/>
        <w:ind w:left="5460" w:right="5924"/>
        <w:jc w:val="center"/>
        <w:rPr>
          <w:rFonts w:ascii="Cambria" w:eastAsia="Cambria" w:hAnsi="Cambria" w:cs="Cambria"/>
          <w:sz w:val="22"/>
          <w:szCs w:val="22"/>
        </w:rPr>
        <w:sectPr w:rsidR="004D02C0" w:rsidSect="009637A4">
          <w:headerReference w:type="default" r:id="rId25"/>
          <w:pgSz w:w="12240" w:h="15840"/>
          <w:pgMar w:top="1160" w:right="0" w:bottom="280" w:left="0" w:header="300" w:footer="429" w:gutter="0"/>
          <w:cols w:space="720"/>
        </w:sectPr>
      </w:pPr>
      <w:r>
        <w:rPr>
          <w:noProof/>
        </w:rPr>
        <mc:AlternateContent>
          <mc:Choice Requires="wps">
            <w:drawing>
              <wp:anchor distT="0" distB="0" distL="114300" distR="114300" simplePos="0" relativeHeight="251661312" behindDoc="1" locked="0" layoutInCell="1" allowOverlap="1" wp14:anchorId="1471C2E2" wp14:editId="2451F23F">
                <wp:simplePos x="0" y="0"/>
                <wp:positionH relativeFrom="page">
                  <wp:posOffset>7187565</wp:posOffset>
                </wp:positionH>
                <wp:positionV relativeFrom="page">
                  <wp:posOffset>8531860</wp:posOffset>
                </wp:positionV>
                <wp:extent cx="304165" cy="579755"/>
                <wp:effectExtent l="0" t="0" r="4445" b="3810"/>
                <wp:wrapNone/>
                <wp:docPr id="4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579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DB13C" w14:textId="77777777" w:rsidR="00F21162" w:rsidRDefault="00F21162">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17</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1C2E2" id="Text Box 95" o:spid="_x0000_s1043" type="#_x0000_t202" style="position:absolute;left:0;text-align:left;margin-left:565.95pt;margin-top:671.8pt;width:23.95pt;height:45.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" filled="f" stroked="f">
                <v:textbox style="layout-flow:vertical;mso-layout-flow-alt:bottom-to-top" inset="0,0,0,0">
                  <w:txbxContent>
                    <w:p w14:paraId="6F8DB13C" w14:textId="77777777" w:rsidR="00F21162" w:rsidRDefault="00F21162">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17</w:t>
                      </w:r>
                    </w:p>
                  </w:txbxContent>
                </v:textbox>
                <w10:wrap anchorx="page" anchory="page"/>
              </v:shape>
            </w:pict>
          </mc:Fallback>
        </mc:AlternateContent>
      </w:r>
      <w:r w:rsidR="00477295">
        <w:rPr>
          <w:rFonts w:ascii="Cambria" w:eastAsia="Cambria" w:hAnsi="Cambria" w:cs="Cambria"/>
          <w:spacing w:val="1"/>
          <w:sz w:val="22"/>
          <w:szCs w:val="22"/>
        </w:rPr>
        <w:t>U</w:t>
      </w:r>
      <w:r w:rsidR="00477295">
        <w:rPr>
          <w:rFonts w:ascii="Cambria" w:eastAsia="Cambria" w:hAnsi="Cambria" w:cs="Cambria"/>
          <w:sz w:val="22"/>
          <w:szCs w:val="22"/>
        </w:rPr>
        <w:t>r</w:t>
      </w:r>
      <w:r w:rsidR="00477295">
        <w:rPr>
          <w:rFonts w:ascii="Cambria" w:eastAsia="Cambria" w:hAnsi="Cambria" w:cs="Cambria"/>
          <w:spacing w:val="-1"/>
          <w:sz w:val="22"/>
          <w:szCs w:val="22"/>
        </w:rPr>
        <w:t>g</w:t>
      </w:r>
      <w:r w:rsidR="00477295">
        <w:rPr>
          <w:rFonts w:ascii="Cambria" w:eastAsia="Cambria" w:hAnsi="Cambria" w:cs="Cambria"/>
          <w:sz w:val="22"/>
          <w:szCs w:val="22"/>
        </w:rPr>
        <w:t>ency</w:t>
      </w:r>
    </w:p>
    <w:p w14:paraId="7BCD51D8" w14:textId="77777777" w:rsidR="004D02C0" w:rsidRDefault="004D02C0">
      <w:pPr>
        <w:spacing w:before="10" w:line="240" w:lineRule="exact"/>
        <w:rPr>
          <w:sz w:val="24"/>
          <w:szCs w:val="24"/>
        </w:rPr>
      </w:pPr>
    </w:p>
    <w:p w14:paraId="0EC9C801" w14:textId="77777777" w:rsidR="004D02C0" w:rsidRPr="00020CC0" w:rsidRDefault="00477295" w:rsidP="00020CC0">
      <w:pPr>
        <w:spacing w:before="26"/>
        <w:ind w:left="1440" w:right="6030"/>
        <w:jc w:val="both"/>
        <w:rPr>
          <w:rFonts w:ascii="Cambria" w:eastAsia="Cambria" w:hAnsi="Cambria" w:cs="Cambria"/>
          <w:sz w:val="28"/>
          <w:szCs w:val="28"/>
        </w:rPr>
      </w:pPr>
      <w:r w:rsidRPr="00020CC0">
        <w:rPr>
          <w:rFonts w:ascii="Cambria" w:eastAsia="Cambria" w:hAnsi="Cambria" w:cs="Cambria"/>
          <w:color w:val="2D74B5"/>
          <w:spacing w:val="-1"/>
          <w:sz w:val="28"/>
          <w:szCs w:val="28"/>
        </w:rPr>
        <w:t>7</w:t>
      </w:r>
      <w:r w:rsidRPr="00020CC0">
        <w:rPr>
          <w:rFonts w:ascii="Cambria" w:eastAsia="Cambria" w:hAnsi="Cambria" w:cs="Cambria"/>
          <w:color w:val="2D74B5"/>
          <w:spacing w:val="1"/>
          <w:sz w:val="28"/>
          <w:szCs w:val="28"/>
        </w:rPr>
        <w:t>.</w:t>
      </w:r>
      <w:r w:rsidRPr="00020CC0">
        <w:rPr>
          <w:rFonts w:ascii="Cambria" w:eastAsia="Cambria" w:hAnsi="Cambria" w:cs="Cambria"/>
          <w:color w:val="2D74B5"/>
          <w:sz w:val="28"/>
          <w:szCs w:val="28"/>
        </w:rPr>
        <w:t>3</w:t>
      </w:r>
      <w:r w:rsidRPr="00020CC0">
        <w:rPr>
          <w:rFonts w:ascii="Cambria" w:eastAsia="Cambria" w:hAnsi="Cambria" w:cs="Cambria"/>
          <w:color w:val="2D74B5"/>
          <w:spacing w:val="-8"/>
          <w:sz w:val="28"/>
          <w:szCs w:val="28"/>
        </w:rPr>
        <w:t xml:space="preserve"> </w:t>
      </w:r>
      <w:r w:rsidRPr="00020CC0">
        <w:rPr>
          <w:rFonts w:ascii="Cambria" w:eastAsia="Cambria" w:hAnsi="Cambria" w:cs="Cambria"/>
          <w:color w:val="2D74B5"/>
          <w:spacing w:val="1"/>
          <w:sz w:val="28"/>
          <w:szCs w:val="28"/>
        </w:rPr>
        <w:t>S</w:t>
      </w:r>
      <w:r w:rsidRPr="00020CC0">
        <w:rPr>
          <w:rFonts w:ascii="Cambria" w:eastAsia="Cambria" w:hAnsi="Cambria" w:cs="Cambria"/>
          <w:color w:val="2D74B5"/>
          <w:sz w:val="28"/>
          <w:szCs w:val="28"/>
        </w:rPr>
        <w:t>t</w:t>
      </w:r>
      <w:r w:rsidRPr="00020CC0">
        <w:rPr>
          <w:rFonts w:ascii="Cambria" w:eastAsia="Cambria" w:hAnsi="Cambria" w:cs="Cambria"/>
          <w:color w:val="2D74B5"/>
          <w:spacing w:val="1"/>
          <w:sz w:val="28"/>
          <w:szCs w:val="28"/>
        </w:rPr>
        <w:t>a</w:t>
      </w:r>
      <w:r w:rsidRPr="00020CC0">
        <w:rPr>
          <w:rFonts w:ascii="Cambria" w:eastAsia="Cambria" w:hAnsi="Cambria" w:cs="Cambria"/>
          <w:color w:val="2D74B5"/>
          <w:spacing w:val="-1"/>
          <w:sz w:val="28"/>
          <w:szCs w:val="28"/>
        </w:rPr>
        <w:t>g</w:t>
      </w:r>
      <w:r w:rsidRPr="00020CC0">
        <w:rPr>
          <w:rFonts w:ascii="Cambria" w:eastAsia="Cambria" w:hAnsi="Cambria" w:cs="Cambria"/>
          <w:color w:val="2D74B5"/>
          <w:sz w:val="28"/>
          <w:szCs w:val="28"/>
        </w:rPr>
        <w:t xml:space="preserve">e 3 – </w:t>
      </w:r>
      <w:r w:rsidRPr="00020CC0">
        <w:rPr>
          <w:rFonts w:ascii="Cambria" w:eastAsia="Cambria" w:hAnsi="Cambria" w:cs="Cambria"/>
          <w:color w:val="2D74B5"/>
          <w:spacing w:val="-1"/>
          <w:sz w:val="28"/>
          <w:szCs w:val="28"/>
        </w:rPr>
        <w:t>I</w:t>
      </w:r>
      <w:r w:rsidRPr="00020CC0">
        <w:rPr>
          <w:rFonts w:ascii="Cambria" w:eastAsia="Cambria" w:hAnsi="Cambria" w:cs="Cambria"/>
          <w:color w:val="2D74B5"/>
          <w:sz w:val="28"/>
          <w:szCs w:val="28"/>
        </w:rPr>
        <w:t>nvest</w:t>
      </w:r>
      <w:r w:rsidRPr="00020CC0">
        <w:rPr>
          <w:rFonts w:ascii="Cambria" w:eastAsia="Cambria" w:hAnsi="Cambria" w:cs="Cambria"/>
          <w:color w:val="2D74B5"/>
          <w:spacing w:val="1"/>
          <w:sz w:val="28"/>
          <w:szCs w:val="28"/>
        </w:rPr>
        <w:t>i</w:t>
      </w:r>
      <w:r w:rsidRPr="00020CC0">
        <w:rPr>
          <w:rFonts w:ascii="Cambria" w:eastAsia="Cambria" w:hAnsi="Cambria" w:cs="Cambria"/>
          <w:color w:val="2D74B5"/>
          <w:spacing w:val="-1"/>
          <w:sz w:val="28"/>
          <w:szCs w:val="28"/>
        </w:rPr>
        <w:t>g</w:t>
      </w:r>
      <w:r w:rsidRPr="00020CC0">
        <w:rPr>
          <w:rFonts w:ascii="Cambria" w:eastAsia="Cambria" w:hAnsi="Cambria" w:cs="Cambria"/>
          <w:color w:val="2D74B5"/>
          <w:sz w:val="28"/>
          <w:szCs w:val="28"/>
        </w:rPr>
        <w:t>a</w:t>
      </w:r>
      <w:r w:rsidRPr="00020CC0">
        <w:rPr>
          <w:rFonts w:ascii="Cambria" w:eastAsia="Cambria" w:hAnsi="Cambria" w:cs="Cambria"/>
          <w:color w:val="2D74B5"/>
          <w:spacing w:val="1"/>
          <w:sz w:val="28"/>
          <w:szCs w:val="28"/>
        </w:rPr>
        <w:t>t</w:t>
      </w:r>
      <w:r w:rsidRPr="00020CC0">
        <w:rPr>
          <w:rFonts w:ascii="Cambria" w:eastAsia="Cambria" w:hAnsi="Cambria" w:cs="Cambria"/>
          <w:color w:val="2D74B5"/>
          <w:sz w:val="28"/>
          <w:szCs w:val="28"/>
        </w:rPr>
        <w:t xml:space="preserve">e </w:t>
      </w:r>
      <w:r w:rsidRPr="00020CC0">
        <w:rPr>
          <w:rFonts w:ascii="Cambria" w:eastAsia="Cambria" w:hAnsi="Cambria" w:cs="Cambria"/>
          <w:color w:val="2D74B5"/>
          <w:spacing w:val="1"/>
          <w:sz w:val="28"/>
          <w:szCs w:val="28"/>
        </w:rPr>
        <w:t>t</w:t>
      </w:r>
      <w:r w:rsidRPr="00020CC0">
        <w:rPr>
          <w:rFonts w:ascii="Cambria" w:eastAsia="Cambria" w:hAnsi="Cambria" w:cs="Cambria"/>
          <w:color w:val="2D74B5"/>
          <w:sz w:val="28"/>
          <w:szCs w:val="28"/>
        </w:rPr>
        <w:t xml:space="preserve">he </w:t>
      </w:r>
      <w:r w:rsidRPr="00020CC0">
        <w:rPr>
          <w:rFonts w:ascii="Cambria" w:eastAsia="Cambria" w:hAnsi="Cambria" w:cs="Cambria"/>
          <w:color w:val="2D74B5"/>
          <w:spacing w:val="-1"/>
          <w:sz w:val="28"/>
          <w:szCs w:val="28"/>
        </w:rPr>
        <w:t>C</w:t>
      </w:r>
      <w:r w:rsidRPr="00020CC0">
        <w:rPr>
          <w:rFonts w:ascii="Cambria" w:eastAsia="Cambria" w:hAnsi="Cambria" w:cs="Cambria"/>
          <w:color w:val="2D74B5"/>
          <w:sz w:val="28"/>
          <w:szCs w:val="28"/>
        </w:rPr>
        <w:t>o</w:t>
      </w:r>
      <w:r w:rsidRPr="00020CC0">
        <w:rPr>
          <w:rFonts w:ascii="Cambria" w:eastAsia="Cambria" w:hAnsi="Cambria" w:cs="Cambria"/>
          <w:color w:val="2D74B5"/>
          <w:spacing w:val="-1"/>
          <w:sz w:val="28"/>
          <w:szCs w:val="28"/>
        </w:rPr>
        <w:t>m</w:t>
      </w:r>
      <w:r w:rsidRPr="00020CC0">
        <w:rPr>
          <w:rFonts w:ascii="Cambria" w:eastAsia="Cambria" w:hAnsi="Cambria" w:cs="Cambria"/>
          <w:color w:val="2D74B5"/>
          <w:spacing w:val="1"/>
          <w:sz w:val="28"/>
          <w:szCs w:val="28"/>
        </w:rPr>
        <w:t>p</w:t>
      </w:r>
      <w:r w:rsidRPr="00020CC0">
        <w:rPr>
          <w:rFonts w:ascii="Cambria" w:eastAsia="Cambria" w:hAnsi="Cambria" w:cs="Cambria"/>
          <w:color w:val="2D74B5"/>
          <w:sz w:val="28"/>
          <w:szCs w:val="28"/>
        </w:rPr>
        <w:t>laint</w:t>
      </w:r>
    </w:p>
    <w:p w14:paraId="6E0A7DA4" w14:textId="77777777" w:rsidR="004D02C0" w:rsidRDefault="004D02C0">
      <w:pPr>
        <w:spacing w:before="2" w:line="180" w:lineRule="exact"/>
        <w:rPr>
          <w:sz w:val="18"/>
          <w:szCs w:val="18"/>
        </w:rPr>
      </w:pPr>
    </w:p>
    <w:p w14:paraId="2382EE06" w14:textId="77777777" w:rsidR="004D02C0" w:rsidRDefault="00477295">
      <w:pPr>
        <w:spacing w:line="259" w:lineRule="auto"/>
        <w:ind w:left="1440" w:right="1400"/>
        <w:jc w:val="both"/>
        <w:rPr>
          <w:rFonts w:ascii="Cambria" w:eastAsia="Cambria" w:hAnsi="Cambria" w:cs="Cambria"/>
          <w:sz w:val="24"/>
          <w:szCs w:val="24"/>
        </w:rPr>
      </w:pPr>
      <w:r>
        <w:rPr>
          <w:rFonts w:ascii="Cambria" w:eastAsia="Cambria" w:hAnsi="Cambria" w:cs="Cambria"/>
          <w:sz w:val="24"/>
          <w:szCs w:val="24"/>
        </w:rPr>
        <w:t>T</w:t>
      </w:r>
      <w:r>
        <w:rPr>
          <w:rFonts w:ascii="Cambria" w:eastAsia="Cambria" w:hAnsi="Cambria" w:cs="Cambria"/>
          <w:spacing w:val="-1"/>
          <w:sz w:val="24"/>
          <w:szCs w:val="24"/>
        </w:rPr>
        <w:t>h</w:t>
      </w:r>
      <w:r>
        <w:rPr>
          <w:rFonts w:ascii="Cambria" w:eastAsia="Cambria" w:hAnsi="Cambria" w:cs="Cambria"/>
          <w:sz w:val="24"/>
          <w:szCs w:val="24"/>
        </w:rPr>
        <w:t>e</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u</w:t>
      </w:r>
      <w:r>
        <w:rPr>
          <w:rFonts w:ascii="Cambria" w:eastAsia="Cambria" w:hAnsi="Cambria" w:cs="Cambria"/>
          <w:spacing w:val="-1"/>
          <w:sz w:val="24"/>
          <w:szCs w:val="24"/>
        </w:rPr>
        <w:t>r</w:t>
      </w:r>
      <w:r>
        <w:rPr>
          <w:rFonts w:ascii="Cambria" w:eastAsia="Cambria" w:hAnsi="Cambria" w:cs="Cambria"/>
          <w:spacing w:val="1"/>
          <w:sz w:val="24"/>
          <w:szCs w:val="24"/>
        </w:rPr>
        <w:t>p</w:t>
      </w:r>
      <w:r>
        <w:rPr>
          <w:rFonts w:ascii="Cambria" w:eastAsia="Cambria" w:hAnsi="Cambria" w:cs="Cambria"/>
          <w:sz w:val="24"/>
          <w:szCs w:val="24"/>
        </w:rPr>
        <w:t>ose</w:t>
      </w:r>
      <w:r>
        <w:rPr>
          <w:rFonts w:ascii="Cambria" w:eastAsia="Cambria" w:hAnsi="Cambria" w:cs="Cambria"/>
          <w:spacing w:val="3"/>
          <w:sz w:val="24"/>
          <w:szCs w:val="24"/>
        </w:rPr>
        <w:t xml:space="preserve"> </w:t>
      </w:r>
      <w:r>
        <w:rPr>
          <w:rFonts w:ascii="Cambria" w:eastAsia="Cambria" w:hAnsi="Cambria" w:cs="Cambria"/>
          <w:sz w:val="24"/>
          <w:szCs w:val="24"/>
        </w:rPr>
        <w:t>of</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1"/>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3"/>
          <w:sz w:val="24"/>
          <w:szCs w:val="24"/>
        </w:rPr>
        <w:t>v</w:t>
      </w:r>
      <w:r>
        <w:rPr>
          <w:rFonts w:ascii="Cambria" w:eastAsia="Cambria" w:hAnsi="Cambria" w:cs="Cambria"/>
          <w:sz w:val="24"/>
          <w:szCs w:val="24"/>
        </w:rPr>
        <w:t>es</w:t>
      </w:r>
      <w:r>
        <w:rPr>
          <w:rFonts w:ascii="Cambria" w:eastAsia="Cambria" w:hAnsi="Cambria" w:cs="Cambria"/>
          <w:spacing w:val="1"/>
          <w:sz w:val="24"/>
          <w:szCs w:val="24"/>
        </w:rPr>
        <w:t>t</w:t>
      </w:r>
      <w:r>
        <w:rPr>
          <w:rFonts w:ascii="Cambria" w:eastAsia="Cambria" w:hAnsi="Cambria" w:cs="Cambria"/>
          <w:sz w:val="24"/>
          <w:szCs w:val="24"/>
        </w:rPr>
        <w:t>igat</w:t>
      </w:r>
      <w:r>
        <w:rPr>
          <w:rFonts w:ascii="Cambria" w:eastAsia="Cambria" w:hAnsi="Cambria" w:cs="Cambria"/>
          <w:spacing w:val="1"/>
          <w:sz w:val="24"/>
          <w:szCs w:val="24"/>
        </w:rPr>
        <w:t>i</w:t>
      </w:r>
      <w:r>
        <w:rPr>
          <w:rFonts w:ascii="Cambria" w:eastAsia="Cambria" w:hAnsi="Cambria" w:cs="Cambria"/>
          <w:sz w:val="24"/>
          <w:szCs w:val="24"/>
        </w:rPr>
        <w:t>ng</w:t>
      </w:r>
      <w:r>
        <w:rPr>
          <w:rFonts w:ascii="Cambria" w:eastAsia="Cambria" w:hAnsi="Cambria" w:cs="Cambria"/>
          <w:spacing w:val="2"/>
          <w:sz w:val="24"/>
          <w:szCs w:val="24"/>
        </w:rPr>
        <w:t xml:space="preserve"> </w:t>
      </w:r>
      <w:r>
        <w:rPr>
          <w:rFonts w:ascii="Cambria" w:eastAsia="Cambria" w:hAnsi="Cambria" w:cs="Cambria"/>
          <w:sz w:val="24"/>
          <w:szCs w:val="24"/>
        </w:rPr>
        <w:t>is</w:t>
      </w:r>
      <w:r>
        <w:rPr>
          <w:rFonts w:ascii="Cambria" w:eastAsia="Cambria" w:hAnsi="Cambria" w:cs="Cambria"/>
          <w:spacing w:val="1"/>
          <w:sz w:val="24"/>
          <w:szCs w:val="24"/>
        </w:rPr>
        <w:t xml:space="preserve"> </w:t>
      </w:r>
      <w:r>
        <w:rPr>
          <w:rFonts w:ascii="Cambria" w:eastAsia="Cambria" w:hAnsi="Cambria" w:cs="Cambria"/>
          <w:sz w:val="24"/>
          <w:szCs w:val="24"/>
        </w:rPr>
        <w:t>to</w:t>
      </w:r>
      <w:r>
        <w:rPr>
          <w:rFonts w:ascii="Cambria" w:eastAsia="Cambria" w:hAnsi="Cambria" w:cs="Cambria"/>
          <w:spacing w:val="3"/>
          <w:sz w:val="24"/>
          <w:szCs w:val="24"/>
        </w:rPr>
        <w:t xml:space="preserve"> </w:t>
      </w:r>
      <w:r>
        <w:rPr>
          <w:rFonts w:ascii="Cambria" w:eastAsia="Cambria" w:hAnsi="Cambria" w:cs="Cambria"/>
          <w:sz w:val="24"/>
          <w:szCs w:val="24"/>
        </w:rPr>
        <w:t>ob</w:t>
      </w:r>
      <w:r>
        <w:rPr>
          <w:rFonts w:ascii="Cambria" w:eastAsia="Cambria" w:hAnsi="Cambria" w:cs="Cambria"/>
          <w:spacing w:val="-2"/>
          <w:sz w:val="24"/>
          <w:szCs w:val="24"/>
        </w:rPr>
        <w:t>t</w:t>
      </w:r>
      <w:r>
        <w:rPr>
          <w:rFonts w:ascii="Cambria" w:eastAsia="Cambria" w:hAnsi="Cambria" w:cs="Cambria"/>
          <w:sz w:val="24"/>
          <w:szCs w:val="24"/>
        </w:rPr>
        <w:t>a</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 xml:space="preserve"> </w:t>
      </w:r>
      <w:r>
        <w:rPr>
          <w:rFonts w:ascii="Cambria" w:eastAsia="Cambria" w:hAnsi="Cambria" w:cs="Cambria"/>
          <w:sz w:val="24"/>
          <w:szCs w:val="24"/>
        </w:rPr>
        <w:t>su</w:t>
      </w:r>
      <w:r>
        <w:rPr>
          <w:rFonts w:ascii="Cambria" w:eastAsia="Cambria" w:hAnsi="Cambria" w:cs="Cambria"/>
          <w:spacing w:val="-1"/>
          <w:sz w:val="24"/>
          <w:szCs w:val="24"/>
        </w:rPr>
        <w:t>f</w:t>
      </w:r>
      <w:r>
        <w:rPr>
          <w:rFonts w:ascii="Cambria" w:eastAsia="Cambria" w:hAnsi="Cambria" w:cs="Cambria"/>
          <w:sz w:val="24"/>
          <w:szCs w:val="24"/>
        </w:rPr>
        <w:t>ficie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3"/>
          <w:sz w:val="24"/>
          <w:szCs w:val="24"/>
        </w:rPr>
        <w:t xml:space="preserve"> </w:t>
      </w:r>
      <w:r>
        <w:rPr>
          <w:rFonts w:ascii="Cambria" w:eastAsia="Cambria" w:hAnsi="Cambria" w:cs="Cambria"/>
          <w:sz w:val="24"/>
          <w:szCs w:val="24"/>
        </w:rPr>
        <w:t>amo</w:t>
      </w:r>
      <w:r>
        <w:rPr>
          <w:rFonts w:ascii="Cambria" w:eastAsia="Cambria" w:hAnsi="Cambria" w:cs="Cambria"/>
          <w:spacing w:val="-1"/>
          <w:sz w:val="24"/>
          <w:szCs w:val="24"/>
        </w:rPr>
        <w:t>u</w:t>
      </w:r>
      <w:r>
        <w:rPr>
          <w:rFonts w:ascii="Cambria" w:eastAsia="Cambria" w:hAnsi="Cambria" w:cs="Cambria"/>
          <w:sz w:val="24"/>
          <w:szCs w:val="24"/>
        </w:rPr>
        <w:t>nt</w:t>
      </w:r>
      <w:r>
        <w:rPr>
          <w:rFonts w:ascii="Cambria" w:eastAsia="Cambria" w:hAnsi="Cambria" w:cs="Cambria"/>
          <w:spacing w:val="3"/>
          <w:sz w:val="24"/>
          <w:szCs w:val="24"/>
        </w:rPr>
        <w:t xml:space="preserve"> </w:t>
      </w:r>
      <w:r>
        <w:rPr>
          <w:rFonts w:ascii="Cambria" w:eastAsia="Cambria" w:hAnsi="Cambria" w:cs="Cambria"/>
          <w:sz w:val="24"/>
          <w:szCs w:val="24"/>
        </w:rPr>
        <w:t>of i</w:t>
      </w:r>
      <w:r>
        <w:rPr>
          <w:rFonts w:ascii="Cambria" w:eastAsia="Cambria" w:hAnsi="Cambria" w:cs="Cambria"/>
          <w:spacing w:val="-1"/>
          <w:sz w:val="24"/>
          <w:szCs w:val="24"/>
        </w:rPr>
        <w:t>n</w:t>
      </w:r>
      <w:r>
        <w:rPr>
          <w:rFonts w:ascii="Cambria" w:eastAsia="Cambria" w:hAnsi="Cambria" w:cs="Cambria"/>
          <w:sz w:val="24"/>
          <w:szCs w:val="24"/>
        </w:rPr>
        <w:t>f</w:t>
      </w:r>
      <w:r>
        <w:rPr>
          <w:rFonts w:ascii="Cambria" w:eastAsia="Cambria" w:hAnsi="Cambria" w:cs="Cambria"/>
          <w:spacing w:val="-1"/>
          <w:sz w:val="24"/>
          <w:szCs w:val="24"/>
        </w:rPr>
        <w:t>or</w:t>
      </w:r>
      <w:r>
        <w:rPr>
          <w:rFonts w:ascii="Cambria" w:eastAsia="Cambria" w:hAnsi="Cambria" w:cs="Cambria"/>
          <w:sz w:val="24"/>
          <w:szCs w:val="24"/>
        </w:rPr>
        <w:t>mat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3"/>
          <w:sz w:val="24"/>
          <w:szCs w:val="24"/>
        </w:rPr>
        <w:t xml:space="preserve"> </w:t>
      </w:r>
      <w:r>
        <w:rPr>
          <w:rFonts w:ascii="Cambria" w:eastAsia="Cambria" w:hAnsi="Cambria" w:cs="Cambria"/>
          <w:sz w:val="24"/>
          <w:szCs w:val="24"/>
        </w:rPr>
        <w:t>in</w:t>
      </w:r>
      <w:r>
        <w:rPr>
          <w:rFonts w:ascii="Cambria" w:eastAsia="Cambria" w:hAnsi="Cambria" w:cs="Cambria"/>
          <w:spacing w:val="3"/>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rd</w:t>
      </w:r>
      <w:r>
        <w:rPr>
          <w:rFonts w:ascii="Cambria" w:eastAsia="Cambria" w:hAnsi="Cambria" w:cs="Cambria"/>
          <w:sz w:val="24"/>
          <w:szCs w:val="24"/>
        </w:rPr>
        <w:t>er</w:t>
      </w:r>
      <w:r>
        <w:rPr>
          <w:rFonts w:ascii="Cambria" w:eastAsia="Cambria" w:hAnsi="Cambria" w:cs="Cambria"/>
          <w:spacing w:val="2"/>
          <w:sz w:val="24"/>
          <w:szCs w:val="24"/>
        </w:rPr>
        <w:t xml:space="preserve"> </w:t>
      </w:r>
      <w:r>
        <w:rPr>
          <w:rFonts w:ascii="Cambria" w:eastAsia="Cambria" w:hAnsi="Cambria" w:cs="Cambria"/>
          <w:sz w:val="24"/>
          <w:szCs w:val="24"/>
        </w:rPr>
        <w:t xml:space="preserve">to </w:t>
      </w:r>
      <w:r>
        <w:rPr>
          <w:rFonts w:ascii="Cambria" w:eastAsia="Cambria" w:hAnsi="Cambria" w:cs="Cambria"/>
          <w:spacing w:val="-1"/>
          <w:sz w:val="24"/>
          <w:szCs w:val="24"/>
        </w:rPr>
        <w:t>d</w:t>
      </w:r>
      <w:r>
        <w:rPr>
          <w:rFonts w:ascii="Cambria" w:eastAsia="Cambria" w:hAnsi="Cambria" w:cs="Cambria"/>
          <w:sz w:val="24"/>
          <w:szCs w:val="24"/>
        </w:rPr>
        <w:t>ecide</w:t>
      </w:r>
      <w:r>
        <w:rPr>
          <w:rFonts w:ascii="Cambria" w:eastAsia="Cambria" w:hAnsi="Cambria" w:cs="Cambria"/>
          <w:spacing w:val="-12"/>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hat</w:t>
      </w:r>
      <w:r>
        <w:rPr>
          <w:rFonts w:ascii="Cambria" w:eastAsia="Cambria" w:hAnsi="Cambria" w:cs="Cambria"/>
          <w:spacing w:val="-12"/>
          <w:sz w:val="24"/>
          <w:szCs w:val="24"/>
        </w:rPr>
        <w:t xml:space="preserve"> </w:t>
      </w:r>
      <w:r>
        <w:rPr>
          <w:rFonts w:ascii="Cambria" w:eastAsia="Cambria" w:hAnsi="Cambria" w:cs="Cambria"/>
          <w:sz w:val="24"/>
          <w:szCs w:val="24"/>
        </w:rPr>
        <w:t>has</w:t>
      </w:r>
      <w:r>
        <w:rPr>
          <w:rFonts w:ascii="Cambria" w:eastAsia="Cambria" w:hAnsi="Cambria" w:cs="Cambria"/>
          <w:spacing w:val="-12"/>
          <w:sz w:val="24"/>
          <w:szCs w:val="24"/>
        </w:rPr>
        <w:t xml:space="preserve"> </w:t>
      </w:r>
      <w:r>
        <w:rPr>
          <w:rFonts w:ascii="Cambria" w:eastAsia="Cambria" w:hAnsi="Cambria" w:cs="Cambria"/>
          <w:sz w:val="24"/>
          <w:szCs w:val="24"/>
        </w:rPr>
        <w:t>o</w:t>
      </w:r>
      <w:r>
        <w:rPr>
          <w:rFonts w:ascii="Cambria" w:eastAsia="Cambria" w:hAnsi="Cambria" w:cs="Cambria"/>
          <w:spacing w:val="2"/>
          <w:sz w:val="24"/>
          <w:szCs w:val="24"/>
        </w:rPr>
        <w:t>c</w:t>
      </w:r>
      <w:r>
        <w:rPr>
          <w:rFonts w:ascii="Cambria" w:eastAsia="Cambria" w:hAnsi="Cambria" w:cs="Cambria"/>
          <w:sz w:val="24"/>
          <w:szCs w:val="24"/>
        </w:rPr>
        <w:t>c</w:t>
      </w:r>
      <w:r>
        <w:rPr>
          <w:rFonts w:ascii="Cambria" w:eastAsia="Cambria" w:hAnsi="Cambria" w:cs="Cambria"/>
          <w:spacing w:val="-1"/>
          <w:sz w:val="24"/>
          <w:szCs w:val="24"/>
        </w:rPr>
        <w:t>urr</w:t>
      </w:r>
      <w:r>
        <w:rPr>
          <w:rFonts w:ascii="Cambria" w:eastAsia="Cambria" w:hAnsi="Cambria" w:cs="Cambria"/>
          <w:spacing w:val="3"/>
          <w:sz w:val="24"/>
          <w:szCs w:val="24"/>
        </w:rPr>
        <w:t>e</w:t>
      </w:r>
      <w:r>
        <w:rPr>
          <w:rFonts w:ascii="Cambria" w:eastAsia="Cambria" w:hAnsi="Cambria" w:cs="Cambria"/>
          <w:sz w:val="24"/>
          <w:szCs w:val="24"/>
        </w:rPr>
        <w:t>d</w:t>
      </w:r>
      <w:r>
        <w:rPr>
          <w:rFonts w:ascii="Cambria" w:eastAsia="Cambria" w:hAnsi="Cambria" w:cs="Cambria"/>
          <w:spacing w:val="-13"/>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11"/>
          <w:sz w:val="24"/>
          <w:szCs w:val="24"/>
        </w:rPr>
        <w:t xml:space="preserve"> </w:t>
      </w:r>
      <w:r>
        <w:rPr>
          <w:rFonts w:ascii="Cambria" w:eastAsia="Cambria" w:hAnsi="Cambria" w:cs="Cambria"/>
          <w:sz w:val="24"/>
          <w:szCs w:val="24"/>
        </w:rPr>
        <w:t>iden</w:t>
      </w:r>
      <w:r>
        <w:rPr>
          <w:rFonts w:ascii="Cambria" w:eastAsia="Cambria" w:hAnsi="Cambria" w:cs="Cambria"/>
          <w:spacing w:val="1"/>
          <w:sz w:val="24"/>
          <w:szCs w:val="24"/>
        </w:rPr>
        <w:t>t</w:t>
      </w:r>
      <w:r>
        <w:rPr>
          <w:rFonts w:ascii="Cambria" w:eastAsia="Cambria" w:hAnsi="Cambria" w:cs="Cambria"/>
          <w:sz w:val="24"/>
          <w:szCs w:val="24"/>
        </w:rPr>
        <w:t>ify</w:t>
      </w:r>
      <w:r>
        <w:rPr>
          <w:rFonts w:ascii="Cambria" w:eastAsia="Cambria" w:hAnsi="Cambria" w:cs="Cambria"/>
          <w:spacing w:val="-1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pp</w:t>
      </w:r>
      <w:r>
        <w:rPr>
          <w:rFonts w:ascii="Cambria" w:eastAsia="Cambria" w:hAnsi="Cambria" w:cs="Cambria"/>
          <w:spacing w:val="-1"/>
          <w:sz w:val="24"/>
          <w:szCs w:val="24"/>
        </w:rPr>
        <w:t>r</w:t>
      </w:r>
      <w:r>
        <w:rPr>
          <w:rFonts w:ascii="Cambria" w:eastAsia="Cambria" w:hAnsi="Cambria" w:cs="Cambria"/>
          <w:sz w:val="24"/>
          <w:szCs w:val="24"/>
        </w:rPr>
        <w:t>opr</w:t>
      </w:r>
      <w:r>
        <w:rPr>
          <w:rFonts w:ascii="Cambria" w:eastAsia="Cambria" w:hAnsi="Cambria" w:cs="Cambria"/>
          <w:spacing w:val="3"/>
          <w:sz w:val="24"/>
          <w:szCs w:val="24"/>
        </w:rPr>
        <w:t>i</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e</w:t>
      </w:r>
      <w:r>
        <w:rPr>
          <w:rFonts w:ascii="Cambria" w:eastAsia="Cambria" w:hAnsi="Cambria" w:cs="Cambria"/>
          <w:spacing w:val="-11"/>
          <w:sz w:val="24"/>
          <w:szCs w:val="24"/>
        </w:rPr>
        <w:t xml:space="preserve"> </w:t>
      </w:r>
      <w:r>
        <w:rPr>
          <w:rFonts w:ascii="Cambria" w:eastAsia="Cambria" w:hAnsi="Cambria" w:cs="Cambria"/>
          <w:sz w:val="24"/>
          <w:szCs w:val="24"/>
        </w:rPr>
        <w:t>action.</w:t>
      </w:r>
      <w:r>
        <w:rPr>
          <w:rFonts w:ascii="Cambria" w:eastAsia="Cambria" w:hAnsi="Cambria" w:cs="Cambria"/>
          <w:spacing w:val="-10"/>
          <w:sz w:val="24"/>
          <w:szCs w:val="24"/>
        </w:rPr>
        <w:t xml:space="preserve"> </w:t>
      </w:r>
      <w:r>
        <w:rPr>
          <w:rFonts w:ascii="Cambria" w:eastAsia="Cambria" w:hAnsi="Cambria" w:cs="Cambria"/>
          <w:sz w:val="24"/>
          <w:szCs w:val="24"/>
        </w:rPr>
        <w:t>Not</w:t>
      </w:r>
      <w:r>
        <w:rPr>
          <w:rFonts w:ascii="Cambria" w:eastAsia="Cambria" w:hAnsi="Cambria" w:cs="Cambria"/>
          <w:spacing w:val="-12"/>
          <w:sz w:val="24"/>
          <w:szCs w:val="24"/>
        </w:rPr>
        <w:t xml:space="preserve"> </w:t>
      </w:r>
      <w:r>
        <w:rPr>
          <w:rFonts w:ascii="Cambria" w:eastAsia="Cambria" w:hAnsi="Cambria" w:cs="Cambria"/>
          <w:sz w:val="24"/>
          <w:szCs w:val="24"/>
        </w:rPr>
        <w:t>all</w:t>
      </w:r>
      <w:r>
        <w:rPr>
          <w:rFonts w:ascii="Cambria" w:eastAsia="Cambria" w:hAnsi="Cambria" w:cs="Cambria"/>
          <w:spacing w:val="-12"/>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pacing w:val="2"/>
          <w:sz w:val="24"/>
          <w:szCs w:val="24"/>
        </w:rPr>
        <w:t>l</w:t>
      </w:r>
      <w:r>
        <w:rPr>
          <w:rFonts w:ascii="Cambria" w:eastAsia="Cambria" w:hAnsi="Cambria" w:cs="Cambria"/>
          <w:sz w:val="24"/>
          <w:szCs w:val="24"/>
        </w:rPr>
        <w:t>a</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12"/>
          <w:sz w:val="24"/>
          <w:szCs w:val="24"/>
        </w:rPr>
        <w:t xml:space="preserve"> </w:t>
      </w:r>
      <w:r>
        <w:rPr>
          <w:rFonts w:ascii="Cambria" w:eastAsia="Cambria" w:hAnsi="Cambria" w:cs="Cambria"/>
          <w:sz w:val="24"/>
          <w:szCs w:val="24"/>
        </w:rPr>
        <w:t>n</w:t>
      </w:r>
      <w:r>
        <w:rPr>
          <w:rFonts w:ascii="Cambria" w:eastAsia="Cambria" w:hAnsi="Cambria" w:cs="Cambria"/>
          <w:spacing w:val="1"/>
          <w:sz w:val="24"/>
          <w:szCs w:val="24"/>
        </w:rPr>
        <w:t>e</w:t>
      </w:r>
      <w:r>
        <w:rPr>
          <w:rFonts w:ascii="Cambria" w:eastAsia="Cambria" w:hAnsi="Cambria" w:cs="Cambria"/>
          <w:sz w:val="24"/>
          <w:szCs w:val="24"/>
        </w:rPr>
        <w:t>ed</w:t>
      </w:r>
      <w:r>
        <w:rPr>
          <w:rFonts w:ascii="Cambria" w:eastAsia="Cambria" w:hAnsi="Cambria" w:cs="Cambria"/>
          <w:spacing w:val="-13"/>
          <w:sz w:val="24"/>
          <w:szCs w:val="24"/>
        </w:rPr>
        <w:t xml:space="preserve"> </w:t>
      </w:r>
      <w:r>
        <w:rPr>
          <w:rFonts w:ascii="Cambria" w:eastAsia="Cambria" w:hAnsi="Cambria" w:cs="Cambria"/>
          <w:sz w:val="24"/>
          <w:szCs w:val="24"/>
        </w:rPr>
        <w:t>to</w:t>
      </w:r>
      <w:r>
        <w:rPr>
          <w:rFonts w:ascii="Cambria" w:eastAsia="Cambria" w:hAnsi="Cambria" w:cs="Cambria"/>
          <w:spacing w:val="-12"/>
          <w:sz w:val="24"/>
          <w:szCs w:val="24"/>
        </w:rPr>
        <w:t xml:space="preserve"> </w:t>
      </w:r>
      <w:r>
        <w:rPr>
          <w:rFonts w:ascii="Cambria" w:eastAsia="Cambria" w:hAnsi="Cambria" w:cs="Cambria"/>
          <w:sz w:val="24"/>
          <w:szCs w:val="24"/>
        </w:rPr>
        <w:t>be</w:t>
      </w:r>
      <w:r>
        <w:rPr>
          <w:rFonts w:ascii="Cambria" w:eastAsia="Cambria" w:hAnsi="Cambria" w:cs="Cambria"/>
          <w:spacing w:val="-11"/>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 xml:space="preserve">lt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 xml:space="preserve"> </w:t>
      </w:r>
      <w:r>
        <w:rPr>
          <w:rFonts w:ascii="Cambria" w:eastAsia="Cambria" w:hAnsi="Cambria" w:cs="Cambria"/>
          <w:sz w:val="24"/>
          <w:szCs w:val="24"/>
        </w:rPr>
        <w:t>in</w:t>
      </w:r>
      <w:r>
        <w:rPr>
          <w:rFonts w:ascii="Cambria" w:eastAsia="Cambria" w:hAnsi="Cambria" w:cs="Cambria"/>
          <w:spacing w:val="2"/>
          <w:sz w:val="24"/>
          <w:szCs w:val="24"/>
        </w:rPr>
        <w:t xml:space="preserve"> </w:t>
      </w:r>
      <w:r>
        <w:rPr>
          <w:rFonts w:ascii="Cambria" w:eastAsia="Cambria" w:hAnsi="Cambria" w:cs="Cambria"/>
          <w:sz w:val="24"/>
          <w:szCs w:val="24"/>
        </w:rPr>
        <w:t>exactly</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2"/>
          <w:sz w:val="24"/>
          <w:szCs w:val="24"/>
        </w:rPr>
        <w:t xml:space="preserve"> </w:t>
      </w:r>
      <w:r>
        <w:rPr>
          <w:rFonts w:ascii="Cambria" w:eastAsia="Cambria" w:hAnsi="Cambria" w:cs="Cambria"/>
          <w:sz w:val="24"/>
          <w:szCs w:val="24"/>
        </w:rPr>
        <w:t>same</w:t>
      </w:r>
      <w:r>
        <w:rPr>
          <w:rFonts w:ascii="Cambria" w:eastAsia="Cambria" w:hAnsi="Cambria" w:cs="Cambria"/>
          <w:spacing w:val="2"/>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ay.</w:t>
      </w:r>
      <w:r>
        <w:rPr>
          <w:rFonts w:ascii="Cambria" w:eastAsia="Cambria" w:hAnsi="Cambria" w:cs="Cambria"/>
          <w:spacing w:val="2"/>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h</w:t>
      </w:r>
      <w:r>
        <w:rPr>
          <w:rFonts w:ascii="Cambria" w:eastAsia="Cambria" w:hAnsi="Cambria" w:cs="Cambria"/>
          <w:sz w:val="24"/>
          <w:szCs w:val="24"/>
        </w:rPr>
        <w:t>ese</w:t>
      </w:r>
      <w:r>
        <w:rPr>
          <w:rFonts w:ascii="Cambria" w:eastAsia="Cambria" w:hAnsi="Cambria" w:cs="Cambria"/>
          <w:spacing w:val="2"/>
          <w:sz w:val="24"/>
          <w:szCs w:val="24"/>
        </w:rPr>
        <w:t xml:space="preserve"> </w:t>
      </w:r>
      <w:r>
        <w:rPr>
          <w:rFonts w:ascii="Cambria" w:eastAsia="Cambria" w:hAnsi="Cambria" w:cs="Cambria"/>
          <w:spacing w:val="-1"/>
          <w:sz w:val="24"/>
          <w:szCs w:val="24"/>
        </w:rPr>
        <w:t>g</w:t>
      </w:r>
      <w:r>
        <w:rPr>
          <w:rFonts w:ascii="Cambria" w:eastAsia="Cambria" w:hAnsi="Cambria" w:cs="Cambria"/>
          <w:sz w:val="24"/>
          <w:szCs w:val="24"/>
        </w:rPr>
        <w:t>ui</w:t>
      </w:r>
      <w:r>
        <w:rPr>
          <w:rFonts w:ascii="Cambria" w:eastAsia="Cambria" w:hAnsi="Cambria" w:cs="Cambria"/>
          <w:spacing w:val="-1"/>
          <w:sz w:val="24"/>
          <w:szCs w:val="24"/>
        </w:rPr>
        <w:t>d</w:t>
      </w:r>
      <w:r>
        <w:rPr>
          <w:rFonts w:ascii="Cambria" w:eastAsia="Cambria" w:hAnsi="Cambria" w:cs="Cambria"/>
          <w:sz w:val="24"/>
          <w:szCs w:val="24"/>
        </w:rPr>
        <w:t>el</w:t>
      </w:r>
      <w:r>
        <w:rPr>
          <w:rFonts w:ascii="Cambria" w:eastAsia="Cambria" w:hAnsi="Cambria" w:cs="Cambria"/>
          <w:spacing w:val="3"/>
          <w:sz w:val="24"/>
          <w:szCs w:val="24"/>
        </w:rPr>
        <w:t>i</w:t>
      </w:r>
      <w:r>
        <w:rPr>
          <w:rFonts w:ascii="Cambria" w:eastAsia="Cambria" w:hAnsi="Cambria" w:cs="Cambria"/>
          <w:sz w:val="24"/>
          <w:szCs w:val="24"/>
        </w:rPr>
        <w:t>n</w:t>
      </w:r>
      <w:r>
        <w:rPr>
          <w:rFonts w:ascii="Cambria" w:eastAsia="Cambria" w:hAnsi="Cambria" w:cs="Cambria"/>
          <w:spacing w:val="1"/>
          <w:sz w:val="24"/>
          <w:szCs w:val="24"/>
        </w:rPr>
        <w:t>e</w:t>
      </w:r>
      <w:r>
        <w:rPr>
          <w:rFonts w:ascii="Cambria" w:eastAsia="Cambria" w:hAnsi="Cambria" w:cs="Cambria"/>
          <w:sz w:val="24"/>
          <w:szCs w:val="24"/>
        </w:rPr>
        <w:t>s</w:t>
      </w:r>
      <w:r>
        <w:rPr>
          <w:rFonts w:ascii="Cambria" w:eastAsia="Cambria" w:hAnsi="Cambria" w:cs="Cambria"/>
          <w:spacing w:val="2"/>
          <w:sz w:val="24"/>
          <w:szCs w:val="24"/>
        </w:rPr>
        <w:t xml:space="preserve"> </w:t>
      </w:r>
      <w:r>
        <w:rPr>
          <w:rFonts w:ascii="Cambria" w:eastAsia="Cambria" w:hAnsi="Cambria" w:cs="Cambria"/>
          <w:sz w:val="24"/>
          <w:szCs w:val="24"/>
        </w:rPr>
        <w:t>sh</w:t>
      </w:r>
      <w:r>
        <w:rPr>
          <w:rFonts w:ascii="Cambria" w:eastAsia="Cambria" w:hAnsi="Cambria" w:cs="Cambria"/>
          <w:spacing w:val="-1"/>
          <w:sz w:val="24"/>
          <w:szCs w:val="24"/>
        </w:rPr>
        <w:t>o</w:t>
      </w:r>
      <w:r>
        <w:rPr>
          <w:rFonts w:ascii="Cambria" w:eastAsia="Cambria" w:hAnsi="Cambria" w:cs="Cambria"/>
          <w:sz w:val="24"/>
          <w:szCs w:val="24"/>
        </w:rPr>
        <w:t>uld be</w:t>
      </w:r>
      <w:r>
        <w:rPr>
          <w:rFonts w:ascii="Cambria" w:eastAsia="Cambria" w:hAnsi="Cambria" w:cs="Cambria"/>
          <w:spacing w:val="2"/>
          <w:sz w:val="24"/>
          <w:szCs w:val="24"/>
        </w:rPr>
        <w:t xml:space="preserve"> </w:t>
      </w:r>
      <w:r>
        <w:rPr>
          <w:rFonts w:ascii="Cambria" w:eastAsia="Cambria" w:hAnsi="Cambria" w:cs="Cambria"/>
          <w:spacing w:val="-1"/>
          <w:sz w:val="24"/>
          <w:szCs w:val="24"/>
        </w:rPr>
        <w:t>v</w:t>
      </w:r>
      <w:r>
        <w:rPr>
          <w:rFonts w:ascii="Cambria" w:eastAsia="Cambria" w:hAnsi="Cambria" w:cs="Cambria"/>
          <w:sz w:val="24"/>
          <w:szCs w:val="24"/>
        </w:rPr>
        <w:t>aried</w:t>
      </w:r>
      <w:r>
        <w:rPr>
          <w:rFonts w:ascii="Cambria" w:eastAsia="Cambria" w:hAnsi="Cambria" w:cs="Cambria"/>
          <w:spacing w:val="1"/>
          <w:sz w:val="24"/>
          <w:szCs w:val="24"/>
        </w:rPr>
        <w:t xml:space="preserve"> </w:t>
      </w:r>
      <w:r>
        <w:rPr>
          <w:rFonts w:ascii="Cambria" w:eastAsia="Cambria" w:hAnsi="Cambria" w:cs="Cambria"/>
          <w:sz w:val="24"/>
          <w:szCs w:val="24"/>
        </w:rPr>
        <w:t>in</w:t>
      </w:r>
      <w:r>
        <w:rPr>
          <w:rFonts w:ascii="Cambria" w:eastAsia="Cambria" w:hAnsi="Cambria" w:cs="Cambria"/>
          <w:spacing w:val="2"/>
          <w:sz w:val="24"/>
          <w:szCs w:val="24"/>
        </w:rPr>
        <w:t xml:space="preserve"> </w:t>
      </w:r>
      <w:r>
        <w:rPr>
          <w:rFonts w:ascii="Cambria" w:eastAsia="Cambria" w:hAnsi="Cambria" w:cs="Cambria"/>
          <w:sz w:val="24"/>
          <w:szCs w:val="24"/>
        </w:rPr>
        <w:t>acco</w:t>
      </w:r>
      <w:r>
        <w:rPr>
          <w:rFonts w:ascii="Cambria" w:eastAsia="Cambria" w:hAnsi="Cambria" w:cs="Cambria"/>
          <w:spacing w:val="-1"/>
          <w:sz w:val="24"/>
          <w:szCs w:val="24"/>
        </w:rPr>
        <w:t>rd</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ce</w:t>
      </w:r>
      <w:r>
        <w:rPr>
          <w:rFonts w:ascii="Cambria" w:eastAsia="Cambria" w:hAnsi="Cambria" w:cs="Cambria"/>
          <w:spacing w:val="2"/>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 xml:space="preserve"> </w:t>
      </w:r>
      <w:r>
        <w:rPr>
          <w:rFonts w:ascii="Cambria" w:eastAsia="Cambria" w:hAnsi="Cambria" w:cs="Cambria"/>
          <w:sz w:val="24"/>
          <w:szCs w:val="24"/>
        </w:rPr>
        <w:t>the ci</w:t>
      </w:r>
      <w:r>
        <w:rPr>
          <w:rFonts w:ascii="Cambria" w:eastAsia="Cambria" w:hAnsi="Cambria" w:cs="Cambria"/>
          <w:spacing w:val="-1"/>
          <w:sz w:val="24"/>
          <w:szCs w:val="24"/>
        </w:rPr>
        <w:t>r</w:t>
      </w:r>
      <w:r>
        <w:rPr>
          <w:rFonts w:ascii="Cambria" w:eastAsia="Cambria" w:hAnsi="Cambria" w:cs="Cambria"/>
          <w:sz w:val="24"/>
          <w:szCs w:val="24"/>
        </w:rPr>
        <w:t>c</w:t>
      </w:r>
      <w:r>
        <w:rPr>
          <w:rFonts w:ascii="Cambria" w:eastAsia="Cambria" w:hAnsi="Cambria" w:cs="Cambria"/>
          <w:spacing w:val="-1"/>
          <w:sz w:val="24"/>
          <w:szCs w:val="24"/>
        </w:rPr>
        <w:t>u</w:t>
      </w:r>
      <w:r>
        <w:rPr>
          <w:rFonts w:ascii="Cambria" w:eastAsia="Cambria" w:hAnsi="Cambria" w:cs="Cambria"/>
          <w:sz w:val="24"/>
          <w:szCs w:val="24"/>
        </w:rPr>
        <w:t>msta</w:t>
      </w:r>
      <w:r>
        <w:rPr>
          <w:rFonts w:ascii="Cambria" w:eastAsia="Cambria" w:hAnsi="Cambria" w:cs="Cambria"/>
          <w:spacing w:val="1"/>
          <w:sz w:val="24"/>
          <w:szCs w:val="24"/>
        </w:rPr>
        <w:t>n</w:t>
      </w:r>
      <w:r>
        <w:rPr>
          <w:rFonts w:ascii="Cambria" w:eastAsia="Cambria" w:hAnsi="Cambria" w:cs="Cambria"/>
          <w:sz w:val="24"/>
          <w:szCs w:val="24"/>
        </w:rPr>
        <w:t>ce 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1"/>
          <w:sz w:val="24"/>
          <w:szCs w:val="24"/>
        </w:rPr>
        <w:t xml:space="preserve"> </w:t>
      </w:r>
      <w:r>
        <w:rPr>
          <w:rFonts w:ascii="Cambria" w:eastAsia="Cambria" w:hAnsi="Cambria" w:cs="Cambria"/>
          <w:sz w:val="24"/>
          <w:szCs w:val="24"/>
        </w:rPr>
        <w:t xml:space="preserve">the </w:t>
      </w:r>
      <w:r>
        <w:rPr>
          <w:rFonts w:ascii="Cambria" w:eastAsia="Cambria" w:hAnsi="Cambria" w:cs="Cambria"/>
          <w:spacing w:val="1"/>
          <w:sz w:val="24"/>
          <w:szCs w:val="24"/>
        </w:rPr>
        <w:t>n</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u</w:t>
      </w:r>
      <w:r>
        <w:rPr>
          <w:rFonts w:ascii="Cambria" w:eastAsia="Cambria" w:hAnsi="Cambria" w:cs="Cambria"/>
          <w:spacing w:val="-1"/>
          <w:sz w:val="24"/>
          <w:szCs w:val="24"/>
        </w:rPr>
        <w:t>r</w:t>
      </w:r>
      <w:r>
        <w:rPr>
          <w:rFonts w:ascii="Cambria" w:eastAsia="Cambria" w:hAnsi="Cambria" w:cs="Cambria"/>
          <w:sz w:val="24"/>
          <w:szCs w:val="24"/>
        </w:rPr>
        <w:t xml:space="preserve">e of </w:t>
      </w:r>
      <w:r>
        <w:rPr>
          <w:rFonts w:ascii="Cambria" w:eastAsia="Cambria" w:hAnsi="Cambria" w:cs="Cambria"/>
          <w:spacing w:val="-1"/>
          <w:sz w:val="24"/>
          <w:szCs w:val="24"/>
        </w:rPr>
        <w:t>c</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w:t>
      </w:r>
      <w:r>
        <w:rPr>
          <w:rFonts w:ascii="Cambria" w:eastAsia="Cambria" w:hAnsi="Cambria" w:cs="Cambria"/>
          <w:spacing w:val="1"/>
          <w:sz w:val="24"/>
          <w:szCs w:val="24"/>
        </w:rPr>
        <w:t>t</w:t>
      </w:r>
      <w:r>
        <w:rPr>
          <w:rFonts w:ascii="Cambria" w:eastAsia="Cambria" w:hAnsi="Cambria" w:cs="Cambria"/>
          <w:sz w:val="24"/>
          <w:szCs w:val="24"/>
        </w:rPr>
        <w:t>.</w:t>
      </w:r>
    </w:p>
    <w:p w14:paraId="70F20FF4" w14:textId="77777777" w:rsidR="004D02C0" w:rsidRDefault="004D02C0">
      <w:pPr>
        <w:spacing w:before="9" w:line="140" w:lineRule="exact"/>
        <w:rPr>
          <w:sz w:val="15"/>
          <w:szCs w:val="15"/>
        </w:rPr>
      </w:pPr>
    </w:p>
    <w:p w14:paraId="115AF130" w14:textId="77777777" w:rsidR="004D02C0" w:rsidRDefault="00477295" w:rsidP="00A467C4">
      <w:pPr>
        <w:ind w:left="1440" w:right="6920"/>
        <w:jc w:val="both"/>
        <w:rPr>
          <w:rFonts w:ascii="Cambria" w:eastAsia="Cambria" w:hAnsi="Cambria" w:cs="Cambria"/>
          <w:sz w:val="24"/>
          <w:szCs w:val="24"/>
        </w:rPr>
      </w:pPr>
      <w:r>
        <w:rPr>
          <w:rFonts w:ascii="Cambria" w:eastAsia="Cambria" w:hAnsi="Cambria" w:cs="Cambria"/>
          <w:sz w:val="24"/>
          <w:szCs w:val="24"/>
        </w:rPr>
        <w:t>D</w:t>
      </w:r>
      <w:r>
        <w:rPr>
          <w:rFonts w:ascii="Cambria" w:eastAsia="Cambria" w:hAnsi="Cambria" w:cs="Cambria"/>
          <w:spacing w:val="-1"/>
          <w:sz w:val="24"/>
          <w:szCs w:val="24"/>
        </w:rPr>
        <w:t>ur</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w:t>
      </w:r>
      <w:r>
        <w:rPr>
          <w:rFonts w:ascii="Cambria" w:eastAsia="Cambria" w:hAnsi="Cambria" w:cs="Cambria"/>
          <w:sz w:val="24"/>
          <w:szCs w:val="24"/>
        </w:rPr>
        <w:t xml:space="preserve">the </w:t>
      </w:r>
      <w:r>
        <w:rPr>
          <w:rFonts w:ascii="Cambria" w:eastAsia="Cambria" w:hAnsi="Cambria" w:cs="Cambria"/>
          <w:spacing w:val="1"/>
          <w:sz w:val="24"/>
          <w:szCs w:val="24"/>
        </w:rPr>
        <w:t>i</w:t>
      </w:r>
      <w:r>
        <w:rPr>
          <w:rFonts w:ascii="Cambria" w:eastAsia="Cambria" w:hAnsi="Cambria" w:cs="Cambria"/>
          <w:sz w:val="24"/>
          <w:szCs w:val="24"/>
        </w:rPr>
        <w:t>nvest</w:t>
      </w:r>
      <w:r>
        <w:rPr>
          <w:rFonts w:ascii="Cambria" w:eastAsia="Cambria" w:hAnsi="Cambria" w:cs="Cambria"/>
          <w:spacing w:val="1"/>
          <w:sz w:val="24"/>
          <w:szCs w:val="24"/>
        </w:rPr>
        <w:t>i</w:t>
      </w:r>
      <w:r>
        <w:rPr>
          <w:rFonts w:ascii="Cambria" w:eastAsia="Cambria" w:hAnsi="Cambria" w:cs="Cambria"/>
          <w:spacing w:val="-1"/>
          <w:sz w:val="24"/>
          <w:szCs w:val="24"/>
        </w:rPr>
        <w:t>g</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ion,</w:t>
      </w:r>
      <w:r>
        <w:rPr>
          <w:rFonts w:ascii="Cambria" w:eastAsia="Cambria" w:hAnsi="Cambria" w:cs="Cambria"/>
          <w:spacing w:val="2"/>
          <w:sz w:val="24"/>
          <w:szCs w:val="24"/>
        </w:rPr>
        <w:t xml:space="preserve"> </w:t>
      </w:r>
      <w:r w:rsidR="00A467C4">
        <w:rPr>
          <w:rFonts w:ascii="Cambria" w:eastAsia="Cambria" w:hAnsi="Cambria" w:cs="Cambria"/>
          <w:spacing w:val="-1"/>
          <w:sz w:val="24"/>
          <w:szCs w:val="24"/>
        </w:rPr>
        <w:t>we</w:t>
      </w:r>
      <w:r>
        <w:rPr>
          <w:rFonts w:ascii="Cambria" w:eastAsia="Cambria" w:hAnsi="Cambria" w:cs="Cambria"/>
          <w:spacing w:val="-1"/>
          <w:sz w:val="24"/>
          <w:szCs w:val="24"/>
        </w:rPr>
        <w:t xml:space="preserve"> </w:t>
      </w:r>
      <w:r>
        <w:rPr>
          <w:rFonts w:ascii="Cambria" w:eastAsia="Cambria" w:hAnsi="Cambria" w:cs="Cambria"/>
          <w:sz w:val="24"/>
          <w:szCs w:val="24"/>
        </w:rPr>
        <w:t>n</w:t>
      </w:r>
      <w:r>
        <w:rPr>
          <w:rFonts w:ascii="Cambria" w:eastAsia="Cambria" w:hAnsi="Cambria" w:cs="Cambria"/>
          <w:spacing w:val="1"/>
          <w:sz w:val="24"/>
          <w:szCs w:val="24"/>
        </w:rPr>
        <w:t>e</w:t>
      </w:r>
      <w:r>
        <w:rPr>
          <w:rFonts w:ascii="Cambria" w:eastAsia="Cambria" w:hAnsi="Cambria" w:cs="Cambria"/>
          <w:sz w:val="24"/>
          <w:szCs w:val="24"/>
        </w:rPr>
        <w:t>ed</w:t>
      </w:r>
      <w:r>
        <w:rPr>
          <w:rFonts w:ascii="Cambria" w:eastAsia="Cambria" w:hAnsi="Cambria" w:cs="Cambria"/>
          <w:spacing w:val="-1"/>
          <w:sz w:val="24"/>
          <w:szCs w:val="24"/>
        </w:rPr>
        <w:t xml:space="preserve"> </w:t>
      </w:r>
      <w:r>
        <w:rPr>
          <w:rFonts w:ascii="Cambria" w:eastAsia="Cambria" w:hAnsi="Cambria" w:cs="Cambria"/>
          <w:sz w:val="24"/>
          <w:szCs w:val="24"/>
        </w:rPr>
        <w:t>t</w:t>
      </w:r>
      <w:r>
        <w:rPr>
          <w:rFonts w:ascii="Cambria" w:eastAsia="Cambria" w:hAnsi="Cambria" w:cs="Cambria"/>
          <w:spacing w:val="2"/>
          <w:sz w:val="24"/>
          <w:szCs w:val="24"/>
        </w:rPr>
        <w:t>o</w:t>
      </w:r>
      <w:r>
        <w:rPr>
          <w:rFonts w:ascii="Cambria" w:eastAsia="Cambria" w:hAnsi="Cambria" w:cs="Cambria"/>
          <w:sz w:val="24"/>
          <w:szCs w:val="24"/>
        </w:rPr>
        <w:t>;</w:t>
      </w:r>
    </w:p>
    <w:p w14:paraId="68E3877E" w14:textId="77777777" w:rsidR="004D02C0" w:rsidRDefault="004D02C0">
      <w:pPr>
        <w:spacing w:before="3" w:line="180" w:lineRule="exact"/>
        <w:rPr>
          <w:sz w:val="18"/>
          <w:szCs w:val="18"/>
        </w:rPr>
      </w:pPr>
    </w:p>
    <w:p w14:paraId="7BD1CA6E" w14:textId="77777777" w:rsidR="004D02C0" w:rsidRPr="002E1FDF" w:rsidRDefault="00477295" w:rsidP="002E1FDF">
      <w:pPr>
        <w:pStyle w:val="ListParagraph"/>
        <w:numPr>
          <w:ilvl w:val="0"/>
          <w:numId w:val="17"/>
        </w:numPr>
        <w:rPr>
          <w:rFonts w:ascii="Cambria" w:eastAsia="Cambria" w:hAnsi="Cambria" w:cs="Cambria"/>
          <w:sz w:val="24"/>
          <w:szCs w:val="24"/>
        </w:rPr>
      </w:pPr>
      <w:r w:rsidRPr="002E1FDF">
        <w:rPr>
          <w:rFonts w:ascii="Cambria" w:eastAsia="Cambria" w:hAnsi="Cambria" w:cs="Cambria"/>
          <w:spacing w:val="-1"/>
          <w:sz w:val="24"/>
          <w:szCs w:val="24"/>
        </w:rPr>
        <w:t>C</w:t>
      </w:r>
      <w:r w:rsidRPr="002E1FDF">
        <w:rPr>
          <w:rFonts w:ascii="Cambria" w:eastAsia="Cambria" w:hAnsi="Cambria" w:cs="Cambria"/>
          <w:sz w:val="24"/>
          <w:szCs w:val="24"/>
        </w:rPr>
        <w:t>la</w:t>
      </w:r>
      <w:r w:rsidRPr="002E1FDF">
        <w:rPr>
          <w:rFonts w:ascii="Cambria" w:eastAsia="Cambria" w:hAnsi="Cambria" w:cs="Cambria"/>
          <w:spacing w:val="-1"/>
          <w:sz w:val="24"/>
          <w:szCs w:val="24"/>
        </w:rPr>
        <w:t>r</w:t>
      </w:r>
      <w:r w:rsidRPr="002E1FDF">
        <w:rPr>
          <w:rFonts w:ascii="Cambria" w:eastAsia="Cambria" w:hAnsi="Cambria" w:cs="Cambria"/>
          <w:sz w:val="24"/>
          <w:szCs w:val="24"/>
        </w:rPr>
        <w:t>ify</w:t>
      </w:r>
      <w:r w:rsidRPr="002E1FDF">
        <w:rPr>
          <w:rFonts w:ascii="Cambria" w:eastAsia="Cambria" w:hAnsi="Cambria" w:cs="Cambria"/>
          <w:spacing w:val="-1"/>
          <w:sz w:val="24"/>
          <w:szCs w:val="24"/>
        </w:rPr>
        <w:t xml:space="preserve"> </w:t>
      </w:r>
      <w:r w:rsidRPr="002E1FDF">
        <w:rPr>
          <w:rFonts w:ascii="Cambria" w:eastAsia="Cambria" w:hAnsi="Cambria" w:cs="Cambria"/>
          <w:sz w:val="24"/>
          <w:szCs w:val="24"/>
        </w:rPr>
        <w:t>the compla</w:t>
      </w:r>
      <w:r w:rsidRPr="002E1FDF">
        <w:rPr>
          <w:rFonts w:ascii="Cambria" w:eastAsia="Cambria" w:hAnsi="Cambria" w:cs="Cambria"/>
          <w:spacing w:val="1"/>
          <w:sz w:val="24"/>
          <w:szCs w:val="24"/>
        </w:rPr>
        <w:t>i</w:t>
      </w:r>
      <w:r w:rsidRPr="002E1FDF">
        <w:rPr>
          <w:rFonts w:ascii="Cambria" w:eastAsia="Cambria" w:hAnsi="Cambria" w:cs="Cambria"/>
          <w:sz w:val="24"/>
          <w:szCs w:val="24"/>
        </w:rPr>
        <w:t>n</w:t>
      </w:r>
      <w:r w:rsidRPr="002E1FDF">
        <w:rPr>
          <w:rFonts w:ascii="Cambria" w:eastAsia="Cambria" w:hAnsi="Cambria" w:cs="Cambria"/>
          <w:spacing w:val="1"/>
          <w:sz w:val="24"/>
          <w:szCs w:val="24"/>
        </w:rPr>
        <w:t>a</w:t>
      </w:r>
      <w:r w:rsidRPr="002E1FDF">
        <w:rPr>
          <w:rFonts w:ascii="Cambria" w:eastAsia="Cambria" w:hAnsi="Cambria" w:cs="Cambria"/>
          <w:sz w:val="24"/>
          <w:szCs w:val="24"/>
        </w:rPr>
        <w:t>n</w:t>
      </w:r>
      <w:r w:rsidRPr="002E1FDF">
        <w:rPr>
          <w:rFonts w:ascii="Cambria" w:eastAsia="Cambria" w:hAnsi="Cambria" w:cs="Cambria"/>
          <w:spacing w:val="1"/>
          <w:sz w:val="24"/>
          <w:szCs w:val="24"/>
        </w:rPr>
        <w:t>t</w:t>
      </w:r>
      <w:r w:rsidRPr="002E1FDF">
        <w:rPr>
          <w:rFonts w:ascii="Cambria" w:eastAsia="Cambria" w:hAnsi="Cambria" w:cs="Cambria"/>
          <w:sz w:val="24"/>
          <w:szCs w:val="24"/>
        </w:rPr>
        <w:t>’s exp</w:t>
      </w:r>
      <w:r w:rsidRPr="002E1FDF">
        <w:rPr>
          <w:rFonts w:ascii="Cambria" w:eastAsia="Cambria" w:hAnsi="Cambria" w:cs="Cambria"/>
          <w:spacing w:val="2"/>
          <w:sz w:val="24"/>
          <w:szCs w:val="24"/>
        </w:rPr>
        <w:t>e</w:t>
      </w:r>
      <w:r w:rsidRPr="002E1FDF">
        <w:rPr>
          <w:rFonts w:ascii="Cambria" w:eastAsia="Cambria" w:hAnsi="Cambria" w:cs="Cambria"/>
          <w:sz w:val="24"/>
          <w:szCs w:val="24"/>
        </w:rPr>
        <w:t>cta</w:t>
      </w:r>
      <w:r w:rsidRPr="002E1FDF">
        <w:rPr>
          <w:rFonts w:ascii="Cambria" w:eastAsia="Cambria" w:hAnsi="Cambria" w:cs="Cambria"/>
          <w:spacing w:val="1"/>
          <w:sz w:val="24"/>
          <w:szCs w:val="24"/>
        </w:rPr>
        <w:t>t</w:t>
      </w:r>
      <w:r w:rsidRPr="002E1FDF">
        <w:rPr>
          <w:rFonts w:ascii="Cambria" w:eastAsia="Cambria" w:hAnsi="Cambria" w:cs="Cambria"/>
          <w:sz w:val="24"/>
          <w:szCs w:val="24"/>
        </w:rPr>
        <w:t>ion</w:t>
      </w:r>
    </w:p>
    <w:p w14:paraId="3A4FE01D" w14:textId="77777777" w:rsidR="004D02C0" w:rsidRPr="002E1FDF" w:rsidRDefault="00477295" w:rsidP="002E1FDF">
      <w:pPr>
        <w:pStyle w:val="ListParagraph"/>
        <w:numPr>
          <w:ilvl w:val="0"/>
          <w:numId w:val="17"/>
        </w:numPr>
        <w:spacing w:before="22"/>
        <w:rPr>
          <w:rFonts w:ascii="Cambria" w:eastAsia="Cambria" w:hAnsi="Cambria" w:cs="Cambria"/>
          <w:sz w:val="24"/>
          <w:szCs w:val="24"/>
        </w:rPr>
      </w:pPr>
      <w:r w:rsidRPr="002E1FDF">
        <w:rPr>
          <w:rFonts w:ascii="Cambria" w:eastAsia="Cambria" w:hAnsi="Cambria" w:cs="Cambria"/>
          <w:spacing w:val="1"/>
          <w:sz w:val="24"/>
          <w:szCs w:val="24"/>
        </w:rPr>
        <w:t>E</w:t>
      </w:r>
      <w:r w:rsidRPr="002E1FDF">
        <w:rPr>
          <w:rFonts w:ascii="Cambria" w:eastAsia="Cambria" w:hAnsi="Cambria" w:cs="Cambria"/>
          <w:sz w:val="24"/>
          <w:szCs w:val="24"/>
        </w:rPr>
        <w:t>st</w:t>
      </w:r>
      <w:r w:rsidRPr="002E1FDF">
        <w:rPr>
          <w:rFonts w:ascii="Cambria" w:eastAsia="Cambria" w:hAnsi="Cambria" w:cs="Cambria"/>
          <w:spacing w:val="1"/>
          <w:sz w:val="24"/>
          <w:szCs w:val="24"/>
        </w:rPr>
        <w:t>a</w:t>
      </w:r>
      <w:r w:rsidRPr="002E1FDF">
        <w:rPr>
          <w:rFonts w:ascii="Cambria" w:eastAsia="Cambria" w:hAnsi="Cambria" w:cs="Cambria"/>
          <w:sz w:val="24"/>
          <w:szCs w:val="24"/>
        </w:rPr>
        <w:t>blish the facts</w:t>
      </w:r>
    </w:p>
    <w:p w14:paraId="25557FA5" w14:textId="77777777" w:rsidR="004D02C0" w:rsidRDefault="00477295" w:rsidP="002E1FDF">
      <w:pPr>
        <w:pStyle w:val="ListParagraph"/>
        <w:numPr>
          <w:ilvl w:val="0"/>
          <w:numId w:val="17"/>
        </w:numPr>
        <w:spacing w:before="22"/>
        <w:rPr>
          <w:rFonts w:ascii="Cambria" w:eastAsia="Cambria" w:hAnsi="Cambria" w:cs="Cambria"/>
          <w:sz w:val="24"/>
          <w:szCs w:val="24"/>
        </w:rPr>
      </w:pPr>
      <w:r w:rsidRPr="002E1FDF">
        <w:rPr>
          <w:rFonts w:ascii="Cambria" w:eastAsia="Cambria" w:hAnsi="Cambria" w:cs="Cambria"/>
          <w:spacing w:val="-1"/>
          <w:sz w:val="24"/>
          <w:szCs w:val="24"/>
        </w:rPr>
        <w:t>Id</w:t>
      </w:r>
      <w:r w:rsidRPr="002E1FDF">
        <w:rPr>
          <w:rFonts w:ascii="Cambria" w:eastAsia="Cambria" w:hAnsi="Cambria" w:cs="Cambria"/>
          <w:sz w:val="24"/>
          <w:szCs w:val="24"/>
        </w:rPr>
        <w:t>e</w:t>
      </w:r>
      <w:r w:rsidRPr="002E1FDF">
        <w:rPr>
          <w:rFonts w:ascii="Cambria" w:eastAsia="Cambria" w:hAnsi="Cambria" w:cs="Cambria"/>
          <w:spacing w:val="1"/>
          <w:sz w:val="24"/>
          <w:szCs w:val="24"/>
        </w:rPr>
        <w:t>n</w:t>
      </w:r>
      <w:r w:rsidRPr="002E1FDF">
        <w:rPr>
          <w:rFonts w:ascii="Cambria" w:eastAsia="Cambria" w:hAnsi="Cambria" w:cs="Cambria"/>
          <w:sz w:val="24"/>
          <w:szCs w:val="24"/>
        </w:rPr>
        <w:t>t</w:t>
      </w:r>
      <w:r w:rsidRPr="002E1FDF">
        <w:rPr>
          <w:rFonts w:ascii="Cambria" w:eastAsia="Cambria" w:hAnsi="Cambria" w:cs="Cambria"/>
          <w:spacing w:val="1"/>
          <w:sz w:val="24"/>
          <w:szCs w:val="24"/>
        </w:rPr>
        <w:t>i</w:t>
      </w:r>
      <w:r w:rsidRPr="002E1FDF">
        <w:rPr>
          <w:rFonts w:ascii="Cambria" w:eastAsia="Cambria" w:hAnsi="Cambria" w:cs="Cambria"/>
          <w:sz w:val="24"/>
          <w:szCs w:val="24"/>
        </w:rPr>
        <w:t>fy</w:t>
      </w:r>
      <w:r w:rsidRPr="002E1FDF">
        <w:rPr>
          <w:rFonts w:ascii="Cambria" w:eastAsia="Cambria" w:hAnsi="Cambria" w:cs="Cambria"/>
          <w:spacing w:val="-2"/>
          <w:sz w:val="24"/>
          <w:szCs w:val="24"/>
        </w:rPr>
        <w:t xml:space="preserve"> </w:t>
      </w:r>
      <w:r w:rsidRPr="002E1FDF">
        <w:rPr>
          <w:rFonts w:ascii="Cambria" w:eastAsia="Cambria" w:hAnsi="Cambria" w:cs="Cambria"/>
          <w:sz w:val="24"/>
          <w:szCs w:val="24"/>
        </w:rPr>
        <w:t>the sou</w:t>
      </w:r>
      <w:r w:rsidRPr="002E1FDF">
        <w:rPr>
          <w:rFonts w:ascii="Cambria" w:eastAsia="Cambria" w:hAnsi="Cambria" w:cs="Cambria"/>
          <w:spacing w:val="-1"/>
          <w:sz w:val="24"/>
          <w:szCs w:val="24"/>
        </w:rPr>
        <w:t>r</w:t>
      </w:r>
      <w:r w:rsidRPr="002E1FDF">
        <w:rPr>
          <w:rFonts w:ascii="Cambria" w:eastAsia="Cambria" w:hAnsi="Cambria" w:cs="Cambria"/>
          <w:sz w:val="24"/>
          <w:szCs w:val="24"/>
        </w:rPr>
        <w:t xml:space="preserve">ce </w:t>
      </w:r>
      <w:r w:rsidRPr="002E1FDF">
        <w:rPr>
          <w:rFonts w:ascii="Cambria" w:eastAsia="Cambria" w:hAnsi="Cambria" w:cs="Cambria"/>
          <w:spacing w:val="2"/>
          <w:sz w:val="24"/>
          <w:szCs w:val="24"/>
        </w:rPr>
        <w:t>o</w:t>
      </w:r>
      <w:r w:rsidRPr="002E1FDF">
        <w:rPr>
          <w:rFonts w:ascii="Cambria" w:eastAsia="Cambria" w:hAnsi="Cambria" w:cs="Cambria"/>
          <w:sz w:val="24"/>
          <w:szCs w:val="24"/>
        </w:rPr>
        <w:t>r</w:t>
      </w:r>
      <w:r w:rsidRPr="002E1FDF">
        <w:rPr>
          <w:rFonts w:ascii="Cambria" w:eastAsia="Cambria" w:hAnsi="Cambria" w:cs="Cambria"/>
          <w:spacing w:val="-1"/>
          <w:sz w:val="24"/>
          <w:szCs w:val="24"/>
        </w:rPr>
        <w:t xml:space="preserve"> </w:t>
      </w:r>
      <w:r w:rsidRPr="002E1FDF">
        <w:rPr>
          <w:rFonts w:ascii="Cambria" w:eastAsia="Cambria" w:hAnsi="Cambria" w:cs="Cambria"/>
          <w:spacing w:val="2"/>
          <w:sz w:val="24"/>
          <w:szCs w:val="24"/>
        </w:rPr>
        <w:t>o</w:t>
      </w:r>
      <w:r w:rsidRPr="002E1FDF">
        <w:rPr>
          <w:rFonts w:ascii="Cambria" w:eastAsia="Cambria" w:hAnsi="Cambria" w:cs="Cambria"/>
          <w:spacing w:val="-1"/>
          <w:sz w:val="24"/>
          <w:szCs w:val="24"/>
        </w:rPr>
        <w:t>r</w:t>
      </w:r>
      <w:r w:rsidRPr="002E1FDF">
        <w:rPr>
          <w:rFonts w:ascii="Cambria" w:eastAsia="Cambria" w:hAnsi="Cambria" w:cs="Cambria"/>
          <w:sz w:val="24"/>
          <w:szCs w:val="24"/>
        </w:rPr>
        <w:t xml:space="preserve">igin of the </w:t>
      </w:r>
      <w:r w:rsidRPr="002E1FDF">
        <w:rPr>
          <w:rFonts w:ascii="Cambria" w:eastAsia="Cambria" w:hAnsi="Cambria" w:cs="Cambria"/>
          <w:spacing w:val="1"/>
          <w:sz w:val="24"/>
          <w:szCs w:val="24"/>
        </w:rPr>
        <w:t>p</w:t>
      </w:r>
      <w:r w:rsidRPr="002E1FDF">
        <w:rPr>
          <w:rFonts w:ascii="Cambria" w:eastAsia="Cambria" w:hAnsi="Cambria" w:cs="Cambria"/>
          <w:spacing w:val="-1"/>
          <w:sz w:val="24"/>
          <w:szCs w:val="24"/>
        </w:rPr>
        <w:t>r</w:t>
      </w:r>
      <w:r w:rsidRPr="002E1FDF">
        <w:rPr>
          <w:rFonts w:ascii="Cambria" w:eastAsia="Cambria" w:hAnsi="Cambria" w:cs="Cambria"/>
          <w:sz w:val="24"/>
          <w:szCs w:val="24"/>
        </w:rPr>
        <w:t>oblem</w:t>
      </w:r>
    </w:p>
    <w:p w14:paraId="5C0E9EE0" w14:textId="77777777" w:rsidR="00A467C4" w:rsidRPr="002E1FDF" w:rsidRDefault="00A467C4" w:rsidP="002E1FDF">
      <w:pPr>
        <w:pStyle w:val="ListParagraph"/>
        <w:numPr>
          <w:ilvl w:val="0"/>
          <w:numId w:val="17"/>
        </w:numPr>
        <w:spacing w:before="22"/>
        <w:rPr>
          <w:rFonts w:ascii="Cambria" w:eastAsia="Cambria" w:hAnsi="Cambria" w:cs="Cambria"/>
          <w:sz w:val="24"/>
          <w:szCs w:val="24"/>
        </w:rPr>
      </w:pPr>
      <w:r>
        <w:rPr>
          <w:rFonts w:ascii="Cambria" w:eastAsia="Cambria" w:hAnsi="Cambria" w:cs="Cambria"/>
          <w:sz w:val="24"/>
          <w:szCs w:val="24"/>
        </w:rPr>
        <w:t xml:space="preserve">Liaise or forward the case to the concern department to conduct the required investigation like lost/missing incidents to be forwarded to QRM department. </w:t>
      </w:r>
    </w:p>
    <w:p w14:paraId="37F1F195" w14:textId="77777777" w:rsidR="004D02C0" w:rsidRPr="002E1FDF" w:rsidRDefault="00477295" w:rsidP="002E1FDF">
      <w:pPr>
        <w:pStyle w:val="ListParagraph"/>
        <w:numPr>
          <w:ilvl w:val="0"/>
          <w:numId w:val="17"/>
        </w:numPr>
        <w:spacing w:before="22"/>
        <w:rPr>
          <w:rFonts w:ascii="Cambria" w:eastAsia="Cambria" w:hAnsi="Cambria" w:cs="Cambria"/>
          <w:sz w:val="24"/>
          <w:szCs w:val="24"/>
        </w:rPr>
      </w:pPr>
      <w:r w:rsidRPr="002E1FDF">
        <w:rPr>
          <w:rFonts w:ascii="Cambria" w:eastAsia="Cambria" w:hAnsi="Cambria" w:cs="Cambria"/>
          <w:spacing w:val="-1"/>
          <w:sz w:val="24"/>
          <w:szCs w:val="24"/>
        </w:rPr>
        <w:t>A</w:t>
      </w:r>
      <w:r w:rsidRPr="002E1FDF">
        <w:rPr>
          <w:rFonts w:ascii="Cambria" w:eastAsia="Cambria" w:hAnsi="Cambria" w:cs="Cambria"/>
          <w:sz w:val="24"/>
          <w:szCs w:val="24"/>
        </w:rPr>
        <w:t>scert</w:t>
      </w:r>
      <w:r w:rsidRPr="002E1FDF">
        <w:rPr>
          <w:rFonts w:ascii="Cambria" w:eastAsia="Cambria" w:hAnsi="Cambria" w:cs="Cambria"/>
          <w:spacing w:val="1"/>
          <w:sz w:val="24"/>
          <w:szCs w:val="24"/>
        </w:rPr>
        <w:t>a</w:t>
      </w:r>
      <w:r w:rsidRPr="002E1FDF">
        <w:rPr>
          <w:rFonts w:ascii="Cambria" w:eastAsia="Cambria" w:hAnsi="Cambria" w:cs="Cambria"/>
          <w:sz w:val="24"/>
          <w:szCs w:val="24"/>
        </w:rPr>
        <w:t>in</w:t>
      </w:r>
      <w:r w:rsidRPr="002E1FDF">
        <w:rPr>
          <w:rFonts w:ascii="Cambria" w:eastAsia="Cambria" w:hAnsi="Cambria" w:cs="Cambria"/>
          <w:spacing w:val="1"/>
          <w:sz w:val="24"/>
          <w:szCs w:val="24"/>
        </w:rPr>
        <w:t xml:space="preserve"> </w:t>
      </w:r>
      <w:r w:rsidRPr="002E1FDF">
        <w:rPr>
          <w:rFonts w:ascii="Cambria" w:eastAsia="Cambria" w:hAnsi="Cambria" w:cs="Cambria"/>
          <w:spacing w:val="-1"/>
          <w:sz w:val="24"/>
          <w:szCs w:val="24"/>
        </w:rPr>
        <w:t>w</w:t>
      </w:r>
      <w:r w:rsidRPr="002E1FDF">
        <w:rPr>
          <w:rFonts w:ascii="Cambria" w:eastAsia="Cambria" w:hAnsi="Cambria" w:cs="Cambria"/>
          <w:sz w:val="24"/>
          <w:szCs w:val="24"/>
        </w:rPr>
        <w:t xml:space="preserve">hat </w:t>
      </w:r>
      <w:r w:rsidRPr="002E1FDF">
        <w:rPr>
          <w:rFonts w:ascii="Cambria" w:eastAsia="Cambria" w:hAnsi="Cambria" w:cs="Cambria"/>
          <w:spacing w:val="-1"/>
          <w:sz w:val="24"/>
          <w:szCs w:val="24"/>
        </w:rPr>
        <w:t>d</w:t>
      </w:r>
      <w:r w:rsidRPr="002E1FDF">
        <w:rPr>
          <w:rFonts w:ascii="Cambria" w:eastAsia="Cambria" w:hAnsi="Cambria" w:cs="Cambria"/>
          <w:sz w:val="24"/>
          <w:szCs w:val="24"/>
        </w:rPr>
        <w:t xml:space="preserve">id </w:t>
      </w:r>
      <w:r w:rsidRPr="002E1FDF">
        <w:rPr>
          <w:rFonts w:ascii="Cambria" w:eastAsia="Cambria" w:hAnsi="Cambria" w:cs="Cambria"/>
          <w:spacing w:val="-1"/>
          <w:sz w:val="24"/>
          <w:szCs w:val="24"/>
        </w:rPr>
        <w:t>o</w:t>
      </w:r>
      <w:r w:rsidRPr="002E1FDF">
        <w:rPr>
          <w:rFonts w:ascii="Cambria" w:eastAsia="Cambria" w:hAnsi="Cambria" w:cs="Cambria"/>
          <w:sz w:val="24"/>
          <w:szCs w:val="24"/>
        </w:rPr>
        <w:t>r</w:t>
      </w:r>
      <w:r w:rsidRPr="002E1FDF">
        <w:rPr>
          <w:rFonts w:ascii="Cambria" w:eastAsia="Cambria" w:hAnsi="Cambria" w:cs="Cambria"/>
          <w:spacing w:val="1"/>
          <w:sz w:val="24"/>
          <w:szCs w:val="24"/>
        </w:rPr>
        <w:t xml:space="preserve"> d</w:t>
      </w:r>
      <w:r w:rsidRPr="002E1FDF">
        <w:rPr>
          <w:rFonts w:ascii="Cambria" w:eastAsia="Cambria" w:hAnsi="Cambria" w:cs="Cambria"/>
          <w:sz w:val="24"/>
          <w:szCs w:val="24"/>
        </w:rPr>
        <w:t>id not ha</w:t>
      </w:r>
      <w:r w:rsidRPr="002E1FDF">
        <w:rPr>
          <w:rFonts w:ascii="Cambria" w:eastAsia="Cambria" w:hAnsi="Cambria" w:cs="Cambria"/>
          <w:spacing w:val="1"/>
          <w:sz w:val="24"/>
          <w:szCs w:val="24"/>
        </w:rPr>
        <w:t>pp</w:t>
      </w:r>
      <w:r w:rsidRPr="002E1FDF">
        <w:rPr>
          <w:rFonts w:ascii="Cambria" w:eastAsia="Cambria" w:hAnsi="Cambria" w:cs="Cambria"/>
          <w:sz w:val="24"/>
          <w:szCs w:val="24"/>
        </w:rPr>
        <w:t>e</w:t>
      </w:r>
      <w:r w:rsidRPr="002E1FDF">
        <w:rPr>
          <w:rFonts w:ascii="Cambria" w:eastAsia="Cambria" w:hAnsi="Cambria" w:cs="Cambria"/>
          <w:spacing w:val="-1"/>
          <w:sz w:val="24"/>
          <w:szCs w:val="24"/>
        </w:rPr>
        <w:t>n</w:t>
      </w:r>
      <w:r w:rsidRPr="002E1FDF">
        <w:rPr>
          <w:rFonts w:ascii="Cambria" w:eastAsia="Cambria" w:hAnsi="Cambria" w:cs="Cambria"/>
          <w:sz w:val="24"/>
          <w:szCs w:val="24"/>
        </w:rPr>
        <w:t>,</w:t>
      </w:r>
      <w:r w:rsidRPr="002E1FDF">
        <w:rPr>
          <w:rFonts w:ascii="Cambria" w:eastAsia="Cambria" w:hAnsi="Cambria" w:cs="Cambria"/>
          <w:spacing w:val="1"/>
          <w:sz w:val="24"/>
          <w:szCs w:val="24"/>
        </w:rPr>
        <w:t xml:space="preserve"> </w:t>
      </w:r>
      <w:r w:rsidRPr="002E1FDF">
        <w:rPr>
          <w:rFonts w:ascii="Cambria" w:eastAsia="Cambria" w:hAnsi="Cambria" w:cs="Cambria"/>
          <w:spacing w:val="-1"/>
          <w:sz w:val="24"/>
          <w:szCs w:val="24"/>
        </w:rPr>
        <w:t>w</w:t>
      </w:r>
      <w:r w:rsidRPr="002E1FDF">
        <w:rPr>
          <w:rFonts w:ascii="Cambria" w:eastAsia="Cambria" w:hAnsi="Cambria" w:cs="Cambria"/>
          <w:sz w:val="24"/>
          <w:szCs w:val="24"/>
        </w:rPr>
        <w:t>hat sho</w:t>
      </w:r>
      <w:r w:rsidRPr="002E1FDF">
        <w:rPr>
          <w:rFonts w:ascii="Cambria" w:eastAsia="Cambria" w:hAnsi="Cambria" w:cs="Cambria"/>
          <w:spacing w:val="-1"/>
          <w:sz w:val="24"/>
          <w:szCs w:val="24"/>
        </w:rPr>
        <w:t>u</w:t>
      </w:r>
      <w:r w:rsidRPr="002E1FDF">
        <w:rPr>
          <w:rFonts w:ascii="Cambria" w:eastAsia="Cambria" w:hAnsi="Cambria" w:cs="Cambria"/>
          <w:sz w:val="24"/>
          <w:szCs w:val="24"/>
        </w:rPr>
        <w:t>ld</w:t>
      </w:r>
      <w:r w:rsidRPr="002E1FDF">
        <w:rPr>
          <w:rFonts w:ascii="Cambria" w:eastAsia="Cambria" w:hAnsi="Cambria" w:cs="Cambria"/>
          <w:spacing w:val="-1"/>
          <w:sz w:val="24"/>
          <w:szCs w:val="24"/>
        </w:rPr>
        <w:t xml:space="preserve"> </w:t>
      </w:r>
      <w:r w:rsidRPr="002E1FDF">
        <w:rPr>
          <w:rFonts w:ascii="Cambria" w:eastAsia="Cambria" w:hAnsi="Cambria" w:cs="Cambria"/>
          <w:sz w:val="24"/>
          <w:szCs w:val="24"/>
        </w:rPr>
        <w:t>or</w:t>
      </w:r>
      <w:r w:rsidRPr="002E1FDF">
        <w:rPr>
          <w:rFonts w:ascii="Cambria" w:eastAsia="Cambria" w:hAnsi="Cambria" w:cs="Cambria"/>
          <w:spacing w:val="-1"/>
          <w:sz w:val="24"/>
          <w:szCs w:val="24"/>
        </w:rPr>
        <w:t xml:space="preserve"> </w:t>
      </w:r>
      <w:r w:rsidRPr="002E1FDF">
        <w:rPr>
          <w:rFonts w:ascii="Cambria" w:eastAsia="Cambria" w:hAnsi="Cambria" w:cs="Cambria"/>
          <w:sz w:val="24"/>
          <w:szCs w:val="24"/>
        </w:rPr>
        <w:t>s</w:t>
      </w:r>
      <w:r w:rsidRPr="002E1FDF">
        <w:rPr>
          <w:rFonts w:ascii="Cambria" w:eastAsia="Cambria" w:hAnsi="Cambria" w:cs="Cambria"/>
          <w:spacing w:val="2"/>
          <w:sz w:val="24"/>
          <w:szCs w:val="24"/>
        </w:rPr>
        <w:t>h</w:t>
      </w:r>
      <w:r w:rsidRPr="002E1FDF">
        <w:rPr>
          <w:rFonts w:ascii="Cambria" w:eastAsia="Cambria" w:hAnsi="Cambria" w:cs="Cambria"/>
          <w:sz w:val="24"/>
          <w:szCs w:val="24"/>
        </w:rPr>
        <w:t>o</w:t>
      </w:r>
      <w:r w:rsidRPr="002E1FDF">
        <w:rPr>
          <w:rFonts w:ascii="Cambria" w:eastAsia="Cambria" w:hAnsi="Cambria" w:cs="Cambria"/>
          <w:spacing w:val="-1"/>
          <w:sz w:val="24"/>
          <w:szCs w:val="24"/>
        </w:rPr>
        <w:t>u</w:t>
      </w:r>
      <w:r w:rsidRPr="002E1FDF">
        <w:rPr>
          <w:rFonts w:ascii="Cambria" w:eastAsia="Cambria" w:hAnsi="Cambria" w:cs="Cambria"/>
          <w:sz w:val="24"/>
          <w:szCs w:val="24"/>
        </w:rPr>
        <w:t>ld</w:t>
      </w:r>
      <w:r w:rsidRPr="002E1FDF">
        <w:rPr>
          <w:rFonts w:ascii="Cambria" w:eastAsia="Cambria" w:hAnsi="Cambria" w:cs="Cambria"/>
          <w:spacing w:val="-1"/>
          <w:sz w:val="24"/>
          <w:szCs w:val="24"/>
        </w:rPr>
        <w:t xml:space="preserve"> </w:t>
      </w:r>
      <w:r w:rsidRPr="002E1FDF">
        <w:rPr>
          <w:rFonts w:ascii="Cambria" w:eastAsia="Cambria" w:hAnsi="Cambria" w:cs="Cambria"/>
          <w:sz w:val="24"/>
          <w:szCs w:val="24"/>
        </w:rPr>
        <w:t>not h</w:t>
      </w:r>
      <w:r w:rsidRPr="002E1FDF">
        <w:rPr>
          <w:rFonts w:ascii="Cambria" w:eastAsia="Cambria" w:hAnsi="Cambria" w:cs="Cambria"/>
          <w:spacing w:val="3"/>
          <w:sz w:val="24"/>
          <w:szCs w:val="24"/>
        </w:rPr>
        <w:t>a</w:t>
      </w:r>
      <w:r w:rsidRPr="002E1FDF">
        <w:rPr>
          <w:rFonts w:ascii="Cambria" w:eastAsia="Cambria" w:hAnsi="Cambria" w:cs="Cambria"/>
          <w:spacing w:val="-1"/>
          <w:sz w:val="24"/>
          <w:szCs w:val="24"/>
        </w:rPr>
        <w:t>v</w:t>
      </w:r>
      <w:r w:rsidRPr="002E1FDF">
        <w:rPr>
          <w:rFonts w:ascii="Cambria" w:eastAsia="Cambria" w:hAnsi="Cambria" w:cs="Cambria"/>
          <w:sz w:val="24"/>
          <w:szCs w:val="24"/>
        </w:rPr>
        <w:t>e ha</w:t>
      </w:r>
      <w:r w:rsidRPr="002E1FDF">
        <w:rPr>
          <w:rFonts w:ascii="Cambria" w:eastAsia="Cambria" w:hAnsi="Cambria" w:cs="Cambria"/>
          <w:spacing w:val="1"/>
          <w:sz w:val="24"/>
          <w:szCs w:val="24"/>
        </w:rPr>
        <w:t>pp</w:t>
      </w:r>
      <w:r w:rsidRPr="002E1FDF">
        <w:rPr>
          <w:rFonts w:ascii="Cambria" w:eastAsia="Cambria" w:hAnsi="Cambria" w:cs="Cambria"/>
          <w:sz w:val="24"/>
          <w:szCs w:val="24"/>
        </w:rPr>
        <w:t>e</w:t>
      </w:r>
      <w:r w:rsidRPr="002E1FDF">
        <w:rPr>
          <w:rFonts w:ascii="Cambria" w:eastAsia="Cambria" w:hAnsi="Cambria" w:cs="Cambria"/>
          <w:spacing w:val="1"/>
          <w:sz w:val="24"/>
          <w:szCs w:val="24"/>
        </w:rPr>
        <w:t>n</w:t>
      </w:r>
      <w:r w:rsidRPr="002E1FDF">
        <w:rPr>
          <w:rFonts w:ascii="Cambria" w:eastAsia="Cambria" w:hAnsi="Cambria" w:cs="Cambria"/>
          <w:sz w:val="24"/>
          <w:szCs w:val="24"/>
        </w:rPr>
        <w:t>ed</w:t>
      </w:r>
    </w:p>
    <w:p w14:paraId="57CDC4C8" w14:textId="77777777" w:rsidR="004D02C0" w:rsidRPr="002E1FDF" w:rsidRDefault="00477295" w:rsidP="002E1FDF">
      <w:pPr>
        <w:pStyle w:val="ListParagraph"/>
        <w:numPr>
          <w:ilvl w:val="0"/>
          <w:numId w:val="17"/>
        </w:numPr>
        <w:spacing w:before="22"/>
        <w:rPr>
          <w:rFonts w:ascii="Cambria" w:eastAsia="Cambria" w:hAnsi="Cambria" w:cs="Cambria"/>
          <w:sz w:val="24"/>
          <w:szCs w:val="24"/>
        </w:rPr>
      </w:pPr>
      <w:r w:rsidRPr="002E1FDF">
        <w:rPr>
          <w:rFonts w:ascii="Cambria" w:eastAsia="Cambria" w:hAnsi="Cambria" w:cs="Cambria"/>
          <w:spacing w:val="-1"/>
          <w:sz w:val="24"/>
          <w:szCs w:val="24"/>
        </w:rPr>
        <w:t>Id</w:t>
      </w:r>
      <w:r w:rsidRPr="002E1FDF">
        <w:rPr>
          <w:rFonts w:ascii="Cambria" w:eastAsia="Cambria" w:hAnsi="Cambria" w:cs="Cambria"/>
          <w:sz w:val="24"/>
          <w:szCs w:val="24"/>
        </w:rPr>
        <w:t>e</w:t>
      </w:r>
      <w:r w:rsidRPr="002E1FDF">
        <w:rPr>
          <w:rFonts w:ascii="Cambria" w:eastAsia="Cambria" w:hAnsi="Cambria" w:cs="Cambria"/>
          <w:spacing w:val="1"/>
          <w:sz w:val="24"/>
          <w:szCs w:val="24"/>
        </w:rPr>
        <w:t>n</w:t>
      </w:r>
      <w:r w:rsidRPr="002E1FDF">
        <w:rPr>
          <w:rFonts w:ascii="Cambria" w:eastAsia="Cambria" w:hAnsi="Cambria" w:cs="Cambria"/>
          <w:sz w:val="24"/>
          <w:szCs w:val="24"/>
        </w:rPr>
        <w:t>t</w:t>
      </w:r>
      <w:r w:rsidRPr="002E1FDF">
        <w:rPr>
          <w:rFonts w:ascii="Cambria" w:eastAsia="Cambria" w:hAnsi="Cambria" w:cs="Cambria"/>
          <w:spacing w:val="1"/>
          <w:sz w:val="24"/>
          <w:szCs w:val="24"/>
        </w:rPr>
        <w:t>i</w:t>
      </w:r>
      <w:r w:rsidRPr="002E1FDF">
        <w:rPr>
          <w:rFonts w:ascii="Cambria" w:eastAsia="Cambria" w:hAnsi="Cambria" w:cs="Cambria"/>
          <w:sz w:val="24"/>
          <w:szCs w:val="24"/>
        </w:rPr>
        <w:t>fy</w:t>
      </w:r>
      <w:r w:rsidRPr="002E1FDF">
        <w:rPr>
          <w:rFonts w:ascii="Cambria" w:eastAsia="Cambria" w:hAnsi="Cambria" w:cs="Cambria"/>
          <w:spacing w:val="-2"/>
          <w:sz w:val="24"/>
          <w:szCs w:val="24"/>
        </w:rPr>
        <w:t xml:space="preserve"> </w:t>
      </w:r>
      <w:r w:rsidRPr="002E1FDF">
        <w:rPr>
          <w:rFonts w:ascii="Cambria" w:eastAsia="Cambria" w:hAnsi="Cambria" w:cs="Cambria"/>
          <w:spacing w:val="-1"/>
          <w:sz w:val="24"/>
          <w:szCs w:val="24"/>
        </w:rPr>
        <w:t>r</w:t>
      </w:r>
      <w:r w:rsidRPr="002E1FDF">
        <w:rPr>
          <w:rFonts w:ascii="Cambria" w:eastAsia="Cambria" w:hAnsi="Cambria" w:cs="Cambria"/>
          <w:sz w:val="24"/>
          <w:szCs w:val="24"/>
        </w:rPr>
        <w:t>eso</w:t>
      </w:r>
      <w:r w:rsidRPr="002E1FDF">
        <w:rPr>
          <w:rFonts w:ascii="Cambria" w:eastAsia="Cambria" w:hAnsi="Cambria" w:cs="Cambria"/>
          <w:spacing w:val="2"/>
          <w:sz w:val="24"/>
          <w:szCs w:val="24"/>
        </w:rPr>
        <w:t>u</w:t>
      </w:r>
      <w:r w:rsidRPr="002E1FDF">
        <w:rPr>
          <w:rFonts w:ascii="Cambria" w:eastAsia="Cambria" w:hAnsi="Cambria" w:cs="Cambria"/>
          <w:spacing w:val="-1"/>
          <w:sz w:val="24"/>
          <w:szCs w:val="24"/>
        </w:rPr>
        <w:t>r</w:t>
      </w:r>
      <w:r w:rsidRPr="002E1FDF">
        <w:rPr>
          <w:rFonts w:ascii="Cambria" w:eastAsia="Cambria" w:hAnsi="Cambria" w:cs="Cambria"/>
          <w:sz w:val="24"/>
          <w:szCs w:val="24"/>
        </w:rPr>
        <w:t xml:space="preserve">ce </w:t>
      </w:r>
      <w:r w:rsidRPr="002E1FDF">
        <w:rPr>
          <w:rFonts w:ascii="Cambria" w:eastAsia="Cambria" w:hAnsi="Cambria" w:cs="Cambria"/>
          <w:spacing w:val="-1"/>
          <w:sz w:val="24"/>
          <w:szCs w:val="24"/>
        </w:rPr>
        <w:t>r</w:t>
      </w:r>
      <w:r w:rsidRPr="002E1FDF">
        <w:rPr>
          <w:rFonts w:ascii="Cambria" w:eastAsia="Cambria" w:hAnsi="Cambria" w:cs="Cambria"/>
          <w:sz w:val="24"/>
          <w:szCs w:val="24"/>
        </w:rPr>
        <w:t>e</w:t>
      </w:r>
      <w:r w:rsidRPr="002E1FDF">
        <w:rPr>
          <w:rFonts w:ascii="Cambria" w:eastAsia="Cambria" w:hAnsi="Cambria" w:cs="Cambria"/>
          <w:spacing w:val="1"/>
          <w:sz w:val="24"/>
          <w:szCs w:val="24"/>
        </w:rPr>
        <w:t>q</w:t>
      </w:r>
      <w:r w:rsidRPr="002E1FDF">
        <w:rPr>
          <w:rFonts w:ascii="Cambria" w:eastAsia="Cambria" w:hAnsi="Cambria" w:cs="Cambria"/>
          <w:sz w:val="24"/>
          <w:szCs w:val="24"/>
        </w:rPr>
        <w:t>ui</w:t>
      </w:r>
      <w:r w:rsidRPr="002E1FDF">
        <w:rPr>
          <w:rFonts w:ascii="Cambria" w:eastAsia="Cambria" w:hAnsi="Cambria" w:cs="Cambria"/>
          <w:spacing w:val="-1"/>
          <w:sz w:val="24"/>
          <w:szCs w:val="24"/>
        </w:rPr>
        <w:t>r</w:t>
      </w:r>
      <w:r w:rsidRPr="002E1FDF">
        <w:rPr>
          <w:rFonts w:ascii="Cambria" w:eastAsia="Cambria" w:hAnsi="Cambria" w:cs="Cambria"/>
          <w:sz w:val="24"/>
          <w:szCs w:val="24"/>
        </w:rPr>
        <w:t>ed</w:t>
      </w:r>
    </w:p>
    <w:p w14:paraId="0C031CD4" w14:textId="77777777" w:rsidR="004D02C0" w:rsidRPr="002E1FDF" w:rsidRDefault="00477295" w:rsidP="002E1FDF">
      <w:pPr>
        <w:pStyle w:val="ListParagraph"/>
        <w:numPr>
          <w:ilvl w:val="0"/>
          <w:numId w:val="17"/>
        </w:numPr>
        <w:spacing w:before="22"/>
        <w:rPr>
          <w:rFonts w:ascii="Cambria" w:eastAsia="Cambria" w:hAnsi="Cambria" w:cs="Cambria"/>
          <w:sz w:val="24"/>
          <w:szCs w:val="24"/>
        </w:rPr>
      </w:pPr>
      <w:r w:rsidRPr="002E1FDF">
        <w:rPr>
          <w:rFonts w:ascii="Cambria" w:eastAsia="Cambria" w:hAnsi="Cambria" w:cs="Cambria"/>
          <w:spacing w:val="-1"/>
          <w:sz w:val="24"/>
          <w:szCs w:val="24"/>
        </w:rPr>
        <w:t>Id</w:t>
      </w:r>
      <w:r w:rsidRPr="002E1FDF">
        <w:rPr>
          <w:rFonts w:ascii="Cambria" w:eastAsia="Cambria" w:hAnsi="Cambria" w:cs="Cambria"/>
          <w:sz w:val="24"/>
          <w:szCs w:val="24"/>
        </w:rPr>
        <w:t>e</w:t>
      </w:r>
      <w:r w:rsidRPr="002E1FDF">
        <w:rPr>
          <w:rFonts w:ascii="Cambria" w:eastAsia="Cambria" w:hAnsi="Cambria" w:cs="Cambria"/>
          <w:spacing w:val="1"/>
          <w:sz w:val="24"/>
          <w:szCs w:val="24"/>
        </w:rPr>
        <w:t>n</w:t>
      </w:r>
      <w:r w:rsidRPr="002E1FDF">
        <w:rPr>
          <w:rFonts w:ascii="Cambria" w:eastAsia="Cambria" w:hAnsi="Cambria" w:cs="Cambria"/>
          <w:sz w:val="24"/>
          <w:szCs w:val="24"/>
        </w:rPr>
        <w:t>t</w:t>
      </w:r>
      <w:r w:rsidRPr="002E1FDF">
        <w:rPr>
          <w:rFonts w:ascii="Cambria" w:eastAsia="Cambria" w:hAnsi="Cambria" w:cs="Cambria"/>
          <w:spacing w:val="1"/>
          <w:sz w:val="24"/>
          <w:szCs w:val="24"/>
        </w:rPr>
        <w:t>i</w:t>
      </w:r>
      <w:r w:rsidRPr="002E1FDF">
        <w:rPr>
          <w:rFonts w:ascii="Cambria" w:eastAsia="Cambria" w:hAnsi="Cambria" w:cs="Cambria"/>
          <w:sz w:val="24"/>
          <w:szCs w:val="24"/>
        </w:rPr>
        <w:t>fy</w:t>
      </w:r>
      <w:r w:rsidRPr="002E1FDF">
        <w:rPr>
          <w:rFonts w:ascii="Cambria" w:eastAsia="Cambria" w:hAnsi="Cambria" w:cs="Cambria"/>
          <w:spacing w:val="-2"/>
          <w:sz w:val="24"/>
          <w:szCs w:val="24"/>
        </w:rPr>
        <w:t xml:space="preserve"> </w:t>
      </w:r>
      <w:r w:rsidRPr="002E1FDF">
        <w:rPr>
          <w:rFonts w:ascii="Cambria" w:eastAsia="Cambria" w:hAnsi="Cambria" w:cs="Cambria"/>
          <w:sz w:val="24"/>
          <w:szCs w:val="24"/>
        </w:rPr>
        <w:t>co</w:t>
      </w:r>
      <w:r w:rsidRPr="002E1FDF">
        <w:rPr>
          <w:rFonts w:ascii="Cambria" w:eastAsia="Cambria" w:hAnsi="Cambria" w:cs="Cambria"/>
          <w:spacing w:val="1"/>
          <w:sz w:val="24"/>
          <w:szCs w:val="24"/>
        </w:rPr>
        <w:t>u</w:t>
      </w:r>
      <w:r w:rsidRPr="002E1FDF">
        <w:rPr>
          <w:rFonts w:ascii="Cambria" w:eastAsia="Cambria" w:hAnsi="Cambria" w:cs="Cambria"/>
          <w:spacing w:val="-1"/>
          <w:sz w:val="24"/>
          <w:szCs w:val="24"/>
        </w:rPr>
        <w:t>r</w:t>
      </w:r>
      <w:r w:rsidRPr="002E1FDF">
        <w:rPr>
          <w:rFonts w:ascii="Cambria" w:eastAsia="Cambria" w:hAnsi="Cambria" w:cs="Cambria"/>
          <w:sz w:val="24"/>
          <w:szCs w:val="24"/>
        </w:rPr>
        <w:t>se of action to resol</w:t>
      </w:r>
      <w:r w:rsidRPr="002E1FDF">
        <w:rPr>
          <w:rFonts w:ascii="Cambria" w:eastAsia="Cambria" w:hAnsi="Cambria" w:cs="Cambria"/>
          <w:spacing w:val="-1"/>
          <w:sz w:val="24"/>
          <w:szCs w:val="24"/>
        </w:rPr>
        <w:t>v</w:t>
      </w:r>
      <w:r w:rsidRPr="002E1FDF">
        <w:rPr>
          <w:rFonts w:ascii="Cambria" w:eastAsia="Cambria" w:hAnsi="Cambria" w:cs="Cambria"/>
          <w:sz w:val="24"/>
          <w:szCs w:val="24"/>
        </w:rPr>
        <w:t xml:space="preserve">e </w:t>
      </w:r>
      <w:r w:rsidRPr="002E1FDF">
        <w:rPr>
          <w:rFonts w:ascii="Cambria" w:eastAsia="Cambria" w:hAnsi="Cambria" w:cs="Cambria"/>
          <w:spacing w:val="1"/>
          <w:sz w:val="24"/>
          <w:szCs w:val="24"/>
        </w:rPr>
        <w:t>t</w:t>
      </w:r>
      <w:r w:rsidRPr="002E1FDF">
        <w:rPr>
          <w:rFonts w:ascii="Cambria" w:eastAsia="Cambria" w:hAnsi="Cambria" w:cs="Cambria"/>
          <w:sz w:val="24"/>
          <w:szCs w:val="24"/>
        </w:rPr>
        <w:t>he co</w:t>
      </w:r>
      <w:r w:rsidRPr="002E1FDF">
        <w:rPr>
          <w:rFonts w:ascii="Cambria" w:eastAsia="Cambria" w:hAnsi="Cambria" w:cs="Cambria"/>
          <w:spacing w:val="-1"/>
          <w:sz w:val="24"/>
          <w:szCs w:val="24"/>
        </w:rPr>
        <w:t>m</w:t>
      </w:r>
      <w:r w:rsidRPr="002E1FDF">
        <w:rPr>
          <w:rFonts w:ascii="Cambria" w:eastAsia="Cambria" w:hAnsi="Cambria" w:cs="Cambria"/>
          <w:spacing w:val="1"/>
          <w:sz w:val="24"/>
          <w:szCs w:val="24"/>
        </w:rPr>
        <w:t>p</w:t>
      </w:r>
      <w:r w:rsidRPr="002E1FDF">
        <w:rPr>
          <w:rFonts w:ascii="Cambria" w:eastAsia="Cambria" w:hAnsi="Cambria" w:cs="Cambria"/>
          <w:sz w:val="24"/>
          <w:szCs w:val="24"/>
        </w:rPr>
        <w:t>laint</w:t>
      </w:r>
    </w:p>
    <w:p w14:paraId="6E75A144" w14:textId="77777777" w:rsidR="004D02C0" w:rsidRPr="002E1FDF" w:rsidRDefault="000F26E3" w:rsidP="002E1FDF">
      <w:pPr>
        <w:pStyle w:val="ListParagraph"/>
        <w:numPr>
          <w:ilvl w:val="0"/>
          <w:numId w:val="17"/>
        </w:numPr>
        <w:tabs>
          <w:tab w:val="left" w:pos="2160"/>
        </w:tabs>
        <w:spacing w:before="22" w:line="257" w:lineRule="auto"/>
        <w:ind w:right="1398"/>
        <w:rPr>
          <w:rFonts w:ascii="Cambria" w:eastAsia="Cambria" w:hAnsi="Cambria" w:cs="Cambria"/>
          <w:sz w:val="24"/>
          <w:szCs w:val="24"/>
        </w:rPr>
      </w:pPr>
      <w:r w:rsidRPr="002E1FDF">
        <w:rPr>
          <w:rFonts w:ascii="Cambria" w:eastAsia="Cambria" w:hAnsi="Cambria" w:cs="Cambria"/>
          <w:sz w:val="24"/>
          <w:szCs w:val="24"/>
        </w:rPr>
        <w:t>Reco</w:t>
      </w:r>
      <w:r w:rsidRPr="002E1FDF">
        <w:rPr>
          <w:rFonts w:ascii="Cambria" w:eastAsia="Cambria" w:hAnsi="Cambria" w:cs="Cambria"/>
          <w:spacing w:val="-1"/>
          <w:sz w:val="24"/>
          <w:szCs w:val="24"/>
        </w:rPr>
        <w:t>r</w:t>
      </w:r>
      <w:r w:rsidRPr="002E1FDF">
        <w:rPr>
          <w:rFonts w:ascii="Cambria" w:eastAsia="Cambria" w:hAnsi="Cambria" w:cs="Cambria"/>
          <w:sz w:val="24"/>
          <w:szCs w:val="24"/>
        </w:rPr>
        <w:t xml:space="preserve">d </w:t>
      </w:r>
      <w:r w:rsidRPr="002E1FDF">
        <w:rPr>
          <w:rFonts w:ascii="Cambria" w:eastAsia="Cambria" w:hAnsi="Cambria" w:cs="Cambria"/>
          <w:spacing w:val="8"/>
          <w:sz w:val="24"/>
          <w:szCs w:val="24"/>
        </w:rPr>
        <w:t>and</w:t>
      </w:r>
      <w:r w:rsidRPr="002E1FDF">
        <w:rPr>
          <w:rFonts w:ascii="Cambria" w:eastAsia="Cambria" w:hAnsi="Cambria" w:cs="Cambria"/>
          <w:sz w:val="24"/>
          <w:szCs w:val="24"/>
        </w:rPr>
        <w:t xml:space="preserve"> </w:t>
      </w:r>
      <w:r w:rsidRPr="002E1FDF">
        <w:rPr>
          <w:rFonts w:ascii="Cambria" w:eastAsia="Cambria" w:hAnsi="Cambria" w:cs="Cambria"/>
          <w:spacing w:val="11"/>
          <w:sz w:val="24"/>
          <w:szCs w:val="24"/>
        </w:rPr>
        <w:t>document</w:t>
      </w:r>
      <w:r w:rsidRPr="002E1FDF">
        <w:rPr>
          <w:rFonts w:ascii="Cambria" w:eastAsia="Cambria" w:hAnsi="Cambria" w:cs="Cambria"/>
          <w:sz w:val="24"/>
          <w:szCs w:val="24"/>
        </w:rPr>
        <w:t xml:space="preserve"> </w:t>
      </w:r>
      <w:r w:rsidRPr="002E1FDF">
        <w:rPr>
          <w:rFonts w:ascii="Cambria" w:eastAsia="Cambria" w:hAnsi="Cambria" w:cs="Cambria"/>
          <w:spacing w:val="10"/>
          <w:sz w:val="24"/>
          <w:szCs w:val="24"/>
        </w:rPr>
        <w:t>the</w:t>
      </w:r>
      <w:r w:rsidRPr="002E1FDF">
        <w:rPr>
          <w:rFonts w:ascii="Cambria" w:eastAsia="Cambria" w:hAnsi="Cambria" w:cs="Cambria"/>
          <w:sz w:val="24"/>
          <w:szCs w:val="24"/>
        </w:rPr>
        <w:t xml:space="preserve"> </w:t>
      </w:r>
      <w:r w:rsidRPr="002E1FDF">
        <w:rPr>
          <w:rFonts w:ascii="Cambria" w:eastAsia="Cambria" w:hAnsi="Cambria" w:cs="Cambria"/>
          <w:spacing w:val="12"/>
          <w:sz w:val="24"/>
          <w:szCs w:val="24"/>
        </w:rPr>
        <w:t>investigation</w:t>
      </w:r>
      <w:r w:rsidRPr="002E1FDF">
        <w:rPr>
          <w:rFonts w:ascii="Cambria" w:eastAsia="Cambria" w:hAnsi="Cambria" w:cs="Cambria"/>
          <w:sz w:val="24"/>
          <w:szCs w:val="24"/>
        </w:rPr>
        <w:t xml:space="preserve"> </w:t>
      </w:r>
      <w:r w:rsidRPr="002E1FDF">
        <w:rPr>
          <w:rFonts w:ascii="Cambria" w:eastAsia="Cambria" w:hAnsi="Cambria" w:cs="Cambria"/>
          <w:spacing w:val="10"/>
          <w:sz w:val="24"/>
          <w:szCs w:val="24"/>
        </w:rPr>
        <w:t>findings</w:t>
      </w:r>
      <w:r w:rsidRPr="002E1FDF">
        <w:rPr>
          <w:rFonts w:ascii="Cambria" w:eastAsia="Cambria" w:hAnsi="Cambria" w:cs="Cambria"/>
          <w:sz w:val="24"/>
          <w:szCs w:val="24"/>
        </w:rPr>
        <w:t xml:space="preserve"> </w:t>
      </w:r>
      <w:r w:rsidRPr="002E1FDF">
        <w:rPr>
          <w:rFonts w:ascii="Cambria" w:eastAsia="Cambria" w:hAnsi="Cambria" w:cs="Cambria"/>
          <w:spacing w:val="9"/>
          <w:sz w:val="24"/>
          <w:szCs w:val="24"/>
        </w:rPr>
        <w:t>on</w:t>
      </w:r>
      <w:r w:rsidRPr="002E1FDF">
        <w:rPr>
          <w:rFonts w:ascii="Cambria" w:eastAsia="Cambria" w:hAnsi="Cambria" w:cs="Cambria"/>
          <w:sz w:val="24"/>
          <w:szCs w:val="24"/>
        </w:rPr>
        <w:t xml:space="preserve"> </w:t>
      </w:r>
      <w:r w:rsidRPr="002E1FDF">
        <w:rPr>
          <w:rFonts w:ascii="Cambria" w:eastAsia="Cambria" w:hAnsi="Cambria" w:cs="Cambria"/>
          <w:spacing w:val="10"/>
          <w:sz w:val="24"/>
          <w:szCs w:val="24"/>
        </w:rPr>
        <w:t>the</w:t>
      </w:r>
      <w:r w:rsidRPr="002E1FDF">
        <w:rPr>
          <w:rFonts w:ascii="Cambria" w:eastAsia="Cambria" w:hAnsi="Cambria" w:cs="Cambria"/>
          <w:sz w:val="24"/>
          <w:szCs w:val="24"/>
        </w:rPr>
        <w:t xml:space="preserve"> </w:t>
      </w:r>
      <w:r w:rsidRPr="002E1FDF">
        <w:rPr>
          <w:rFonts w:ascii="Cambria" w:eastAsia="Cambria" w:hAnsi="Cambria" w:cs="Cambria"/>
          <w:spacing w:val="10"/>
          <w:sz w:val="24"/>
          <w:szCs w:val="24"/>
        </w:rPr>
        <w:t>complaint</w:t>
      </w:r>
      <w:r w:rsidRPr="002E1FDF">
        <w:rPr>
          <w:rFonts w:ascii="Cambria" w:eastAsia="Cambria" w:hAnsi="Cambria" w:cs="Cambria"/>
          <w:sz w:val="24"/>
          <w:szCs w:val="24"/>
        </w:rPr>
        <w:t xml:space="preserve"> </w:t>
      </w:r>
      <w:r w:rsidRPr="002E1FDF">
        <w:rPr>
          <w:rFonts w:ascii="Cambria" w:eastAsia="Cambria" w:hAnsi="Cambria" w:cs="Cambria"/>
          <w:spacing w:val="10"/>
          <w:sz w:val="24"/>
          <w:szCs w:val="24"/>
        </w:rPr>
        <w:t>management</w:t>
      </w:r>
      <w:r w:rsidR="00477295" w:rsidRPr="002E1FDF">
        <w:rPr>
          <w:rFonts w:ascii="Cambria" w:eastAsia="Cambria" w:hAnsi="Cambria" w:cs="Cambria"/>
          <w:sz w:val="24"/>
          <w:szCs w:val="24"/>
        </w:rPr>
        <w:t xml:space="preserve"> s</w:t>
      </w:r>
      <w:r w:rsidR="00477295" w:rsidRPr="002E1FDF">
        <w:rPr>
          <w:rFonts w:ascii="Cambria" w:eastAsia="Cambria" w:hAnsi="Cambria" w:cs="Cambria"/>
          <w:spacing w:val="-1"/>
          <w:sz w:val="24"/>
          <w:szCs w:val="24"/>
        </w:rPr>
        <w:t>y</w:t>
      </w:r>
      <w:r w:rsidR="00477295" w:rsidRPr="002E1FDF">
        <w:rPr>
          <w:rFonts w:ascii="Cambria" w:eastAsia="Cambria" w:hAnsi="Cambria" w:cs="Cambria"/>
          <w:sz w:val="24"/>
          <w:szCs w:val="24"/>
        </w:rPr>
        <w:t>st</w:t>
      </w:r>
      <w:r w:rsidR="00477295" w:rsidRPr="002E1FDF">
        <w:rPr>
          <w:rFonts w:ascii="Cambria" w:eastAsia="Cambria" w:hAnsi="Cambria" w:cs="Cambria"/>
          <w:spacing w:val="1"/>
          <w:sz w:val="24"/>
          <w:szCs w:val="24"/>
        </w:rPr>
        <w:t>e</w:t>
      </w:r>
      <w:r w:rsidR="00477295" w:rsidRPr="002E1FDF">
        <w:rPr>
          <w:rFonts w:ascii="Cambria" w:eastAsia="Cambria" w:hAnsi="Cambria" w:cs="Cambria"/>
          <w:sz w:val="24"/>
          <w:szCs w:val="24"/>
        </w:rPr>
        <w:t>m.</w:t>
      </w:r>
    </w:p>
    <w:p w14:paraId="31B8AD02" w14:textId="77777777" w:rsidR="004D02C0" w:rsidRPr="002E1FDF" w:rsidRDefault="00477295" w:rsidP="002E1FDF">
      <w:pPr>
        <w:pStyle w:val="ListParagraph"/>
        <w:numPr>
          <w:ilvl w:val="0"/>
          <w:numId w:val="17"/>
        </w:numPr>
        <w:spacing w:before="2"/>
        <w:rPr>
          <w:rFonts w:ascii="Cambria" w:eastAsia="Cambria" w:hAnsi="Cambria" w:cs="Cambria"/>
          <w:sz w:val="24"/>
          <w:szCs w:val="24"/>
        </w:rPr>
      </w:pPr>
      <w:r w:rsidRPr="002E1FDF">
        <w:rPr>
          <w:rFonts w:ascii="Cambria" w:eastAsia="Cambria" w:hAnsi="Cambria" w:cs="Cambria"/>
          <w:spacing w:val="1"/>
          <w:sz w:val="24"/>
          <w:szCs w:val="24"/>
        </w:rPr>
        <w:t>M</w:t>
      </w:r>
      <w:r w:rsidRPr="002E1FDF">
        <w:rPr>
          <w:rFonts w:ascii="Cambria" w:eastAsia="Cambria" w:hAnsi="Cambria" w:cs="Cambria"/>
          <w:sz w:val="24"/>
          <w:szCs w:val="24"/>
        </w:rPr>
        <w:t xml:space="preserve">ake </w:t>
      </w:r>
      <w:r w:rsidRPr="002E1FDF">
        <w:rPr>
          <w:rFonts w:ascii="Cambria" w:eastAsia="Cambria" w:hAnsi="Cambria" w:cs="Cambria"/>
          <w:spacing w:val="-1"/>
          <w:sz w:val="24"/>
          <w:szCs w:val="24"/>
        </w:rPr>
        <w:t>r</w:t>
      </w:r>
      <w:r w:rsidRPr="002E1FDF">
        <w:rPr>
          <w:rFonts w:ascii="Cambria" w:eastAsia="Cambria" w:hAnsi="Cambria" w:cs="Cambria"/>
          <w:sz w:val="24"/>
          <w:szCs w:val="24"/>
        </w:rPr>
        <w:t>ecom</w:t>
      </w:r>
      <w:r w:rsidRPr="002E1FDF">
        <w:rPr>
          <w:rFonts w:ascii="Cambria" w:eastAsia="Cambria" w:hAnsi="Cambria" w:cs="Cambria"/>
          <w:spacing w:val="-1"/>
          <w:sz w:val="24"/>
          <w:szCs w:val="24"/>
        </w:rPr>
        <w:t>m</w:t>
      </w:r>
      <w:r w:rsidRPr="002E1FDF">
        <w:rPr>
          <w:rFonts w:ascii="Cambria" w:eastAsia="Cambria" w:hAnsi="Cambria" w:cs="Cambria"/>
          <w:sz w:val="24"/>
          <w:szCs w:val="24"/>
        </w:rPr>
        <w:t>e</w:t>
      </w:r>
      <w:r w:rsidRPr="002E1FDF">
        <w:rPr>
          <w:rFonts w:ascii="Cambria" w:eastAsia="Cambria" w:hAnsi="Cambria" w:cs="Cambria"/>
          <w:spacing w:val="1"/>
          <w:sz w:val="24"/>
          <w:szCs w:val="24"/>
        </w:rPr>
        <w:t>n</w:t>
      </w:r>
      <w:r w:rsidRPr="002E1FDF">
        <w:rPr>
          <w:rFonts w:ascii="Cambria" w:eastAsia="Cambria" w:hAnsi="Cambria" w:cs="Cambria"/>
          <w:spacing w:val="-1"/>
          <w:sz w:val="24"/>
          <w:szCs w:val="24"/>
        </w:rPr>
        <w:t>d</w:t>
      </w:r>
      <w:r w:rsidRPr="002E1FDF">
        <w:rPr>
          <w:rFonts w:ascii="Cambria" w:eastAsia="Cambria" w:hAnsi="Cambria" w:cs="Cambria"/>
          <w:sz w:val="24"/>
          <w:szCs w:val="24"/>
        </w:rPr>
        <w:t>a</w:t>
      </w:r>
      <w:r w:rsidRPr="002E1FDF">
        <w:rPr>
          <w:rFonts w:ascii="Cambria" w:eastAsia="Cambria" w:hAnsi="Cambria" w:cs="Cambria"/>
          <w:spacing w:val="1"/>
          <w:sz w:val="24"/>
          <w:szCs w:val="24"/>
        </w:rPr>
        <w:t>t</w:t>
      </w:r>
      <w:r w:rsidRPr="002E1FDF">
        <w:rPr>
          <w:rFonts w:ascii="Cambria" w:eastAsia="Cambria" w:hAnsi="Cambria" w:cs="Cambria"/>
          <w:sz w:val="24"/>
          <w:szCs w:val="24"/>
        </w:rPr>
        <w:t xml:space="preserve">ions </w:t>
      </w:r>
      <w:r w:rsidRPr="002E1FDF">
        <w:rPr>
          <w:rFonts w:ascii="Cambria" w:eastAsia="Cambria" w:hAnsi="Cambria" w:cs="Cambria"/>
          <w:spacing w:val="1"/>
          <w:sz w:val="24"/>
          <w:szCs w:val="24"/>
        </w:rPr>
        <w:t>t</w:t>
      </w:r>
      <w:r w:rsidRPr="002E1FDF">
        <w:rPr>
          <w:rFonts w:ascii="Cambria" w:eastAsia="Cambria" w:hAnsi="Cambria" w:cs="Cambria"/>
          <w:sz w:val="24"/>
          <w:szCs w:val="24"/>
        </w:rPr>
        <w:t>hat cons</w:t>
      </w:r>
      <w:r w:rsidRPr="002E1FDF">
        <w:rPr>
          <w:rFonts w:ascii="Cambria" w:eastAsia="Cambria" w:hAnsi="Cambria" w:cs="Cambria"/>
          <w:spacing w:val="1"/>
          <w:sz w:val="24"/>
          <w:szCs w:val="24"/>
        </w:rPr>
        <w:t>t</w:t>
      </w:r>
      <w:r w:rsidRPr="002E1FDF">
        <w:rPr>
          <w:rFonts w:ascii="Cambria" w:eastAsia="Cambria" w:hAnsi="Cambria" w:cs="Cambria"/>
          <w:sz w:val="24"/>
          <w:szCs w:val="24"/>
        </w:rPr>
        <w:t>i</w:t>
      </w:r>
      <w:r w:rsidRPr="002E1FDF">
        <w:rPr>
          <w:rFonts w:ascii="Cambria" w:eastAsia="Cambria" w:hAnsi="Cambria" w:cs="Cambria"/>
          <w:spacing w:val="1"/>
          <w:sz w:val="24"/>
          <w:szCs w:val="24"/>
        </w:rPr>
        <w:t>t</w:t>
      </w:r>
      <w:r w:rsidRPr="002E1FDF">
        <w:rPr>
          <w:rFonts w:ascii="Cambria" w:eastAsia="Cambria" w:hAnsi="Cambria" w:cs="Cambria"/>
          <w:sz w:val="24"/>
          <w:szCs w:val="24"/>
        </w:rPr>
        <w:t xml:space="preserve">ute </w:t>
      </w:r>
      <w:r w:rsidRPr="002E1FDF">
        <w:rPr>
          <w:rFonts w:ascii="Cambria" w:eastAsia="Cambria" w:hAnsi="Cambria" w:cs="Cambria"/>
          <w:spacing w:val="1"/>
          <w:sz w:val="24"/>
          <w:szCs w:val="24"/>
        </w:rPr>
        <w:t>a</w:t>
      </w:r>
      <w:r w:rsidRPr="002E1FDF">
        <w:rPr>
          <w:rFonts w:ascii="Cambria" w:eastAsia="Cambria" w:hAnsi="Cambria" w:cs="Cambria"/>
          <w:sz w:val="24"/>
          <w:szCs w:val="24"/>
        </w:rPr>
        <w:t>n</w:t>
      </w:r>
      <w:r w:rsidRPr="002E1FDF">
        <w:rPr>
          <w:rFonts w:ascii="Cambria" w:eastAsia="Cambria" w:hAnsi="Cambria" w:cs="Cambria"/>
          <w:spacing w:val="-2"/>
          <w:sz w:val="24"/>
          <w:szCs w:val="24"/>
        </w:rPr>
        <w:t xml:space="preserve"> </w:t>
      </w:r>
      <w:r w:rsidRPr="002E1FDF">
        <w:rPr>
          <w:rFonts w:ascii="Cambria" w:eastAsia="Cambria" w:hAnsi="Cambria" w:cs="Cambria"/>
          <w:sz w:val="24"/>
          <w:szCs w:val="24"/>
        </w:rPr>
        <w:t>im</w:t>
      </w:r>
      <w:r w:rsidRPr="002E1FDF">
        <w:rPr>
          <w:rFonts w:ascii="Cambria" w:eastAsia="Cambria" w:hAnsi="Cambria" w:cs="Cambria"/>
          <w:spacing w:val="-1"/>
          <w:sz w:val="24"/>
          <w:szCs w:val="24"/>
        </w:rPr>
        <w:t>pr</w:t>
      </w:r>
      <w:r w:rsidRPr="002E1FDF">
        <w:rPr>
          <w:rFonts w:ascii="Cambria" w:eastAsia="Cambria" w:hAnsi="Cambria" w:cs="Cambria"/>
          <w:sz w:val="24"/>
          <w:szCs w:val="24"/>
        </w:rPr>
        <w:t>o</w:t>
      </w:r>
      <w:r w:rsidRPr="002E1FDF">
        <w:rPr>
          <w:rFonts w:ascii="Cambria" w:eastAsia="Cambria" w:hAnsi="Cambria" w:cs="Cambria"/>
          <w:spacing w:val="-1"/>
          <w:sz w:val="24"/>
          <w:szCs w:val="24"/>
        </w:rPr>
        <w:t>v</w:t>
      </w:r>
      <w:r w:rsidRPr="002E1FDF">
        <w:rPr>
          <w:rFonts w:ascii="Cambria" w:eastAsia="Cambria" w:hAnsi="Cambria" w:cs="Cambria"/>
          <w:sz w:val="24"/>
          <w:szCs w:val="24"/>
        </w:rPr>
        <w:t>eme</w:t>
      </w:r>
      <w:r w:rsidRPr="002E1FDF">
        <w:rPr>
          <w:rFonts w:ascii="Cambria" w:eastAsia="Cambria" w:hAnsi="Cambria" w:cs="Cambria"/>
          <w:spacing w:val="1"/>
          <w:sz w:val="24"/>
          <w:szCs w:val="24"/>
        </w:rPr>
        <w:t>n</w:t>
      </w:r>
      <w:r w:rsidRPr="002E1FDF">
        <w:rPr>
          <w:rFonts w:ascii="Cambria" w:eastAsia="Cambria" w:hAnsi="Cambria" w:cs="Cambria"/>
          <w:sz w:val="24"/>
          <w:szCs w:val="24"/>
        </w:rPr>
        <w:t>t</w:t>
      </w:r>
      <w:r w:rsidRPr="002E1FDF">
        <w:rPr>
          <w:rFonts w:ascii="Cambria" w:eastAsia="Cambria" w:hAnsi="Cambria" w:cs="Cambria"/>
          <w:spacing w:val="3"/>
          <w:sz w:val="24"/>
          <w:szCs w:val="24"/>
        </w:rPr>
        <w:t xml:space="preserve"> </w:t>
      </w:r>
      <w:r w:rsidRPr="002E1FDF">
        <w:rPr>
          <w:rFonts w:ascii="Cambria" w:eastAsia="Cambria" w:hAnsi="Cambria" w:cs="Cambria"/>
          <w:sz w:val="24"/>
          <w:szCs w:val="24"/>
        </w:rPr>
        <w:t>f</w:t>
      </w:r>
      <w:r w:rsidRPr="002E1FDF">
        <w:rPr>
          <w:rFonts w:ascii="Cambria" w:eastAsia="Cambria" w:hAnsi="Cambria" w:cs="Cambria"/>
          <w:spacing w:val="-1"/>
          <w:sz w:val="24"/>
          <w:szCs w:val="24"/>
        </w:rPr>
        <w:t>o</w:t>
      </w:r>
      <w:r w:rsidRPr="002E1FDF">
        <w:rPr>
          <w:rFonts w:ascii="Cambria" w:eastAsia="Cambria" w:hAnsi="Cambria" w:cs="Cambria"/>
          <w:sz w:val="24"/>
          <w:szCs w:val="24"/>
        </w:rPr>
        <w:t>r</w:t>
      </w:r>
      <w:r w:rsidRPr="002E1FDF">
        <w:rPr>
          <w:rFonts w:ascii="Cambria" w:eastAsia="Cambria" w:hAnsi="Cambria" w:cs="Cambria"/>
          <w:spacing w:val="-1"/>
          <w:sz w:val="24"/>
          <w:szCs w:val="24"/>
        </w:rPr>
        <w:t xml:space="preserve"> </w:t>
      </w:r>
      <w:r w:rsidRPr="002E1FDF">
        <w:rPr>
          <w:rFonts w:ascii="Cambria" w:eastAsia="Cambria" w:hAnsi="Cambria" w:cs="Cambria"/>
          <w:spacing w:val="1"/>
          <w:sz w:val="24"/>
          <w:szCs w:val="24"/>
        </w:rPr>
        <w:t>p</w:t>
      </w:r>
      <w:r w:rsidRPr="002E1FDF">
        <w:rPr>
          <w:rFonts w:ascii="Cambria" w:eastAsia="Cambria" w:hAnsi="Cambria" w:cs="Cambria"/>
          <w:spacing w:val="-1"/>
          <w:sz w:val="24"/>
          <w:szCs w:val="24"/>
        </w:rPr>
        <w:t>r</w:t>
      </w:r>
      <w:r w:rsidRPr="002E1FDF">
        <w:rPr>
          <w:rFonts w:ascii="Cambria" w:eastAsia="Cambria" w:hAnsi="Cambria" w:cs="Cambria"/>
          <w:sz w:val="24"/>
          <w:szCs w:val="24"/>
        </w:rPr>
        <w:t>even</w:t>
      </w:r>
      <w:r w:rsidRPr="002E1FDF">
        <w:rPr>
          <w:rFonts w:ascii="Cambria" w:eastAsia="Cambria" w:hAnsi="Cambria" w:cs="Cambria"/>
          <w:spacing w:val="1"/>
          <w:sz w:val="24"/>
          <w:szCs w:val="24"/>
        </w:rPr>
        <w:t>t</w:t>
      </w:r>
      <w:r w:rsidRPr="002E1FDF">
        <w:rPr>
          <w:rFonts w:ascii="Cambria" w:eastAsia="Cambria" w:hAnsi="Cambria" w:cs="Cambria"/>
          <w:sz w:val="24"/>
          <w:szCs w:val="24"/>
        </w:rPr>
        <w:t>i</w:t>
      </w:r>
      <w:r w:rsidRPr="002E1FDF">
        <w:rPr>
          <w:rFonts w:ascii="Cambria" w:eastAsia="Cambria" w:hAnsi="Cambria" w:cs="Cambria"/>
          <w:spacing w:val="2"/>
          <w:sz w:val="24"/>
          <w:szCs w:val="24"/>
        </w:rPr>
        <w:t>v</w:t>
      </w:r>
      <w:r w:rsidRPr="002E1FDF">
        <w:rPr>
          <w:rFonts w:ascii="Cambria" w:eastAsia="Cambria" w:hAnsi="Cambria" w:cs="Cambria"/>
          <w:sz w:val="24"/>
          <w:szCs w:val="24"/>
        </w:rPr>
        <w:t>e me</w:t>
      </w:r>
      <w:r w:rsidRPr="002E1FDF">
        <w:rPr>
          <w:rFonts w:ascii="Cambria" w:eastAsia="Cambria" w:hAnsi="Cambria" w:cs="Cambria"/>
          <w:spacing w:val="1"/>
          <w:sz w:val="24"/>
          <w:szCs w:val="24"/>
        </w:rPr>
        <w:t>a</w:t>
      </w:r>
      <w:r w:rsidRPr="002E1FDF">
        <w:rPr>
          <w:rFonts w:ascii="Cambria" w:eastAsia="Cambria" w:hAnsi="Cambria" w:cs="Cambria"/>
          <w:sz w:val="24"/>
          <w:szCs w:val="24"/>
        </w:rPr>
        <w:t>su</w:t>
      </w:r>
      <w:r w:rsidRPr="002E1FDF">
        <w:rPr>
          <w:rFonts w:ascii="Cambria" w:eastAsia="Cambria" w:hAnsi="Cambria" w:cs="Cambria"/>
          <w:spacing w:val="-1"/>
          <w:sz w:val="24"/>
          <w:szCs w:val="24"/>
        </w:rPr>
        <w:t>r</w:t>
      </w:r>
      <w:r w:rsidRPr="002E1FDF">
        <w:rPr>
          <w:rFonts w:ascii="Cambria" w:eastAsia="Cambria" w:hAnsi="Cambria" w:cs="Cambria"/>
          <w:sz w:val="24"/>
          <w:szCs w:val="24"/>
        </w:rPr>
        <w:t>es.</w:t>
      </w:r>
    </w:p>
    <w:p w14:paraId="14D1F095" w14:textId="77777777" w:rsidR="004D02C0" w:rsidRDefault="004D02C0">
      <w:pPr>
        <w:spacing w:before="1" w:line="100" w:lineRule="exact"/>
        <w:rPr>
          <w:sz w:val="11"/>
          <w:szCs w:val="11"/>
        </w:rPr>
      </w:pPr>
    </w:p>
    <w:p w14:paraId="55074936" w14:textId="77777777" w:rsidR="004D02C0" w:rsidRDefault="004D02C0">
      <w:pPr>
        <w:spacing w:line="200" w:lineRule="exact"/>
      </w:pPr>
    </w:p>
    <w:p w14:paraId="13908898" w14:textId="77777777" w:rsidR="004D02C0" w:rsidRDefault="004D02C0">
      <w:pPr>
        <w:spacing w:line="200" w:lineRule="exact"/>
      </w:pPr>
    </w:p>
    <w:p w14:paraId="2AD4D8E1" w14:textId="77777777" w:rsidR="004D02C0" w:rsidRDefault="004D02C0">
      <w:pPr>
        <w:spacing w:line="200" w:lineRule="exact"/>
      </w:pPr>
    </w:p>
    <w:p w14:paraId="42910947" w14:textId="77777777" w:rsidR="004D02C0" w:rsidRDefault="004D02C0">
      <w:pPr>
        <w:spacing w:line="200" w:lineRule="exact"/>
      </w:pPr>
    </w:p>
    <w:p w14:paraId="511DC4F4" w14:textId="77777777" w:rsidR="004D02C0" w:rsidRDefault="004D02C0">
      <w:pPr>
        <w:spacing w:line="200" w:lineRule="exact"/>
      </w:pPr>
    </w:p>
    <w:p w14:paraId="7E19AE83" w14:textId="77777777" w:rsidR="004D02C0" w:rsidRDefault="00477295">
      <w:pPr>
        <w:ind w:left="1440" w:right="7144"/>
        <w:jc w:val="both"/>
        <w:rPr>
          <w:rFonts w:ascii="Cambria" w:eastAsia="Cambria" w:hAnsi="Cambria" w:cs="Cambria"/>
          <w:sz w:val="24"/>
          <w:szCs w:val="24"/>
        </w:rPr>
      </w:pPr>
      <w:r>
        <w:rPr>
          <w:rFonts w:ascii="Cambria" w:eastAsia="Cambria" w:hAnsi="Cambria" w:cs="Cambria"/>
          <w:color w:val="2D74B5"/>
          <w:spacing w:val="-1"/>
          <w:sz w:val="24"/>
          <w:szCs w:val="24"/>
        </w:rPr>
        <w:t>7</w:t>
      </w:r>
      <w:r>
        <w:rPr>
          <w:rFonts w:ascii="Cambria" w:eastAsia="Cambria" w:hAnsi="Cambria" w:cs="Cambria"/>
          <w:color w:val="2D74B5"/>
          <w:spacing w:val="1"/>
          <w:sz w:val="24"/>
          <w:szCs w:val="24"/>
        </w:rPr>
        <w:t>.</w:t>
      </w:r>
      <w:r>
        <w:rPr>
          <w:rFonts w:ascii="Cambria" w:eastAsia="Cambria" w:hAnsi="Cambria" w:cs="Cambria"/>
          <w:color w:val="2D74B5"/>
          <w:sz w:val="24"/>
          <w:szCs w:val="24"/>
        </w:rPr>
        <w:t>4</w:t>
      </w:r>
      <w:r>
        <w:rPr>
          <w:rFonts w:ascii="Cambria" w:eastAsia="Cambria" w:hAnsi="Cambria" w:cs="Cambria"/>
          <w:color w:val="2D74B5"/>
          <w:spacing w:val="-8"/>
          <w:sz w:val="24"/>
          <w:szCs w:val="24"/>
        </w:rPr>
        <w:t xml:space="preserve"> </w:t>
      </w:r>
      <w:r>
        <w:rPr>
          <w:rFonts w:ascii="Cambria" w:eastAsia="Cambria" w:hAnsi="Cambria" w:cs="Cambria"/>
          <w:color w:val="2D74B5"/>
          <w:spacing w:val="1"/>
          <w:sz w:val="24"/>
          <w:szCs w:val="24"/>
        </w:rPr>
        <w:t>S</w:t>
      </w:r>
      <w:r>
        <w:rPr>
          <w:rFonts w:ascii="Cambria" w:eastAsia="Cambria" w:hAnsi="Cambria" w:cs="Cambria"/>
          <w:color w:val="2D74B5"/>
          <w:sz w:val="24"/>
          <w:szCs w:val="24"/>
        </w:rPr>
        <w:t>t</w:t>
      </w:r>
      <w:r>
        <w:rPr>
          <w:rFonts w:ascii="Cambria" w:eastAsia="Cambria" w:hAnsi="Cambria" w:cs="Cambria"/>
          <w:color w:val="2D74B5"/>
          <w:spacing w:val="1"/>
          <w:sz w:val="24"/>
          <w:szCs w:val="24"/>
        </w:rPr>
        <w:t>a</w:t>
      </w:r>
      <w:r>
        <w:rPr>
          <w:rFonts w:ascii="Cambria" w:eastAsia="Cambria" w:hAnsi="Cambria" w:cs="Cambria"/>
          <w:color w:val="2D74B5"/>
          <w:spacing w:val="-1"/>
          <w:sz w:val="24"/>
          <w:szCs w:val="24"/>
        </w:rPr>
        <w:t>g</w:t>
      </w:r>
      <w:r>
        <w:rPr>
          <w:rFonts w:ascii="Cambria" w:eastAsia="Cambria" w:hAnsi="Cambria" w:cs="Cambria"/>
          <w:color w:val="2D74B5"/>
          <w:sz w:val="24"/>
          <w:szCs w:val="24"/>
        </w:rPr>
        <w:t>e 4 – Resol</w:t>
      </w:r>
      <w:r>
        <w:rPr>
          <w:rFonts w:ascii="Cambria" w:eastAsia="Cambria" w:hAnsi="Cambria" w:cs="Cambria"/>
          <w:color w:val="2D74B5"/>
          <w:spacing w:val="-1"/>
          <w:sz w:val="24"/>
          <w:szCs w:val="24"/>
        </w:rPr>
        <w:t>v</w:t>
      </w:r>
      <w:r>
        <w:rPr>
          <w:rFonts w:ascii="Cambria" w:eastAsia="Cambria" w:hAnsi="Cambria" w:cs="Cambria"/>
          <w:color w:val="2D74B5"/>
          <w:sz w:val="24"/>
          <w:szCs w:val="24"/>
        </w:rPr>
        <w:t xml:space="preserve">e </w:t>
      </w:r>
      <w:r>
        <w:rPr>
          <w:rFonts w:ascii="Cambria" w:eastAsia="Cambria" w:hAnsi="Cambria" w:cs="Cambria"/>
          <w:color w:val="2D74B5"/>
          <w:spacing w:val="1"/>
          <w:sz w:val="24"/>
          <w:szCs w:val="24"/>
        </w:rPr>
        <w:t>t</w:t>
      </w:r>
      <w:r>
        <w:rPr>
          <w:rFonts w:ascii="Cambria" w:eastAsia="Cambria" w:hAnsi="Cambria" w:cs="Cambria"/>
          <w:color w:val="2D74B5"/>
          <w:sz w:val="24"/>
          <w:szCs w:val="24"/>
        </w:rPr>
        <w:t xml:space="preserve">he </w:t>
      </w:r>
      <w:r>
        <w:rPr>
          <w:rFonts w:ascii="Cambria" w:eastAsia="Cambria" w:hAnsi="Cambria" w:cs="Cambria"/>
          <w:color w:val="2D74B5"/>
          <w:spacing w:val="-1"/>
          <w:sz w:val="24"/>
          <w:szCs w:val="24"/>
        </w:rPr>
        <w:t>C</w:t>
      </w:r>
      <w:r>
        <w:rPr>
          <w:rFonts w:ascii="Cambria" w:eastAsia="Cambria" w:hAnsi="Cambria" w:cs="Cambria"/>
          <w:color w:val="2D74B5"/>
          <w:sz w:val="24"/>
          <w:szCs w:val="24"/>
        </w:rPr>
        <w:t>o</w:t>
      </w:r>
      <w:r>
        <w:rPr>
          <w:rFonts w:ascii="Cambria" w:eastAsia="Cambria" w:hAnsi="Cambria" w:cs="Cambria"/>
          <w:color w:val="2D74B5"/>
          <w:spacing w:val="-1"/>
          <w:sz w:val="24"/>
          <w:szCs w:val="24"/>
        </w:rPr>
        <w:t>m</w:t>
      </w:r>
      <w:r>
        <w:rPr>
          <w:rFonts w:ascii="Cambria" w:eastAsia="Cambria" w:hAnsi="Cambria" w:cs="Cambria"/>
          <w:color w:val="2D74B5"/>
          <w:spacing w:val="1"/>
          <w:sz w:val="24"/>
          <w:szCs w:val="24"/>
        </w:rPr>
        <w:t>p</w:t>
      </w:r>
      <w:r>
        <w:rPr>
          <w:rFonts w:ascii="Cambria" w:eastAsia="Cambria" w:hAnsi="Cambria" w:cs="Cambria"/>
          <w:color w:val="2D74B5"/>
          <w:sz w:val="24"/>
          <w:szCs w:val="24"/>
        </w:rPr>
        <w:t>laint</w:t>
      </w:r>
    </w:p>
    <w:p w14:paraId="3A48CAAE" w14:textId="77777777" w:rsidR="004D02C0" w:rsidRDefault="004D02C0">
      <w:pPr>
        <w:spacing w:before="2" w:line="180" w:lineRule="exact"/>
        <w:rPr>
          <w:sz w:val="18"/>
          <w:szCs w:val="18"/>
        </w:rPr>
      </w:pPr>
    </w:p>
    <w:p w14:paraId="15944F0E" w14:textId="77777777" w:rsidR="004D02C0" w:rsidRDefault="00477295" w:rsidP="002E1FDF">
      <w:pPr>
        <w:spacing w:line="258" w:lineRule="auto"/>
        <w:ind w:left="1440" w:right="1397"/>
        <w:jc w:val="both"/>
        <w:rPr>
          <w:rFonts w:ascii="Cambria" w:eastAsia="Cambria" w:hAnsi="Cambria" w:cs="Cambria"/>
          <w:sz w:val="24"/>
          <w:szCs w:val="24"/>
        </w:rPr>
      </w:pP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4"/>
          <w:sz w:val="24"/>
          <w:szCs w:val="24"/>
        </w:rPr>
        <w:t xml:space="preserve"> </w:t>
      </w:r>
      <w:r>
        <w:rPr>
          <w:rFonts w:ascii="Cambria" w:eastAsia="Cambria" w:hAnsi="Cambria" w:cs="Cambria"/>
          <w:sz w:val="24"/>
          <w:szCs w:val="24"/>
        </w:rPr>
        <w:t>the</w:t>
      </w:r>
      <w:r>
        <w:rPr>
          <w:rFonts w:ascii="Cambria" w:eastAsia="Cambria" w:hAnsi="Cambria" w:cs="Cambria"/>
          <w:spacing w:val="4"/>
          <w:sz w:val="24"/>
          <w:szCs w:val="24"/>
        </w:rPr>
        <w:t xml:space="preserve"> </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3"/>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6"/>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1"/>
          <w:sz w:val="24"/>
          <w:szCs w:val="24"/>
        </w:rPr>
        <w:t>v</w:t>
      </w:r>
      <w:r>
        <w:rPr>
          <w:rFonts w:ascii="Cambria" w:eastAsia="Cambria" w:hAnsi="Cambria" w:cs="Cambria"/>
          <w:sz w:val="24"/>
          <w:szCs w:val="24"/>
        </w:rPr>
        <w:t>es</w:t>
      </w:r>
      <w:r>
        <w:rPr>
          <w:rFonts w:ascii="Cambria" w:eastAsia="Cambria" w:hAnsi="Cambria" w:cs="Cambria"/>
          <w:spacing w:val="1"/>
          <w:sz w:val="24"/>
          <w:szCs w:val="24"/>
        </w:rPr>
        <w:t>t</w:t>
      </w:r>
      <w:r>
        <w:rPr>
          <w:rFonts w:ascii="Cambria" w:eastAsia="Cambria" w:hAnsi="Cambria" w:cs="Cambria"/>
          <w:sz w:val="24"/>
          <w:szCs w:val="24"/>
        </w:rPr>
        <w:t>igat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4"/>
          <w:sz w:val="24"/>
          <w:szCs w:val="24"/>
        </w:rPr>
        <w:t xml:space="preserve"> </w:t>
      </w:r>
      <w:r>
        <w:rPr>
          <w:rFonts w:ascii="Cambria" w:eastAsia="Cambria" w:hAnsi="Cambria" w:cs="Cambria"/>
          <w:sz w:val="24"/>
          <w:szCs w:val="24"/>
        </w:rPr>
        <w:t>st</w:t>
      </w:r>
      <w:r>
        <w:rPr>
          <w:rFonts w:ascii="Cambria" w:eastAsia="Cambria" w:hAnsi="Cambria" w:cs="Cambria"/>
          <w:spacing w:val="1"/>
          <w:sz w:val="24"/>
          <w:szCs w:val="24"/>
        </w:rPr>
        <w:t>a</w:t>
      </w:r>
      <w:r>
        <w:rPr>
          <w:rFonts w:ascii="Cambria" w:eastAsia="Cambria" w:hAnsi="Cambria" w:cs="Cambria"/>
          <w:spacing w:val="-1"/>
          <w:sz w:val="24"/>
          <w:szCs w:val="24"/>
        </w:rPr>
        <w:t>g</w:t>
      </w:r>
      <w:r>
        <w:rPr>
          <w:rFonts w:ascii="Cambria" w:eastAsia="Cambria" w:hAnsi="Cambria" w:cs="Cambria"/>
          <w:sz w:val="24"/>
          <w:szCs w:val="24"/>
        </w:rPr>
        <w:t>e,</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4"/>
          <w:sz w:val="24"/>
          <w:szCs w:val="24"/>
        </w:rPr>
        <w:t xml:space="preserve"> </w:t>
      </w:r>
      <w:r>
        <w:rPr>
          <w:rFonts w:ascii="Cambria" w:eastAsia="Cambria" w:hAnsi="Cambria" w:cs="Cambria"/>
          <w:spacing w:val="-3"/>
          <w:sz w:val="24"/>
          <w:szCs w:val="24"/>
        </w:rPr>
        <w:t>c</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w:t>
      </w:r>
      <w:r>
        <w:rPr>
          <w:rFonts w:ascii="Cambria" w:eastAsia="Cambria" w:hAnsi="Cambria" w:cs="Cambria"/>
          <w:spacing w:val="1"/>
          <w:sz w:val="24"/>
          <w:szCs w:val="24"/>
        </w:rPr>
        <w:t>a</w:t>
      </w:r>
      <w:r>
        <w:rPr>
          <w:rFonts w:ascii="Cambria" w:eastAsia="Cambria" w:hAnsi="Cambria" w:cs="Cambria"/>
          <w:sz w:val="24"/>
          <w:szCs w:val="24"/>
        </w:rPr>
        <w:t>nt</w:t>
      </w:r>
      <w:r>
        <w:rPr>
          <w:rFonts w:ascii="Cambria" w:eastAsia="Cambria" w:hAnsi="Cambria" w:cs="Cambria"/>
          <w:spacing w:val="8"/>
          <w:sz w:val="24"/>
          <w:szCs w:val="24"/>
        </w:rPr>
        <w:t xml:space="preserve"> </w:t>
      </w:r>
      <w:r>
        <w:rPr>
          <w:rFonts w:ascii="Cambria" w:eastAsia="Cambria" w:hAnsi="Cambria" w:cs="Cambria"/>
          <w:sz w:val="24"/>
          <w:szCs w:val="24"/>
        </w:rPr>
        <w:t>is</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dv</w:t>
      </w:r>
      <w:r>
        <w:rPr>
          <w:rFonts w:ascii="Cambria" w:eastAsia="Cambria" w:hAnsi="Cambria" w:cs="Cambria"/>
          <w:sz w:val="24"/>
          <w:szCs w:val="24"/>
        </w:rPr>
        <w:t>is</w:t>
      </w:r>
      <w:r>
        <w:rPr>
          <w:rFonts w:ascii="Cambria" w:eastAsia="Cambria" w:hAnsi="Cambria" w:cs="Cambria"/>
          <w:spacing w:val="1"/>
          <w:sz w:val="24"/>
          <w:szCs w:val="24"/>
        </w:rPr>
        <w:t>e</w:t>
      </w:r>
      <w:r>
        <w:rPr>
          <w:rFonts w:ascii="Cambria" w:eastAsia="Cambria" w:hAnsi="Cambria" w:cs="Cambria"/>
          <w:sz w:val="24"/>
          <w:szCs w:val="24"/>
        </w:rPr>
        <w:t>d a</w:t>
      </w:r>
      <w:r>
        <w:rPr>
          <w:rFonts w:ascii="Cambria" w:eastAsia="Cambria" w:hAnsi="Cambria" w:cs="Cambria"/>
          <w:spacing w:val="1"/>
          <w:sz w:val="24"/>
          <w:szCs w:val="24"/>
        </w:rPr>
        <w:t>b</w:t>
      </w:r>
      <w:r>
        <w:rPr>
          <w:rFonts w:ascii="Cambria" w:eastAsia="Cambria" w:hAnsi="Cambria" w:cs="Cambria"/>
          <w:sz w:val="24"/>
          <w:szCs w:val="24"/>
        </w:rPr>
        <w:t>o</w:t>
      </w:r>
      <w:r>
        <w:rPr>
          <w:rFonts w:ascii="Cambria" w:eastAsia="Cambria" w:hAnsi="Cambria" w:cs="Cambria"/>
          <w:spacing w:val="-1"/>
          <w:sz w:val="24"/>
          <w:szCs w:val="24"/>
        </w:rPr>
        <w:t>u</w:t>
      </w:r>
      <w:r>
        <w:rPr>
          <w:rFonts w:ascii="Cambria" w:eastAsia="Cambria" w:hAnsi="Cambria" w:cs="Cambria"/>
          <w:sz w:val="24"/>
          <w:szCs w:val="24"/>
        </w:rPr>
        <w:t>t</w:t>
      </w:r>
      <w:r>
        <w:rPr>
          <w:rFonts w:ascii="Cambria" w:eastAsia="Cambria" w:hAnsi="Cambria" w:cs="Cambria"/>
          <w:spacing w:val="4"/>
          <w:sz w:val="24"/>
          <w:szCs w:val="24"/>
        </w:rPr>
        <w:t xml:space="preserve"> </w:t>
      </w:r>
      <w:r>
        <w:rPr>
          <w:rFonts w:ascii="Cambria" w:eastAsia="Cambria" w:hAnsi="Cambria" w:cs="Cambria"/>
          <w:sz w:val="24"/>
          <w:szCs w:val="24"/>
        </w:rPr>
        <w:t>the</w:t>
      </w:r>
      <w:r>
        <w:rPr>
          <w:rFonts w:ascii="Cambria" w:eastAsia="Cambria" w:hAnsi="Cambria" w:cs="Cambria"/>
          <w:spacing w:val="4"/>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u</w:t>
      </w:r>
      <w:r>
        <w:rPr>
          <w:rFonts w:ascii="Cambria" w:eastAsia="Cambria" w:hAnsi="Cambria" w:cs="Cambria"/>
          <w:sz w:val="24"/>
          <w:szCs w:val="24"/>
        </w:rPr>
        <w:t>tcom</w:t>
      </w:r>
      <w:r>
        <w:rPr>
          <w:rFonts w:ascii="Cambria" w:eastAsia="Cambria" w:hAnsi="Cambria" w:cs="Cambria"/>
          <w:spacing w:val="2"/>
          <w:sz w:val="24"/>
          <w:szCs w:val="24"/>
        </w:rPr>
        <w:t>e</w:t>
      </w:r>
      <w:r>
        <w:rPr>
          <w:rFonts w:ascii="Cambria" w:eastAsia="Cambria" w:hAnsi="Cambria" w:cs="Cambria"/>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m</w:t>
      </w:r>
      <w:r>
        <w:rPr>
          <w:rFonts w:ascii="Cambria" w:eastAsia="Cambria" w:hAnsi="Cambria" w:cs="Cambria"/>
          <w:spacing w:val="-1"/>
          <w:sz w:val="24"/>
          <w:szCs w:val="24"/>
        </w:rPr>
        <w:t>m</w:t>
      </w:r>
      <w:r>
        <w:rPr>
          <w:rFonts w:ascii="Cambria" w:eastAsia="Cambria" w:hAnsi="Cambria" w:cs="Cambria"/>
          <w:sz w:val="24"/>
          <w:szCs w:val="24"/>
        </w:rPr>
        <w:t>e</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te</w:t>
      </w:r>
      <w:r>
        <w:rPr>
          <w:rFonts w:ascii="Cambria" w:eastAsia="Cambria" w:hAnsi="Cambria" w:cs="Cambria"/>
          <w:spacing w:val="-9"/>
          <w:sz w:val="24"/>
          <w:szCs w:val="24"/>
        </w:rPr>
        <w:t xml:space="preserve"> </w:t>
      </w:r>
      <w:r>
        <w:rPr>
          <w:rFonts w:ascii="Cambria" w:eastAsia="Cambria" w:hAnsi="Cambria" w:cs="Cambria"/>
          <w:sz w:val="24"/>
          <w:szCs w:val="24"/>
        </w:rPr>
        <w:t>action</w:t>
      </w:r>
      <w:r>
        <w:rPr>
          <w:rFonts w:ascii="Cambria" w:eastAsia="Cambria" w:hAnsi="Cambria" w:cs="Cambria"/>
          <w:spacing w:val="-8"/>
          <w:sz w:val="24"/>
          <w:szCs w:val="24"/>
        </w:rPr>
        <w:t xml:space="preserve"> </w:t>
      </w:r>
      <w:r w:rsidR="002E1FDF">
        <w:rPr>
          <w:rFonts w:ascii="Cambria" w:eastAsia="Cambria" w:hAnsi="Cambria" w:cs="Cambria"/>
          <w:sz w:val="24"/>
          <w:szCs w:val="24"/>
        </w:rPr>
        <w:t>is</w:t>
      </w:r>
      <w:r>
        <w:rPr>
          <w:rFonts w:ascii="Cambria" w:eastAsia="Cambria" w:hAnsi="Cambria" w:cs="Cambria"/>
          <w:spacing w:val="-10"/>
          <w:sz w:val="24"/>
          <w:szCs w:val="24"/>
        </w:rPr>
        <w:t xml:space="preserve"> </w:t>
      </w:r>
      <w:r>
        <w:rPr>
          <w:rFonts w:ascii="Cambria" w:eastAsia="Cambria" w:hAnsi="Cambria" w:cs="Cambria"/>
          <w:sz w:val="24"/>
          <w:szCs w:val="24"/>
        </w:rPr>
        <w:t>to</w:t>
      </w:r>
      <w:r>
        <w:rPr>
          <w:rFonts w:ascii="Cambria" w:eastAsia="Cambria" w:hAnsi="Cambria" w:cs="Cambria"/>
          <w:spacing w:val="-9"/>
          <w:sz w:val="24"/>
          <w:szCs w:val="24"/>
        </w:rPr>
        <w:t xml:space="preserve"> </w:t>
      </w:r>
      <w:r>
        <w:rPr>
          <w:rFonts w:ascii="Cambria" w:eastAsia="Cambria" w:hAnsi="Cambria" w:cs="Cambria"/>
          <w:sz w:val="24"/>
          <w:szCs w:val="24"/>
        </w:rPr>
        <w:t>be</w:t>
      </w:r>
      <w:r>
        <w:rPr>
          <w:rFonts w:ascii="Cambria" w:eastAsia="Cambria" w:hAnsi="Cambria" w:cs="Cambria"/>
          <w:spacing w:val="-9"/>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a</w:t>
      </w:r>
      <w:r>
        <w:rPr>
          <w:rFonts w:ascii="Cambria" w:eastAsia="Cambria" w:hAnsi="Cambria" w:cs="Cambria"/>
          <w:spacing w:val="-1"/>
          <w:sz w:val="24"/>
          <w:szCs w:val="24"/>
        </w:rPr>
        <w:t>k</w:t>
      </w:r>
      <w:r>
        <w:rPr>
          <w:rFonts w:ascii="Cambria" w:eastAsia="Cambria" w:hAnsi="Cambria" w:cs="Cambria"/>
          <w:sz w:val="24"/>
          <w:szCs w:val="24"/>
        </w:rPr>
        <w:t>en</w:t>
      </w:r>
      <w:r>
        <w:rPr>
          <w:rFonts w:ascii="Cambria" w:eastAsia="Cambria" w:hAnsi="Cambria" w:cs="Cambria"/>
          <w:spacing w:val="-8"/>
          <w:sz w:val="24"/>
          <w:szCs w:val="24"/>
        </w:rPr>
        <w:t xml:space="preserve"> </w:t>
      </w:r>
      <w:r>
        <w:rPr>
          <w:rFonts w:ascii="Cambria" w:eastAsia="Cambria" w:hAnsi="Cambria" w:cs="Cambria"/>
          <w:sz w:val="24"/>
          <w:szCs w:val="24"/>
        </w:rPr>
        <w:t>to</w:t>
      </w:r>
      <w:r>
        <w:rPr>
          <w:rFonts w:ascii="Cambria" w:eastAsia="Cambria" w:hAnsi="Cambria" w:cs="Cambria"/>
          <w:spacing w:val="-9"/>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esol</w:t>
      </w:r>
      <w:r>
        <w:rPr>
          <w:rFonts w:ascii="Cambria" w:eastAsia="Cambria" w:hAnsi="Cambria" w:cs="Cambria"/>
          <w:spacing w:val="-1"/>
          <w:sz w:val="24"/>
          <w:szCs w:val="24"/>
        </w:rPr>
        <w:t>v</w:t>
      </w:r>
      <w:r>
        <w:rPr>
          <w:rFonts w:ascii="Cambria" w:eastAsia="Cambria" w:hAnsi="Cambria" w:cs="Cambria"/>
          <w:sz w:val="24"/>
          <w:szCs w:val="24"/>
        </w:rPr>
        <w:t>e</w:t>
      </w:r>
      <w:r>
        <w:rPr>
          <w:rFonts w:ascii="Cambria" w:eastAsia="Cambria" w:hAnsi="Cambria" w:cs="Cambria"/>
          <w:spacing w:val="-9"/>
          <w:sz w:val="24"/>
          <w:szCs w:val="24"/>
        </w:rPr>
        <w:t xml:space="preserve"> </w:t>
      </w:r>
      <w:r>
        <w:rPr>
          <w:rFonts w:ascii="Cambria" w:eastAsia="Cambria" w:hAnsi="Cambria" w:cs="Cambria"/>
          <w:sz w:val="24"/>
          <w:szCs w:val="24"/>
        </w:rPr>
        <w:t>the</w:t>
      </w:r>
      <w:r>
        <w:rPr>
          <w:rFonts w:ascii="Cambria" w:eastAsia="Cambria" w:hAnsi="Cambria" w:cs="Cambria"/>
          <w:spacing w:val="-12"/>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laint</w:t>
      </w:r>
      <w:r>
        <w:rPr>
          <w:rFonts w:ascii="Cambria" w:eastAsia="Cambria" w:hAnsi="Cambria" w:cs="Cambria"/>
          <w:spacing w:val="-8"/>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0"/>
          <w:sz w:val="24"/>
          <w:szCs w:val="24"/>
        </w:rPr>
        <w:t xml:space="preserve"> </w:t>
      </w:r>
      <w:r>
        <w:rPr>
          <w:rFonts w:ascii="Cambria" w:eastAsia="Cambria" w:hAnsi="Cambria" w:cs="Cambria"/>
          <w:sz w:val="24"/>
          <w:szCs w:val="24"/>
        </w:rPr>
        <w:t>a</w:t>
      </w:r>
      <w:r>
        <w:rPr>
          <w:rFonts w:ascii="Cambria" w:eastAsia="Cambria" w:hAnsi="Cambria" w:cs="Cambria"/>
          <w:spacing w:val="-9"/>
          <w:sz w:val="24"/>
          <w:szCs w:val="24"/>
        </w:rPr>
        <w:t xml:space="preserve"> </w:t>
      </w:r>
      <w:r>
        <w:rPr>
          <w:rFonts w:ascii="Cambria" w:eastAsia="Cambria" w:hAnsi="Cambria" w:cs="Cambria"/>
          <w:sz w:val="24"/>
          <w:szCs w:val="24"/>
        </w:rPr>
        <w:t>f</w:t>
      </w:r>
      <w:r>
        <w:rPr>
          <w:rFonts w:ascii="Cambria" w:eastAsia="Cambria" w:hAnsi="Cambria" w:cs="Cambria"/>
          <w:spacing w:val="-1"/>
          <w:sz w:val="24"/>
          <w:szCs w:val="24"/>
        </w:rPr>
        <w:t>or</w:t>
      </w:r>
      <w:r>
        <w:rPr>
          <w:rFonts w:ascii="Cambria" w:eastAsia="Cambria" w:hAnsi="Cambria" w:cs="Cambria"/>
          <w:sz w:val="24"/>
          <w:szCs w:val="24"/>
        </w:rPr>
        <w:t>mal</w:t>
      </w:r>
      <w:r>
        <w:rPr>
          <w:rFonts w:ascii="Cambria" w:eastAsia="Cambria" w:hAnsi="Cambria" w:cs="Cambria"/>
          <w:spacing w:val="-10"/>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z w:val="24"/>
          <w:szCs w:val="24"/>
        </w:rPr>
        <w:t>m</w:t>
      </w:r>
      <w:r>
        <w:rPr>
          <w:rFonts w:ascii="Cambria" w:eastAsia="Cambria" w:hAnsi="Cambria" w:cs="Cambria"/>
          <w:spacing w:val="-1"/>
          <w:sz w:val="24"/>
          <w:szCs w:val="24"/>
        </w:rPr>
        <w:t>u</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z w:val="24"/>
          <w:szCs w:val="24"/>
        </w:rPr>
        <w:t>cation</w:t>
      </w:r>
      <w:r>
        <w:rPr>
          <w:rFonts w:ascii="Cambria" w:eastAsia="Cambria" w:hAnsi="Cambria" w:cs="Cambria"/>
          <w:spacing w:val="-9"/>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 the</w:t>
      </w:r>
      <w:r>
        <w:rPr>
          <w:rFonts w:ascii="Cambria" w:eastAsia="Cambria" w:hAnsi="Cambria" w:cs="Cambria"/>
          <w:spacing w:val="-7"/>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w:t>
      </w:r>
      <w:r>
        <w:rPr>
          <w:rFonts w:ascii="Cambria" w:eastAsia="Cambria" w:hAnsi="Cambria" w:cs="Cambria"/>
          <w:spacing w:val="1"/>
          <w:sz w:val="24"/>
          <w:szCs w:val="24"/>
        </w:rPr>
        <w:t>a</w:t>
      </w:r>
      <w:r>
        <w:rPr>
          <w:rFonts w:ascii="Cambria" w:eastAsia="Cambria" w:hAnsi="Cambria" w:cs="Cambria"/>
          <w:sz w:val="24"/>
          <w:szCs w:val="24"/>
        </w:rPr>
        <w:t>nt</w:t>
      </w:r>
      <w:r>
        <w:rPr>
          <w:rFonts w:ascii="Cambria" w:eastAsia="Cambria" w:hAnsi="Cambria" w:cs="Cambria"/>
          <w:spacing w:val="-7"/>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dv</w:t>
      </w:r>
      <w:r>
        <w:rPr>
          <w:rFonts w:ascii="Cambria" w:eastAsia="Cambria" w:hAnsi="Cambria" w:cs="Cambria"/>
          <w:sz w:val="24"/>
          <w:szCs w:val="24"/>
        </w:rPr>
        <w:t>is</w:t>
      </w:r>
      <w:r>
        <w:rPr>
          <w:rFonts w:ascii="Cambria" w:eastAsia="Cambria" w:hAnsi="Cambria" w:cs="Cambria"/>
          <w:spacing w:val="1"/>
          <w:sz w:val="24"/>
          <w:szCs w:val="24"/>
        </w:rPr>
        <w:t>i</w:t>
      </w:r>
      <w:r>
        <w:rPr>
          <w:rFonts w:ascii="Cambria" w:eastAsia="Cambria" w:hAnsi="Cambria" w:cs="Cambria"/>
          <w:spacing w:val="-2"/>
          <w:sz w:val="24"/>
          <w:szCs w:val="24"/>
        </w:rPr>
        <w:t>n</w:t>
      </w:r>
      <w:r>
        <w:rPr>
          <w:rFonts w:ascii="Cambria" w:eastAsia="Cambria" w:hAnsi="Cambria" w:cs="Cambria"/>
          <w:sz w:val="24"/>
          <w:szCs w:val="24"/>
        </w:rPr>
        <w:t>g</w:t>
      </w:r>
      <w:r>
        <w:rPr>
          <w:rFonts w:ascii="Cambria" w:eastAsia="Cambria" w:hAnsi="Cambria" w:cs="Cambria"/>
          <w:spacing w:val="-8"/>
          <w:sz w:val="24"/>
          <w:szCs w:val="24"/>
        </w:rPr>
        <w:t xml:space="preserve"> </w:t>
      </w:r>
      <w:r>
        <w:rPr>
          <w:rFonts w:ascii="Cambria" w:eastAsia="Cambria" w:hAnsi="Cambria" w:cs="Cambria"/>
          <w:sz w:val="24"/>
          <w:szCs w:val="24"/>
        </w:rPr>
        <w:t>him</w:t>
      </w:r>
      <w:r>
        <w:rPr>
          <w:rFonts w:ascii="Cambria" w:eastAsia="Cambria" w:hAnsi="Cambria" w:cs="Cambria"/>
          <w:spacing w:val="-8"/>
          <w:sz w:val="24"/>
          <w:szCs w:val="24"/>
        </w:rPr>
        <w:t xml:space="preserve"> </w:t>
      </w:r>
      <w:r>
        <w:rPr>
          <w:rFonts w:ascii="Cambria" w:eastAsia="Cambria" w:hAnsi="Cambria" w:cs="Cambria"/>
          <w:sz w:val="24"/>
          <w:szCs w:val="24"/>
        </w:rPr>
        <w:t>if</w:t>
      </w:r>
      <w:r>
        <w:rPr>
          <w:rFonts w:ascii="Cambria" w:eastAsia="Cambria" w:hAnsi="Cambria" w:cs="Cambria"/>
          <w:spacing w:val="-7"/>
          <w:sz w:val="24"/>
          <w:szCs w:val="24"/>
        </w:rPr>
        <w:t xml:space="preserve"> </w:t>
      </w:r>
      <w:r>
        <w:rPr>
          <w:rFonts w:ascii="Cambria" w:eastAsia="Cambria" w:hAnsi="Cambria" w:cs="Cambria"/>
          <w:sz w:val="24"/>
          <w:szCs w:val="24"/>
        </w:rPr>
        <w:t>the</w:t>
      </w:r>
      <w:r>
        <w:rPr>
          <w:rFonts w:ascii="Cambria" w:eastAsia="Cambria" w:hAnsi="Cambria" w:cs="Cambria"/>
          <w:spacing w:val="-7"/>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laint</w:t>
      </w:r>
      <w:r>
        <w:rPr>
          <w:rFonts w:ascii="Cambria" w:eastAsia="Cambria" w:hAnsi="Cambria" w:cs="Cambria"/>
          <w:spacing w:val="-7"/>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as</w:t>
      </w:r>
      <w:r>
        <w:rPr>
          <w:rFonts w:ascii="Cambria" w:eastAsia="Cambria" w:hAnsi="Cambria" w:cs="Cambria"/>
          <w:spacing w:val="-7"/>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esol</w:t>
      </w:r>
      <w:r>
        <w:rPr>
          <w:rFonts w:ascii="Cambria" w:eastAsia="Cambria" w:hAnsi="Cambria" w:cs="Cambria"/>
          <w:spacing w:val="-1"/>
          <w:sz w:val="24"/>
          <w:szCs w:val="24"/>
        </w:rPr>
        <w:t>v</w:t>
      </w:r>
      <w:r>
        <w:rPr>
          <w:rFonts w:ascii="Cambria" w:eastAsia="Cambria" w:hAnsi="Cambria" w:cs="Cambria"/>
          <w:sz w:val="24"/>
          <w:szCs w:val="24"/>
        </w:rPr>
        <w:t>ed</w:t>
      </w:r>
      <w:r>
        <w:rPr>
          <w:rFonts w:ascii="Cambria" w:eastAsia="Cambria" w:hAnsi="Cambria" w:cs="Cambria"/>
          <w:spacing w:val="-8"/>
          <w:sz w:val="24"/>
          <w:szCs w:val="24"/>
        </w:rPr>
        <w:t xml:space="preserve"> </w:t>
      </w:r>
      <w:r>
        <w:rPr>
          <w:rFonts w:ascii="Cambria" w:eastAsia="Cambria" w:hAnsi="Cambria" w:cs="Cambria"/>
          <w:sz w:val="24"/>
          <w:szCs w:val="24"/>
        </w:rPr>
        <w:t>or</w:t>
      </w:r>
      <w:r>
        <w:rPr>
          <w:rFonts w:ascii="Cambria" w:eastAsia="Cambria" w:hAnsi="Cambria" w:cs="Cambria"/>
          <w:spacing w:val="-8"/>
          <w:sz w:val="24"/>
          <w:szCs w:val="24"/>
        </w:rPr>
        <w:t xml:space="preserve"> </w:t>
      </w:r>
      <w:r>
        <w:rPr>
          <w:rFonts w:ascii="Cambria" w:eastAsia="Cambria" w:hAnsi="Cambria" w:cs="Cambria"/>
          <w:sz w:val="24"/>
          <w:szCs w:val="24"/>
        </w:rPr>
        <w:t>not.</w:t>
      </w:r>
      <w:r>
        <w:rPr>
          <w:rFonts w:ascii="Cambria" w:eastAsia="Cambria" w:hAnsi="Cambria" w:cs="Cambria"/>
          <w:spacing w:val="-6"/>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f</w:t>
      </w:r>
      <w:r>
        <w:rPr>
          <w:rFonts w:ascii="Cambria" w:eastAsia="Cambria" w:hAnsi="Cambria" w:cs="Cambria"/>
          <w:spacing w:val="-8"/>
          <w:sz w:val="24"/>
          <w:szCs w:val="24"/>
        </w:rPr>
        <w:t xml:space="preserve"> </w:t>
      </w:r>
      <w:r>
        <w:rPr>
          <w:rFonts w:ascii="Cambria" w:eastAsia="Cambria" w:hAnsi="Cambria" w:cs="Cambria"/>
          <w:sz w:val="24"/>
          <w:szCs w:val="24"/>
        </w:rPr>
        <w:t>no</w:t>
      </w:r>
      <w:r>
        <w:rPr>
          <w:rFonts w:ascii="Cambria" w:eastAsia="Cambria" w:hAnsi="Cambria" w:cs="Cambria"/>
          <w:spacing w:val="-5"/>
          <w:sz w:val="24"/>
          <w:szCs w:val="24"/>
        </w:rPr>
        <w:t xml:space="preserve"> </w:t>
      </w:r>
      <w:r>
        <w:rPr>
          <w:rFonts w:ascii="Cambria" w:eastAsia="Cambria" w:hAnsi="Cambria" w:cs="Cambria"/>
          <w:sz w:val="24"/>
          <w:szCs w:val="24"/>
        </w:rPr>
        <w:t>sa</w:t>
      </w:r>
      <w:r>
        <w:rPr>
          <w:rFonts w:ascii="Cambria" w:eastAsia="Cambria" w:hAnsi="Cambria" w:cs="Cambria"/>
          <w:spacing w:val="1"/>
          <w:sz w:val="24"/>
          <w:szCs w:val="24"/>
        </w:rPr>
        <w:t>t</w:t>
      </w:r>
      <w:r>
        <w:rPr>
          <w:rFonts w:ascii="Cambria" w:eastAsia="Cambria" w:hAnsi="Cambria" w:cs="Cambria"/>
          <w:sz w:val="24"/>
          <w:szCs w:val="24"/>
        </w:rPr>
        <w:t>isfacto</w:t>
      </w:r>
      <w:r>
        <w:rPr>
          <w:rFonts w:ascii="Cambria" w:eastAsia="Cambria" w:hAnsi="Cambria" w:cs="Cambria"/>
          <w:spacing w:val="-1"/>
          <w:sz w:val="24"/>
          <w:szCs w:val="24"/>
        </w:rPr>
        <w:t>r</w:t>
      </w:r>
      <w:r>
        <w:rPr>
          <w:rFonts w:ascii="Cambria" w:eastAsia="Cambria" w:hAnsi="Cambria" w:cs="Cambria"/>
          <w:sz w:val="24"/>
          <w:szCs w:val="24"/>
        </w:rPr>
        <w:t>y</w:t>
      </w:r>
      <w:r>
        <w:rPr>
          <w:rFonts w:ascii="Cambria" w:eastAsia="Cambria" w:hAnsi="Cambria" w:cs="Cambria"/>
          <w:spacing w:val="-8"/>
          <w:sz w:val="24"/>
          <w:szCs w:val="24"/>
        </w:rPr>
        <w:t xml:space="preserve"> </w:t>
      </w:r>
      <w:r>
        <w:rPr>
          <w:rFonts w:ascii="Cambria" w:eastAsia="Cambria" w:hAnsi="Cambria" w:cs="Cambria"/>
          <w:sz w:val="24"/>
          <w:szCs w:val="24"/>
        </w:rPr>
        <w:t>sol</w:t>
      </w:r>
      <w:r>
        <w:rPr>
          <w:rFonts w:ascii="Cambria" w:eastAsia="Cambria" w:hAnsi="Cambria" w:cs="Cambria"/>
          <w:spacing w:val="-1"/>
          <w:sz w:val="24"/>
          <w:szCs w:val="24"/>
        </w:rPr>
        <w:t>u</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 xml:space="preserve">on </w:t>
      </w:r>
      <w:r>
        <w:rPr>
          <w:rFonts w:ascii="Cambria" w:eastAsia="Cambria" w:hAnsi="Cambria" w:cs="Cambria"/>
          <w:spacing w:val="-1"/>
          <w:sz w:val="24"/>
          <w:szCs w:val="24"/>
        </w:rPr>
        <w:t>w</w:t>
      </w:r>
      <w:r>
        <w:rPr>
          <w:rFonts w:ascii="Cambria" w:eastAsia="Cambria" w:hAnsi="Cambria" w:cs="Cambria"/>
          <w:sz w:val="24"/>
          <w:szCs w:val="24"/>
        </w:rPr>
        <w:t>as</w:t>
      </w:r>
      <w:r>
        <w:rPr>
          <w:rFonts w:ascii="Cambria" w:eastAsia="Cambria" w:hAnsi="Cambria" w:cs="Cambria"/>
          <w:spacing w:val="3"/>
          <w:sz w:val="24"/>
          <w:szCs w:val="24"/>
        </w:rPr>
        <w:t xml:space="preserve"> </w:t>
      </w:r>
      <w:r>
        <w:rPr>
          <w:rFonts w:ascii="Cambria" w:eastAsia="Cambria" w:hAnsi="Cambria" w:cs="Cambria"/>
          <w:sz w:val="24"/>
          <w:szCs w:val="24"/>
        </w:rPr>
        <w:t>achi</w:t>
      </w:r>
      <w:r>
        <w:rPr>
          <w:rFonts w:ascii="Cambria" w:eastAsia="Cambria" w:hAnsi="Cambria" w:cs="Cambria"/>
          <w:spacing w:val="1"/>
          <w:sz w:val="24"/>
          <w:szCs w:val="24"/>
        </w:rPr>
        <w:t>e</w:t>
      </w:r>
      <w:r>
        <w:rPr>
          <w:rFonts w:ascii="Cambria" w:eastAsia="Cambria" w:hAnsi="Cambria" w:cs="Cambria"/>
          <w:spacing w:val="-1"/>
          <w:sz w:val="24"/>
          <w:szCs w:val="24"/>
        </w:rPr>
        <w:t>v</w:t>
      </w:r>
      <w:r>
        <w:rPr>
          <w:rFonts w:ascii="Cambria" w:eastAsia="Cambria" w:hAnsi="Cambria" w:cs="Cambria"/>
          <w:sz w:val="24"/>
          <w:szCs w:val="24"/>
        </w:rPr>
        <w:t>e</w:t>
      </w:r>
      <w:r>
        <w:rPr>
          <w:rFonts w:ascii="Cambria" w:eastAsia="Cambria" w:hAnsi="Cambria" w:cs="Cambria"/>
          <w:spacing w:val="-1"/>
          <w:sz w:val="24"/>
          <w:szCs w:val="24"/>
        </w:rPr>
        <w:t>d</w:t>
      </w:r>
      <w:r>
        <w:rPr>
          <w:rFonts w:ascii="Cambria" w:eastAsia="Cambria" w:hAnsi="Cambria" w:cs="Cambria"/>
          <w:sz w:val="24"/>
          <w:szCs w:val="24"/>
        </w:rPr>
        <w:t>,</w:t>
      </w:r>
      <w:r>
        <w:rPr>
          <w:rFonts w:ascii="Cambria" w:eastAsia="Cambria" w:hAnsi="Cambria" w:cs="Cambria"/>
          <w:spacing w:val="3"/>
          <w:sz w:val="24"/>
          <w:szCs w:val="24"/>
        </w:rPr>
        <w:t xml:space="preserve"> </w:t>
      </w:r>
      <w:r w:rsidR="002E1FDF">
        <w:rPr>
          <w:rFonts w:ascii="Cambria" w:eastAsia="Cambria" w:hAnsi="Cambria" w:cs="Cambria"/>
          <w:sz w:val="24"/>
          <w:szCs w:val="24"/>
        </w:rPr>
        <w:t>SMSA</w:t>
      </w:r>
      <w:r>
        <w:rPr>
          <w:rFonts w:ascii="Cambria" w:eastAsia="Cambria" w:hAnsi="Cambria" w:cs="Cambria"/>
          <w:spacing w:val="1"/>
          <w:sz w:val="24"/>
          <w:szCs w:val="24"/>
        </w:rPr>
        <w:t xml:space="preserve"> </w:t>
      </w:r>
      <w:r>
        <w:rPr>
          <w:rFonts w:ascii="Cambria" w:eastAsia="Cambria" w:hAnsi="Cambria" w:cs="Cambria"/>
          <w:spacing w:val="-2"/>
          <w:sz w:val="24"/>
          <w:szCs w:val="24"/>
        </w:rPr>
        <w:t>s</w:t>
      </w:r>
      <w:r>
        <w:rPr>
          <w:rFonts w:ascii="Cambria" w:eastAsia="Cambria" w:hAnsi="Cambria" w:cs="Cambria"/>
          <w:sz w:val="24"/>
          <w:szCs w:val="24"/>
        </w:rPr>
        <w:t>hall</w:t>
      </w:r>
      <w:r>
        <w:rPr>
          <w:rFonts w:ascii="Cambria" w:eastAsia="Cambria" w:hAnsi="Cambria" w:cs="Cambria"/>
          <w:spacing w:val="1"/>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f</w:t>
      </w:r>
      <w:r>
        <w:rPr>
          <w:rFonts w:ascii="Cambria" w:eastAsia="Cambria" w:hAnsi="Cambria" w:cs="Cambria"/>
          <w:spacing w:val="-1"/>
          <w:sz w:val="24"/>
          <w:szCs w:val="24"/>
        </w:rPr>
        <w:t>or</w:t>
      </w:r>
      <w:r>
        <w:rPr>
          <w:rFonts w:ascii="Cambria" w:eastAsia="Cambria" w:hAnsi="Cambria" w:cs="Cambria"/>
          <w:sz w:val="24"/>
          <w:szCs w:val="24"/>
        </w:rPr>
        <w:t>m</w:t>
      </w:r>
      <w:r>
        <w:rPr>
          <w:rFonts w:ascii="Cambria" w:eastAsia="Cambria" w:hAnsi="Cambria" w:cs="Cambria"/>
          <w:spacing w:val="2"/>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b</w:t>
      </w:r>
      <w:r>
        <w:rPr>
          <w:rFonts w:ascii="Cambria" w:eastAsia="Cambria" w:hAnsi="Cambria" w:cs="Cambria"/>
          <w:sz w:val="24"/>
          <w:szCs w:val="24"/>
        </w:rPr>
        <w:t>o</w:t>
      </w:r>
      <w:r>
        <w:rPr>
          <w:rFonts w:ascii="Cambria" w:eastAsia="Cambria" w:hAnsi="Cambria" w:cs="Cambria"/>
          <w:spacing w:val="-1"/>
          <w:sz w:val="24"/>
          <w:szCs w:val="24"/>
        </w:rPr>
        <w:t>u</w:t>
      </w:r>
      <w:r>
        <w:rPr>
          <w:rFonts w:ascii="Cambria" w:eastAsia="Cambria" w:hAnsi="Cambria" w:cs="Cambria"/>
          <w:sz w:val="24"/>
          <w:szCs w:val="24"/>
        </w:rPr>
        <w:t>t</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3"/>
          <w:sz w:val="24"/>
          <w:szCs w:val="24"/>
        </w:rPr>
        <w:t>c</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pacing w:val="3"/>
          <w:sz w:val="24"/>
          <w:szCs w:val="24"/>
        </w:rPr>
        <w:t>y</w:t>
      </w:r>
      <w:r>
        <w:rPr>
          <w:rFonts w:ascii="Cambria" w:eastAsia="Cambria" w:hAnsi="Cambria" w:cs="Cambria"/>
          <w:sz w:val="24"/>
          <w:szCs w:val="24"/>
        </w:rPr>
        <w:t>’s</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osit</w:t>
      </w:r>
      <w:r>
        <w:rPr>
          <w:rFonts w:ascii="Cambria" w:eastAsia="Cambria" w:hAnsi="Cambria" w:cs="Cambria"/>
          <w:spacing w:val="1"/>
          <w:sz w:val="24"/>
          <w:szCs w:val="24"/>
        </w:rPr>
        <w:t>i</w:t>
      </w:r>
      <w:r>
        <w:rPr>
          <w:rFonts w:ascii="Cambria" w:eastAsia="Cambria" w:hAnsi="Cambria" w:cs="Cambria"/>
          <w:sz w:val="24"/>
          <w:szCs w:val="24"/>
        </w:rPr>
        <w:t xml:space="preserve">on on </w:t>
      </w:r>
      <w:r>
        <w:rPr>
          <w:rFonts w:ascii="Cambria" w:eastAsia="Cambria" w:hAnsi="Cambria" w:cs="Cambria"/>
          <w:spacing w:val="-2"/>
          <w:sz w:val="24"/>
          <w:szCs w:val="24"/>
        </w:rPr>
        <w:t>t</w:t>
      </w:r>
      <w:r>
        <w:rPr>
          <w:rFonts w:ascii="Cambria" w:eastAsia="Cambria" w:hAnsi="Cambria" w:cs="Cambria"/>
          <w:sz w:val="24"/>
          <w:szCs w:val="24"/>
        </w:rPr>
        <w:t>he</w:t>
      </w:r>
      <w:r>
        <w:rPr>
          <w:rFonts w:ascii="Cambria" w:eastAsia="Cambria" w:hAnsi="Cambria" w:cs="Cambria"/>
          <w:spacing w:val="2"/>
          <w:sz w:val="24"/>
          <w:szCs w:val="24"/>
        </w:rPr>
        <w:t xml:space="preserve"> </w:t>
      </w:r>
      <w:r>
        <w:rPr>
          <w:rFonts w:ascii="Cambria" w:eastAsia="Cambria" w:hAnsi="Cambria" w:cs="Cambria"/>
          <w:sz w:val="24"/>
          <w:szCs w:val="24"/>
        </w:rPr>
        <w:t>si</w:t>
      </w:r>
      <w:r>
        <w:rPr>
          <w:rFonts w:ascii="Cambria" w:eastAsia="Cambria" w:hAnsi="Cambria" w:cs="Cambria"/>
          <w:spacing w:val="1"/>
          <w:sz w:val="24"/>
          <w:szCs w:val="24"/>
        </w:rPr>
        <w:t>t</w:t>
      </w:r>
      <w:r>
        <w:rPr>
          <w:rFonts w:ascii="Cambria" w:eastAsia="Cambria" w:hAnsi="Cambria" w:cs="Cambria"/>
          <w:sz w:val="24"/>
          <w:szCs w:val="24"/>
        </w:rPr>
        <w:t>uat</w:t>
      </w:r>
      <w:r>
        <w:rPr>
          <w:rFonts w:ascii="Cambria" w:eastAsia="Cambria" w:hAnsi="Cambria" w:cs="Cambria"/>
          <w:spacing w:val="1"/>
          <w:sz w:val="24"/>
          <w:szCs w:val="24"/>
        </w:rPr>
        <w:t>i</w:t>
      </w:r>
      <w:r>
        <w:rPr>
          <w:rFonts w:ascii="Cambria" w:eastAsia="Cambria" w:hAnsi="Cambria" w:cs="Cambria"/>
          <w:sz w:val="24"/>
          <w:szCs w:val="24"/>
        </w:rPr>
        <w:t>on 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1"/>
          <w:sz w:val="24"/>
          <w:szCs w:val="24"/>
        </w:rPr>
        <w:t xml:space="preserve"> </w:t>
      </w:r>
      <w:r>
        <w:rPr>
          <w:rFonts w:ascii="Cambria" w:eastAsia="Cambria" w:hAnsi="Cambria" w:cs="Cambria"/>
          <w:sz w:val="24"/>
          <w:szCs w:val="24"/>
        </w:rPr>
        <w:t xml:space="preserve">the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son f</w:t>
      </w:r>
      <w:r>
        <w:rPr>
          <w:rFonts w:ascii="Cambria" w:eastAsia="Cambria" w:hAnsi="Cambria" w:cs="Cambria"/>
          <w:spacing w:val="-1"/>
          <w:sz w:val="24"/>
          <w:szCs w:val="24"/>
        </w:rPr>
        <w:t>o</w:t>
      </w:r>
      <w:r>
        <w:rPr>
          <w:rFonts w:ascii="Cambria" w:eastAsia="Cambria" w:hAnsi="Cambria" w:cs="Cambria"/>
          <w:sz w:val="24"/>
          <w:szCs w:val="24"/>
        </w:rPr>
        <w:t>r</w:t>
      </w:r>
      <w:r>
        <w:rPr>
          <w:rFonts w:ascii="Cambria" w:eastAsia="Cambria" w:hAnsi="Cambria" w:cs="Cambria"/>
          <w:spacing w:val="-1"/>
          <w:sz w:val="24"/>
          <w:szCs w:val="24"/>
        </w:rPr>
        <w:t xml:space="preserve"> </w:t>
      </w:r>
      <w:r>
        <w:rPr>
          <w:rFonts w:ascii="Cambria" w:eastAsia="Cambria" w:hAnsi="Cambria" w:cs="Cambria"/>
          <w:sz w:val="24"/>
          <w:szCs w:val="24"/>
        </w:rPr>
        <w:t>not</w:t>
      </w:r>
      <w:r>
        <w:rPr>
          <w:rFonts w:ascii="Cambria" w:eastAsia="Cambria" w:hAnsi="Cambria" w:cs="Cambria"/>
          <w:spacing w:val="1"/>
          <w:sz w:val="24"/>
          <w:szCs w:val="24"/>
        </w:rPr>
        <w:t xml:space="preserve"> </w:t>
      </w:r>
      <w:r>
        <w:rPr>
          <w:rFonts w:ascii="Cambria" w:eastAsia="Cambria" w:hAnsi="Cambria" w:cs="Cambria"/>
          <w:sz w:val="24"/>
          <w:szCs w:val="24"/>
        </w:rPr>
        <w:t>be</w:t>
      </w:r>
      <w:r>
        <w:rPr>
          <w:rFonts w:ascii="Cambria" w:eastAsia="Cambria" w:hAnsi="Cambria" w:cs="Cambria"/>
          <w:spacing w:val="1"/>
          <w:sz w:val="24"/>
          <w:szCs w:val="24"/>
        </w:rPr>
        <w:t>i</w:t>
      </w:r>
      <w:r>
        <w:rPr>
          <w:rFonts w:ascii="Cambria" w:eastAsia="Cambria" w:hAnsi="Cambria" w:cs="Cambria"/>
          <w:sz w:val="24"/>
          <w:szCs w:val="24"/>
        </w:rPr>
        <w:t>ng a</w:t>
      </w:r>
      <w:r>
        <w:rPr>
          <w:rFonts w:ascii="Cambria" w:eastAsia="Cambria" w:hAnsi="Cambria" w:cs="Cambria"/>
          <w:spacing w:val="1"/>
          <w:sz w:val="24"/>
          <w:szCs w:val="24"/>
        </w:rPr>
        <w:t>b</w:t>
      </w:r>
      <w:r>
        <w:rPr>
          <w:rFonts w:ascii="Cambria" w:eastAsia="Cambria" w:hAnsi="Cambria" w:cs="Cambria"/>
          <w:sz w:val="24"/>
          <w:szCs w:val="24"/>
        </w:rPr>
        <w:t xml:space="preserve">le to </w:t>
      </w:r>
      <w:r>
        <w:rPr>
          <w:rFonts w:ascii="Cambria" w:eastAsia="Cambria" w:hAnsi="Cambria" w:cs="Cambria"/>
          <w:spacing w:val="-1"/>
          <w:sz w:val="24"/>
          <w:szCs w:val="24"/>
        </w:rPr>
        <w:t>r</w:t>
      </w:r>
      <w:r>
        <w:rPr>
          <w:rFonts w:ascii="Cambria" w:eastAsia="Cambria" w:hAnsi="Cambria" w:cs="Cambria"/>
          <w:sz w:val="24"/>
          <w:szCs w:val="24"/>
        </w:rPr>
        <w:t>esol</w:t>
      </w:r>
      <w:r>
        <w:rPr>
          <w:rFonts w:ascii="Cambria" w:eastAsia="Cambria" w:hAnsi="Cambria" w:cs="Cambria"/>
          <w:spacing w:val="-1"/>
          <w:sz w:val="24"/>
          <w:szCs w:val="24"/>
        </w:rPr>
        <w:t>v</w:t>
      </w:r>
      <w:r>
        <w:rPr>
          <w:rFonts w:ascii="Cambria" w:eastAsia="Cambria" w:hAnsi="Cambria" w:cs="Cambria"/>
          <w:sz w:val="24"/>
          <w:szCs w:val="24"/>
        </w:rPr>
        <w:t>e up</w:t>
      </w:r>
      <w:r>
        <w:rPr>
          <w:rFonts w:ascii="Cambria" w:eastAsia="Cambria" w:hAnsi="Cambria" w:cs="Cambria"/>
          <w:spacing w:val="1"/>
          <w:sz w:val="24"/>
          <w:szCs w:val="24"/>
        </w:rPr>
        <w:t xml:space="preserve"> </w:t>
      </w:r>
      <w:r>
        <w:rPr>
          <w:rFonts w:ascii="Cambria" w:eastAsia="Cambria" w:hAnsi="Cambria" w:cs="Cambria"/>
          <w:sz w:val="24"/>
          <w:szCs w:val="24"/>
        </w:rPr>
        <w:t>to 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w:t>
      </w:r>
      <w:r>
        <w:rPr>
          <w:rFonts w:ascii="Cambria" w:eastAsia="Cambria" w:hAnsi="Cambria" w:cs="Cambria"/>
          <w:spacing w:val="1"/>
          <w:sz w:val="24"/>
          <w:szCs w:val="24"/>
        </w:rPr>
        <w:t>a</w:t>
      </w:r>
      <w:r>
        <w:rPr>
          <w:rFonts w:ascii="Cambria" w:eastAsia="Cambria" w:hAnsi="Cambria" w:cs="Cambria"/>
          <w:sz w:val="24"/>
          <w:szCs w:val="24"/>
        </w:rPr>
        <w:t>n</w:t>
      </w:r>
      <w:r>
        <w:rPr>
          <w:rFonts w:ascii="Cambria" w:eastAsia="Cambria" w:hAnsi="Cambria" w:cs="Cambria"/>
          <w:spacing w:val="3"/>
          <w:sz w:val="24"/>
          <w:szCs w:val="24"/>
        </w:rPr>
        <w:t>t</w:t>
      </w:r>
      <w:r>
        <w:rPr>
          <w:rFonts w:ascii="Cambria" w:eastAsia="Cambria" w:hAnsi="Cambria" w:cs="Cambria"/>
          <w:sz w:val="24"/>
          <w:szCs w:val="24"/>
        </w:rPr>
        <w:t>’s expec</w:t>
      </w:r>
      <w:r>
        <w:rPr>
          <w:rFonts w:ascii="Cambria" w:eastAsia="Cambria" w:hAnsi="Cambria" w:cs="Cambria"/>
          <w:spacing w:val="-2"/>
          <w:sz w:val="24"/>
          <w:szCs w:val="24"/>
        </w:rPr>
        <w:t>t</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io</w:t>
      </w:r>
      <w:r>
        <w:rPr>
          <w:rFonts w:ascii="Cambria" w:eastAsia="Cambria" w:hAnsi="Cambria" w:cs="Cambria"/>
          <w:spacing w:val="-2"/>
          <w:sz w:val="24"/>
          <w:szCs w:val="24"/>
        </w:rPr>
        <w:t>n</w:t>
      </w:r>
      <w:r>
        <w:rPr>
          <w:rFonts w:ascii="Cambria" w:eastAsia="Cambria" w:hAnsi="Cambria" w:cs="Cambria"/>
          <w:sz w:val="24"/>
          <w:szCs w:val="24"/>
        </w:rPr>
        <w:t>.</w:t>
      </w:r>
    </w:p>
    <w:p w14:paraId="75A97764" w14:textId="77777777" w:rsidR="004D02C0" w:rsidRDefault="004D02C0">
      <w:pPr>
        <w:spacing w:line="200" w:lineRule="exact"/>
      </w:pPr>
    </w:p>
    <w:p w14:paraId="01563716" w14:textId="77777777" w:rsidR="004D02C0" w:rsidRDefault="004D02C0">
      <w:pPr>
        <w:spacing w:line="200" w:lineRule="exact"/>
      </w:pPr>
    </w:p>
    <w:p w14:paraId="638BEEED" w14:textId="77777777" w:rsidR="004D02C0" w:rsidRDefault="004D02C0">
      <w:pPr>
        <w:spacing w:before="5" w:line="220" w:lineRule="exact"/>
        <w:rPr>
          <w:sz w:val="22"/>
          <w:szCs w:val="22"/>
        </w:rPr>
      </w:pPr>
    </w:p>
    <w:p w14:paraId="0A59F330" w14:textId="77777777" w:rsidR="004D02C0" w:rsidRPr="0052765F" w:rsidRDefault="00477295">
      <w:pPr>
        <w:ind w:left="1440" w:right="7488"/>
        <w:jc w:val="both"/>
        <w:rPr>
          <w:rFonts w:ascii="Cambria" w:eastAsia="Cambria" w:hAnsi="Cambria" w:cs="Cambria"/>
          <w:color w:val="548DD4" w:themeColor="text2" w:themeTint="99"/>
          <w:sz w:val="24"/>
          <w:szCs w:val="24"/>
          <w:u w:val="single"/>
        </w:rPr>
      </w:pPr>
      <w:r w:rsidRPr="0052765F">
        <w:rPr>
          <w:rFonts w:ascii="Cambria" w:eastAsia="Cambria" w:hAnsi="Cambria" w:cs="Cambria"/>
          <w:b/>
          <w:i/>
          <w:color w:val="548DD4" w:themeColor="text2" w:themeTint="99"/>
          <w:sz w:val="24"/>
          <w:szCs w:val="24"/>
          <w:u w:val="single"/>
        </w:rPr>
        <w:t>Clos</w:t>
      </w:r>
      <w:r w:rsidRPr="0052765F">
        <w:rPr>
          <w:rFonts w:ascii="Cambria" w:eastAsia="Cambria" w:hAnsi="Cambria" w:cs="Cambria"/>
          <w:b/>
          <w:i/>
          <w:color w:val="548DD4" w:themeColor="text2" w:themeTint="99"/>
          <w:spacing w:val="-1"/>
          <w:sz w:val="24"/>
          <w:szCs w:val="24"/>
          <w:u w:val="single"/>
        </w:rPr>
        <w:t>u</w:t>
      </w:r>
      <w:r w:rsidRPr="0052765F">
        <w:rPr>
          <w:rFonts w:ascii="Cambria" w:eastAsia="Cambria" w:hAnsi="Cambria" w:cs="Cambria"/>
          <w:b/>
          <w:i/>
          <w:color w:val="548DD4" w:themeColor="text2" w:themeTint="99"/>
          <w:spacing w:val="1"/>
          <w:sz w:val="24"/>
          <w:szCs w:val="24"/>
          <w:u w:val="single"/>
        </w:rPr>
        <w:t>r</w:t>
      </w:r>
      <w:r w:rsidR="00EC792A">
        <w:rPr>
          <w:rFonts w:ascii="Cambria" w:eastAsia="Cambria" w:hAnsi="Cambria" w:cs="Cambria"/>
          <w:b/>
          <w:i/>
          <w:color w:val="548DD4" w:themeColor="text2" w:themeTint="99"/>
          <w:sz w:val="24"/>
          <w:szCs w:val="24"/>
          <w:u w:val="single"/>
        </w:rPr>
        <w:t xml:space="preserve">e </w:t>
      </w:r>
      <w:r w:rsidRPr="0052765F">
        <w:rPr>
          <w:rFonts w:ascii="Cambria" w:eastAsia="Cambria" w:hAnsi="Cambria" w:cs="Cambria"/>
          <w:b/>
          <w:i/>
          <w:color w:val="548DD4" w:themeColor="text2" w:themeTint="99"/>
          <w:sz w:val="24"/>
          <w:szCs w:val="24"/>
          <w:u w:val="single"/>
        </w:rPr>
        <w:t>of C</w:t>
      </w:r>
      <w:r w:rsidRPr="0052765F">
        <w:rPr>
          <w:rFonts w:ascii="Cambria" w:eastAsia="Cambria" w:hAnsi="Cambria" w:cs="Cambria"/>
          <w:b/>
          <w:i/>
          <w:color w:val="548DD4" w:themeColor="text2" w:themeTint="99"/>
          <w:spacing w:val="2"/>
          <w:sz w:val="24"/>
          <w:szCs w:val="24"/>
          <w:u w:val="single"/>
        </w:rPr>
        <w:t>o</w:t>
      </w:r>
      <w:r w:rsidRPr="0052765F">
        <w:rPr>
          <w:rFonts w:ascii="Cambria" w:eastAsia="Cambria" w:hAnsi="Cambria" w:cs="Cambria"/>
          <w:b/>
          <w:i/>
          <w:color w:val="548DD4" w:themeColor="text2" w:themeTint="99"/>
          <w:spacing w:val="1"/>
          <w:sz w:val="24"/>
          <w:szCs w:val="24"/>
          <w:u w:val="single"/>
        </w:rPr>
        <w:t>m</w:t>
      </w:r>
      <w:r w:rsidRPr="0052765F">
        <w:rPr>
          <w:rFonts w:ascii="Cambria" w:eastAsia="Cambria" w:hAnsi="Cambria" w:cs="Cambria"/>
          <w:b/>
          <w:i/>
          <w:color w:val="548DD4" w:themeColor="text2" w:themeTint="99"/>
          <w:sz w:val="24"/>
          <w:szCs w:val="24"/>
          <w:u w:val="single"/>
        </w:rPr>
        <w:t>plai</w:t>
      </w:r>
      <w:r w:rsidRPr="0052765F">
        <w:rPr>
          <w:rFonts w:ascii="Cambria" w:eastAsia="Cambria" w:hAnsi="Cambria" w:cs="Cambria"/>
          <w:b/>
          <w:i/>
          <w:color w:val="548DD4" w:themeColor="text2" w:themeTint="99"/>
          <w:spacing w:val="1"/>
          <w:sz w:val="24"/>
          <w:szCs w:val="24"/>
          <w:u w:val="single"/>
        </w:rPr>
        <w:t>n</w:t>
      </w:r>
      <w:r w:rsidRPr="0052765F">
        <w:rPr>
          <w:rFonts w:ascii="Cambria" w:eastAsia="Cambria" w:hAnsi="Cambria" w:cs="Cambria"/>
          <w:b/>
          <w:i/>
          <w:color w:val="548DD4" w:themeColor="text2" w:themeTint="99"/>
          <w:sz w:val="24"/>
          <w:szCs w:val="24"/>
          <w:u w:val="single"/>
        </w:rPr>
        <w:t>t</w:t>
      </w:r>
    </w:p>
    <w:p w14:paraId="37D32565" w14:textId="77777777" w:rsidR="004D02C0" w:rsidRDefault="004D02C0">
      <w:pPr>
        <w:spacing w:before="2" w:line="180" w:lineRule="exact"/>
        <w:rPr>
          <w:sz w:val="18"/>
          <w:szCs w:val="18"/>
        </w:rPr>
      </w:pPr>
    </w:p>
    <w:p w14:paraId="3A4E6CEF" w14:textId="77777777" w:rsidR="004D02C0" w:rsidRDefault="00477295">
      <w:pPr>
        <w:spacing w:line="258" w:lineRule="auto"/>
        <w:ind w:left="1440" w:right="1662"/>
        <w:rPr>
          <w:rFonts w:ascii="Cambria" w:eastAsia="Cambria" w:hAnsi="Cambria" w:cs="Cambria"/>
          <w:sz w:val="24"/>
          <w:szCs w:val="24"/>
        </w:rPr>
      </w:pPr>
      <w:r>
        <w:rPr>
          <w:rFonts w:ascii="Cambria" w:eastAsia="Cambria" w:hAnsi="Cambria" w:cs="Cambria"/>
          <w:sz w:val="24"/>
          <w:szCs w:val="24"/>
        </w:rPr>
        <w:t>A</w:t>
      </w:r>
      <w:r>
        <w:rPr>
          <w:rFonts w:ascii="Cambria" w:eastAsia="Cambria" w:hAnsi="Cambria" w:cs="Cambria"/>
          <w:spacing w:val="-1"/>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laint</w:t>
      </w:r>
      <w:r>
        <w:rPr>
          <w:rFonts w:ascii="Cambria" w:eastAsia="Cambria" w:hAnsi="Cambria" w:cs="Cambria"/>
          <w:spacing w:val="1"/>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ill be cons</w:t>
      </w:r>
      <w:r>
        <w:rPr>
          <w:rFonts w:ascii="Cambria" w:eastAsia="Cambria" w:hAnsi="Cambria" w:cs="Cambria"/>
          <w:spacing w:val="1"/>
          <w:sz w:val="24"/>
          <w:szCs w:val="24"/>
        </w:rPr>
        <w:t>i</w:t>
      </w:r>
      <w:r>
        <w:rPr>
          <w:rFonts w:ascii="Cambria" w:eastAsia="Cambria" w:hAnsi="Cambria" w:cs="Cambria"/>
          <w:spacing w:val="-1"/>
          <w:sz w:val="24"/>
          <w:szCs w:val="24"/>
        </w:rPr>
        <w:t>d</w:t>
      </w:r>
      <w:r>
        <w:rPr>
          <w:rFonts w:ascii="Cambria" w:eastAsia="Cambria" w:hAnsi="Cambria" w:cs="Cambria"/>
          <w:sz w:val="24"/>
          <w:szCs w:val="24"/>
        </w:rPr>
        <w:t>ered</w:t>
      </w:r>
      <w:r>
        <w:rPr>
          <w:rFonts w:ascii="Cambria" w:eastAsia="Cambria" w:hAnsi="Cambria" w:cs="Cambria"/>
          <w:spacing w:val="-1"/>
          <w:sz w:val="24"/>
          <w:szCs w:val="24"/>
        </w:rPr>
        <w:t xml:space="preserve"> </w:t>
      </w:r>
      <w:r>
        <w:rPr>
          <w:rFonts w:ascii="Cambria" w:eastAsia="Cambria" w:hAnsi="Cambria" w:cs="Cambria"/>
          <w:sz w:val="24"/>
          <w:szCs w:val="24"/>
        </w:rPr>
        <w:t>as closed</w:t>
      </w:r>
      <w:r>
        <w:rPr>
          <w:rFonts w:ascii="Cambria" w:eastAsia="Cambria" w:hAnsi="Cambria" w:cs="Cambria"/>
          <w:spacing w:val="-1"/>
          <w:sz w:val="24"/>
          <w:szCs w:val="24"/>
        </w:rPr>
        <w:t xml:space="preserve"> </w:t>
      </w:r>
      <w:r>
        <w:rPr>
          <w:rFonts w:ascii="Cambria" w:eastAsia="Cambria" w:hAnsi="Cambria" w:cs="Cambria"/>
          <w:sz w:val="24"/>
          <w:szCs w:val="24"/>
        </w:rPr>
        <w:t>if any</w:t>
      </w:r>
      <w:r>
        <w:rPr>
          <w:rFonts w:ascii="Cambria" w:eastAsia="Cambria" w:hAnsi="Cambria" w:cs="Cambria"/>
          <w:spacing w:val="2"/>
          <w:sz w:val="24"/>
          <w:szCs w:val="24"/>
        </w:rPr>
        <w:t xml:space="preserve"> </w:t>
      </w:r>
      <w:r>
        <w:rPr>
          <w:rFonts w:ascii="Cambria" w:eastAsia="Cambria" w:hAnsi="Cambria" w:cs="Cambria"/>
          <w:sz w:val="24"/>
          <w:szCs w:val="24"/>
        </w:rPr>
        <w:t>of</w:t>
      </w:r>
      <w:r>
        <w:rPr>
          <w:rFonts w:ascii="Cambria" w:eastAsia="Cambria" w:hAnsi="Cambria" w:cs="Cambria"/>
          <w:spacing w:val="-1"/>
          <w:sz w:val="24"/>
          <w:szCs w:val="24"/>
        </w:rPr>
        <w:t xml:space="preserve"> </w:t>
      </w:r>
      <w:r>
        <w:rPr>
          <w:rFonts w:ascii="Cambria" w:eastAsia="Cambria" w:hAnsi="Cambria" w:cs="Cambria"/>
          <w:sz w:val="24"/>
          <w:szCs w:val="24"/>
        </w:rPr>
        <w:t xml:space="preserve">the </w:t>
      </w:r>
      <w:r>
        <w:rPr>
          <w:rFonts w:ascii="Cambria" w:eastAsia="Cambria" w:hAnsi="Cambria" w:cs="Cambria"/>
          <w:spacing w:val="1"/>
          <w:sz w:val="24"/>
          <w:szCs w:val="24"/>
        </w:rPr>
        <w:t>b</w:t>
      </w:r>
      <w:r>
        <w:rPr>
          <w:rFonts w:ascii="Cambria" w:eastAsia="Cambria" w:hAnsi="Cambria" w:cs="Cambria"/>
          <w:sz w:val="24"/>
          <w:szCs w:val="24"/>
        </w:rPr>
        <w:t>elow</w:t>
      </w:r>
      <w:r>
        <w:rPr>
          <w:rFonts w:ascii="Cambria" w:eastAsia="Cambria" w:hAnsi="Cambria" w:cs="Cambria"/>
          <w:spacing w:val="-1"/>
          <w:sz w:val="24"/>
          <w:szCs w:val="24"/>
        </w:rPr>
        <w:t xml:space="preserve"> </w:t>
      </w:r>
      <w:r>
        <w:rPr>
          <w:rFonts w:ascii="Cambria" w:eastAsia="Cambria" w:hAnsi="Cambria" w:cs="Cambria"/>
          <w:sz w:val="24"/>
          <w:szCs w:val="24"/>
        </w:rPr>
        <w:t>men</w:t>
      </w:r>
      <w:r>
        <w:rPr>
          <w:rFonts w:ascii="Cambria" w:eastAsia="Cambria" w:hAnsi="Cambria" w:cs="Cambria"/>
          <w:spacing w:val="1"/>
          <w:sz w:val="24"/>
          <w:szCs w:val="24"/>
        </w:rPr>
        <w:t>t</w:t>
      </w:r>
      <w:r>
        <w:rPr>
          <w:rFonts w:ascii="Cambria" w:eastAsia="Cambria" w:hAnsi="Cambria" w:cs="Cambria"/>
          <w:sz w:val="24"/>
          <w:szCs w:val="24"/>
        </w:rPr>
        <w:t>ion</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1"/>
          <w:sz w:val="24"/>
          <w:szCs w:val="24"/>
        </w:rPr>
        <w:t xml:space="preserve"> </w:t>
      </w:r>
      <w:r>
        <w:rPr>
          <w:rFonts w:ascii="Cambria" w:eastAsia="Cambria" w:hAnsi="Cambria" w:cs="Cambria"/>
          <w:sz w:val="24"/>
          <w:szCs w:val="24"/>
        </w:rPr>
        <w:t>scen</w:t>
      </w:r>
      <w:r>
        <w:rPr>
          <w:rFonts w:ascii="Cambria" w:eastAsia="Cambria" w:hAnsi="Cambria" w:cs="Cambria"/>
          <w:spacing w:val="1"/>
          <w:sz w:val="24"/>
          <w:szCs w:val="24"/>
        </w:rPr>
        <w:t>a</w:t>
      </w:r>
      <w:r>
        <w:rPr>
          <w:rFonts w:ascii="Cambria" w:eastAsia="Cambria" w:hAnsi="Cambria" w:cs="Cambria"/>
          <w:spacing w:val="-1"/>
          <w:sz w:val="24"/>
          <w:szCs w:val="24"/>
        </w:rPr>
        <w:t>r</w:t>
      </w:r>
      <w:r>
        <w:rPr>
          <w:rFonts w:ascii="Cambria" w:eastAsia="Cambria" w:hAnsi="Cambria" w:cs="Cambria"/>
          <w:sz w:val="24"/>
          <w:szCs w:val="24"/>
        </w:rPr>
        <w:t xml:space="preserve">ios are met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p>
    <w:p w14:paraId="6DB5CD1C" w14:textId="77777777" w:rsidR="004D02C0" w:rsidRDefault="004D02C0">
      <w:pPr>
        <w:spacing w:before="2" w:line="160" w:lineRule="exact"/>
        <w:rPr>
          <w:sz w:val="16"/>
          <w:szCs w:val="16"/>
        </w:rPr>
      </w:pPr>
    </w:p>
    <w:p w14:paraId="728AA587" w14:textId="77777777" w:rsidR="004D02C0" w:rsidRPr="002E1FDF" w:rsidRDefault="002E1FDF" w:rsidP="002E1FDF">
      <w:pPr>
        <w:pStyle w:val="ListParagraph"/>
        <w:numPr>
          <w:ilvl w:val="0"/>
          <w:numId w:val="18"/>
        </w:numPr>
        <w:rPr>
          <w:rFonts w:ascii="Cambria" w:eastAsia="Cambria" w:hAnsi="Cambria" w:cs="Cambria"/>
          <w:sz w:val="24"/>
          <w:szCs w:val="24"/>
        </w:rPr>
      </w:pPr>
      <w:r>
        <w:rPr>
          <w:rFonts w:ascii="Cambria" w:eastAsia="Cambria" w:hAnsi="Cambria" w:cs="Cambria"/>
          <w:sz w:val="24"/>
          <w:szCs w:val="24"/>
        </w:rPr>
        <w:t>SMSA</w:t>
      </w:r>
      <w:r w:rsidR="00477295" w:rsidRPr="002E1FDF">
        <w:rPr>
          <w:rFonts w:ascii="Cambria" w:eastAsia="Cambria" w:hAnsi="Cambria" w:cs="Cambria"/>
          <w:spacing w:val="-1"/>
          <w:sz w:val="24"/>
          <w:szCs w:val="24"/>
        </w:rPr>
        <w:t xml:space="preserve"> </w:t>
      </w:r>
      <w:r w:rsidR="00477295" w:rsidRPr="002E1FDF">
        <w:rPr>
          <w:rFonts w:ascii="Cambria" w:eastAsia="Cambria" w:hAnsi="Cambria" w:cs="Cambria"/>
          <w:sz w:val="24"/>
          <w:szCs w:val="24"/>
        </w:rPr>
        <w:t xml:space="preserve">has </w:t>
      </w:r>
      <w:r w:rsidR="006638F8">
        <w:rPr>
          <w:rFonts w:ascii="Cambria" w:eastAsia="Cambria" w:hAnsi="Cambria" w:cs="Cambria"/>
          <w:sz w:val="24"/>
          <w:szCs w:val="24"/>
        </w:rPr>
        <w:t>agreed</w:t>
      </w:r>
      <w:r w:rsidR="00477295" w:rsidRPr="002E1FDF">
        <w:rPr>
          <w:rFonts w:ascii="Cambria" w:eastAsia="Cambria" w:hAnsi="Cambria" w:cs="Cambria"/>
          <w:spacing w:val="-1"/>
          <w:sz w:val="24"/>
          <w:szCs w:val="24"/>
        </w:rPr>
        <w:t xml:space="preserve"> </w:t>
      </w:r>
      <w:r w:rsidR="00477295" w:rsidRPr="002E1FDF">
        <w:rPr>
          <w:rFonts w:ascii="Cambria" w:eastAsia="Cambria" w:hAnsi="Cambria" w:cs="Cambria"/>
          <w:sz w:val="24"/>
          <w:szCs w:val="24"/>
        </w:rPr>
        <w:t xml:space="preserve">to </w:t>
      </w:r>
      <w:r w:rsidR="00477295" w:rsidRPr="002E1FDF">
        <w:rPr>
          <w:rFonts w:ascii="Cambria" w:eastAsia="Cambria" w:hAnsi="Cambria" w:cs="Cambria"/>
          <w:spacing w:val="3"/>
          <w:sz w:val="24"/>
          <w:szCs w:val="24"/>
        </w:rPr>
        <w:t>t</w:t>
      </w:r>
      <w:r w:rsidR="00477295" w:rsidRPr="002E1FDF">
        <w:rPr>
          <w:rFonts w:ascii="Cambria" w:eastAsia="Cambria" w:hAnsi="Cambria" w:cs="Cambria"/>
          <w:sz w:val="24"/>
          <w:szCs w:val="24"/>
        </w:rPr>
        <w:t>he</w:t>
      </w:r>
      <w:r w:rsidR="00477295" w:rsidRPr="002E1FDF">
        <w:rPr>
          <w:rFonts w:ascii="Cambria" w:eastAsia="Cambria" w:hAnsi="Cambria" w:cs="Cambria"/>
          <w:spacing w:val="1"/>
          <w:sz w:val="24"/>
          <w:szCs w:val="24"/>
        </w:rPr>
        <w:t xml:space="preserve"> </w:t>
      </w:r>
      <w:r w:rsidR="00477295" w:rsidRPr="002E1FDF">
        <w:rPr>
          <w:rFonts w:ascii="Cambria" w:eastAsia="Cambria" w:hAnsi="Cambria" w:cs="Cambria"/>
          <w:spacing w:val="-1"/>
          <w:sz w:val="24"/>
          <w:szCs w:val="24"/>
        </w:rPr>
        <w:t>r</w:t>
      </w:r>
      <w:r w:rsidR="00477295" w:rsidRPr="002E1FDF">
        <w:rPr>
          <w:rFonts w:ascii="Cambria" w:eastAsia="Cambria" w:hAnsi="Cambria" w:cs="Cambria"/>
          <w:sz w:val="24"/>
          <w:szCs w:val="24"/>
        </w:rPr>
        <w:t>e</w:t>
      </w:r>
      <w:r w:rsidR="00477295" w:rsidRPr="002E1FDF">
        <w:rPr>
          <w:rFonts w:ascii="Cambria" w:eastAsia="Cambria" w:hAnsi="Cambria" w:cs="Cambria"/>
          <w:spacing w:val="1"/>
          <w:sz w:val="24"/>
          <w:szCs w:val="24"/>
        </w:rPr>
        <w:t>q</w:t>
      </w:r>
      <w:r w:rsidR="00477295" w:rsidRPr="002E1FDF">
        <w:rPr>
          <w:rFonts w:ascii="Cambria" w:eastAsia="Cambria" w:hAnsi="Cambria" w:cs="Cambria"/>
          <w:sz w:val="24"/>
          <w:szCs w:val="24"/>
        </w:rPr>
        <w:t>uest of the co</w:t>
      </w:r>
      <w:r w:rsidR="00477295" w:rsidRPr="002E1FDF">
        <w:rPr>
          <w:rFonts w:ascii="Cambria" w:eastAsia="Cambria" w:hAnsi="Cambria" w:cs="Cambria"/>
          <w:spacing w:val="-1"/>
          <w:sz w:val="24"/>
          <w:szCs w:val="24"/>
        </w:rPr>
        <w:t>m</w:t>
      </w:r>
      <w:r w:rsidR="00477295" w:rsidRPr="002E1FDF">
        <w:rPr>
          <w:rFonts w:ascii="Cambria" w:eastAsia="Cambria" w:hAnsi="Cambria" w:cs="Cambria"/>
          <w:spacing w:val="1"/>
          <w:sz w:val="24"/>
          <w:szCs w:val="24"/>
        </w:rPr>
        <w:t>p</w:t>
      </w:r>
      <w:r w:rsidR="00477295" w:rsidRPr="002E1FDF">
        <w:rPr>
          <w:rFonts w:ascii="Cambria" w:eastAsia="Cambria" w:hAnsi="Cambria" w:cs="Cambria"/>
          <w:sz w:val="24"/>
          <w:szCs w:val="24"/>
        </w:rPr>
        <w:t>lain</w:t>
      </w:r>
      <w:r w:rsidR="00477295" w:rsidRPr="002E1FDF">
        <w:rPr>
          <w:rFonts w:ascii="Cambria" w:eastAsia="Cambria" w:hAnsi="Cambria" w:cs="Cambria"/>
          <w:spacing w:val="1"/>
          <w:sz w:val="24"/>
          <w:szCs w:val="24"/>
        </w:rPr>
        <w:t>a</w:t>
      </w:r>
      <w:r w:rsidR="00477295" w:rsidRPr="002E1FDF">
        <w:rPr>
          <w:rFonts w:ascii="Cambria" w:eastAsia="Cambria" w:hAnsi="Cambria" w:cs="Cambria"/>
          <w:sz w:val="24"/>
          <w:szCs w:val="24"/>
        </w:rPr>
        <w:t>nt</w:t>
      </w:r>
      <w:r w:rsidR="00477295" w:rsidRPr="002E1FDF">
        <w:rPr>
          <w:rFonts w:ascii="Cambria" w:eastAsia="Cambria" w:hAnsi="Cambria" w:cs="Cambria"/>
          <w:spacing w:val="1"/>
          <w:sz w:val="24"/>
          <w:szCs w:val="24"/>
        </w:rPr>
        <w:t xml:space="preserve"> </w:t>
      </w:r>
      <w:r w:rsidR="00750DD9">
        <w:rPr>
          <w:rFonts w:ascii="Cambria" w:eastAsia="Cambria" w:hAnsi="Cambria" w:cs="Cambria"/>
          <w:spacing w:val="1"/>
          <w:sz w:val="24"/>
          <w:szCs w:val="24"/>
        </w:rPr>
        <w:t xml:space="preserve">and resolved the issue </w:t>
      </w:r>
      <w:r w:rsidR="00477295" w:rsidRPr="002E1FDF">
        <w:rPr>
          <w:rFonts w:ascii="Cambria" w:eastAsia="Cambria" w:hAnsi="Cambria" w:cs="Cambria"/>
          <w:spacing w:val="-1"/>
          <w:sz w:val="24"/>
          <w:szCs w:val="24"/>
        </w:rPr>
        <w:t>f</w:t>
      </w:r>
      <w:r w:rsidR="00477295" w:rsidRPr="002E1FDF">
        <w:rPr>
          <w:rFonts w:ascii="Cambria" w:eastAsia="Cambria" w:hAnsi="Cambria" w:cs="Cambria"/>
          <w:sz w:val="24"/>
          <w:szCs w:val="24"/>
        </w:rPr>
        <w:t>ul</w:t>
      </w:r>
      <w:r w:rsidR="00477295" w:rsidRPr="002E1FDF">
        <w:rPr>
          <w:rFonts w:ascii="Cambria" w:eastAsia="Cambria" w:hAnsi="Cambria" w:cs="Cambria"/>
          <w:spacing w:val="-1"/>
          <w:sz w:val="24"/>
          <w:szCs w:val="24"/>
        </w:rPr>
        <w:t>l</w:t>
      </w:r>
      <w:r w:rsidR="00477295" w:rsidRPr="002E1FDF">
        <w:rPr>
          <w:rFonts w:ascii="Cambria" w:eastAsia="Cambria" w:hAnsi="Cambria" w:cs="Cambria"/>
          <w:sz w:val="24"/>
          <w:szCs w:val="24"/>
        </w:rPr>
        <w:t>y</w:t>
      </w:r>
      <w:r w:rsidR="00750DD9">
        <w:rPr>
          <w:rFonts w:ascii="Cambria" w:eastAsia="Cambria" w:hAnsi="Cambria" w:cs="Cambria"/>
          <w:sz w:val="24"/>
          <w:szCs w:val="24"/>
        </w:rPr>
        <w:t>.</w:t>
      </w:r>
    </w:p>
    <w:p w14:paraId="4BFD1DB5" w14:textId="77777777" w:rsidR="004D02C0" w:rsidRPr="002E1FDF" w:rsidRDefault="00477295" w:rsidP="002E1FDF">
      <w:pPr>
        <w:pStyle w:val="ListParagraph"/>
        <w:numPr>
          <w:ilvl w:val="0"/>
          <w:numId w:val="18"/>
        </w:numPr>
        <w:spacing w:before="22"/>
        <w:rPr>
          <w:rFonts w:ascii="Cambria" w:eastAsia="Cambria" w:hAnsi="Cambria" w:cs="Cambria"/>
          <w:sz w:val="24"/>
          <w:szCs w:val="24"/>
        </w:rPr>
      </w:pPr>
      <w:r w:rsidRPr="002E1FDF">
        <w:rPr>
          <w:rFonts w:ascii="Cambria" w:eastAsia="Cambria" w:hAnsi="Cambria" w:cs="Cambria"/>
          <w:spacing w:val="-1"/>
          <w:sz w:val="24"/>
          <w:szCs w:val="24"/>
        </w:rPr>
        <w:t>C</w:t>
      </w:r>
      <w:r w:rsidRPr="002E1FDF">
        <w:rPr>
          <w:rFonts w:ascii="Cambria" w:eastAsia="Cambria" w:hAnsi="Cambria" w:cs="Cambria"/>
          <w:sz w:val="24"/>
          <w:szCs w:val="24"/>
        </w:rPr>
        <w:t>o</w:t>
      </w:r>
      <w:r w:rsidRPr="002E1FDF">
        <w:rPr>
          <w:rFonts w:ascii="Cambria" w:eastAsia="Cambria" w:hAnsi="Cambria" w:cs="Cambria"/>
          <w:spacing w:val="-1"/>
          <w:sz w:val="24"/>
          <w:szCs w:val="24"/>
        </w:rPr>
        <w:t>m</w:t>
      </w:r>
      <w:r w:rsidRPr="002E1FDF">
        <w:rPr>
          <w:rFonts w:ascii="Cambria" w:eastAsia="Cambria" w:hAnsi="Cambria" w:cs="Cambria"/>
          <w:spacing w:val="1"/>
          <w:sz w:val="24"/>
          <w:szCs w:val="24"/>
        </w:rPr>
        <w:t>p</w:t>
      </w:r>
      <w:r w:rsidRPr="002E1FDF">
        <w:rPr>
          <w:rFonts w:ascii="Cambria" w:eastAsia="Cambria" w:hAnsi="Cambria" w:cs="Cambria"/>
          <w:sz w:val="24"/>
          <w:szCs w:val="24"/>
        </w:rPr>
        <w:t>lain</w:t>
      </w:r>
      <w:r w:rsidRPr="002E1FDF">
        <w:rPr>
          <w:rFonts w:ascii="Cambria" w:eastAsia="Cambria" w:hAnsi="Cambria" w:cs="Cambria"/>
          <w:spacing w:val="1"/>
          <w:sz w:val="24"/>
          <w:szCs w:val="24"/>
        </w:rPr>
        <w:t>a</w:t>
      </w:r>
      <w:r w:rsidRPr="002E1FDF">
        <w:rPr>
          <w:rFonts w:ascii="Cambria" w:eastAsia="Cambria" w:hAnsi="Cambria" w:cs="Cambria"/>
          <w:sz w:val="24"/>
          <w:szCs w:val="24"/>
        </w:rPr>
        <w:t>nt</w:t>
      </w:r>
      <w:r w:rsidRPr="002E1FDF">
        <w:rPr>
          <w:rFonts w:ascii="Cambria" w:eastAsia="Cambria" w:hAnsi="Cambria" w:cs="Cambria"/>
          <w:spacing w:val="1"/>
          <w:sz w:val="24"/>
          <w:szCs w:val="24"/>
        </w:rPr>
        <w:t xml:space="preserve"> </w:t>
      </w:r>
      <w:r w:rsidRPr="002E1FDF">
        <w:rPr>
          <w:rFonts w:ascii="Cambria" w:eastAsia="Cambria" w:hAnsi="Cambria" w:cs="Cambria"/>
          <w:sz w:val="24"/>
          <w:szCs w:val="24"/>
        </w:rPr>
        <w:t>has i</w:t>
      </w:r>
      <w:r w:rsidRPr="002E1FDF">
        <w:rPr>
          <w:rFonts w:ascii="Cambria" w:eastAsia="Cambria" w:hAnsi="Cambria" w:cs="Cambria"/>
          <w:spacing w:val="1"/>
          <w:sz w:val="24"/>
          <w:szCs w:val="24"/>
        </w:rPr>
        <w:t>n</w:t>
      </w:r>
      <w:r w:rsidRPr="002E1FDF">
        <w:rPr>
          <w:rFonts w:ascii="Cambria" w:eastAsia="Cambria" w:hAnsi="Cambria" w:cs="Cambria"/>
          <w:spacing w:val="-1"/>
          <w:sz w:val="24"/>
          <w:szCs w:val="24"/>
        </w:rPr>
        <w:t>d</w:t>
      </w:r>
      <w:r w:rsidRPr="002E1FDF">
        <w:rPr>
          <w:rFonts w:ascii="Cambria" w:eastAsia="Cambria" w:hAnsi="Cambria" w:cs="Cambria"/>
          <w:sz w:val="24"/>
          <w:szCs w:val="24"/>
        </w:rPr>
        <w:t>ic</w:t>
      </w:r>
      <w:r w:rsidRPr="002E1FDF">
        <w:rPr>
          <w:rFonts w:ascii="Cambria" w:eastAsia="Cambria" w:hAnsi="Cambria" w:cs="Cambria"/>
          <w:spacing w:val="-2"/>
          <w:sz w:val="24"/>
          <w:szCs w:val="24"/>
        </w:rPr>
        <w:t>a</w:t>
      </w:r>
      <w:r w:rsidRPr="002E1FDF">
        <w:rPr>
          <w:rFonts w:ascii="Cambria" w:eastAsia="Cambria" w:hAnsi="Cambria" w:cs="Cambria"/>
          <w:spacing w:val="2"/>
          <w:sz w:val="24"/>
          <w:szCs w:val="24"/>
        </w:rPr>
        <w:t>t</w:t>
      </w:r>
      <w:r w:rsidRPr="002E1FDF">
        <w:rPr>
          <w:rFonts w:ascii="Cambria" w:eastAsia="Cambria" w:hAnsi="Cambria" w:cs="Cambria"/>
          <w:sz w:val="24"/>
          <w:szCs w:val="24"/>
        </w:rPr>
        <w:t>ed</w:t>
      </w:r>
      <w:r w:rsidRPr="002E1FDF">
        <w:rPr>
          <w:rFonts w:ascii="Cambria" w:eastAsia="Cambria" w:hAnsi="Cambria" w:cs="Cambria"/>
          <w:spacing w:val="-1"/>
          <w:sz w:val="24"/>
          <w:szCs w:val="24"/>
        </w:rPr>
        <w:t xml:space="preserve"> </w:t>
      </w:r>
      <w:r w:rsidRPr="002E1FDF">
        <w:rPr>
          <w:rFonts w:ascii="Cambria" w:eastAsia="Cambria" w:hAnsi="Cambria" w:cs="Cambria"/>
          <w:sz w:val="24"/>
          <w:szCs w:val="24"/>
        </w:rPr>
        <w:t>the acce</w:t>
      </w:r>
      <w:r w:rsidRPr="002E1FDF">
        <w:rPr>
          <w:rFonts w:ascii="Cambria" w:eastAsia="Cambria" w:hAnsi="Cambria" w:cs="Cambria"/>
          <w:spacing w:val="1"/>
          <w:sz w:val="24"/>
          <w:szCs w:val="24"/>
        </w:rPr>
        <w:t>p</w:t>
      </w:r>
      <w:r w:rsidRPr="002E1FDF">
        <w:rPr>
          <w:rFonts w:ascii="Cambria" w:eastAsia="Cambria" w:hAnsi="Cambria" w:cs="Cambria"/>
          <w:sz w:val="24"/>
          <w:szCs w:val="24"/>
        </w:rPr>
        <w:t>t</w:t>
      </w:r>
      <w:r w:rsidRPr="002E1FDF">
        <w:rPr>
          <w:rFonts w:ascii="Cambria" w:eastAsia="Cambria" w:hAnsi="Cambria" w:cs="Cambria"/>
          <w:spacing w:val="1"/>
          <w:sz w:val="24"/>
          <w:szCs w:val="24"/>
        </w:rPr>
        <w:t>a</w:t>
      </w:r>
      <w:r w:rsidRPr="002E1FDF">
        <w:rPr>
          <w:rFonts w:ascii="Cambria" w:eastAsia="Cambria" w:hAnsi="Cambria" w:cs="Cambria"/>
          <w:sz w:val="24"/>
          <w:szCs w:val="24"/>
        </w:rPr>
        <w:t>nce of t</w:t>
      </w:r>
      <w:r w:rsidRPr="002E1FDF">
        <w:rPr>
          <w:rFonts w:ascii="Cambria" w:eastAsia="Cambria" w:hAnsi="Cambria" w:cs="Cambria"/>
          <w:spacing w:val="-3"/>
          <w:sz w:val="24"/>
          <w:szCs w:val="24"/>
        </w:rPr>
        <w:t>h</w:t>
      </w:r>
      <w:r w:rsidRPr="002E1FDF">
        <w:rPr>
          <w:rFonts w:ascii="Cambria" w:eastAsia="Cambria" w:hAnsi="Cambria" w:cs="Cambria"/>
          <w:sz w:val="24"/>
          <w:szCs w:val="24"/>
        </w:rPr>
        <w:t xml:space="preserve">e </w:t>
      </w:r>
      <w:r w:rsidRPr="002E1FDF">
        <w:rPr>
          <w:rFonts w:ascii="Cambria" w:eastAsia="Cambria" w:hAnsi="Cambria" w:cs="Cambria"/>
          <w:spacing w:val="-1"/>
          <w:sz w:val="24"/>
          <w:szCs w:val="24"/>
        </w:rPr>
        <w:t>d</w:t>
      </w:r>
      <w:r w:rsidRPr="002E1FDF">
        <w:rPr>
          <w:rFonts w:ascii="Cambria" w:eastAsia="Cambria" w:hAnsi="Cambria" w:cs="Cambria"/>
          <w:sz w:val="24"/>
          <w:szCs w:val="24"/>
        </w:rPr>
        <w:t>ecis</w:t>
      </w:r>
      <w:r w:rsidRPr="002E1FDF">
        <w:rPr>
          <w:rFonts w:ascii="Cambria" w:eastAsia="Cambria" w:hAnsi="Cambria" w:cs="Cambria"/>
          <w:spacing w:val="1"/>
          <w:sz w:val="24"/>
          <w:szCs w:val="24"/>
        </w:rPr>
        <w:t>i</w:t>
      </w:r>
      <w:r w:rsidR="002E1FDF">
        <w:rPr>
          <w:rFonts w:ascii="Cambria" w:eastAsia="Cambria" w:hAnsi="Cambria" w:cs="Cambria"/>
          <w:sz w:val="24"/>
          <w:szCs w:val="24"/>
        </w:rPr>
        <w:t>on</w:t>
      </w:r>
      <w:r w:rsidR="00030F5D">
        <w:rPr>
          <w:rFonts w:ascii="Cambria" w:eastAsia="Cambria" w:hAnsi="Cambria" w:cs="Cambria"/>
          <w:sz w:val="24"/>
          <w:szCs w:val="24"/>
        </w:rPr>
        <w:t>.</w:t>
      </w:r>
    </w:p>
    <w:p w14:paraId="486997B9" w14:textId="63604B1C" w:rsidR="004D02C0" w:rsidRDefault="000323E6" w:rsidP="002E1FDF">
      <w:pPr>
        <w:pStyle w:val="ListParagraph"/>
        <w:numPr>
          <w:ilvl w:val="0"/>
          <w:numId w:val="18"/>
        </w:numPr>
        <w:tabs>
          <w:tab w:val="left" w:pos="2160"/>
        </w:tabs>
        <w:spacing w:before="24" w:line="257" w:lineRule="auto"/>
        <w:ind w:right="2300"/>
        <w:rPr>
          <w:rFonts w:ascii="Cambria" w:eastAsia="Cambria" w:hAnsi="Cambria" w:cs="Cambria"/>
          <w:sz w:val="24"/>
          <w:szCs w:val="24"/>
        </w:rPr>
      </w:pPr>
      <w:r>
        <w:rPr>
          <w:noProof/>
        </w:rPr>
        <mc:AlternateContent>
          <mc:Choice Requires="wps">
            <w:drawing>
              <wp:anchor distT="0" distB="0" distL="114300" distR="114300" simplePos="0" relativeHeight="251662336" behindDoc="1" locked="0" layoutInCell="1" allowOverlap="1" wp14:anchorId="6B4E0761" wp14:editId="163AA889">
                <wp:simplePos x="0" y="0"/>
                <wp:positionH relativeFrom="page">
                  <wp:posOffset>7187565</wp:posOffset>
                </wp:positionH>
                <wp:positionV relativeFrom="page">
                  <wp:posOffset>8531860</wp:posOffset>
                </wp:positionV>
                <wp:extent cx="304165" cy="579755"/>
                <wp:effectExtent l="0" t="0" r="4445" b="3810"/>
                <wp:wrapNone/>
                <wp:docPr id="4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579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DC0DA" w14:textId="77777777" w:rsidR="00F21162" w:rsidRDefault="00F21162">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18</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E0761" id="Text Box 94" o:spid="_x0000_s1044" type="#_x0000_t202" style="position:absolute;left:0;text-align:left;margin-left:565.95pt;margin-top:671.8pt;width:23.95pt;height:45.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" filled="f" stroked="f">
                <v:textbox style="layout-flow:vertical;mso-layout-flow-alt:bottom-to-top" inset="0,0,0,0">
                  <w:txbxContent>
                    <w:p w14:paraId="727DC0DA" w14:textId="77777777" w:rsidR="00F21162" w:rsidRDefault="00F21162">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18</w:t>
                      </w:r>
                    </w:p>
                  </w:txbxContent>
                </v:textbox>
                <w10:wrap anchorx="page" anchory="page"/>
              </v:shape>
            </w:pict>
          </mc:Fallback>
        </mc:AlternateContent>
      </w:r>
      <w:r w:rsidR="00477295" w:rsidRPr="002E1FDF">
        <w:rPr>
          <w:sz w:val="24"/>
          <w:szCs w:val="24"/>
        </w:rPr>
        <w:tab/>
      </w:r>
      <w:r w:rsidR="00477295" w:rsidRPr="002E1FDF">
        <w:rPr>
          <w:rFonts w:ascii="Cambria" w:eastAsia="Cambria" w:hAnsi="Cambria" w:cs="Cambria"/>
          <w:spacing w:val="-1"/>
          <w:sz w:val="24"/>
          <w:szCs w:val="24"/>
        </w:rPr>
        <w:t>I</w:t>
      </w:r>
      <w:r w:rsidR="00477295" w:rsidRPr="002E1FDF">
        <w:rPr>
          <w:rFonts w:ascii="Cambria" w:eastAsia="Cambria" w:hAnsi="Cambria" w:cs="Cambria"/>
          <w:sz w:val="24"/>
          <w:szCs w:val="24"/>
        </w:rPr>
        <w:t>f</w:t>
      </w:r>
      <w:r w:rsidR="00477295" w:rsidRPr="002E1FDF">
        <w:rPr>
          <w:rFonts w:ascii="Cambria" w:eastAsia="Cambria" w:hAnsi="Cambria" w:cs="Cambria"/>
          <w:spacing w:val="-1"/>
          <w:sz w:val="24"/>
          <w:szCs w:val="24"/>
        </w:rPr>
        <w:t xml:space="preserve"> </w:t>
      </w:r>
      <w:r w:rsidR="00477295" w:rsidRPr="002E1FDF">
        <w:rPr>
          <w:rFonts w:ascii="Cambria" w:eastAsia="Cambria" w:hAnsi="Cambria" w:cs="Cambria"/>
          <w:sz w:val="24"/>
          <w:szCs w:val="24"/>
        </w:rPr>
        <w:t xml:space="preserve">no </w:t>
      </w:r>
      <w:r w:rsidR="00477295" w:rsidRPr="002E1FDF">
        <w:rPr>
          <w:rFonts w:ascii="Cambria" w:eastAsia="Cambria" w:hAnsi="Cambria" w:cs="Cambria"/>
          <w:spacing w:val="-1"/>
          <w:sz w:val="24"/>
          <w:szCs w:val="24"/>
        </w:rPr>
        <w:t>r</w:t>
      </w:r>
      <w:r w:rsidR="00477295" w:rsidRPr="002E1FDF">
        <w:rPr>
          <w:rFonts w:ascii="Cambria" w:eastAsia="Cambria" w:hAnsi="Cambria" w:cs="Cambria"/>
          <w:sz w:val="24"/>
          <w:szCs w:val="24"/>
        </w:rPr>
        <w:t>e</w:t>
      </w:r>
      <w:r w:rsidR="00477295" w:rsidRPr="002E1FDF">
        <w:rPr>
          <w:rFonts w:ascii="Cambria" w:eastAsia="Cambria" w:hAnsi="Cambria" w:cs="Cambria"/>
          <w:spacing w:val="1"/>
          <w:sz w:val="24"/>
          <w:szCs w:val="24"/>
        </w:rPr>
        <w:t>p</w:t>
      </w:r>
      <w:r w:rsidR="00477295" w:rsidRPr="002E1FDF">
        <w:rPr>
          <w:rFonts w:ascii="Cambria" w:eastAsia="Cambria" w:hAnsi="Cambria" w:cs="Cambria"/>
          <w:sz w:val="24"/>
          <w:szCs w:val="24"/>
        </w:rPr>
        <w:t>ly</w:t>
      </w:r>
      <w:r w:rsidR="00477295" w:rsidRPr="002E1FDF">
        <w:rPr>
          <w:rFonts w:ascii="Cambria" w:eastAsia="Cambria" w:hAnsi="Cambria" w:cs="Cambria"/>
          <w:spacing w:val="-1"/>
          <w:sz w:val="24"/>
          <w:szCs w:val="24"/>
        </w:rPr>
        <w:t xml:space="preserve"> </w:t>
      </w:r>
      <w:r w:rsidR="00477295" w:rsidRPr="002E1FDF">
        <w:rPr>
          <w:rFonts w:ascii="Cambria" w:eastAsia="Cambria" w:hAnsi="Cambria" w:cs="Cambria"/>
          <w:sz w:val="24"/>
          <w:szCs w:val="24"/>
        </w:rPr>
        <w:t>is rece</w:t>
      </w:r>
      <w:r w:rsidR="00477295" w:rsidRPr="002E1FDF">
        <w:rPr>
          <w:rFonts w:ascii="Cambria" w:eastAsia="Cambria" w:hAnsi="Cambria" w:cs="Cambria"/>
          <w:spacing w:val="1"/>
          <w:sz w:val="24"/>
          <w:szCs w:val="24"/>
        </w:rPr>
        <w:t>i</w:t>
      </w:r>
      <w:r w:rsidR="00477295" w:rsidRPr="002E1FDF">
        <w:rPr>
          <w:rFonts w:ascii="Cambria" w:eastAsia="Cambria" w:hAnsi="Cambria" w:cs="Cambria"/>
          <w:spacing w:val="-1"/>
          <w:sz w:val="24"/>
          <w:szCs w:val="24"/>
        </w:rPr>
        <w:t>v</w:t>
      </w:r>
      <w:r w:rsidR="00477295" w:rsidRPr="002E1FDF">
        <w:rPr>
          <w:rFonts w:ascii="Cambria" w:eastAsia="Cambria" w:hAnsi="Cambria" w:cs="Cambria"/>
          <w:sz w:val="24"/>
          <w:szCs w:val="24"/>
        </w:rPr>
        <w:t>ed</w:t>
      </w:r>
      <w:r w:rsidR="00477295" w:rsidRPr="002E1FDF">
        <w:rPr>
          <w:rFonts w:ascii="Cambria" w:eastAsia="Cambria" w:hAnsi="Cambria" w:cs="Cambria"/>
          <w:spacing w:val="2"/>
          <w:sz w:val="24"/>
          <w:szCs w:val="24"/>
        </w:rPr>
        <w:t xml:space="preserve"> </w:t>
      </w:r>
      <w:r w:rsidR="00477295" w:rsidRPr="002E1FDF">
        <w:rPr>
          <w:rFonts w:ascii="Cambria" w:eastAsia="Cambria" w:hAnsi="Cambria" w:cs="Cambria"/>
          <w:sz w:val="24"/>
          <w:szCs w:val="24"/>
        </w:rPr>
        <w:t>f</w:t>
      </w:r>
      <w:r w:rsidR="00477295" w:rsidRPr="002E1FDF">
        <w:rPr>
          <w:rFonts w:ascii="Cambria" w:eastAsia="Cambria" w:hAnsi="Cambria" w:cs="Cambria"/>
          <w:spacing w:val="1"/>
          <w:sz w:val="24"/>
          <w:szCs w:val="24"/>
        </w:rPr>
        <w:t>r</w:t>
      </w:r>
      <w:r w:rsidR="00477295" w:rsidRPr="002E1FDF">
        <w:rPr>
          <w:rFonts w:ascii="Cambria" w:eastAsia="Cambria" w:hAnsi="Cambria" w:cs="Cambria"/>
          <w:sz w:val="24"/>
          <w:szCs w:val="24"/>
        </w:rPr>
        <w:t>om</w:t>
      </w:r>
      <w:r w:rsidR="00477295" w:rsidRPr="002E1FDF">
        <w:rPr>
          <w:rFonts w:ascii="Cambria" w:eastAsia="Cambria" w:hAnsi="Cambria" w:cs="Cambria"/>
          <w:spacing w:val="-1"/>
          <w:sz w:val="24"/>
          <w:szCs w:val="24"/>
        </w:rPr>
        <w:t xml:space="preserve"> </w:t>
      </w:r>
      <w:r w:rsidR="00477295" w:rsidRPr="002E1FDF">
        <w:rPr>
          <w:rFonts w:ascii="Cambria" w:eastAsia="Cambria" w:hAnsi="Cambria" w:cs="Cambria"/>
          <w:sz w:val="24"/>
          <w:szCs w:val="24"/>
        </w:rPr>
        <w:t>the customer</w:t>
      </w:r>
      <w:r w:rsidR="00477295" w:rsidRPr="002E1FDF">
        <w:rPr>
          <w:rFonts w:ascii="Cambria" w:eastAsia="Cambria" w:hAnsi="Cambria" w:cs="Cambria"/>
          <w:spacing w:val="-1"/>
          <w:sz w:val="24"/>
          <w:szCs w:val="24"/>
        </w:rPr>
        <w:t xml:space="preserve"> w</w:t>
      </w:r>
      <w:r w:rsidR="00477295" w:rsidRPr="002E1FDF">
        <w:rPr>
          <w:rFonts w:ascii="Cambria" w:eastAsia="Cambria" w:hAnsi="Cambria" w:cs="Cambria"/>
          <w:sz w:val="24"/>
          <w:szCs w:val="24"/>
        </w:rPr>
        <w:t>i</w:t>
      </w:r>
      <w:r w:rsidR="00477295" w:rsidRPr="002E1FDF">
        <w:rPr>
          <w:rFonts w:ascii="Cambria" w:eastAsia="Cambria" w:hAnsi="Cambria" w:cs="Cambria"/>
          <w:spacing w:val="1"/>
          <w:sz w:val="24"/>
          <w:szCs w:val="24"/>
        </w:rPr>
        <w:t>t</w:t>
      </w:r>
      <w:r w:rsidR="00477295" w:rsidRPr="002E1FDF">
        <w:rPr>
          <w:rFonts w:ascii="Cambria" w:eastAsia="Cambria" w:hAnsi="Cambria" w:cs="Cambria"/>
          <w:sz w:val="24"/>
          <w:szCs w:val="24"/>
        </w:rPr>
        <w:t>hin</w:t>
      </w:r>
      <w:r w:rsidR="00477295" w:rsidRPr="002E1FDF">
        <w:rPr>
          <w:rFonts w:ascii="Cambria" w:eastAsia="Cambria" w:hAnsi="Cambria" w:cs="Cambria"/>
          <w:spacing w:val="5"/>
          <w:sz w:val="24"/>
          <w:szCs w:val="24"/>
        </w:rPr>
        <w:t xml:space="preserve"> </w:t>
      </w:r>
      <w:r w:rsidR="00754EA5">
        <w:rPr>
          <w:rFonts w:ascii="Cambria" w:eastAsia="Cambria" w:hAnsi="Cambria" w:cs="Cambria"/>
          <w:sz w:val="24"/>
          <w:szCs w:val="24"/>
        </w:rPr>
        <w:t>3</w:t>
      </w:r>
      <w:r w:rsidR="00030F5D">
        <w:rPr>
          <w:rFonts w:ascii="Cambria" w:eastAsia="Cambria" w:hAnsi="Cambria" w:cs="Cambria"/>
          <w:sz w:val="24"/>
          <w:szCs w:val="24"/>
        </w:rPr>
        <w:t xml:space="preserve"> business</w:t>
      </w:r>
      <w:r w:rsidR="00477295" w:rsidRPr="002E1FDF">
        <w:rPr>
          <w:rFonts w:ascii="Cambria" w:eastAsia="Cambria" w:hAnsi="Cambria" w:cs="Cambria"/>
          <w:spacing w:val="-1"/>
          <w:sz w:val="24"/>
          <w:szCs w:val="24"/>
        </w:rPr>
        <w:t xml:space="preserve"> d</w:t>
      </w:r>
      <w:r w:rsidR="00477295" w:rsidRPr="002E1FDF">
        <w:rPr>
          <w:rFonts w:ascii="Cambria" w:eastAsia="Cambria" w:hAnsi="Cambria" w:cs="Cambria"/>
          <w:sz w:val="24"/>
          <w:szCs w:val="24"/>
        </w:rPr>
        <w:t>ays of</w:t>
      </w:r>
      <w:r w:rsidR="00477295" w:rsidRPr="002E1FDF">
        <w:rPr>
          <w:rFonts w:ascii="Cambria" w:eastAsia="Cambria" w:hAnsi="Cambria" w:cs="Cambria"/>
          <w:spacing w:val="1"/>
          <w:sz w:val="24"/>
          <w:szCs w:val="24"/>
        </w:rPr>
        <w:t xml:space="preserve"> </w:t>
      </w:r>
      <w:r w:rsidR="008D68F1" w:rsidRPr="002E1FDF">
        <w:rPr>
          <w:rFonts w:ascii="Cambria" w:eastAsia="Cambria" w:hAnsi="Cambria" w:cs="Cambria"/>
          <w:spacing w:val="-1"/>
          <w:sz w:val="24"/>
          <w:szCs w:val="24"/>
        </w:rPr>
        <w:t>r</w:t>
      </w:r>
      <w:r w:rsidR="008D68F1" w:rsidRPr="002E1FDF">
        <w:rPr>
          <w:rFonts w:ascii="Cambria" w:eastAsia="Cambria" w:hAnsi="Cambria" w:cs="Cambria"/>
          <w:sz w:val="24"/>
          <w:szCs w:val="24"/>
        </w:rPr>
        <w:t>es</w:t>
      </w:r>
      <w:r w:rsidR="008D68F1" w:rsidRPr="002E1FDF">
        <w:rPr>
          <w:rFonts w:ascii="Cambria" w:eastAsia="Cambria" w:hAnsi="Cambria" w:cs="Cambria"/>
          <w:spacing w:val="1"/>
          <w:sz w:val="24"/>
          <w:szCs w:val="24"/>
        </w:rPr>
        <w:t>p</w:t>
      </w:r>
      <w:r w:rsidR="008D68F1" w:rsidRPr="002E1FDF">
        <w:rPr>
          <w:rFonts w:ascii="Cambria" w:eastAsia="Cambria" w:hAnsi="Cambria" w:cs="Cambria"/>
          <w:sz w:val="24"/>
          <w:szCs w:val="24"/>
        </w:rPr>
        <w:t>onse,</w:t>
      </w:r>
      <w:r w:rsidR="00477295" w:rsidRPr="002E1FDF">
        <w:rPr>
          <w:rFonts w:ascii="Cambria" w:eastAsia="Cambria" w:hAnsi="Cambria" w:cs="Cambria"/>
          <w:sz w:val="24"/>
          <w:szCs w:val="24"/>
        </w:rPr>
        <w:t xml:space="preserve"> </w:t>
      </w:r>
      <w:r w:rsidR="00477295" w:rsidRPr="002E1FDF">
        <w:rPr>
          <w:rFonts w:ascii="Cambria" w:eastAsia="Cambria" w:hAnsi="Cambria" w:cs="Cambria"/>
          <w:spacing w:val="1"/>
          <w:sz w:val="24"/>
          <w:szCs w:val="24"/>
        </w:rPr>
        <w:t>t</w:t>
      </w:r>
      <w:r w:rsidR="00477295" w:rsidRPr="002E1FDF">
        <w:rPr>
          <w:rFonts w:ascii="Cambria" w:eastAsia="Cambria" w:hAnsi="Cambria" w:cs="Cambria"/>
          <w:sz w:val="24"/>
          <w:szCs w:val="24"/>
        </w:rPr>
        <w:t xml:space="preserve">hen </w:t>
      </w:r>
      <w:r w:rsidR="00477295" w:rsidRPr="002E1FDF">
        <w:rPr>
          <w:rFonts w:ascii="Cambria" w:eastAsia="Cambria" w:hAnsi="Cambria" w:cs="Cambria"/>
          <w:spacing w:val="1"/>
          <w:sz w:val="24"/>
          <w:szCs w:val="24"/>
        </w:rPr>
        <w:t>t</w:t>
      </w:r>
      <w:r w:rsidR="00477295" w:rsidRPr="002E1FDF">
        <w:rPr>
          <w:rFonts w:ascii="Cambria" w:eastAsia="Cambria" w:hAnsi="Cambria" w:cs="Cambria"/>
          <w:sz w:val="24"/>
          <w:szCs w:val="24"/>
        </w:rPr>
        <w:t>he co</w:t>
      </w:r>
      <w:r w:rsidR="00477295" w:rsidRPr="002E1FDF">
        <w:rPr>
          <w:rFonts w:ascii="Cambria" w:eastAsia="Cambria" w:hAnsi="Cambria" w:cs="Cambria"/>
          <w:spacing w:val="-1"/>
          <w:sz w:val="24"/>
          <w:szCs w:val="24"/>
        </w:rPr>
        <w:t>m</w:t>
      </w:r>
      <w:r w:rsidR="00477295" w:rsidRPr="002E1FDF">
        <w:rPr>
          <w:rFonts w:ascii="Cambria" w:eastAsia="Cambria" w:hAnsi="Cambria" w:cs="Cambria"/>
          <w:spacing w:val="1"/>
          <w:sz w:val="24"/>
          <w:szCs w:val="24"/>
        </w:rPr>
        <w:t>p</w:t>
      </w:r>
      <w:r w:rsidR="00477295" w:rsidRPr="002E1FDF">
        <w:rPr>
          <w:rFonts w:ascii="Cambria" w:eastAsia="Cambria" w:hAnsi="Cambria" w:cs="Cambria"/>
          <w:sz w:val="24"/>
          <w:szCs w:val="24"/>
        </w:rPr>
        <w:t>laint</w:t>
      </w:r>
      <w:r w:rsidR="00477295" w:rsidRPr="002E1FDF">
        <w:rPr>
          <w:rFonts w:ascii="Cambria" w:eastAsia="Cambria" w:hAnsi="Cambria" w:cs="Cambria"/>
          <w:spacing w:val="1"/>
          <w:sz w:val="24"/>
          <w:szCs w:val="24"/>
        </w:rPr>
        <w:t xml:space="preserve"> </w:t>
      </w:r>
      <w:r w:rsidR="00477295" w:rsidRPr="002E1FDF">
        <w:rPr>
          <w:rFonts w:ascii="Cambria" w:eastAsia="Cambria" w:hAnsi="Cambria" w:cs="Cambria"/>
          <w:spacing w:val="-1"/>
          <w:sz w:val="24"/>
          <w:szCs w:val="24"/>
        </w:rPr>
        <w:t>w</w:t>
      </w:r>
      <w:r w:rsidR="00477295" w:rsidRPr="002E1FDF">
        <w:rPr>
          <w:rFonts w:ascii="Cambria" w:eastAsia="Cambria" w:hAnsi="Cambria" w:cs="Cambria"/>
          <w:sz w:val="24"/>
          <w:szCs w:val="24"/>
        </w:rPr>
        <w:t>ill be</w:t>
      </w:r>
      <w:r w:rsidR="00477295" w:rsidRPr="002E1FDF">
        <w:rPr>
          <w:rFonts w:ascii="Cambria" w:eastAsia="Cambria" w:hAnsi="Cambria" w:cs="Cambria"/>
          <w:spacing w:val="1"/>
          <w:sz w:val="24"/>
          <w:szCs w:val="24"/>
        </w:rPr>
        <w:t xml:space="preserve"> </w:t>
      </w:r>
      <w:r w:rsidR="00477295" w:rsidRPr="002E1FDF">
        <w:rPr>
          <w:rFonts w:ascii="Cambria" w:eastAsia="Cambria" w:hAnsi="Cambria" w:cs="Cambria"/>
          <w:sz w:val="24"/>
          <w:szCs w:val="24"/>
        </w:rPr>
        <w:t>cons</w:t>
      </w:r>
      <w:r w:rsidR="00477295" w:rsidRPr="002E1FDF">
        <w:rPr>
          <w:rFonts w:ascii="Cambria" w:eastAsia="Cambria" w:hAnsi="Cambria" w:cs="Cambria"/>
          <w:spacing w:val="-2"/>
          <w:sz w:val="24"/>
          <w:szCs w:val="24"/>
        </w:rPr>
        <w:t>i</w:t>
      </w:r>
      <w:r w:rsidR="00477295" w:rsidRPr="002E1FDF">
        <w:rPr>
          <w:rFonts w:ascii="Cambria" w:eastAsia="Cambria" w:hAnsi="Cambria" w:cs="Cambria"/>
          <w:spacing w:val="-1"/>
          <w:sz w:val="24"/>
          <w:szCs w:val="24"/>
        </w:rPr>
        <w:t>d</w:t>
      </w:r>
      <w:r w:rsidR="00477295" w:rsidRPr="002E1FDF">
        <w:rPr>
          <w:rFonts w:ascii="Cambria" w:eastAsia="Cambria" w:hAnsi="Cambria" w:cs="Cambria"/>
          <w:sz w:val="24"/>
          <w:szCs w:val="24"/>
        </w:rPr>
        <w:t>ered</w:t>
      </w:r>
      <w:r w:rsidR="00477295" w:rsidRPr="002E1FDF">
        <w:rPr>
          <w:rFonts w:ascii="Cambria" w:eastAsia="Cambria" w:hAnsi="Cambria" w:cs="Cambria"/>
          <w:spacing w:val="-1"/>
          <w:sz w:val="24"/>
          <w:szCs w:val="24"/>
        </w:rPr>
        <w:t xml:space="preserve"> </w:t>
      </w:r>
      <w:r w:rsidR="00477295" w:rsidRPr="002E1FDF">
        <w:rPr>
          <w:rFonts w:ascii="Cambria" w:eastAsia="Cambria" w:hAnsi="Cambria" w:cs="Cambria"/>
          <w:sz w:val="24"/>
          <w:szCs w:val="24"/>
        </w:rPr>
        <w:t>cl</w:t>
      </w:r>
      <w:r w:rsidR="00477295" w:rsidRPr="002E1FDF">
        <w:rPr>
          <w:rFonts w:ascii="Cambria" w:eastAsia="Cambria" w:hAnsi="Cambria" w:cs="Cambria"/>
          <w:spacing w:val="-1"/>
          <w:sz w:val="24"/>
          <w:szCs w:val="24"/>
        </w:rPr>
        <w:t>o</w:t>
      </w:r>
      <w:r w:rsidR="00477295" w:rsidRPr="002E1FDF">
        <w:rPr>
          <w:rFonts w:ascii="Cambria" w:eastAsia="Cambria" w:hAnsi="Cambria" w:cs="Cambria"/>
          <w:sz w:val="24"/>
          <w:szCs w:val="24"/>
        </w:rPr>
        <w:t>sed.</w:t>
      </w:r>
      <w:r w:rsidR="00642B7C">
        <w:rPr>
          <w:rFonts w:ascii="Cambria" w:eastAsia="Cambria" w:hAnsi="Cambria" w:cs="Cambria"/>
          <w:sz w:val="24"/>
          <w:szCs w:val="24"/>
        </w:rPr>
        <w:t xml:space="preserve"> If customer re-called after that then a new ticket should be initiated and reference of the old complaint No. to be referred.</w:t>
      </w:r>
    </w:p>
    <w:p w14:paraId="15EE6E6C" w14:textId="77777777" w:rsidR="00642B7C" w:rsidRDefault="00642B7C" w:rsidP="00642B7C">
      <w:pPr>
        <w:pStyle w:val="ListParagraph"/>
        <w:tabs>
          <w:tab w:val="left" w:pos="2160"/>
        </w:tabs>
        <w:spacing w:before="24" w:line="257" w:lineRule="auto"/>
        <w:ind w:left="2775" w:right="2300"/>
        <w:rPr>
          <w:rFonts w:ascii="Cambria" w:eastAsia="Cambria" w:hAnsi="Cambria" w:cs="Cambria"/>
          <w:sz w:val="24"/>
          <w:szCs w:val="24"/>
        </w:rPr>
      </w:pPr>
    </w:p>
    <w:p w14:paraId="770EF362" w14:textId="77777777" w:rsidR="00FD18AA" w:rsidRDefault="00FD18AA" w:rsidP="00FD18AA">
      <w:pPr>
        <w:tabs>
          <w:tab w:val="left" w:pos="2160"/>
        </w:tabs>
        <w:spacing w:before="24" w:line="257" w:lineRule="auto"/>
        <w:ind w:right="2300"/>
        <w:rPr>
          <w:rFonts w:ascii="Cambria" w:eastAsia="Cambria" w:hAnsi="Cambria" w:cs="Cambria"/>
          <w:sz w:val="24"/>
          <w:szCs w:val="24"/>
        </w:rPr>
      </w:pPr>
    </w:p>
    <w:p w14:paraId="139BE1C1" w14:textId="77777777" w:rsidR="00FD18AA" w:rsidRDefault="00FD18AA" w:rsidP="00FD18AA">
      <w:pPr>
        <w:tabs>
          <w:tab w:val="left" w:pos="2160"/>
        </w:tabs>
        <w:spacing w:before="24" w:line="257" w:lineRule="auto"/>
        <w:ind w:right="2300"/>
        <w:rPr>
          <w:rFonts w:ascii="Cambria" w:eastAsia="Cambria" w:hAnsi="Cambria" w:cs="Cambria"/>
          <w:sz w:val="24"/>
          <w:szCs w:val="24"/>
        </w:rPr>
      </w:pPr>
    </w:p>
    <w:p w14:paraId="5E3052FF" w14:textId="77777777" w:rsidR="00FD18AA" w:rsidRDefault="00FD18AA" w:rsidP="00FD18AA">
      <w:pPr>
        <w:tabs>
          <w:tab w:val="left" w:pos="2160"/>
        </w:tabs>
        <w:spacing w:before="24" w:line="257" w:lineRule="auto"/>
        <w:ind w:right="2300"/>
        <w:rPr>
          <w:rFonts w:ascii="Cambria" w:eastAsia="Cambria" w:hAnsi="Cambria" w:cs="Cambria"/>
          <w:sz w:val="24"/>
          <w:szCs w:val="24"/>
        </w:rPr>
      </w:pPr>
    </w:p>
    <w:p w14:paraId="7EECEF14" w14:textId="77777777" w:rsidR="00FD18AA" w:rsidRDefault="00FD18AA" w:rsidP="00FD18AA">
      <w:pPr>
        <w:tabs>
          <w:tab w:val="left" w:pos="2160"/>
        </w:tabs>
        <w:spacing w:before="24" w:line="257" w:lineRule="auto"/>
        <w:ind w:right="2300"/>
        <w:rPr>
          <w:rFonts w:ascii="Cambria" w:eastAsia="Cambria" w:hAnsi="Cambria" w:cs="Cambria"/>
          <w:sz w:val="24"/>
          <w:szCs w:val="24"/>
        </w:rPr>
      </w:pPr>
    </w:p>
    <w:p w14:paraId="629CC86D" w14:textId="77777777" w:rsidR="00FD18AA" w:rsidRDefault="00FD18AA" w:rsidP="00FD18AA">
      <w:pPr>
        <w:tabs>
          <w:tab w:val="left" w:pos="2160"/>
        </w:tabs>
        <w:spacing w:before="24" w:line="257" w:lineRule="auto"/>
        <w:ind w:right="2300"/>
        <w:rPr>
          <w:rFonts w:ascii="Cambria" w:eastAsia="Cambria" w:hAnsi="Cambria" w:cs="Cambria"/>
          <w:sz w:val="24"/>
          <w:szCs w:val="24"/>
        </w:rPr>
      </w:pPr>
    </w:p>
    <w:p w14:paraId="33C1E8AC" w14:textId="77777777" w:rsidR="00FD18AA" w:rsidRDefault="00FD18AA" w:rsidP="00FD18AA">
      <w:pPr>
        <w:tabs>
          <w:tab w:val="left" w:pos="2160"/>
        </w:tabs>
        <w:spacing w:before="24" w:line="257" w:lineRule="auto"/>
        <w:ind w:right="2300"/>
        <w:rPr>
          <w:rFonts w:ascii="Cambria" w:eastAsia="Cambria" w:hAnsi="Cambria" w:cs="Cambria"/>
          <w:sz w:val="24"/>
          <w:szCs w:val="24"/>
        </w:rPr>
      </w:pPr>
    </w:p>
    <w:p w14:paraId="3107D79E" w14:textId="77777777" w:rsidR="00FD18AA" w:rsidRDefault="00FD18AA" w:rsidP="00FD18AA">
      <w:pPr>
        <w:spacing w:line="200" w:lineRule="exact"/>
      </w:pPr>
      <w:r>
        <w:rPr>
          <w:rFonts w:ascii="Cambria" w:eastAsia="Cambria" w:hAnsi="Cambria" w:cs="Cambria"/>
          <w:sz w:val="24"/>
          <w:szCs w:val="24"/>
        </w:rPr>
        <w:t xml:space="preserve">           </w:t>
      </w:r>
    </w:p>
    <w:p w14:paraId="14E786AB" w14:textId="77777777" w:rsidR="00FD18AA" w:rsidRDefault="00FD18AA" w:rsidP="00FD18AA">
      <w:pPr>
        <w:spacing w:line="200" w:lineRule="exact"/>
      </w:pPr>
    </w:p>
    <w:p w14:paraId="1125FF6D" w14:textId="77777777" w:rsidR="00FD18AA" w:rsidRDefault="00FD18AA" w:rsidP="00FD18AA">
      <w:pPr>
        <w:spacing w:line="200" w:lineRule="exact"/>
      </w:pPr>
    </w:p>
    <w:p w14:paraId="79C4C000" w14:textId="77777777" w:rsidR="00FD18AA" w:rsidRPr="0052765F" w:rsidRDefault="00FD18AA" w:rsidP="00FD18AA">
      <w:pPr>
        <w:spacing w:line="260" w:lineRule="exact"/>
        <w:ind w:left="20" w:right="-36"/>
        <w:rPr>
          <w:rFonts w:ascii="Cambria" w:eastAsia="Cambria" w:hAnsi="Cambria" w:cs="Cambria"/>
          <w:color w:val="548DD4" w:themeColor="text2" w:themeTint="99"/>
          <w:sz w:val="28"/>
          <w:szCs w:val="28"/>
          <w:u w:val="single"/>
        </w:rPr>
      </w:pPr>
      <w:r>
        <w:t xml:space="preserve">                       </w:t>
      </w:r>
      <w:r w:rsidRPr="0052765F">
        <w:rPr>
          <w:color w:val="548DD4" w:themeColor="text2" w:themeTint="99"/>
          <w:sz w:val="18"/>
          <w:szCs w:val="18"/>
        </w:rPr>
        <w:t xml:space="preserve"> </w:t>
      </w:r>
      <w:r>
        <w:rPr>
          <w:color w:val="548DD4" w:themeColor="text2" w:themeTint="99"/>
          <w:sz w:val="18"/>
          <w:szCs w:val="18"/>
        </w:rPr>
        <w:t xml:space="preserve">                </w:t>
      </w:r>
      <w:r w:rsidRPr="0052765F">
        <w:rPr>
          <w:color w:val="548DD4" w:themeColor="text2" w:themeTint="99"/>
          <w:sz w:val="18"/>
          <w:szCs w:val="18"/>
        </w:rPr>
        <w:t xml:space="preserve">     </w:t>
      </w:r>
      <w:r w:rsidRPr="0052765F">
        <w:rPr>
          <w:rFonts w:ascii="Cambria" w:eastAsia="Cambria" w:hAnsi="Cambria" w:cs="Cambria"/>
          <w:b/>
          <w:i/>
          <w:color w:val="548DD4" w:themeColor="text2" w:themeTint="99"/>
          <w:sz w:val="28"/>
          <w:szCs w:val="28"/>
          <w:u w:val="single"/>
        </w:rPr>
        <w:t>Comp</w:t>
      </w:r>
      <w:r w:rsidRPr="0052765F">
        <w:rPr>
          <w:rFonts w:ascii="Cambria" w:eastAsia="Cambria" w:hAnsi="Cambria" w:cs="Cambria"/>
          <w:b/>
          <w:i/>
          <w:color w:val="548DD4" w:themeColor="text2" w:themeTint="99"/>
          <w:spacing w:val="1"/>
          <w:sz w:val="28"/>
          <w:szCs w:val="28"/>
          <w:u w:val="single"/>
        </w:rPr>
        <w:t>l</w:t>
      </w:r>
      <w:r w:rsidRPr="0052765F">
        <w:rPr>
          <w:rFonts w:ascii="Cambria" w:eastAsia="Cambria" w:hAnsi="Cambria" w:cs="Cambria"/>
          <w:b/>
          <w:i/>
          <w:color w:val="548DD4" w:themeColor="text2" w:themeTint="99"/>
          <w:sz w:val="28"/>
          <w:szCs w:val="28"/>
          <w:u w:val="single"/>
        </w:rPr>
        <w:t>aint</w:t>
      </w:r>
      <w:r w:rsidRPr="0052765F">
        <w:rPr>
          <w:rFonts w:ascii="Cambria" w:eastAsia="Cambria" w:hAnsi="Cambria" w:cs="Cambria"/>
          <w:b/>
          <w:i/>
          <w:color w:val="548DD4" w:themeColor="text2" w:themeTint="99"/>
          <w:spacing w:val="-1"/>
          <w:sz w:val="28"/>
          <w:szCs w:val="28"/>
          <w:u w:val="single"/>
        </w:rPr>
        <w:t xml:space="preserve"> </w:t>
      </w:r>
      <w:r w:rsidRPr="0052765F">
        <w:rPr>
          <w:rFonts w:ascii="Cambria" w:eastAsia="Cambria" w:hAnsi="Cambria" w:cs="Cambria"/>
          <w:b/>
          <w:i/>
          <w:color w:val="548DD4" w:themeColor="text2" w:themeTint="99"/>
          <w:spacing w:val="1"/>
          <w:sz w:val="28"/>
          <w:szCs w:val="28"/>
          <w:u w:val="single"/>
        </w:rPr>
        <w:t>re-</w:t>
      </w:r>
      <w:r w:rsidRPr="0052765F">
        <w:rPr>
          <w:rFonts w:ascii="Cambria" w:eastAsia="Cambria" w:hAnsi="Cambria" w:cs="Cambria"/>
          <w:b/>
          <w:i/>
          <w:color w:val="548DD4" w:themeColor="text2" w:themeTint="99"/>
          <w:sz w:val="28"/>
          <w:szCs w:val="28"/>
          <w:u w:val="single"/>
        </w:rPr>
        <w:t>op</w:t>
      </w:r>
      <w:r w:rsidRPr="0052765F">
        <w:rPr>
          <w:rFonts w:ascii="Cambria" w:eastAsia="Cambria" w:hAnsi="Cambria" w:cs="Cambria"/>
          <w:b/>
          <w:i/>
          <w:color w:val="548DD4" w:themeColor="text2" w:themeTint="99"/>
          <w:spacing w:val="-2"/>
          <w:sz w:val="28"/>
          <w:szCs w:val="28"/>
          <w:u w:val="single"/>
        </w:rPr>
        <w:t>e</w:t>
      </w:r>
      <w:r w:rsidRPr="0052765F">
        <w:rPr>
          <w:rFonts w:ascii="Cambria" w:eastAsia="Cambria" w:hAnsi="Cambria" w:cs="Cambria"/>
          <w:b/>
          <w:i/>
          <w:color w:val="548DD4" w:themeColor="text2" w:themeTint="99"/>
          <w:spacing w:val="1"/>
          <w:sz w:val="28"/>
          <w:szCs w:val="28"/>
          <w:u w:val="single"/>
        </w:rPr>
        <w:t>n</w:t>
      </w:r>
      <w:r w:rsidRPr="0052765F">
        <w:rPr>
          <w:rFonts w:ascii="Cambria" w:eastAsia="Cambria" w:hAnsi="Cambria" w:cs="Cambria"/>
          <w:b/>
          <w:i/>
          <w:color w:val="548DD4" w:themeColor="text2" w:themeTint="99"/>
          <w:sz w:val="28"/>
          <w:szCs w:val="28"/>
          <w:u w:val="single"/>
        </w:rPr>
        <w:t>ing</w:t>
      </w:r>
      <w:r w:rsidRPr="0052765F">
        <w:rPr>
          <w:rFonts w:ascii="Cambria" w:eastAsia="Cambria" w:hAnsi="Cambria" w:cs="Cambria"/>
          <w:b/>
          <w:i/>
          <w:color w:val="548DD4" w:themeColor="text2" w:themeTint="99"/>
          <w:spacing w:val="-1"/>
          <w:sz w:val="28"/>
          <w:szCs w:val="28"/>
          <w:u w:val="single"/>
        </w:rPr>
        <w:t xml:space="preserve"> </w:t>
      </w:r>
      <w:r w:rsidRPr="0052765F">
        <w:rPr>
          <w:rFonts w:ascii="Cambria" w:eastAsia="Cambria" w:hAnsi="Cambria" w:cs="Cambria"/>
          <w:b/>
          <w:i/>
          <w:color w:val="548DD4" w:themeColor="text2" w:themeTint="99"/>
          <w:sz w:val="28"/>
          <w:szCs w:val="28"/>
          <w:u w:val="single"/>
        </w:rPr>
        <w:t>proce</w:t>
      </w:r>
      <w:r w:rsidRPr="0052765F">
        <w:rPr>
          <w:rFonts w:ascii="Cambria" w:eastAsia="Cambria" w:hAnsi="Cambria" w:cs="Cambria"/>
          <w:b/>
          <w:i/>
          <w:color w:val="548DD4" w:themeColor="text2" w:themeTint="99"/>
          <w:spacing w:val="-1"/>
          <w:sz w:val="28"/>
          <w:szCs w:val="28"/>
          <w:u w:val="single"/>
        </w:rPr>
        <w:t>s</w:t>
      </w:r>
      <w:r w:rsidRPr="0052765F">
        <w:rPr>
          <w:rFonts w:ascii="Cambria" w:eastAsia="Cambria" w:hAnsi="Cambria" w:cs="Cambria"/>
          <w:b/>
          <w:i/>
          <w:color w:val="548DD4" w:themeColor="text2" w:themeTint="99"/>
          <w:sz w:val="28"/>
          <w:szCs w:val="28"/>
          <w:u w:val="single"/>
        </w:rPr>
        <w:t>s</w:t>
      </w:r>
      <w:r w:rsidR="001B0FE2">
        <w:rPr>
          <w:rFonts w:ascii="Cambria" w:eastAsia="Cambria" w:hAnsi="Cambria" w:cs="Cambria"/>
          <w:b/>
          <w:i/>
          <w:color w:val="548DD4" w:themeColor="text2" w:themeTint="99"/>
          <w:sz w:val="28"/>
          <w:szCs w:val="28"/>
          <w:u w:val="single"/>
        </w:rPr>
        <w:t xml:space="preserve"> </w:t>
      </w:r>
    </w:p>
    <w:p w14:paraId="0C06C42D" w14:textId="77777777" w:rsidR="00FD18AA" w:rsidRDefault="00FD18AA" w:rsidP="00FD18AA">
      <w:pPr>
        <w:spacing w:before="5" w:line="160" w:lineRule="exact"/>
        <w:rPr>
          <w:sz w:val="17"/>
          <w:szCs w:val="17"/>
        </w:rPr>
      </w:pPr>
    </w:p>
    <w:p w14:paraId="7AA0B5B4" w14:textId="77777777" w:rsidR="00FD18AA" w:rsidRPr="00FD18AA" w:rsidRDefault="00FD18AA" w:rsidP="00FD18AA">
      <w:pPr>
        <w:pStyle w:val="ListParagraph"/>
        <w:numPr>
          <w:ilvl w:val="0"/>
          <w:numId w:val="24"/>
        </w:numPr>
        <w:tabs>
          <w:tab w:val="left" w:pos="2160"/>
        </w:tabs>
        <w:spacing w:before="15" w:line="258" w:lineRule="auto"/>
        <w:ind w:right="1396"/>
        <w:jc w:val="both"/>
        <w:rPr>
          <w:rFonts w:ascii="Cambria" w:eastAsia="Cambria" w:hAnsi="Cambria" w:cs="Cambria"/>
          <w:sz w:val="24"/>
          <w:szCs w:val="24"/>
        </w:rPr>
      </w:pPr>
      <w:r w:rsidRPr="00FD18AA">
        <w:rPr>
          <w:rFonts w:ascii="Cambria" w:eastAsia="Cambria" w:hAnsi="Cambria" w:cs="Cambria"/>
          <w:spacing w:val="-1"/>
          <w:sz w:val="24"/>
          <w:szCs w:val="24"/>
        </w:rPr>
        <w:t>I</w:t>
      </w:r>
      <w:r w:rsidRPr="00FD18AA">
        <w:rPr>
          <w:rFonts w:ascii="Cambria" w:eastAsia="Cambria" w:hAnsi="Cambria" w:cs="Cambria"/>
          <w:sz w:val="24"/>
          <w:szCs w:val="24"/>
        </w:rPr>
        <w:t>n</w:t>
      </w:r>
      <w:r w:rsidRPr="00FD18AA">
        <w:rPr>
          <w:rFonts w:ascii="Cambria" w:eastAsia="Cambria" w:hAnsi="Cambria" w:cs="Cambria"/>
          <w:spacing w:val="-7"/>
          <w:sz w:val="24"/>
          <w:szCs w:val="24"/>
        </w:rPr>
        <w:t xml:space="preserve"> </w:t>
      </w:r>
      <w:r w:rsidRPr="00FD18AA">
        <w:rPr>
          <w:rFonts w:ascii="Cambria" w:eastAsia="Cambria" w:hAnsi="Cambria" w:cs="Cambria"/>
          <w:sz w:val="24"/>
          <w:szCs w:val="24"/>
        </w:rPr>
        <w:t>case</w:t>
      </w:r>
      <w:r w:rsidRPr="00FD18AA">
        <w:rPr>
          <w:rFonts w:ascii="Cambria" w:eastAsia="Cambria" w:hAnsi="Cambria" w:cs="Cambria"/>
          <w:spacing w:val="-6"/>
          <w:sz w:val="24"/>
          <w:szCs w:val="24"/>
        </w:rPr>
        <w:t xml:space="preserve"> </w:t>
      </w:r>
      <w:r w:rsidRPr="00FD18AA">
        <w:rPr>
          <w:rFonts w:ascii="Cambria" w:eastAsia="Cambria" w:hAnsi="Cambria" w:cs="Cambria"/>
          <w:sz w:val="24"/>
          <w:szCs w:val="24"/>
        </w:rPr>
        <w:t>the</w:t>
      </w:r>
      <w:r w:rsidRPr="00FD18AA">
        <w:rPr>
          <w:rFonts w:ascii="Cambria" w:eastAsia="Cambria" w:hAnsi="Cambria" w:cs="Cambria"/>
          <w:spacing w:val="-9"/>
          <w:sz w:val="24"/>
          <w:szCs w:val="24"/>
        </w:rPr>
        <w:t xml:space="preserve"> </w:t>
      </w:r>
      <w:r w:rsidRPr="00FD18AA">
        <w:rPr>
          <w:rFonts w:ascii="Cambria" w:eastAsia="Cambria" w:hAnsi="Cambria" w:cs="Cambria"/>
          <w:sz w:val="24"/>
          <w:szCs w:val="24"/>
        </w:rPr>
        <w:t>c</w:t>
      </w:r>
      <w:r w:rsidRPr="00FD18AA">
        <w:rPr>
          <w:rFonts w:ascii="Cambria" w:eastAsia="Cambria" w:hAnsi="Cambria" w:cs="Cambria"/>
          <w:spacing w:val="-1"/>
          <w:sz w:val="24"/>
          <w:szCs w:val="24"/>
        </w:rPr>
        <w:t>u</w:t>
      </w:r>
      <w:r w:rsidRPr="00FD18AA">
        <w:rPr>
          <w:rFonts w:ascii="Cambria" w:eastAsia="Cambria" w:hAnsi="Cambria" w:cs="Cambria"/>
          <w:sz w:val="24"/>
          <w:szCs w:val="24"/>
        </w:rPr>
        <w:t>stomer</w:t>
      </w:r>
      <w:r w:rsidRPr="00FD18AA">
        <w:rPr>
          <w:rFonts w:ascii="Cambria" w:eastAsia="Cambria" w:hAnsi="Cambria" w:cs="Cambria"/>
          <w:spacing w:val="-8"/>
          <w:sz w:val="24"/>
          <w:szCs w:val="24"/>
        </w:rPr>
        <w:t xml:space="preserve"> </w:t>
      </w:r>
      <w:r w:rsidRPr="00FD18AA">
        <w:rPr>
          <w:rFonts w:ascii="Cambria" w:eastAsia="Cambria" w:hAnsi="Cambria" w:cs="Cambria"/>
          <w:sz w:val="24"/>
          <w:szCs w:val="24"/>
        </w:rPr>
        <w:t>is</w:t>
      </w:r>
      <w:r w:rsidRPr="00FD18AA">
        <w:rPr>
          <w:rFonts w:ascii="Cambria" w:eastAsia="Cambria" w:hAnsi="Cambria" w:cs="Cambria"/>
          <w:spacing w:val="-9"/>
          <w:sz w:val="24"/>
          <w:szCs w:val="24"/>
        </w:rPr>
        <w:t xml:space="preserve"> </w:t>
      </w:r>
      <w:r w:rsidRPr="00FD18AA">
        <w:rPr>
          <w:rFonts w:ascii="Cambria" w:eastAsia="Cambria" w:hAnsi="Cambria" w:cs="Cambria"/>
          <w:sz w:val="24"/>
          <w:szCs w:val="24"/>
        </w:rPr>
        <w:t>not</w:t>
      </w:r>
      <w:r w:rsidRPr="00FD18AA">
        <w:rPr>
          <w:rFonts w:ascii="Cambria" w:eastAsia="Cambria" w:hAnsi="Cambria" w:cs="Cambria"/>
          <w:spacing w:val="-7"/>
          <w:sz w:val="24"/>
          <w:szCs w:val="24"/>
        </w:rPr>
        <w:t xml:space="preserve"> </w:t>
      </w:r>
      <w:r w:rsidRPr="00FD18AA">
        <w:rPr>
          <w:rFonts w:ascii="Cambria" w:eastAsia="Cambria" w:hAnsi="Cambria" w:cs="Cambria"/>
          <w:sz w:val="24"/>
          <w:szCs w:val="24"/>
        </w:rPr>
        <w:t>sa</w:t>
      </w:r>
      <w:r w:rsidRPr="00FD18AA">
        <w:rPr>
          <w:rFonts w:ascii="Cambria" w:eastAsia="Cambria" w:hAnsi="Cambria" w:cs="Cambria"/>
          <w:spacing w:val="1"/>
          <w:sz w:val="24"/>
          <w:szCs w:val="24"/>
        </w:rPr>
        <w:t>t</w:t>
      </w:r>
      <w:r w:rsidRPr="00FD18AA">
        <w:rPr>
          <w:rFonts w:ascii="Cambria" w:eastAsia="Cambria" w:hAnsi="Cambria" w:cs="Cambria"/>
          <w:sz w:val="24"/>
          <w:szCs w:val="24"/>
        </w:rPr>
        <w:t>isfied</w:t>
      </w:r>
      <w:r w:rsidRPr="00FD18AA">
        <w:rPr>
          <w:rFonts w:ascii="Cambria" w:eastAsia="Cambria" w:hAnsi="Cambria" w:cs="Cambria"/>
          <w:spacing w:val="-7"/>
          <w:sz w:val="24"/>
          <w:szCs w:val="24"/>
        </w:rPr>
        <w:t xml:space="preserve"> </w:t>
      </w:r>
      <w:r w:rsidRPr="00FD18AA">
        <w:rPr>
          <w:rFonts w:ascii="Cambria" w:eastAsia="Cambria" w:hAnsi="Cambria" w:cs="Cambria"/>
          <w:spacing w:val="-1"/>
          <w:sz w:val="24"/>
          <w:szCs w:val="24"/>
        </w:rPr>
        <w:t>w</w:t>
      </w:r>
      <w:r w:rsidRPr="00FD18AA">
        <w:rPr>
          <w:rFonts w:ascii="Cambria" w:eastAsia="Cambria" w:hAnsi="Cambria" w:cs="Cambria"/>
          <w:sz w:val="24"/>
          <w:szCs w:val="24"/>
        </w:rPr>
        <w:t>i</w:t>
      </w:r>
      <w:r w:rsidRPr="00FD18AA">
        <w:rPr>
          <w:rFonts w:ascii="Cambria" w:eastAsia="Cambria" w:hAnsi="Cambria" w:cs="Cambria"/>
          <w:spacing w:val="1"/>
          <w:sz w:val="24"/>
          <w:szCs w:val="24"/>
        </w:rPr>
        <w:t>t</w:t>
      </w:r>
      <w:r w:rsidRPr="00FD18AA">
        <w:rPr>
          <w:rFonts w:ascii="Cambria" w:eastAsia="Cambria" w:hAnsi="Cambria" w:cs="Cambria"/>
          <w:sz w:val="24"/>
          <w:szCs w:val="24"/>
        </w:rPr>
        <w:t>h</w:t>
      </w:r>
      <w:r w:rsidRPr="00FD18AA">
        <w:rPr>
          <w:rFonts w:ascii="Cambria" w:eastAsia="Cambria" w:hAnsi="Cambria" w:cs="Cambria"/>
          <w:spacing w:val="-10"/>
          <w:sz w:val="24"/>
          <w:szCs w:val="24"/>
        </w:rPr>
        <w:t xml:space="preserve"> </w:t>
      </w:r>
      <w:r w:rsidRPr="00FD18AA">
        <w:rPr>
          <w:rFonts w:ascii="Cambria" w:eastAsia="Cambria" w:hAnsi="Cambria" w:cs="Cambria"/>
          <w:sz w:val="24"/>
          <w:szCs w:val="24"/>
        </w:rPr>
        <w:t>the</w:t>
      </w:r>
      <w:r w:rsidRPr="00FD18AA">
        <w:rPr>
          <w:rFonts w:ascii="Cambria" w:eastAsia="Cambria" w:hAnsi="Cambria" w:cs="Cambria"/>
          <w:spacing w:val="-7"/>
          <w:sz w:val="24"/>
          <w:szCs w:val="24"/>
        </w:rPr>
        <w:t xml:space="preserve"> </w:t>
      </w:r>
      <w:r w:rsidRPr="00FD18AA">
        <w:rPr>
          <w:rFonts w:ascii="Cambria" w:eastAsia="Cambria" w:hAnsi="Cambria" w:cs="Cambria"/>
          <w:spacing w:val="-1"/>
          <w:sz w:val="24"/>
          <w:szCs w:val="24"/>
        </w:rPr>
        <w:t>d</w:t>
      </w:r>
      <w:r w:rsidRPr="00FD18AA">
        <w:rPr>
          <w:rFonts w:ascii="Cambria" w:eastAsia="Cambria" w:hAnsi="Cambria" w:cs="Cambria"/>
          <w:spacing w:val="-2"/>
          <w:sz w:val="24"/>
          <w:szCs w:val="24"/>
        </w:rPr>
        <w:t>e</w:t>
      </w:r>
      <w:r w:rsidRPr="00FD18AA">
        <w:rPr>
          <w:rFonts w:ascii="Cambria" w:eastAsia="Cambria" w:hAnsi="Cambria" w:cs="Cambria"/>
          <w:sz w:val="24"/>
          <w:szCs w:val="24"/>
        </w:rPr>
        <w:t>cis</w:t>
      </w:r>
      <w:r w:rsidRPr="00FD18AA">
        <w:rPr>
          <w:rFonts w:ascii="Cambria" w:eastAsia="Cambria" w:hAnsi="Cambria" w:cs="Cambria"/>
          <w:spacing w:val="1"/>
          <w:sz w:val="24"/>
          <w:szCs w:val="24"/>
        </w:rPr>
        <w:t>i</w:t>
      </w:r>
      <w:r w:rsidRPr="00FD18AA">
        <w:rPr>
          <w:rFonts w:ascii="Cambria" w:eastAsia="Cambria" w:hAnsi="Cambria" w:cs="Cambria"/>
          <w:sz w:val="24"/>
          <w:szCs w:val="24"/>
        </w:rPr>
        <w:t>on,</w:t>
      </w:r>
      <w:r w:rsidRPr="00FD18AA">
        <w:rPr>
          <w:rFonts w:ascii="Cambria" w:eastAsia="Cambria" w:hAnsi="Cambria" w:cs="Cambria"/>
          <w:spacing w:val="-8"/>
          <w:sz w:val="24"/>
          <w:szCs w:val="24"/>
        </w:rPr>
        <w:t xml:space="preserve"> </w:t>
      </w:r>
      <w:r w:rsidRPr="00FD18AA">
        <w:rPr>
          <w:rFonts w:ascii="Cambria" w:eastAsia="Cambria" w:hAnsi="Cambria" w:cs="Cambria"/>
          <w:sz w:val="24"/>
          <w:szCs w:val="24"/>
        </w:rPr>
        <w:t>the</w:t>
      </w:r>
      <w:r w:rsidRPr="00FD18AA">
        <w:rPr>
          <w:rFonts w:ascii="Cambria" w:eastAsia="Cambria" w:hAnsi="Cambria" w:cs="Cambria"/>
          <w:spacing w:val="-7"/>
          <w:sz w:val="24"/>
          <w:szCs w:val="24"/>
        </w:rPr>
        <w:t xml:space="preserve"> </w:t>
      </w:r>
      <w:r w:rsidRPr="00FD18AA">
        <w:rPr>
          <w:rFonts w:ascii="Cambria" w:eastAsia="Cambria" w:hAnsi="Cambria" w:cs="Cambria"/>
          <w:sz w:val="24"/>
          <w:szCs w:val="24"/>
        </w:rPr>
        <w:t>c</w:t>
      </w:r>
      <w:r w:rsidRPr="00FD18AA">
        <w:rPr>
          <w:rFonts w:ascii="Cambria" w:eastAsia="Cambria" w:hAnsi="Cambria" w:cs="Cambria"/>
          <w:spacing w:val="-1"/>
          <w:sz w:val="24"/>
          <w:szCs w:val="24"/>
        </w:rPr>
        <w:t>u</w:t>
      </w:r>
      <w:r w:rsidRPr="00FD18AA">
        <w:rPr>
          <w:rFonts w:ascii="Cambria" w:eastAsia="Cambria" w:hAnsi="Cambria" w:cs="Cambria"/>
          <w:sz w:val="24"/>
          <w:szCs w:val="24"/>
        </w:rPr>
        <w:t>stomer</w:t>
      </w:r>
      <w:r w:rsidRPr="00FD18AA">
        <w:rPr>
          <w:rFonts w:ascii="Cambria" w:eastAsia="Cambria" w:hAnsi="Cambria" w:cs="Cambria"/>
          <w:spacing w:val="-8"/>
          <w:sz w:val="24"/>
          <w:szCs w:val="24"/>
        </w:rPr>
        <w:t xml:space="preserve"> </w:t>
      </w:r>
      <w:r w:rsidRPr="00FD18AA">
        <w:rPr>
          <w:rFonts w:ascii="Cambria" w:eastAsia="Cambria" w:hAnsi="Cambria" w:cs="Cambria"/>
          <w:sz w:val="24"/>
          <w:szCs w:val="24"/>
        </w:rPr>
        <w:t>can</w:t>
      </w:r>
      <w:r w:rsidRPr="00FD18AA">
        <w:rPr>
          <w:rFonts w:ascii="Cambria" w:eastAsia="Cambria" w:hAnsi="Cambria" w:cs="Cambria"/>
          <w:spacing w:val="-9"/>
          <w:sz w:val="24"/>
          <w:szCs w:val="24"/>
        </w:rPr>
        <w:t xml:space="preserve"> </w:t>
      </w:r>
      <w:r w:rsidRPr="00FD18AA">
        <w:rPr>
          <w:rFonts w:ascii="Cambria" w:eastAsia="Cambria" w:hAnsi="Cambria" w:cs="Cambria"/>
          <w:sz w:val="24"/>
          <w:szCs w:val="24"/>
        </w:rPr>
        <w:t>a</w:t>
      </w:r>
      <w:r w:rsidRPr="00FD18AA">
        <w:rPr>
          <w:rFonts w:ascii="Cambria" w:eastAsia="Cambria" w:hAnsi="Cambria" w:cs="Cambria"/>
          <w:spacing w:val="1"/>
          <w:sz w:val="24"/>
          <w:szCs w:val="24"/>
        </w:rPr>
        <w:t>pp</w:t>
      </w:r>
      <w:r w:rsidRPr="00FD18AA">
        <w:rPr>
          <w:rFonts w:ascii="Cambria" w:eastAsia="Cambria" w:hAnsi="Cambria" w:cs="Cambria"/>
          <w:spacing w:val="-1"/>
          <w:sz w:val="24"/>
          <w:szCs w:val="24"/>
        </w:rPr>
        <w:t>r</w:t>
      </w:r>
      <w:r w:rsidRPr="00FD18AA">
        <w:rPr>
          <w:rFonts w:ascii="Cambria" w:eastAsia="Cambria" w:hAnsi="Cambria" w:cs="Cambria"/>
          <w:sz w:val="24"/>
          <w:szCs w:val="24"/>
        </w:rPr>
        <w:t>oach</w:t>
      </w:r>
      <w:r w:rsidRPr="00FD18AA">
        <w:rPr>
          <w:rFonts w:ascii="Cambria" w:eastAsia="Cambria" w:hAnsi="Cambria" w:cs="Cambria"/>
          <w:spacing w:val="-8"/>
          <w:sz w:val="24"/>
          <w:szCs w:val="24"/>
        </w:rPr>
        <w:t xml:space="preserve"> </w:t>
      </w:r>
      <w:r w:rsidRPr="00FD18AA">
        <w:rPr>
          <w:rFonts w:ascii="Cambria" w:eastAsia="Cambria" w:hAnsi="Cambria" w:cs="Cambria"/>
          <w:spacing w:val="-2"/>
          <w:sz w:val="24"/>
          <w:szCs w:val="24"/>
        </w:rPr>
        <w:t>a</w:t>
      </w:r>
      <w:r w:rsidRPr="00FD18AA">
        <w:rPr>
          <w:rFonts w:ascii="Cambria" w:eastAsia="Cambria" w:hAnsi="Cambria" w:cs="Cambria"/>
          <w:sz w:val="24"/>
          <w:szCs w:val="24"/>
        </w:rPr>
        <w:t>ny of</w:t>
      </w:r>
      <w:r w:rsidRPr="00FD18AA">
        <w:rPr>
          <w:rFonts w:ascii="Cambria" w:eastAsia="Cambria" w:hAnsi="Cambria" w:cs="Cambria"/>
          <w:spacing w:val="1"/>
          <w:sz w:val="24"/>
          <w:szCs w:val="24"/>
        </w:rPr>
        <w:t xml:space="preserve"> </w:t>
      </w:r>
      <w:r w:rsidRPr="00FD18AA">
        <w:rPr>
          <w:rFonts w:ascii="Cambria" w:eastAsia="Cambria" w:hAnsi="Cambria" w:cs="Cambria"/>
          <w:sz w:val="24"/>
          <w:szCs w:val="24"/>
        </w:rPr>
        <w:t>the</w:t>
      </w:r>
      <w:r w:rsidRPr="00FD18AA">
        <w:rPr>
          <w:rFonts w:ascii="Cambria" w:eastAsia="Cambria" w:hAnsi="Cambria" w:cs="Cambria"/>
          <w:spacing w:val="2"/>
          <w:sz w:val="24"/>
          <w:szCs w:val="24"/>
        </w:rPr>
        <w:t xml:space="preserve"> </w:t>
      </w:r>
      <w:r w:rsidRPr="00FD18AA">
        <w:rPr>
          <w:rFonts w:ascii="Cambria" w:eastAsia="Cambria" w:hAnsi="Cambria" w:cs="Cambria"/>
          <w:sz w:val="24"/>
          <w:szCs w:val="24"/>
        </w:rPr>
        <w:t>touch</w:t>
      </w:r>
      <w:r w:rsidRPr="00FD18AA">
        <w:rPr>
          <w:rFonts w:ascii="Cambria" w:eastAsia="Cambria" w:hAnsi="Cambria" w:cs="Cambria"/>
          <w:spacing w:val="3"/>
          <w:sz w:val="24"/>
          <w:szCs w:val="24"/>
        </w:rPr>
        <w:t xml:space="preserve"> </w:t>
      </w:r>
      <w:r w:rsidRPr="00FD18AA">
        <w:rPr>
          <w:rFonts w:ascii="Cambria" w:eastAsia="Cambria" w:hAnsi="Cambria" w:cs="Cambria"/>
          <w:spacing w:val="1"/>
          <w:sz w:val="24"/>
          <w:szCs w:val="24"/>
        </w:rPr>
        <w:t>p</w:t>
      </w:r>
      <w:r w:rsidRPr="00FD18AA">
        <w:rPr>
          <w:rFonts w:ascii="Cambria" w:eastAsia="Cambria" w:hAnsi="Cambria" w:cs="Cambria"/>
          <w:sz w:val="24"/>
          <w:szCs w:val="24"/>
        </w:rPr>
        <w:t>oin</w:t>
      </w:r>
      <w:r w:rsidRPr="00FD18AA">
        <w:rPr>
          <w:rFonts w:ascii="Cambria" w:eastAsia="Cambria" w:hAnsi="Cambria" w:cs="Cambria"/>
          <w:spacing w:val="1"/>
          <w:sz w:val="24"/>
          <w:szCs w:val="24"/>
        </w:rPr>
        <w:t>t</w:t>
      </w:r>
      <w:r w:rsidRPr="00FD18AA">
        <w:rPr>
          <w:rFonts w:ascii="Cambria" w:eastAsia="Cambria" w:hAnsi="Cambria" w:cs="Cambria"/>
          <w:sz w:val="24"/>
          <w:szCs w:val="24"/>
        </w:rPr>
        <w:t>s</w:t>
      </w:r>
      <w:r w:rsidRPr="00FD18AA">
        <w:rPr>
          <w:rFonts w:ascii="Cambria" w:eastAsia="Cambria" w:hAnsi="Cambria" w:cs="Cambria"/>
          <w:spacing w:val="2"/>
          <w:sz w:val="24"/>
          <w:szCs w:val="24"/>
        </w:rPr>
        <w:t xml:space="preserve"> </w:t>
      </w:r>
      <w:r w:rsidRPr="00FD18AA">
        <w:rPr>
          <w:rFonts w:ascii="Cambria" w:eastAsia="Cambria" w:hAnsi="Cambria" w:cs="Cambria"/>
          <w:sz w:val="24"/>
          <w:szCs w:val="24"/>
        </w:rPr>
        <w:t>m</w:t>
      </w:r>
      <w:r w:rsidRPr="00FD18AA">
        <w:rPr>
          <w:rFonts w:ascii="Cambria" w:eastAsia="Cambria" w:hAnsi="Cambria" w:cs="Cambria"/>
          <w:spacing w:val="2"/>
          <w:sz w:val="24"/>
          <w:szCs w:val="24"/>
        </w:rPr>
        <w:t>e</w:t>
      </w:r>
      <w:r w:rsidRPr="00FD18AA">
        <w:rPr>
          <w:rFonts w:ascii="Cambria" w:eastAsia="Cambria" w:hAnsi="Cambria" w:cs="Cambria"/>
          <w:sz w:val="24"/>
          <w:szCs w:val="24"/>
        </w:rPr>
        <w:t>n</w:t>
      </w:r>
      <w:r w:rsidRPr="00FD18AA">
        <w:rPr>
          <w:rFonts w:ascii="Cambria" w:eastAsia="Cambria" w:hAnsi="Cambria" w:cs="Cambria"/>
          <w:spacing w:val="1"/>
          <w:sz w:val="24"/>
          <w:szCs w:val="24"/>
        </w:rPr>
        <w:t>t</w:t>
      </w:r>
      <w:r w:rsidRPr="00FD18AA">
        <w:rPr>
          <w:rFonts w:ascii="Cambria" w:eastAsia="Cambria" w:hAnsi="Cambria" w:cs="Cambria"/>
          <w:sz w:val="24"/>
          <w:szCs w:val="24"/>
        </w:rPr>
        <w:t>ion</w:t>
      </w:r>
      <w:r w:rsidRPr="00FD18AA">
        <w:rPr>
          <w:rFonts w:ascii="Cambria" w:eastAsia="Cambria" w:hAnsi="Cambria" w:cs="Cambria"/>
          <w:spacing w:val="1"/>
          <w:sz w:val="24"/>
          <w:szCs w:val="24"/>
        </w:rPr>
        <w:t>e</w:t>
      </w:r>
      <w:r w:rsidRPr="00FD18AA">
        <w:rPr>
          <w:rFonts w:ascii="Cambria" w:eastAsia="Cambria" w:hAnsi="Cambria" w:cs="Cambria"/>
          <w:sz w:val="24"/>
          <w:szCs w:val="24"/>
        </w:rPr>
        <w:t>d</w:t>
      </w:r>
      <w:r w:rsidRPr="00FD18AA">
        <w:rPr>
          <w:rFonts w:ascii="Cambria" w:eastAsia="Cambria" w:hAnsi="Cambria" w:cs="Cambria"/>
          <w:spacing w:val="1"/>
          <w:sz w:val="24"/>
          <w:szCs w:val="24"/>
        </w:rPr>
        <w:t xml:space="preserve"> </w:t>
      </w:r>
      <w:r w:rsidRPr="00FD18AA">
        <w:rPr>
          <w:rFonts w:ascii="Cambria" w:eastAsia="Cambria" w:hAnsi="Cambria" w:cs="Cambria"/>
          <w:sz w:val="24"/>
          <w:szCs w:val="24"/>
        </w:rPr>
        <w:t>in</w:t>
      </w:r>
      <w:r w:rsidRPr="00FD18AA">
        <w:rPr>
          <w:rFonts w:ascii="Cambria" w:eastAsia="Cambria" w:hAnsi="Cambria" w:cs="Cambria"/>
          <w:spacing w:val="2"/>
          <w:sz w:val="24"/>
          <w:szCs w:val="24"/>
        </w:rPr>
        <w:t xml:space="preserve"> </w:t>
      </w:r>
      <w:r w:rsidRPr="00FD18AA">
        <w:rPr>
          <w:rFonts w:ascii="Cambria" w:eastAsia="Cambria" w:hAnsi="Cambria" w:cs="Cambria"/>
          <w:sz w:val="24"/>
          <w:szCs w:val="24"/>
        </w:rPr>
        <w:t>the</w:t>
      </w:r>
      <w:r w:rsidRPr="00FD18AA">
        <w:rPr>
          <w:rFonts w:ascii="Cambria" w:eastAsia="Cambria" w:hAnsi="Cambria" w:cs="Cambria"/>
          <w:spacing w:val="2"/>
          <w:sz w:val="24"/>
          <w:szCs w:val="24"/>
        </w:rPr>
        <w:t xml:space="preserve"> </w:t>
      </w:r>
      <w:r w:rsidRPr="00FD18AA">
        <w:rPr>
          <w:rFonts w:ascii="Cambria" w:eastAsia="Cambria" w:hAnsi="Cambria" w:cs="Cambria"/>
          <w:spacing w:val="-1"/>
          <w:sz w:val="24"/>
          <w:szCs w:val="24"/>
        </w:rPr>
        <w:t>d</w:t>
      </w:r>
      <w:r w:rsidRPr="00FD18AA">
        <w:rPr>
          <w:rFonts w:ascii="Cambria" w:eastAsia="Cambria" w:hAnsi="Cambria" w:cs="Cambria"/>
          <w:sz w:val="24"/>
          <w:szCs w:val="24"/>
        </w:rPr>
        <w:t>oc</w:t>
      </w:r>
      <w:r w:rsidRPr="00FD18AA">
        <w:rPr>
          <w:rFonts w:ascii="Cambria" w:eastAsia="Cambria" w:hAnsi="Cambria" w:cs="Cambria"/>
          <w:spacing w:val="-1"/>
          <w:sz w:val="24"/>
          <w:szCs w:val="24"/>
        </w:rPr>
        <w:t>u</w:t>
      </w:r>
      <w:r w:rsidRPr="00FD18AA">
        <w:rPr>
          <w:rFonts w:ascii="Cambria" w:eastAsia="Cambria" w:hAnsi="Cambria" w:cs="Cambria"/>
          <w:sz w:val="24"/>
          <w:szCs w:val="24"/>
        </w:rPr>
        <w:t>m</w:t>
      </w:r>
      <w:r w:rsidRPr="00FD18AA">
        <w:rPr>
          <w:rFonts w:ascii="Cambria" w:eastAsia="Cambria" w:hAnsi="Cambria" w:cs="Cambria"/>
          <w:spacing w:val="2"/>
          <w:sz w:val="24"/>
          <w:szCs w:val="24"/>
        </w:rPr>
        <w:t>e</w:t>
      </w:r>
      <w:r w:rsidRPr="00FD18AA">
        <w:rPr>
          <w:rFonts w:ascii="Cambria" w:eastAsia="Cambria" w:hAnsi="Cambria" w:cs="Cambria"/>
          <w:sz w:val="24"/>
          <w:szCs w:val="24"/>
        </w:rPr>
        <w:t>nt</w:t>
      </w:r>
      <w:r w:rsidRPr="00FD18AA">
        <w:rPr>
          <w:rFonts w:ascii="Cambria" w:eastAsia="Cambria" w:hAnsi="Cambria" w:cs="Cambria"/>
          <w:spacing w:val="2"/>
          <w:sz w:val="24"/>
          <w:szCs w:val="24"/>
        </w:rPr>
        <w:t xml:space="preserve"> </w:t>
      </w:r>
      <w:r w:rsidRPr="00FD18AA">
        <w:rPr>
          <w:rFonts w:ascii="Cambria" w:eastAsia="Cambria" w:hAnsi="Cambria" w:cs="Cambria"/>
          <w:sz w:val="24"/>
          <w:szCs w:val="24"/>
        </w:rPr>
        <w:t>or</w:t>
      </w:r>
      <w:r w:rsidRPr="00FD18AA">
        <w:rPr>
          <w:rFonts w:ascii="Cambria" w:eastAsia="Cambria" w:hAnsi="Cambria" w:cs="Cambria"/>
          <w:spacing w:val="1"/>
          <w:sz w:val="24"/>
          <w:szCs w:val="24"/>
        </w:rPr>
        <w:t xml:space="preserve"> </w:t>
      </w:r>
      <w:r w:rsidRPr="00FD18AA">
        <w:rPr>
          <w:rFonts w:ascii="Cambria" w:eastAsia="Cambria" w:hAnsi="Cambria" w:cs="Cambria"/>
          <w:spacing w:val="-1"/>
          <w:sz w:val="24"/>
          <w:szCs w:val="24"/>
        </w:rPr>
        <w:t>r</w:t>
      </w:r>
      <w:r w:rsidRPr="00FD18AA">
        <w:rPr>
          <w:rFonts w:ascii="Cambria" w:eastAsia="Cambria" w:hAnsi="Cambria" w:cs="Cambria"/>
          <w:sz w:val="24"/>
          <w:szCs w:val="24"/>
        </w:rPr>
        <w:t>e</w:t>
      </w:r>
      <w:r w:rsidRPr="00FD18AA">
        <w:rPr>
          <w:rFonts w:ascii="Cambria" w:eastAsia="Cambria" w:hAnsi="Cambria" w:cs="Cambria"/>
          <w:spacing w:val="1"/>
          <w:sz w:val="24"/>
          <w:szCs w:val="24"/>
        </w:rPr>
        <w:t>p</w:t>
      </w:r>
      <w:r w:rsidRPr="00FD18AA">
        <w:rPr>
          <w:rFonts w:ascii="Cambria" w:eastAsia="Cambria" w:hAnsi="Cambria" w:cs="Cambria"/>
          <w:sz w:val="24"/>
          <w:szCs w:val="24"/>
        </w:rPr>
        <w:t>ly to</w:t>
      </w:r>
      <w:r w:rsidRPr="00FD18AA">
        <w:rPr>
          <w:rFonts w:ascii="Cambria" w:eastAsia="Cambria" w:hAnsi="Cambria" w:cs="Cambria"/>
          <w:spacing w:val="4"/>
          <w:sz w:val="24"/>
          <w:szCs w:val="24"/>
        </w:rPr>
        <w:t xml:space="preserve"> </w:t>
      </w:r>
      <w:r w:rsidRPr="00FD18AA">
        <w:rPr>
          <w:rFonts w:ascii="Cambria" w:eastAsia="Cambria" w:hAnsi="Cambria" w:cs="Cambria"/>
          <w:sz w:val="24"/>
          <w:szCs w:val="24"/>
        </w:rPr>
        <w:t>the</w:t>
      </w:r>
      <w:r w:rsidRPr="00FD18AA">
        <w:rPr>
          <w:rFonts w:ascii="Cambria" w:eastAsia="Cambria" w:hAnsi="Cambria" w:cs="Cambria"/>
          <w:spacing w:val="2"/>
          <w:sz w:val="24"/>
          <w:szCs w:val="24"/>
        </w:rPr>
        <w:t xml:space="preserve"> </w:t>
      </w:r>
      <w:r w:rsidRPr="00FD18AA">
        <w:rPr>
          <w:rFonts w:ascii="Cambria" w:eastAsia="Cambria" w:hAnsi="Cambria" w:cs="Cambria"/>
          <w:sz w:val="24"/>
          <w:szCs w:val="24"/>
        </w:rPr>
        <w:t>ema</w:t>
      </w:r>
      <w:r w:rsidRPr="00FD18AA">
        <w:rPr>
          <w:rFonts w:ascii="Cambria" w:eastAsia="Cambria" w:hAnsi="Cambria" w:cs="Cambria"/>
          <w:spacing w:val="1"/>
          <w:sz w:val="24"/>
          <w:szCs w:val="24"/>
        </w:rPr>
        <w:t>i</w:t>
      </w:r>
      <w:r w:rsidRPr="00FD18AA">
        <w:rPr>
          <w:rFonts w:ascii="Cambria" w:eastAsia="Cambria" w:hAnsi="Cambria" w:cs="Cambria"/>
          <w:sz w:val="24"/>
          <w:szCs w:val="24"/>
        </w:rPr>
        <w:t>l</w:t>
      </w:r>
      <w:r w:rsidRPr="00FD18AA">
        <w:rPr>
          <w:rFonts w:ascii="Cambria" w:eastAsia="Cambria" w:hAnsi="Cambria" w:cs="Cambria"/>
          <w:spacing w:val="4"/>
          <w:sz w:val="24"/>
          <w:szCs w:val="24"/>
        </w:rPr>
        <w:t xml:space="preserve"> </w:t>
      </w:r>
      <w:r w:rsidRPr="00FD18AA">
        <w:rPr>
          <w:rFonts w:ascii="Cambria" w:eastAsia="Cambria" w:hAnsi="Cambria" w:cs="Cambria"/>
          <w:spacing w:val="-1"/>
          <w:sz w:val="24"/>
          <w:szCs w:val="24"/>
        </w:rPr>
        <w:t>w</w:t>
      </w:r>
      <w:r w:rsidRPr="00FD18AA">
        <w:rPr>
          <w:rFonts w:ascii="Cambria" w:eastAsia="Cambria" w:hAnsi="Cambria" w:cs="Cambria"/>
          <w:sz w:val="24"/>
          <w:szCs w:val="24"/>
        </w:rPr>
        <w:t>hich</w:t>
      </w:r>
      <w:r w:rsidRPr="00FD18AA">
        <w:rPr>
          <w:rFonts w:ascii="Cambria" w:eastAsia="Cambria" w:hAnsi="Cambria" w:cs="Cambria"/>
          <w:spacing w:val="1"/>
          <w:sz w:val="24"/>
          <w:szCs w:val="24"/>
        </w:rPr>
        <w:t xml:space="preserve"> </w:t>
      </w:r>
      <w:r w:rsidRPr="00FD18AA">
        <w:rPr>
          <w:rFonts w:ascii="Cambria" w:eastAsia="Cambria" w:hAnsi="Cambria" w:cs="Cambria"/>
          <w:sz w:val="24"/>
          <w:szCs w:val="24"/>
        </w:rPr>
        <w:t>i</w:t>
      </w:r>
      <w:r w:rsidRPr="00FD18AA">
        <w:rPr>
          <w:rFonts w:ascii="Cambria" w:eastAsia="Cambria" w:hAnsi="Cambria" w:cs="Cambria"/>
          <w:spacing w:val="1"/>
          <w:sz w:val="24"/>
          <w:szCs w:val="24"/>
        </w:rPr>
        <w:t>n</w:t>
      </w:r>
      <w:r w:rsidRPr="00FD18AA">
        <w:rPr>
          <w:rFonts w:ascii="Cambria" w:eastAsia="Cambria" w:hAnsi="Cambria" w:cs="Cambria"/>
          <w:sz w:val="24"/>
          <w:szCs w:val="24"/>
        </w:rPr>
        <w:t>f</w:t>
      </w:r>
      <w:r w:rsidRPr="00FD18AA">
        <w:rPr>
          <w:rFonts w:ascii="Cambria" w:eastAsia="Cambria" w:hAnsi="Cambria" w:cs="Cambria"/>
          <w:spacing w:val="1"/>
          <w:sz w:val="24"/>
          <w:szCs w:val="24"/>
        </w:rPr>
        <w:t>o</w:t>
      </w:r>
      <w:r w:rsidRPr="00FD18AA">
        <w:rPr>
          <w:rFonts w:ascii="Cambria" w:eastAsia="Cambria" w:hAnsi="Cambria" w:cs="Cambria"/>
          <w:spacing w:val="-1"/>
          <w:sz w:val="24"/>
          <w:szCs w:val="24"/>
        </w:rPr>
        <w:t>r</w:t>
      </w:r>
      <w:r w:rsidRPr="00FD18AA">
        <w:rPr>
          <w:rFonts w:ascii="Cambria" w:eastAsia="Cambria" w:hAnsi="Cambria" w:cs="Cambria"/>
          <w:sz w:val="24"/>
          <w:szCs w:val="24"/>
        </w:rPr>
        <w:t>ms the</w:t>
      </w:r>
      <w:r w:rsidRPr="00FD18AA">
        <w:rPr>
          <w:rFonts w:ascii="Cambria" w:eastAsia="Cambria" w:hAnsi="Cambria" w:cs="Cambria"/>
          <w:spacing w:val="2"/>
          <w:sz w:val="24"/>
          <w:szCs w:val="24"/>
        </w:rPr>
        <w:t xml:space="preserve"> </w:t>
      </w:r>
      <w:r w:rsidRPr="00FD18AA">
        <w:rPr>
          <w:rFonts w:ascii="Cambria" w:eastAsia="Cambria" w:hAnsi="Cambria" w:cs="Cambria"/>
          <w:sz w:val="24"/>
          <w:szCs w:val="24"/>
        </w:rPr>
        <w:t>c</w:t>
      </w:r>
      <w:r w:rsidRPr="00FD18AA">
        <w:rPr>
          <w:rFonts w:ascii="Cambria" w:eastAsia="Cambria" w:hAnsi="Cambria" w:cs="Cambria"/>
          <w:spacing w:val="-1"/>
          <w:sz w:val="24"/>
          <w:szCs w:val="24"/>
        </w:rPr>
        <w:t>u</w:t>
      </w:r>
      <w:r w:rsidRPr="00FD18AA">
        <w:rPr>
          <w:rFonts w:ascii="Cambria" w:eastAsia="Cambria" w:hAnsi="Cambria" w:cs="Cambria"/>
          <w:sz w:val="24"/>
          <w:szCs w:val="24"/>
        </w:rPr>
        <w:t>stomer</w:t>
      </w:r>
      <w:r w:rsidRPr="00FD18AA">
        <w:rPr>
          <w:rFonts w:ascii="Cambria" w:eastAsia="Cambria" w:hAnsi="Cambria" w:cs="Cambria"/>
          <w:spacing w:val="1"/>
          <w:sz w:val="24"/>
          <w:szCs w:val="24"/>
        </w:rPr>
        <w:t xml:space="preserve"> </w:t>
      </w:r>
      <w:r w:rsidRPr="00FD18AA">
        <w:rPr>
          <w:rFonts w:ascii="Cambria" w:eastAsia="Cambria" w:hAnsi="Cambria" w:cs="Cambria"/>
          <w:sz w:val="24"/>
          <w:szCs w:val="24"/>
        </w:rPr>
        <w:t>a</w:t>
      </w:r>
      <w:r w:rsidRPr="00FD18AA">
        <w:rPr>
          <w:rFonts w:ascii="Cambria" w:eastAsia="Cambria" w:hAnsi="Cambria" w:cs="Cambria"/>
          <w:spacing w:val="1"/>
          <w:sz w:val="24"/>
          <w:szCs w:val="24"/>
        </w:rPr>
        <w:t>b</w:t>
      </w:r>
      <w:r w:rsidRPr="00FD18AA">
        <w:rPr>
          <w:rFonts w:ascii="Cambria" w:eastAsia="Cambria" w:hAnsi="Cambria" w:cs="Cambria"/>
          <w:sz w:val="24"/>
          <w:szCs w:val="24"/>
        </w:rPr>
        <w:t>o</w:t>
      </w:r>
      <w:r w:rsidRPr="00FD18AA">
        <w:rPr>
          <w:rFonts w:ascii="Cambria" w:eastAsia="Cambria" w:hAnsi="Cambria" w:cs="Cambria"/>
          <w:spacing w:val="-1"/>
          <w:sz w:val="24"/>
          <w:szCs w:val="24"/>
        </w:rPr>
        <w:t>u</w:t>
      </w:r>
      <w:r w:rsidRPr="00FD18AA">
        <w:rPr>
          <w:rFonts w:ascii="Cambria" w:eastAsia="Cambria" w:hAnsi="Cambria" w:cs="Cambria"/>
          <w:sz w:val="24"/>
          <w:szCs w:val="24"/>
        </w:rPr>
        <w:t>t</w:t>
      </w:r>
      <w:r w:rsidRPr="00FD18AA">
        <w:rPr>
          <w:rFonts w:ascii="Cambria" w:eastAsia="Cambria" w:hAnsi="Cambria" w:cs="Cambria"/>
          <w:spacing w:val="2"/>
          <w:sz w:val="24"/>
          <w:szCs w:val="24"/>
        </w:rPr>
        <w:t xml:space="preserve"> </w:t>
      </w:r>
      <w:r w:rsidRPr="00FD18AA">
        <w:rPr>
          <w:rFonts w:ascii="Cambria" w:eastAsia="Cambria" w:hAnsi="Cambria" w:cs="Cambria"/>
          <w:sz w:val="24"/>
          <w:szCs w:val="24"/>
        </w:rPr>
        <w:t>t</w:t>
      </w:r>
      <w:r w:rsidRPr="00FD18AA">
        <w:rPr>
          <w:rFonts w:ascii="Cambria" w:eastAsia="Cambria" w:hAnsi="Cambria" w:cs="Cambria"/>
          <w:spacing w:val="2"/>
          <w:sz w:val="24"/>
          <w:szCs w:val="24"/>
        </w:rPr>
        <w:t>h</w:t>
      </w:r>
      <w:r w:rsidRPr="00FD18AA">
        <w:rPr>
          <w:rFonts w:ascii="Cambria" w:eastAsia="Cambria" w:hAnsi="Cambria" w:cs="Cambria"/>
          <w:sz w:val="24"/>
          <w:szCs w:val="24"/>
        </w:rPr>
        <w:t>e</w:t>
      </w:r>
      <w:r w:rsidRPr="00FD18AA">
        <w:rPr>
          <w:rFonts w:ascii="Cambria" w:eastAsia="Cambria" w:hAnsi="Cambria" w:cs="Cambria"/>
          <w:spacing w:val="2"/>
          <w:sz w:val="24"/>
          <w:szCs w:val="24"/>
        </w:rPr>
        <w:t xml:space="preserve"> </w:t>
      </w:r>
      <w:r w:rsidRPr="00FD18AA">
        <w:rPr>
          <w:rFonts w:ascii="Cambria" w:eastAsia="Cambria" w:hAnsi="Cambria" w:cs="Cambria"/>
          <w:sz w:val="24"/>
          <w:szCs w:val="24"/>
        </w:rPr>
        <w:t>cl</w:t>
      </w:r>
      <w:r w:rsidRPr="00FD18AA">
        <w:rPr>
          <w:rFonts w:ascii="Cambria" w:eastAsia="Cambria" w:hAnsi="Cambria" w:cs="Cambria"/>
          <w:spacing w:val="-1"/>
          <w:sz w:val="24"/>
          <w:szCs w:val="24"/>
        </w:rPr>
        <w:t>o</w:t>
      </w:r>
      <w:r w:rsidRPr="00FD18AA">
        <w:rPr>
          <w:rFonts w:ascii="Cambria" w:eastAsia="Cambria" w:hAnsi="Cambria" w:cs="Cambria"/>
          <w:sz w:val="24"/>
          <w:szCs w:val="24"/>
        </w:rPr>
        <w:t>su</w:t>
      </w:r>
      <w:r w:rsidRPr="00FD18AA">
        <w:rPr>
          <w:rFonts w:ascii="Cambria" w:eastAsia="Cambria" w:hAnsi="Cambria" w:cs="Cambria"/>
          <w:spacing w:val="-1"/>
          <w:sz w:val="24"/>
          <w:szCs w:val="24"/>
        </w:rPr>
        <w:t>r</w:t>
      </w:r>
      <w:r w:rsidRPr="00FD18AA">
        <w:rPr>
          <w:rFonts w:ascii="Cambria" w:eastAsia="Cambria" w:hAnsi="Cambria" w:cs="Cambria"/>
          <w:sz w:val="24"/>
          <w:szCs w:val="24"/>
        </w:rPr>
        <w:t>e</w:t>
      </w:r>
      <w:r w:rsidRPr="00FD18AA">
        <w:rPr>
          <w:rFonts w:ascii="Cambria" w:eastAsia="Cambria" w:hAnsi="Cambria" w:cs="Cambria"/>
          <w:spacing w:val="2"/>
          <w:sz w:val="24"/>
          <w:szCs w:val="24"/>
        </w:rPr>
        <w:t xml:space="preserve"> o</w:t>
      </w:r>
      <w:r w:rsidRPr="00FD18AA">
        <w:rPr>
          <w:rFonts w:ascii="Cambria" w:eastAsia="Cambria" w:hAnsi="Cambria" w:cs="Cambria"/>
          <w:sz w:val="24"/>
          <w:szCs w:val="24"/>
        </w:rPr>
        <w:t>f</w:t>
      </w:r>
      <w:r w:rsidRPr="00FD18AA">
        <w:rPr>
          <w:rFonts w:ascii="Cambria" w:eastAsia="Cambria" w:hAnsi="Cambria" w:cs="Cambria"/>
          <w:spacing w:val="1"/>
          <w:sz w:val="24"/>
          <w:szCs w:val="24"/>
        </w:rPr>
        <w:t xml:space="preserve"> </w:t>
      </w:r>
      <w:r w:rsidRPr="00FD18AA">
        <w:rPr>
          <w:rFonts w:ascii="Cambria" w:eastAsia="Cambria" w:hAnsi="Cambria" w:cs="Cambria"/>
          <w:sz w:val="24"/>
          <w:szCs w:val="24"/>
        </w:rPr>
        <w:t>co</w:t>
      </w:r>
      <w:r w:rsidRPr="00FD18AA">
        <w:rPr>
          <w:rFonts w:ascii="Cambria" w:eastAsia="Cambria" w:hAnsi="Cambria" w:cs="Cambria"/>
          <w:spacing w:val="-1"/>
          <w:sz w:val="24"/>
          <w:szCs w:val="24"/>
        </w:rPr>
        <w:t>m</w:t>
      </w:r>
      <w:r w:rsidRPr="00FD18AA">
        <w:rPr>
          <w:rFonts w:ascii="Cambria" w:eastAsia="Cambria" w:hAnsi="Cambria" w:cs="Cambria"/>
          <w:spacing w:val="1"/>
          <w:sz w:val="24"/>
          <w:szCs w:val="24"/>
        </w:rPr>
        <w:t>p</w:t>
      </w:r>
      <w:r w:rsidRPr="00FD18AA">
        <w:rPr>
          <w:rFonts w:ascii="Cambria" w:eastAsia="Cambria" w:hAnsi="Cambria" w:cs="Cambria"/>
          <w:sz w:val="24"/>
          <w:szCs w:val="24"/>
        </w:rPr>
        <w:t>laint</w:t>
      </w:r>
      <w:r w:rsidRPr="00FD18AA">
        <w:rPr>
          <w:rFonts w:ascii="Cambria" w:eastAsia="Cambria" w:hAnsi="Cambria" w:cs="Cambria"/>
          <w:spacing w:val="2"/>
          <w:sz w:val="24"/>
          <w:szCs w:val="24"/>
        </w:rPr>
        <w:t xml:space="preserve"> </w:t>
      </w:r>
      <w:r w:rsidRPr="00FD18AA">
        <w:rPr>
          <w:rFonts w:ascii="Cambria" w:eastAsia="Cambria" w:hAnsi="Cambria" w:cs="Cambria"/>
          <w:spacing w:val="-1"/>
          <w:sz w:val="24"/>
          <w:szCs w:val="24"/>
        </w:rPr>
        <w:t>w</w:t>
      </w:r>
      <w:r w:rsidRPr="00FD18AA">
        <w:rPr>
          <w:rFonts w:ascii="Cambria" w:eastAsia="Cambria" w:hAnsi="Cambria" w:cs="Cambria"/>
          <w:sz w:val="24"/>
          <w:szCs w:val="24"/>
        </w:rPr>
        <w:t>i</w:t>
      </w:r>
      <w:r w:rsidRPr="00FD18AA">
        <w:rPr>
          <w:rFonts w:ascii="Cambria" w:eastAsia="Cambria" w:hAnsi="Cambria" w:cs="Cambria"/>
          <w:spacing w:val="1"/>
          <w:sz w:val="24"/>
          <w:szCs w:val="24"/>
        </w:rPr>
        <w:t>t</w:t>
      </w:r>
      <w:r w:rsidRPr="00FD18AA">
        <w:rPr>
          <w:rFonts w:ascii="Cambria" w:eastAsia="Cambria" w:hAnsi="Cambria" w:cs="Cambria"/>
          <w:sz w:val="24"/>
          <w:szCs w:val="24"/>
        </w:rPr>
        <w:t>hin</w:t>
      </w:r>
      <w:r w:rsidRPr="00FD18AA">
        <w:rPr>
          <w:rFonts w:ascii="Cambria" w:eastAsia="Cambria" w:hAnsi="Cambria" w:cs="Cambria"/>
          <w:spacing w:val="2"/>
          <w:sz w:val="24"/>
          <w:szCs w:val="24"/>
        </w:rPr>
        <w:t xml:space="preserve"> </w:t>
      </w:r>
      <w:r w:rsidRPr="00FD18AA">
        <w:rPr>
          <w:rFonts w:ascii="Cambria" w:eastAsia="Cambria" w:hAnsi="Cambria" w:cs="Cambria"/>
          <w:sz w:val="24"/>
          <w:szCs w:val="24"/>
        </w:rPr>
        <w:t>2</w:t>
      </w:r>
      <w:r w:rsidRPr="00FD18AA">
        <w:rPr>
          <w:rFonts w:ascii="Cambria" w:eastAsia="Cambria" w:hAnsi="Cambria" w:cs="Cambria"/>
          <w:spacing w:val="3"/>
          <w:sz w:val="24"/>
          <w:szCs w:val="24"/>
        </w:rPr>
        <w:t xml:space="preserve"> </w:t>
      </w:r>
      <w:r w:rsidRPr="00FD18AA">
        <w:rPr>
          <w:rFonts w:ascii="Cambria" w:eastAsia="Cambria" w:hAnsi="Cambria" w:cs="Cambria"/>
          <w:spacing w:val="-1"/>
          <w:sz w:val="24"/>
          <w:szCs w:val="24"/>
        </w:rPr>
        <w:t>d</w:t>
      </w:r>
      <w:r w:rsidRPr="00FD18AA">
        <w:rPr>
          <w:rFonts w:ascii="Cambria" w:eastAsia="Cambria" w:hAnsi="Cambria" w:cs="Cambria"/>
          <w:sz w:val="24"/>
          <w:szCs w:val="24"/>
        </w:rPr>
        <w:t>ays</w:t>
      </w:r>
      <w:r w:rsidRPr="00FD18AA">
        <w:rPr>
          <w:rFonts w:ascii="Cambria" w:eastAsia="Cambria" w:hAnsi="Cambria" w:cs="Cambria"/>
          <w:spacing w:val="8"/>
          <w:sz w:val="24"/>
          <w:szCs w:val="24"/>
        </w:rPr>
        <w:t xml:space="preserve"> </w:t>
      </w:r>
      <w:r w:rsidRPr="00FD18AA">
        <w:rPr>
          <w:rFonts w:ascii="Cambria" w:eastAsia="Cambria" w:hAnsi="Cambria" w:cs="Cambria"/>
          <w:sz w:val="24"/>
          <w:szCs w:val="24"/>
        </w:rPr>
        <w:t>of the</w:t>
      </w:r>
      <w:r w:rsidRPr="00FD18AA">
        <w:rPr>
          <w:rFonts w:ascii="Cambria" w:eastAsia="Cambria" w:hAnsi="Cambria" w:cs="Cambria"/>
          <w:spacing w:val="4"/>
          <w:sz w:val="24"/>
          <w:szCs w:val="24"/>
        </w:rPr>
        <w:t xml:space="preserve"> </w:t>
      </w:r>
      <w:r w:rsidRPr="00FD18AA">
        <w:rPr>
          <w:rFonts w:ascii="Cambria" w:eastAsia="Cambria" w:hAnsi="Cambria" w:cs="Cambria"/>
          <w:spacing w:val="-1"/>
          <w:sz w:val="24"/>
          <w:szCs w:val="24"/>
        </w:rPr>
        <w:t>r</w:t>
      </w:r>
      <w:r w:rsidRPr="00FD18AA">
        <w:rPr>
          <w:rFonts w:ascii="Cambria" w:eastAsia="Cambria" w:hAnsi="Cambria" w:cs="Cambria"/>
          <w:sz w:val="24"/>
          <w:szCs w:val="24"/>
        </w:rPr>
        <w:t>ece</w:t>
      </w:r>
      <w:r w:rsidRPr="00FD18AA">
        <w:rPr>
          <w:rFonts w:ascii="Cambria" w:eastAsia="Cambria" w:hAnsi="Cambria" w:cs="Cambria"/>
          <w:spacing w:val="1"/>
          <w:sz w:val="24"/>
          <w:szCs w:val="24"/>
        </w:rPr>
        <w:t>ip</w:t>
      </w:r>
      <w:r w:rsidRPr="00FD18AA">
        <w:rPr>
          <w:rFonts w:ascii="Cambria" w:eastAsia="Cambria" w:hAnsi="Cambria" w:cs="Cambria"/>
          <w:sz w:val="24"/>
          <w:szCs w:val="24"/>
        </w:rPr>
        <w:t>t</w:t>
      </w:r>
      <w:r w:rsidRPr="00FD18AA">
        <w:rPr>
          <w:rFonts w:ascii="Cambria" w:eastAsia="Cambria" w:hAnsi="Cambria" w:cs="Cambria"/>
          <w:spacing w:val="2"/>
          <w:sz w:val="24"/>
          <w:szCs w:val="24"/>
        </w:rPr>
        <w:t xml:space="preserve"> </w:t>
      </w:r>
      <w:r w:rsidRPr="00FD18AA">
        <w:rPr>
          <w:rFonts w:ascii="Cambria" w:eastAsia="Cambria" w:hAnsi="Cambria" w:cs="Cambria"/>
          <w:sz w:val="24"/>
          <w:szCs w:val="24"/>
        </w:rPr>
        <w:t>of o</w:t>
      </w:r>
      <w:r w:rsidRPr="00FD18AA">
        <w:rPr>
          <w:rFonts w:ascii="Cambria" w:eastAsia="Cambria" w:hAnsi="Cambria" w:cs="Cambria"/>
          <w:spacing w:val="1"/>
          <w:sz w:val="24"/>
          <w:szCs w:val="24"/>
        </w:rPr>
        <w:t>u</w:t>
      </w:r>
      <w:r w:rsidRPr="00FD18AA">
        <w:rPr>
          <w:rFonts w:ascii="Cambria" w:eastAsia="Cambria" w:hAnsi="Cambria" w:cs="Cambria"/>
          <w:sz w:val="24"/>
          <w:szCs w:val="24"/>
        </w:rPr>
        <w:t>r co</w:t>
      </w:r>
      <w:r w:rsidRPr="00FD18AA">
        <w:rPr>
          <w:rFonts w:ascii="Cambria" w:eastAsia="Cambria" w:hAnsi="Cambria" w:cs="Cambria"/>
          <w:spacing w:val="-1"/>
          <w:sz w:val="24"/>
          <w:szCs w:val="24"/>
        </w:rPr>
        <w:t>m</w:t>
      </w:r>
      <w:r w:rsidRPr="00FD18AA">
        <w:rPr>
          <w:rFonts w:ascii="Cambria" w:eastAsia="Cambria" w:hAnsi="Cambria" w:cs="Cambria"/>
          <w:sz w:val="24"/>
          <w:szCs w:val="24"/>
        </w:rPr>
        <w:t>m</w:t>
      </w:r>
      <w:r w:rsidRPr="00FD18AA">
        <w:rPr>
          <w:rFonts w:ascii="Cambria" w:eastAsia="Cambria" w:hAnsi="Cambria" w:cs="Cambria"/>
          <w:spacing w:val="-1"/>
          <w:sz w:val="24"/>
          <w:szCs w:val="24"/>
        </w:rPr>
        <w:t>u</w:t>
      </w:r>
      <w:r w:rsidRPr="00FD18AA">
        <w:rPr>
          <w:rFonts w:ascii="Cambria" w:eastAsia="Cambria" w:hAnsi="Cambria" w:cs="Cambria"/>
          <w:sz w:val="24"/>
          <w:szCs w:val="24"/>
        </w:rPr>
        <w:t>n</w:t>
      </w:r>
      <w:r w:rsidRPr="00FD18AA">
        <w:rPr>
          <w:rFonts w:ascii="Cambria" w:eastAsia="Cambria" w:hAnsi="Cambria" w:cs="Cambria"/>
          <w:spacing w:val="1"/>
          <w:sz w:val="24"/>
          <w:szCs w:val="24"/>
        </w:rPr>
        <w:t>i</w:t>
      </w:r>
      <w:r w:rsidRPr="00FD18AA">
        <w:rPr>
          <w:rFonts w:ascii="Cambria" w:eastAsia="Cambria" w:hAnsi="Cambria" w:cs="Cambria"/>
          <w:sz w:val="24"/>
          <w:szCs w:val="24"/>
        </w:rPr>
        <w:t>cation</w:t>
      </w:r>
      <w:r w:rsidRPr="00FD18AA">
        <w:rPr>
          <w:rFonts w:ascii="Cambria" w:eastAsia="Cambria" w:hAnsi="Cambria" w:cs="Cambria"/>
          <w:spacing w:val="1"/>
          <w:sz w:val="24"/>
          <w:szCs w:val="24"/>
        </w:rPr>
        <w:t xml:space="preserve"> </w:t>
      </w:r>
      <w:r w:rsidRPr="00FD18AA">
        <w:rPr>
          <w:rFonts w:ascii="Cambria" w:eastAsia="Cambria" w:hAnsi="Cambria" w:cs="Cambria"/>
          <w:sz w:val="24"/>
          <w:szCs w:val="24"/>
        </w:rPr>
        <w:t>(</w:t>
      </w:r>
      <w:r w:rsidRPr="00FD18AA">
        <w:rPr>
          <w:rFonts w:ascii="Cambria" w:eastAsia="Cambria" w:hAnsi="Cambria" w:cs="Cambria"/>
          <w:spacing w:val="-1"/>
          <w:sz w:val="24"/>
          <w:szCs w:val="24"/>
        </w:rPr>
        <w:t>f</w:t>
      </w:r>
      <w:r w:rsidRPr="00FD18AA">
        <w:rPr>
          <w:rFonts w:ascii="Cambria" w:eastAsia="Cambria" w:hAnsi="Cambria" w:cs="Cambria"/>
          <w:sz w:val="24"/>
          <w:szCs w:val="24"/>
        </w:rPr>
        <w:t>a</w:t>
      </w:r>
      <w:r w:rsidRPr="00FD18AA">
        <w:rPr>
          <w:rFonts w:ascii="Cambria" w:eastAsia="Cambria" w:hAnsi="Cambria" w:cs="Cambria"/>
          <w:spacing w:val="1"/>
          <w:sz w:val="24"/>
          <w:szCs w:val="24"/>
        </w:rPr>
        <w:t>i</w:t>
      </w:r>
      <w:r w:rsidRPr="00FD18AA">
        <w:rPr>
          <w:rFonts w:ascii="Cambria" w:eastAsia="Cambria" w:hAnsi="Cambria" w:cs="Cambria"/>
          <w:sz w:val="24"/>
          <w:szCs w:val="24"/>
        </w:rPr>
        <w:t xml:space="preserve">ling </w:t>
      </w:r>
      <w:r w:rsidRPr="00FD18AA">
        <w:rPr>
          <w:rFonts w:ascii="Cambria" w:eastAsia="Cambria" w:hAnsi="Cambria" w:cs="Cambria"/>
          <w:spacing w:val="-1"/>
          <w:sz w:val="24"/>
          <w:szCs w:val="24"/>
        </w:rPr>
        <w:t>w</w:t>
      </w:r>
      <w:r w:rsidRPr="00FD18AA">
        <w:rPr>
          <w:rFonts w:ascii="Cambria" w:eastAsia="Cambria" w:hAnsi="Cambria" w:cs="Cambria"/>
          <w:sz w:val="24"/>
          <w:szCs w:val="24"/>
        </w:rPr>
        <w:t>hic</w:t>
      </w:r>
      <w:r w:rsidRPr="00FD18AA">
        <w:rPr>
          <w:rFonts w:ascii="Cambria" w:eastAsia="Cambria" w:hAnsi="Cambria" w:cs="Cambria"/>
          <w:spacing w:val="-1"/>
          <w:sz w:val="24"/>
          <w:szCs w:val="24"/>
        </w:rPr>
        <w:t>h</w:t>
      </w:r>
      <w:r w:rsidRPr="00FD18AA">
        <w:rPr>
          <w:rFonts w:ascii="Cambria" w:eastAsia="Cambria" w:hAnsi="Cambria" w:cs="Cambria"/>
          <w:sz w:val="24"/>
          <w:szCs w:val="24"/>
        </w:rPr>
        <w:t>,</w:t>
      </w:r>
      <w:r w:rsidRPr="00FD18AA">
        <w:rPr>
          <w:rFonts w:ascii="Cambria" w:eastAsia="Cambria" w:hAnsi="Cambria" w:cs="Cambria"/>
          <w:spacing w:val="1"/>
          <w:sz w:val="24"/>
          <w:szCs w:val="24"/>
        </w:rPr>
        <w:t xml:space="preserve"> </w:t>
      </w:r>
      <w:r w:rsidRPr="00FD18AA">
        <w:rPr>
          <w:rFonts w:ascii="Cambria" w:eastAsia="Cambria" w:hAnsi="Cambria" w:cs="Cambria"/>
          <w:spacing w:val="-1"/>
          <w:sz w:val="24"/>
          <w:szCs w:val="24"/>
        </w:rPr>
        <w:t>w</w:t>
      </w:r>
      <w:r w:rsidRPr="00FD18AA">
        <w:rPr>
          <w:rFonts w:ascii="Cambria" w:eastAsia="Cambria" w:hAnsi="Cambria" w:cs="Cambria"/>
          <w:sz w:val="24"/>
          <w:szCs w:val="24"/>
        </w:rPr>
        <w:t>e</w:t>
      </w:r>
      <w:r w:rsidRPr="00FD18AA">
        <w:rPr>
          <w:rFonts w:ascii="Cambria" w:eastAsia="Cambria" w:hAnsi="Cambria" w:cs="Cambria"/>
          <w:spacing w:val="3"/>
          <w:sz w:val="24"/>
          <w:szCs w:val="24"/>
        </w:rPr>
        <w:t xml:space="preserve"> </w:t>
      </w:r>
      <w:r w:rsidRPr="00FD18AA">
        <w:rPr>
          <w:rFonts w:ascii="Cambria" w:eastAsia="Cambria" w:hAnsi="Cambria" w:cs="Cambria"/>
          <w:spacing w:val="-1"/>
          <w:sz w:val="24"/>
          <w:szCs w:val="24"/>
        </w:rPr>
        <w:t>w</w:t>
      </w:r>
      <w:r w:rsidRPr="00FD18AA">
        <w:rPr>
          <w:rFonts w:ascii="Cambria" w:eastAsia="Cambria" w:hAnsi="Cambria" w:cs="Cambria"/>
          <w:sz w:val="24"/>
          <w:szCs w:val="24"/>
        </w:rPr>
        <w:t>ill consi</w:t>
      </w:r>
      <w:r w:rsidRPr="00FD18AA">
        <w:rPr>
          <w:rFonts w:ascii="Cambria" w:eastAsia="Cambria" w:hAnsi="Cambria" w:cs="Cambria"/>
          <w:spacing w:val="2"/>
          <w:sz w:val="24"/>
          <w:szCs w:val="24"/>
        </w:rPr>
        <w:t>d</w:t>
      </w:r>
      <w:r w:rsidRPr="00FD18AA">
        <w:rPr>
          <w:rFonts w:ascii="Cambria" w:eastAsia="Cambria" w:hAnsi="Cambria" w:cs="Cambria"/>
          <w:sz w:val="24"/>
          <w:szCs w:val="24"/>
        </w:rPr>
        <w:t>er the</w:t>
      </w:r>
      <w:r w:rsidRPr="00FD18AA">
        <w:rPr>
          <w:rFonts w:ascii="Cambria" w:eastAsia="Cambria" w:hAnsi="Cambria" w:cs="Cambria"/>
          <w:spacing w:val="1"/>
          <w:sz w:val="24"/>
          <w:szCs w:val="24"/>
        </w:rPr>
        <w:t xml:space="preserve"> </w:t>
      </w:r>
      <w:r w:rsidRPr="00FD18AA">
        <w:rPr>
          <w:rFonts w:ascii="Cambria" w:eastAsia="Cambria" w:hAnsi="Cambria" w:cs="Cambria"/>
          <w:sz w:val="24"/>
          <w:szCs w:val="24"/>
        </w:rPr>
        <w:t>co</w:t>
      </w:r>
      <w:r w:rsidRPr="00FD18AA">
        <w:rPr>
          <w:rFonts w:ascii="Cambria" w:eastAsia="Cambria" w:hAnsi="Cambria" w:cs="Cambria"/>
          <w:spacing w:val="-1"/>
          <w:sz w:val="24"/>
          <w:szCs w:val="24"/>
        </w:rPr>
        <w:t>m</w:t>
      </w:r>
      <w:r w:rsidRPr="00FD18AA">
        <w:rPr>
          <w:rFonts w:ascii="Cambria" w:eastAsia="Cambria" w:hAnsi="Cambria" w:cs="Cambria"/>
          <w:spacing w:val="1"/>
          <w:sz w:val="24"/>
          <w:szCs w:val="24"/>
        </w:rPr>
        <w:t>p</w:t>
      </w:r>
      <w:r w:rsidRPr="00FD18AA">
        <w:rPr>
          <w:rFonts w:ascii="Cambria" w:eastAsia="Cambria" w:hAnsi="Cambria" w:cs="Cambria"/>
          <w:sz w:val="24"/>
          <w:szCs w:val="24"/>
        </w:rPr>
        <w:t>laint</w:t>
      </w:r>
      <w:r w:rsidRPr="00FD18AA">
        <w:rPr>
          <w:rFonts w:ascii="Cambria" w:eastAsia="Cambria" w:hAnsi="Cambria" w:cs="Cambria"/>
          <w:spacing w:val="1"/>
          <w:sz w:val="24"/>
          <w:szCs w:val="24"/>
        </w:rPr>
        <w:t xml:space="preserve"> </w:t>
      </w:r>
      <w:r w:rsidRPr="00FD18AA">
        <w:rPr>
          <w:rFonts w:ascii="Cambria" w:eastAsia="Cambria" w:hAnsi="Cambria" w:cs="Cambria"/>
          <w:sz w:val="24"/>
          <w:szCs w:val="24"/>
        </w:rPr>
        <w:t>to</w:t>
      </w:r>
      <w:r w:rsidRPr="00FD18AA">
        <w:rPr>
          <w:rFonts w:ascii="Cambria" w:eastAsia="Cambria" w:hAnsi="Cambria" w:cs="Cambria"/>
          <w:spacing w:val="1"/>
          <w:sz w:val="24"/>
          <w:szCs w:val="24"/>
        </w:rPr>
        <w:t xml:space="preserve"> </w:t>
      </w:r>
      <w:r w:rsidRPr="00FD18AA">
        <w:rPr>
          <w:rFonts w:ascii="Cambria" w:eastAsia="Cambria" w:hAnsi="Cambria" w:cs="Cambria"/>
          <w:sz w:val="24"/>
          <w:szCs w:val="24"/>
        </w:rPr>
        <w:t>be</w:t>
      </w:r>
      <w:r w:rsidRPr="00FD18AA">
        <w:rPr>
          <w:rFonts w:ascii="Cambria" w:eastAsia="Cambria" w:hAnsi="Cambria" w:cs="Cambria"/>
          <w:spacing w:val="1"/>
          <w:sz w:val="24"/>
          <w:szCs w:val="24"/>
        </w:rPr>
        <w:t xml:space="preserve"> </w:t>
      </w:r>
      <w:r w:rsidRPr="00FD18AA">
        <w:rPr>
          <w:rFonts w:ascii="Cambria" w:eastAsia="Cambria" w:hAnsi="Cambria" w:cs="Cambria"/>
          <w:sz w:val="24"/>
          <w:szCs w:val="24"/>
        </w:rPr>
        <w:t>sa</w:t>
      </w:r>
      <w:r w:rsidRPr="00FD18AA">
        <w:rPr>
          <w:rFonts w:ascii="Cambria" w:eastAsia="Cambria" w:hAnsi="Cambria" w:cs="Cambria"/>
          <w:spacing w:val="1"/>
          <w:sz w:val="24"/>
          <w:szCs w:val="24"/>
        </w:rPr>
        <w:t>t</w:t>
      </w:r>
      <w:r w:rsidRPr="00FD18AA">
        <w:rPr>
          <w:rFonts w:ascii="Cambria" w:eastAsia="Cambria" w:hAnsi="Cambria" w:cs="Cambria"/>
          <w:sz w:val="24"/>
          <w:szCs w:val="24"/>
        </w:rPr>
        <w:t>isfacto</w:t>
      </w:r>
      <w:r w:rsidRPr="00FD18AA">
        <w:rPr>
          <w:rFonts w:ascii="Cambria" w:eastAsia="Cambria" w:hAnsi="Cambria" w:cs="Cambria"/>
          <w:spacing w:val="-1"/>
          <w:sz w:val="24"/>
          <w:szCs w:val="24"/>
        </w:rPr>
        <w:t>r</w:t>
      </w:r>
      <w:r w:rsidRPr="00FD18AA">
        <w:rPr>
          <w:rFonts w:ascii="Cambria" w:eastAsia="Cambria" w:hAnsi="Cambria" w:cs="Cambria"/>
          <w:sz w:val="24"/>
          <w:szCs w:val="24"/>
        </w:rPr>
        <w:t>ily cl</w:t>
      </w:r>
      <w:r w:rsidRPr="00FD18AA">
        <w:rPr>
          <w:rFonts w:ascii="Cambria" w:eastAsia="Cambria" w:hAnsi="Cambria" w:cs="Cambria"/>
          <w:spacing w:val="-1"/>
          <w:sz w:val="24"/>
          <w:szCs w:val="24"/>
        </w:rPr>
        <w:t>o</w:t>
      </w:r>
      <w:r w:rsidRPr="00FD18AA">
        <w:rPr>
          <w:rFonts w:ascii="Cambria" w:eastAsia="Cambria" w:hAnsi="Cambria" w:cs="Cambria"/>
          <w:sz w:val="24"/>
          <w:szCs w:val="24"/>
        </w:rPr>
        <w:t>se</w:t>
      </w:r>
      <w:r w:rsidRPr="00FD18AA">
        <w:rPr>
          <w:rFonts w:ascii="Cambria" w:eastAsia="Cambria" w:hAnsi="Cambria" w:cs="Cambria"/>
          <w:spacing w:val="-1"/>
          <w:sz w:val="24"/>
          <w:szCs w:val="24"/>
        </w:rPr>
        <w:t>d</w:t>
      </w:r>
      <w:r w:rsidRPr="00FD18AA">
        <w:rPr>
          <w:rFonts w:ascii="Cambria" w:eastAsia="Cambria" w:hAnsi="Cambria" w:cs="Cambria"/>
          <w:spacing w:val="1"/>
          <w:sz w:val="24"/>
          <w:szCs w:val="24"/>
        </w:rPr>
        <w:t>.</w:t>
      </w:r>
      <w:r w:rsidRPr="00FD18AA">
        <w:rPr>
          <w:rFonts w:ascii="Cambria" w:eastAsia="Cambria" w:hAnsi="Cambria" w:cs="Cambria"/>
          <w:sz w:val="24"/>
          <w:szCs w:val="24"/>
        </w:rPr>
        <w:t>)</w:t>
      </w:r>
    </w:p>
    <w:p w14:paraId="0267C5E9" w14:textId="77777777" w:rsidR="00D055BD" w:rsidRDefault="00FD18AA" w:rsidP="00FD18AA">
      <w:pPr>
        <w:pStyle w:val="ListParagraph"/>
        <w:numPr>
          <w:ilvl w:val="0"/>
          <w:numId w:val="24"/>
        </w:numPr>
        <w:tabs>
          <w:tab w:val="left" w:pos="2160"/>
        </w:tabs>
        <w:spacing w:line="258" w:lineRule="auto"/>
        <w:ind w:right="1396"/>
        <w:jc w:val="both"/>
        <w:rPr>
          <w:rFonts w:ascii="Cambria" w:eastAsia="Cambria" w:hAnsi="Cambria" w:cs="Cambria"/>
          <w:sz w:val="24"/>
          <w:szCs w:val="24"/>
        </w:rPr>
      </w:pPr>
      <w:r w:rsidRPr="00FD18AA">
        <w:rPr>
          <w:rFonts w:ascii="Cambria" w:eastAsia="Cambria" w:hAnsi="Cambria" w:cs="Cambria"/>
          <w:spacing w:val="-1"/>
          <w:sz w:val="24"/>
          <w:szCs w:val="24"/>
        </w:rPr>
        <w:t>I</w:t>
      </w:r>
      <w:r w:rsidRPr="00FD18AA">
        <w:rPr>
          <w:rFonts w:ascii="Cambria" w:eastAsia="Cambria" w:hAnsi="Cambria" w:cs="Cambria"/>
          <w:sz w:val="24"/>
          <w:szCs w:val="24"/>
        </w:rPr>
        <w:t xml:space="preserve">n </w:t>
      </w:r>
      <w:r w:rsidRPr="00FD18AA">
        <w:rPr>
          <w:rFonts w:ascii="Cambria" w:eastAsia="Cambria" w:hAnsi="Cambria" w:cs="Cambria"/>
          <w:spacing w:val="17"/>
          <w:sz w:val="24"/>
          <w:szCs w:val="24"/>
        </w:rPr>
        <w:t>the</w:t>
      </w:r>
      <w:r w:rsidRPr="00FD18AA">
        <w:rPr>
          <w:rFonts w:ascii="Cambria" w:eastAsia="Cambria" w:hAnsi="Cambria" w:cs="Cambria"/>
          <w:sz w:val="24"/>
          <w:szCs w:val="24"/>
        </w:rPr>
        <w:t xml:space="preserve"> </w:t>
      </w:r>
      <w:r w:rsidRPr="00FD18AA">
        <w:rPr>
          <w:rFonts w:ascii="Cambria" w:eastAsia="Cambria" w:hAnsi="Cambria" w:cs="Cambria"/>
          <w:spacing w:val="17"/>
          <w:sz w:val="24"/>
          <w:szCs w:val="24"/>
        </w:rPr>
        <w:t>event</w:t>
      </w:r>
      <w:r w:rsidRPr="00FD18AA">
        <w:rPr>
          <w:rFonts w:ascii="Cambria" w:eastAsia="Cambria" w:hAnsi="Cambria" w:cs="Cambria"/>
          <w:sz w:val="24"/>
          <w:szCs w:val="24"/>
        </w:rPr>
        <w:t xml:space="preserve"> </w:t>
      </w:r>
      <w:r w:rsidRPr="00FD18AA">
        <w:rPr>
          <w:rFonts w:ascii="Cambria" w:eastAsia="Cambria" w:hAnsi="Cambria" w:cs="Cambria"/>
          <w:spacing w:val="17"/>
          <w:sz w:val="24"/>
          <w:szCs w:val="24"/>
        </w:rPr>
        <w:t>of</w:t>
      </w:r>
      <w:r w:rsidRPr="00FD18AA">
        <w:rPr>
          <w:rFonts w:ascii="Cambria" w:eastAsia="Cambria" w:hAnsi="Cambria" w:cs="Cambria"/>
          <w:sz w:val="24"/>
          <w:szCs w:val="24"/>
        </w:rPr>
        <w:t xml:space="preserve"> </w:t>
      </w:r>
      <w:r w:rsidRPr="00FD18AA">
        <w:rPr>
          <w:rFonts w:ascii="Cambria" w:eastAsia="Cambria" w:hAnsi="Cambria" w:cs="Cambria"/>
          <w:spacing w:val="16"/>
          <w:sz w:val="24"/>
          <w:szCs w:val="24"/>
        </w:rPr>
        <w:t>customer</w:t>
      </w:r>
      <w:r w:rsidRPr="00FD18AA">
        <w:rPr>
          <w:rFonts w:ascii="Cambria" w:eastAsia="Cambria" w:hAnsi="Cambria" w:cs="Cambria"/>
          <w:sz w:val="24"/>
          <w:szCs w:val="24"/>
        </w:rPr>
        <w:t xml:space="preserve"> </w:t>
      </w:r>
      <w:r w:rsidRPr="00FD18AA">
        <w:rPr>
          <w:rFonts w:ascii="Cambria" w:eastAsia="Cambria" w:hAnsi="Cambria" w:cs="Cambria"/>
          <w:spacing w:val="16"/>
          <w:sz w:val="24"/>
          <w:szCs w:val="24"/>
        </w:rPr>
        <w:t>coming</w:t>
      </w:r>
      <w:r w:rsidRPr="00FD18AA">
        <w:rPr>
          <w:rFonts w:ascii="Cambria" w:eastAsia="Cambria" w:hAnsi="Cambria" w:cs="Cambria"/>
          <w:sz w:val="24"/>
          <w:szCs w:val="24"/>
        </w:rPr>
        <w:t xml:space="preserve"> </w:t>
      </w:r>
      <w:r w:rsidRPr="00FD18AA">
        <w:rPr>
          <w:rFonts w:ascii="Cambria" w:eastAsia="Cambria" w:hAnsi="Cambria" w:cs="Cambria"/>
          <w:spacing w:val="16"/>
          <w:sz w:val="24"/>
          <w:szCs w:val="24"/>
        </w:rPr>
        <w:t>back</w:t>
      </w:r>
      <w:r w:rsidRPr="00FD18AA">
        <w:rPr>
          <w:rFonts w:ascii="Cambria" w:eastAsia="Cambria" w:hAnsi="Cambria" w:cs="Cambria"/>
          <w:sz w:val="24"/>
          <w:szCs w:val="24"/>
        </w:rPr>
        <w:t xml:space="preserve"> </w:t>
      </w:r>
      <w:r w:rsidRPr="00FD18AA">
        <w:rPr>
          <w:rFonts w:ascii="Cambria" w:eastAsia="Cambria" w:hAnsi="Cambria" w:cs="Cambria"/>
          <w:spacing w:val="16"/>
          <w:sz w:val="24"/>
          <w:szCs w:val="24"/>
        </w:rPr>
        <w:t>within</w:t>
      </w:r>
      <w:r w:rsidRPr="00FD18AA">
        <w:rPr>
          <w:rFonts w:ascii="Cambria" w:eastAsia="Cambria" w:hAnsi="Cambria" w:cs="Cambria"/>
          <w:sz w:val="24"/>
          <w:szCs w:val="24"/>
        </w:rPr>
        <w:t xml:space="preserve"> </w:t>
      </w:r>
      <w:r w:rsidRPr="00FD18AA">
        <w:rPr>
          <w:rFonts w:ascii="Cambria" w:eastAsia="Cambria" w:hAnsi="Cambria" w:cs="Cambria"/>
          <w:spacing w:val="21"/>
          <w:sz w:val="24"/>
          <w:szCs w:val="24"/>
        </w:rPr>
        <w:t>2</w:t>
      </w:r>
      <w:r w:rsidRPr="00FD18AA">
        <w:rPr>
          <w:rFonts w:ascii="Cambria" w:eastAsia="Cambria" w:hAnsi="Cambria" w:cs="Cambria"/>
          <w:sz w:val="24"/>
          <w:szCs w:val="24"/>
        </w:rPr>
        <w:t xml:space="preserve"> </w:t>
      </w:r>
      <w:r w:rsidRPr="00FD18AA">
        <w:rPr>
          <w:rFonts w:ascii="Cambria" w:eastAsia="Cambria" w:hAnsi="Cambria" w:cs="Cambria"/>
          <w:spacing w:val="16"/>
          <w:sz w:val="24"/>
          <w:szCs w:val="24"/>
        </w:rPr>
        <w:t>days</w:t>
      </w:r>
      <w:r w:rsidRPr="00FD18AA">
        <w:rPr>
          <w:rFonts w:ascii="Cambria" w:eastAsia="Cambria" w:hAnsi="Cambria" w:cs="Cambria"/>
          <w:sz w:val="24"/>
          <w:szCs w:val="24"/>
        </w:rPr>
        <w:t xml:space="preserve">, </w:t>
      </w:r>
      <w:r w:rsidRPr="00FD18AA">
        <w:rPr>
          <w:rFonts w:ascii="Cambria" w:eastAsia="Cambria" w:hAnsi="Cambria" w:cs="Cambria"/>
          <w:spacing w:val="18"/>
          <w:sz w:val="24"/>
          <w:szCs w:val="24"/>
        </w:rPr>
        <w:t>the</w:t>
      </w:r>
      <w:r w:rsidRPr="00FD18AA">
        <w:rPr>
          <w:rFonts w:ascii="Cambria" w:eastAsia="Cambria" w:hAnsi="Cambria" w:cs="Cambria"/>
          <w:sz w:val="24"/>
          <w:szCs w:val="24"/>
        </w:rPr>
        <w:t xml:space="preserve"> </w:t>
      </w:r>
      <w:r w:rsidRPr="00FD18AA">
        <w:rPr>
          <w:rFonts w:ascii="Cambria" w:eastAsia="Cambria" w:hAnsi="Cambria" w:cs="Cambria"/>
          <w:spacing w:val="17"/>
          <w:sz w:val="24"/>
          <w:szCs w:val="24"/>
        </w:rPr>
        <w:t>original</w:t>
      </w:r>
      <w:r w:rsidRPr="00FD18AA">
        <w:rPr>
          <w:rFonts w:ascii="Cambria" w:eastAsia="Cambria" w:hAnsi="Cambria" w:cs="Cambria"/>
          <w:sz w:val="24"/>
          <w:szCs w:val="24"/>
        </w:rPr>
        <w:t xml:space="preserve"> </w:t>
      </w:r>
    </w:p>
    <w:p w14:paraId="62203783" w14:textId="77777777" w:rsidR="00FD18AA" w:rsidRPr="00FD18AA" w:rsidRDefault="00FD18AA" w:rsidP="00D055BD">
      <w:pPr>
        <w:pStyle w:val="ListParagraph"/>
        <w:tabs>
          <w:tab w:val="left" w:pos="2160"/>
        </w:tabs>
        <w:spacing w:line="258" w:lineRule="auto"/>
        <w:ind w:left="2880" w:right="1396"/>
        <w:jc w:val="both"/>
        <w:rPr>
          <w:rFonts w:ascii="Cambria" w:eastAsia="Cambria" w:hAnsi="Cambria" w:cs="Cambria"/>
          <w:sz w:val="24"/>
          <w:szCs w:val="24"/>
        </w:rPr>
      </w:pPr>
      <w:r w:rsidRPr="00FD18AA">
        <w:rPr>
          <w:rFonts w:ascii="Cambria" w:eastAsia="Cambria" w:hAnsi="Cambria" w:cs="Cambria"/>
          <w:spacing w:val="17"/>
          <w:sz w:val="24"/>
          <w:szCs w:val="24"/>
        </w:rPr>
        <w:t>‘</w:t>
      </w:r>
      <w:r w:rsidRPr="00FD18AA">
        <w:rPr>
          <w:rFonts w:ascii="Cambria" w:eastAsia="Cambria" w:hAnsi="Cambria" w:cs="Cambria"/>
          <w:spacing w:val="-1"/>
          <w:sz w:val="24"/>
          <w:szCs w:val="24"/>
        </w:rPr>
        <w:t>C</w:t>
      </w:r>
      <w:r w:rsidRPr="00FD18AA">
        <w:rPr>
          <w:rFonts w:ascii="Cambria" w:eastAsia="Cambria" w:hAnsi="Cambria" w:cs="Cambria"/>
          <w:sz w:val="24"/>
          <w:szCs w:val="24"/>
        </w:rPr>
        <w:t>o</w:t>
      </w:r>
      <w:r w:rsidRPr="00FD18AA">
        <w:rPr>
          <w:rFonts w:ascii="Cambria" w:eastAsia="Cambria" w:hAnsi="Cambria" w:cs="Cambria"/>
          <w:spacing w:val="-1"/>
          <w:sz w:val="24"/>
          <w:szCs w:val="24"/>
        </w:rPr>
        <w:t>m</w:t>
      </w:r>
      <w:r w:rsidRPr="00FD18AA">
        <w:rPr>
          <w:rFonts w:ascii="Cambria" w:eastAsia="Cambria" w:hAnsi="Cambria" w:cs="Cambria"/>
          <w:spacing w:val="1"/>
          <w:sz w:val="24"/>
          <w:szCs w:val="24"/>
        </w:rPr>
        <w:t>p</w:t>
      </w:r>
      <w:r w:rsidRPr="00FD18AA">
        <w:rPr>
          <w:rFonts w:ascii="Cambria" w:eastAsia="Cambria" w:hAnsi="Cambria" w:cs="Cambria"/>
          <w:sz w:val="24"/>
          <w:szCs w:val="24"/>
        </w:rPr>
        <w:t>lain</w:t>
      </w:r>
      <w:r w:rsidRPr="00FD18AA">
        <w:rPr>
          <w:rFonts w:ascii="Cambria" w:eastAsia="Cambria" w:hAnsi="Cambria" w:cs="Cambria"/>
          <w:spacing w:val="1"/>
          <w:sz w:val="24"/>
          <w:szCs w:val="24"/>
        </w:rPr>
        <w:t>t</w:t>
      </w:r>
      <w:r w:rsidRPr="00FD18AA">
        <w:rPr>
          <w:rFonts w:ascii="Cambria" w:eastAsia="Cambria" w:hAnsi="Cambria" w:cs="Cambria"/>
          <w:sz w:val="24"/>
          <w:szCs w:val="24"/>
        </w:rPr>
        <w:t>’ i</w:t>
      </w:r>
      <w:r w:rsidRPr="00FD18AA">
        <w:rPr>
          <w:rFonts w:ascii="Cambria" w:eastAsia="Cambria" w:hAnsi="Cambria" w:cs="Cambria"/>
          <w:spacing w:val="1"/>
          <w:sz w:val="24"/>
          <w:szCs w:val="24"/>
        </w:rPr>
        <w:t>n</w:t>
      </w:r>
      <w:r w:rsidRPr="00FD18AA">
        <w:rPr>
          <w:rFonts w:ascii="Cambria" w:eastAsia="Cambria" w:hAnsi="Cambria" w:cs="Cambria"/>
          <w:sz w:val="24"/>
          <w:szCs w:val="24"/>
        </w:rPr>
        <w:t>t</w:t>
      </w:r>
      <w:r w:rsidRPr="00FD18AA">
        <w:rPr>
          <w:rFonts w:ascii="Cambria" w:eastAsia="Cambria" w:hAnsi="Cambria" w:cs="Cambria"/>
          <w:spacing w:val="1"/>
          <w:sz w:val="24"/>
          <w:szCs w:val="24"/>
        </w:rPr>
        <w:t>e</w:t>
      </w:r>
      <w:r w:rsidRPr="00FD18AA">
        <w:rPr>
          <w:rFonts w:ascii="Cambria" w:eastAsia="Cambria" w:hAnsi="Cambria" w:cs="Cambria"/>
          <w:spacing w:val="-1"/>
          <w:sz w:val="24"/>
          <w:szCs w:val="24"/>
        </w:rPr>
        <w:t>r</w:t>
      </w:r>
      <w:r w:rsidRPr="00FD18AA">
        <w:rPr>
          <w:rFonts w:ascii="Cambria" w:eastAsia="Cambria" w:hAnsi="Cambria" w:cs="Cambria"/>
          <w:sz w:val="24"/>
          <w:szCs w:val="24"/>
        </w:rPr>
        <w:t>action</w:t>
      </w:r>
      <w:r w:rsidRPr="00FD18AA">
        <w:rPr>
          <w:rFonts w:ascii="Cambria" w:eastAsia="Cambria" w:hAnsi="Cambria" w:cs="Cambria"/>
          <w:spacing w:val="2"/>
          <w:sz w:val="24"/>
          <w:szCs w:val="24"/>
        </w:rPr>
        <w:t xml:space="preserve"> </w:t>
      </w:r>
      <w:r w:rsidRPr="00FD18AA">
        <w:rPr>
          <w:rFonts w:ascii="Cambria" w:eastAsia="Cambria" w:hAnsi="Cambria" w:cs="Cambria"/>
          <w:spacing w:val="-1"/>
          <w:sz w:val="24"/>
          <w:szCs w:val="24"/>
        </w:rPr>
        <w:t>w</w:t>
      </w:r>
      <w:r w:rsidRPr="00FD18AA">
        <w:rPr>
          <w:rFonts w:ascii="Cambria" w:eastAsia="Cambria" w:hAnsi="Cambria" w:cs="Cambria"/>
          <w:sz w:val="24"/>
          <w:szCs w:val="24"/>
        </w:rPr>
        <w:t>ill</w:t>
      </w:r>
      <w:r w:rsidRPr="00FD18AA">
        <w:rPr>
          <w:rFonts w:ascii="Cambria" w:eastAsia="Cambria" w:hAnsi="Cambria" w:cs="Cambria"/>
          <w:spacing w:val="1"/>
          <w:sz w:val="24"/>
          <w:szCs w:val="24"/>
        </w:rPr>
        <w:t xml:space="preserve"> </w:t>
      </w:r>
      <w:r w:rsidRPr="00FD18AA">
        <w:rPr>
          <w:rFonts w:ascii="Cambria" w:eastAsia="Cambria" w:hAnsi="Cambria" w:cs="Cambria"/>
          <w:sz w:val="24"/>
          <w:szCs w:val="24"/>
        </w:rPr>
        <w:t>be</w:t>
      </w:r>
      <w:r w:rsidRPr="00FD18AA">
        <w:rPr>
          <w:rFonts w:ascii="Cambria" w:eastAsia="Cambria" w:hAnsi="Cambria" w:cs="Cambria"/>
          <w:spacing w:val="2"/>
          <w:sz w:val="24"/>
          <w:szCs w:val="24"/>
        </w:rPr>
        <w:t xml:space="preserve"> </w:t>
      </w:r>
      <w:r w:rsidRPr="00FD18AA">
        <w:rPr>
          <w:rFonts w:ascii="Cambria" w:eastAsia="Cambria" w:hAnsi="Cambria" w:cs="Cambria"/>
          <w:spacing w:val="-1"/>
          <w:sz w:val="24"/>
          <w:szCs w:val="24"/>
        </w:rPr>
        <w:t>r</w:t>
      </w:r>
      <w:r w:rsidRPr="00FD18AA">
        <w:rPr>
          <w:rFonts w:ascii="Cambria" w:eastAsia="Cambria" w:hAnsi="Cambria" w:cs="Cambria"/>
          <w:sz w:val="24"/>
          <w:szCs w:val="24"/>
        </w:rPr>
        <w:t>eo</w:t>
      </w:r>
      <w:r w:rsidRPr="00FD18AA">
        <w:rPr>
          <w:rFonts w:ascii="Cambria" w:eastAsia="Cambria" w:hAnsi="Cambria" w:cs="Cambria"/>
          <w:spacing w:val="1"/>
          <w:sz w:val="24"/>
          <w:szCs w:val="24"/>
        </w:rPr>
        <w:t>p</w:t>
      </w:r>
      <w:r w:rsidRPr="00FD18AA">
        <w:rPr>
          <w:rFonts w:ascii="Cambria" w:eastAsia="Cambria" w:hAnsi="Cambria" w:cs="Cambria"/>
          <w:sz w:val="24"/>
          <w:szCs w:val="24"/>
        </w:rPr>
        <w:t>e</w:t>
      </w:r>
      <w:r w:rsidRPr="00FD18AA">
        <w:rPr>
          <w:rFonts w:ascii="Cambria" w:eastAsia="Cambria" w:hAnsi="Cambria" w:cs="Cambria"/>
          <w:spacing w:val="1"/>
          <w:sz w:val="24"/>
          <w:szCs w:val="24"/>
        </w:rPr>
        <w:t>n</w:t>
      </w:r>
      <w:r w:rsidRPr="00FD18AA">
        <w:rPr>
          <w:rFonts w:ascii="Cambria" w:eastAsia="Cambria" w:hAnsi="Cambria" w:cs="Cambria"/>
          <w:sz w:val="24"/>
          <w:szCs w:val="24"/>
        </w:rPr>
        <w:t>ed</w:t>
      </w:r>
      <w:r w:rsidRPr="00FD18AA">
        <w:rPr>
          <w:rFonts w:ascii="Cambria" w:eastAsia="Cambria" w:hAnsi="Cambria" w:cs="Cambria"/>
          <w:spacing w:val="1"/>
          <w:sz w:val="24"/>
          <w:szCs w:val="24"/>
        </w:rPr>
        <w:t xml:space="preserve"> </w:t>
      </w:r>
      <w:r w:rsidRPr="00FD18AA">
        <w:rPr>
          <w:rFonts w:ascii="Cambria" w:eastAsia="Cambria" w:hAnsi="Cambria" w:cs="Cambria"/>
          <w:sz w:val="24"/>
          <w:szCs w:val="24"/>
        </w:rPr>
        <w:t>f</w:t>
      </w:r>
      <w:r w:rsidRPr="00FD18AA">
        <w:rPr>
          <w:rFonts w:ascii="Cambria" w:eastAsia="Cambria" w:hAnsi="Cambria" w:cs="Cambria"/>
          <w:spacing w:val="-1"/>
          <w:sz w:val="24"/>
          <w:szCs w:val="24"/>
        </w:rPr>
        <w:t>o</w:t>
      </w:r>
      <w:r w:rsidRPr="00FD18AA">
        <w:rPr>
          <w:rFonts w:ascii="Cambria" w:eastAsia="Cambria" w:hAnsi="Cambria" w:cs="Cambria"/>
          <w:sz w:val="24"/>
          <w:szCs w:val="24"/>
        </w:rPr>
        <w:t xml:space="preserve">r </w:t>
      </w:r>
      <w:r w:rsidRPr="00FD18AA">
        <w:rPr>
          <w:rFonts w:ascii="Cambria" w:eastAsia="Cambria" w:hAnsi="Cambria" w:cs="Cambria"/>
          <w:spacing w:val="-1"/>
          <w:sz w:val="24"/>
          <w:szCs w:val="24"/>
        </w:rPr>
        <w:t>r</w:t>
      </w:r>
      <w:r w:rsidRPr="00FD18AA">
        <w:rPr>
          <w:rFonts w:ascii="Cambria" w:eastAsia="Cambria" w:hAnsi="Cambria" w:cs="Cambria"/>
          <w:spacing w:val="3"/>
          <w:sz w:val="24"/>
          <w:szCs w:val="24"/>
        </w:rPr>
        <w:t>e</w:t>
      </w:r>
      <w:r w:rsidRPr="00FD18AA">
        <w:rPr>
          <w:rFonts w:ascii="Cambria" w:eastAsia="Cambria" w:hAnsi="Cambria" w:cs="Cambria"/>
          <w:spacing w:val="-1"/>
          <w:sz w:val="24"/>
          <w:szCs w:val="24"/>
        </w:rPr>
        <w:t>v</w:t>
      </w:r>
      <w:r w:rsidRPr="00FD18AA">
        <w:rPr>
          <w:rFonts w:ascii="Cambria" w:eastAsia="Cambria" w:hAnsi="Cambria" w:cs="Cambria"/>
          <w:sz w:val="24"/>
          <w:szCs w:val="24"/>
        </w:rPr>
        <w:t>i</w:t>
      </w:r>
      <w:r w:rsidRPr="00FD18AA">
        <w:rPr>
          <w:rFonts w:ascii="Cambria" w:eastAsia="Cambria" w:hAnsi="Cambria" w:cs="Cambria"/>
          <w:spacing w:val="1"/>
          <w:sz w:val="24"/>
          <w:szCs w:val="24"/>
        </w:rPr>
        <w:t>e</w:t>
      </w:r>
      <w:r w:rsidRPr="00FD18AA">
        <w:rPr>
          <w:rFonts w:ascii="Cambria" w:eastAsia="Cambria" w:hAnsi="Cambria" w:cs="Cambria"/>
          <w:sz w:val="24"/>
          <w:szCs w:val="24"/>
        </w:rPr>
        <w:t>w of</w:t>
      </w:r>
      <w:r w:rsidRPr="00FD18AA">
        <w:rPr>
          <w:rFonts w:ascii="Cambria" w:eastAsia="Cambria" w:hAnsi="Cambria" w:cs="Cambria"/>
          <w:spacing w:val="2"/>
          <w:sz w:val="24"/>
          <w:szCs w:val="24"/>
        </w:rPr>
        <w:t xml:space="preserve"> </w:t>
      </w:r>
      <w:r w:rsidRPr="00FD18AA">
        <w:rPr>
          <w:rFonts w:ascii="Cambria" w:eastAsia="Cambria" w:hAnsi="Cambria" w:cs="Cambria"/>
          <w:sz w:val="24"/>
          <w:szCs w:val="24"/>
        </w:rPr>
        <w:t>the</w:t>
      </w:r>
      <w:r w:rsidRPr="00FD18AA">
        <w:rPr>
          <w:rFonts w:ascii="Cambria" w:eastAsia="Cambria" w:hAnsi="Cambria" w:cs="Cambria"/>
          <w:spacing w:val="2"/>
          <w:sz w:val="24"/>
          <w:szCs w:val="24"/>
        </w:rPr>
        <w:t xml:space="preserve"> </w:t>
      </w:r>
      <w:r w:rsidRPr="00FD18AA">
        <w:rPr>
          <w:rFonts w:ascii="Cambria" w:eastAsia="Cambria" w:hAnsi="Cambria" w:cs="Cambria"/>
          <w:sz w:val="24"/>
          <w:szCs w:val="24"/>
        </w:rPr>
        <w:t>e</w:t>
      </w:r>
      <w:r w:rsidRPr="00FD18AA">
        <w:rPr>
          <w:rFonts w:ascii="Cambria" w:eastAsia="Cambria" w:hAnsi="Cambria" w:cs="Cambria"/>
          <w:spacing w:val="1"/>
          <w:sz w:val="24"/>
          <w:szCs w:val="24"/>
        </w:rPr>
        <w:t>a</w:t>
      </w:r>
      <w:r w:rsidRPr="00FD18AA">
        <w:rPr>
          <w:rFonts w:ascii="Cambria" w:eastAsia="Cambria" w:hAnsi="Cambria" w:cs="Cambria"/>
          <w:spacing w:val="-1"/>
          <w:sz w:val="24"/>
          <w:szCs w:val="24"/>
        </w:rPr>
        <w:t>r</w:t>
      </w:r>
      <w:r w:rsidRPr="00FD18AA">
        <w:rPr>
          <w:rFonts w:ascii="Cambria" w:eastAsia="Cambria" w:hAnsi="Cambria" w:cs="Cambria"/>
          <w:sz w:val="24"/>
          <w:szCs w:val="24"/>
        </w:rPr>
        <w:t>lier</w:t>
      </w:r>
      <w:r w:rsidRPr="00FD18AA">
        <w:rPr>
          <w:rFonts w:ascii="Cambria" w:eastAsia="Cambria" w:hAnsi="Cambria" w:cs="Cambria"/>
          <w:spacing w:val="1"/>
          <w:sz w:val="24"/>
          <w:szCs w:val="24"/>
        </w:rPr>
        <w:t xml:space="preserve"> </w:t>
      </w:r>
      <w:r w:rsidRPr="00FD18AA">
        <w:rPr>
          <w:rFonts w:ascii="Cambria" w:eastAsia="Cambria" w:hAnsi="Cambria" w:cs="Cambria"/>
          <w:spacing w:val="-1"/>
          <w:sz w:val="24"/>
          <w:szCs w:val="24"/>
        </w:rPr>
        <w:t>d</w:t>
      </w:r>
      <w:r w:rsidRPr="00FD18AA">
        <w:rPr>
          <w:rFonts w:ascii="Cambria" w:eastAsia="Cambria" w:hAnsi="Cambria" w:cs="Cambria"/>
          <w:sz w:val="24"/>
          <w:szCs w:val="24"/>
        </w:rPr>
        <w:t>ecis</w:t>
      </w:r>
      <w:r w:rsidRPr="00FD18AA">
        <w:rPr>
          <w:rFonts w:ascii="Cambria" w:eastAsia="Cambria" w:hAnsi="Cambria" w:cs="Cambria"/>
          <w:spacing w:val="1"/>
          <w:sz w:val="24"/>
          <w:szCs w:val="24"/>
        </w:rPr>
        <w:t>i</w:t>
      </w:r>
      <w:r w:rsidRPr="00FD18AA">
        <w:rPr>
          <w:rFonts w:ascii="Cambria" w:eastAsia="Cambria" w:hAnsi="Cambria" w:cs="Cambria"/>
          <w:sz w:val="24"/>
          <w:szCs w:val="24"/>
        </w:rPr>
        <w:t>on.</w:t>
      </w:r>
      <w:r w:rsidRPr="00FD18AA">
        <w:rPr>
          <w:rFonts w:ascii="Cambria" w:eastAsia="Cambria" w:hAnsi="Cambria" w:cs="Cambria"/>
          <w:spacing w:val="9"/>
          <w:sz w:val="24"/>
          <w:szCs w:val="24"/>
        </w:rPr>
        <w:t xml:space="preserve"> </w:t>
      </w:r>
      <w:r w:rsidRPr="00FD18AA">
        <w:rPr>
          <w:rFonts w:ascii="Cambria" w:eastAsia="Cambria" w:hAnsi="Cambria" w:cs="Cambria"/>
          <w:sz w:val="24"/>
          <w:szCs w:val="24"/>
        </w:rPr>
        <w:t>Post</w:t>
      </w:r>
      <w:r w:rsidRPr="00FD18AA">
        <w:rPr>
          <w:rFonts w:ascii="Cambria" w:eastAsia="Cambria" w:hAnsi="Cambria" w:cs="Cambria"/>
          <w:spacing w:val="2"/>
          <w:sz w:val="24"/>
          <w:szCs w:val="24"/>
        </w:rPr>
        <w:t xml:space="preserve"> </w:t>
      </w:r>
      <w:r w:rsidRPr="00FD18AA">
        <w:rPr>
          <w:rFonts w:ascii="Cambria" w:eastAsia="Cambria" w:hAnsi="Cambria" w:cs="Cambria"/>
          <w:spacing w:val="-1"/>
          <w:sz w:val="24"/>
          <w:szCs w:val="24"/>
        </w:rPr>
        <w:t>r</w:t>
      </w:r>
      <w:r w:rsidRPr="00FD18AA">
        <w:rPr>
          <w:rFonts w:ascii="Cambria" w:eastAsia="Cambria" w:hAnsi="Cambria" w:cs="Cambria"/>
          <w:sz w:val="24"/>
          <w:szCs w:val="24"/>
        </w:rPr>
        <w:t>e</w:t>
      </w:r>
      <w:r w:rsidRPr="00FD18AA">
        <w:rPr>
          <w:rFonts w:ascii="Cambria" w:eastAsia="Cambria" w:hAnsi="Cambria" w:cs="Cambria"/>
          <w:spacing w:val="2"/>
          <w:sz w:val="24"/>
          <w:szCs w:val="24"/>
        </w:rPr>
        <w:t>v</w:t>
      </w:r>
      <w:r w:rsidRPr="00FD18AA">
        <w:rPr>
          <w:rFonts w:ascii="Cambria" w:eastAsia="Cambria" w:hAnsi="Cambria" w:cs="Cambria"/>
          <w:sz w:val="24"/>
          <w:szCs w:val="24"/>
        </w:rPr>
        <w:t>i</w:t>
      </w:r>
      <w:r w:rsidRPr="00FD18AA">
        <w:rPr>
          <w:rFonts w:ascii="Cambria" w:eastAsia="Cambria" w:hAnsi="Cambria" w:cs="Cambria"/>
          <w:spacing w:val="1"/>
          <w:sz w:val="24"/>
          <w:szCs w:val="24"/>
        </w:rPr>
        <w:t>e</w:t>
      </w:r>
      <w:r w:rsidRPr="00FD18AA">
        <w:rPr>
          <w:rFonts w:ascii="Cambria" w:eastAsia="Cambria" w:hAnsi="Cambria" w:cs="Cambria"/>
          <w:spacing w:val="-1"/>
          <w:sz w:val="24"/>
          <w:szCs w:val="24"/>
        </w:rPr>
        <w:t>w</w:t>
      </w:r>
      <w:r w:rsidRPr="00FD18AA">
        <w:rPr>
          <w:rFonts w:ascii="Cambria" w:eastAsia="Cambria" w:hAnsi="Cambria" w:cs="Cambria"/>
          <w:sz w:val="24"/>
          <w:szCs w:val="24"/>
        </w:rPr>
        <w:t>i</w:t>
      </w:r>
      <w:r w:rsidRPr="00FD18AA">
        <w:rPr>
          <w:rFonts w:ascii="Cambria" w:eastAsia="Cambria" w:hAnsi="Cambria" w:cs="Cambria"/>
          <w:spacing w:val="1"/>
          <w:sz w:val="24"/>
          <w:szCs w:val="24"/>
        </w:rPr>
        <w:t>n</w:t>
      </w:r>
      <w:r w:rsidRPr="00FD18AA">
        <w:rPr>
          <w:rFonts w:ascii="Cambria" w:eastAsia="Cambria" w:hAnsi="Cambria" w:cs="Cambria"/>
          <w:sz w:val="24"/>
          <w:szCs w:val="24"/>
        </w:rPr>
        <w:t>g all</w:t>
      </w:r>
      <w:r w:rsidRPr="00FD18AA">
        <w:rPr>
          <w:rFonts w:ascii="Cambria" w:eastAsia="Cambria" w:hAnsi="Cambria" w:cs="Cambria"/>
          <w:spacing w:val="1"/>
          <w:sz w:val="24"/>
          <w:szCs w:val="24"/>
        </w:rPr>
        <w:t xml:space="preserve"> </w:t>
      </w:r>
      <w:r w:rsidRPr="00FD18AA">
        <w:rPr>
          <w:rFonts w:ascii="Cambria" w:eastAsia="Cambria" w:hAnsi="Cambria" w:cs="Cambria"/>
          <w:sz w:val="24"/>
          <w:szCs w:val="24"/>
        </w:rPr>
        <w:t>the facts,</w:t>
      </w:r>
      <w:r w:rsidRPr="00FD18AA">
        <w:rPr>
          <w:rFonts w:ascii="Cambria" w:eastAsia="Cambria" w:hAnsi="Cambria" w:cs="Cambria"/>
          <w:spacing w:val="1"/>
          <w:sz w:val="24"/>
          <w:szCs w:val="24"/>
        </w:rPr>
        <w:t xml:space="preserve"> </w:t>
      </w:r>
      <w:r w:rsidRPr="00FD18AA">
        <w:rPr>
          <w:rFonts w:ascii="Cambria" w:eastAsia="Cambria" w:hAnsi="Cambria" w:cs="Cambria"/>
          <w:sz w:val="24"/>
          <w:szCs w:val="24"/>
        </w:rPr>
        <w:t>a suit</w:t>
      </w:r>
      <w:r w:rsidRPr="00FD18AA">
        <w:rPr>
          <w:rFonts w:ascii="Cambria" w:eastAsia="Cambria" w:hAnsi="Cambria" w:cs="Cambria"/>
          <w:spacing w:val="1"/>
          <w:sz w:val="24"/>
          <w:szCs w:val="24"/>
        </w:rPr>
        <w:t>a</w:t>
      </w:r>
      <w:r w:rsidRPr="00FD18AA">
        <w:rPr>
          <w:rFonts w:ascii="Cambria" w:eastAsia="Cambria" w:hAnsi="Cambria" w:cs="Cambria"/>
          <w:sz w:val="24"/>
          <w:szCs w:val="24"/>
        </w:rPr>
        <w:t xml:space="preserve">ble </w:t>
      </w:r>
      <w:r w:rsidRPr="00FD18AA">
        <w:rPr>
          <w:rFonts w:ascii="Cambria" w:eastAsia="Cambria" w:hAnsi="Cambria" w:cs="Cambria"/>
          <w:spacing w:val="-1"/>
          <w:sz w:val="24"/>
          <w:szCs w:val="24"/>
        </w:rPr>
        <w:t>d</w:t>
      </w:r>
      <w:r w:rsidRPr="00FD18AA">
        <w:rPr>
          <w:rFonts w:ascii="Cambria" w:eastAsia="Cambria" w:hAnsi="Cambria" w:cs="Cambria"/>
          <w:sz w:val="24"/>
          <w:szCs w:val="24"/>
        </w:rPr>
        <w:t>ecis</w:t>
      </w:r>
      <w:r w:rsidRPr="00FD18AA">
        <w:rPr>
          <w:rFonts w:ascii="Cambria" w:eastAsia="Cambria" w:hAnsi="Cambria" w:cs="Cambria"/>
          <w:spacing w:val="1"/>
          <w:sz w:val="24"/>
          <w:szCs w:val="24"/>
        </w:rPr>
        <w:t>i</w:t>
      </w:r>
      <w:r w:rsidRPr="00FD18AA">
        <w:rPr>
          <w:rFonts w:ascii="Cambria" w:eastAsia="Cambria" w:hAnsi="Cambria" w:cs="Cambria"/>
          <w:spacing w:val="-3"/>
          <w:sz w:val="24"/>
          <w:szCs w:val="24"/>
        </w:rPr>
        <w:t>o</w:t>
      </w:r>
      <w:r w:rsidRPr="00FD18AA">
        <w:rPr>
          <w:rFonts w:ascii="Cambria" w:eastAsia="Cambria" w:hAnsi="Cambria" w:cs="Cambria"/>
          <w:sz w:val="24"/>
          <w:szCs w:val="24"/>
        </w:rPr>
        <w:t xml:space="preserve">n will be </w:t>
      </w:r>
      <w:r w:rsidRPr="00FD18AA">
        <w:rPr>
          <w:rFonts w:ascii="Cambria" w:eastAsia="Cambria" w:hAnsi="Cambria" w:cs="Cambria"/>
          <w:spacing w:val="1"/>
          <w:sz w:val="24"/>
          <w:szCs w:val="24"/>
        </w:rPr>
        <w:t>p</w:t>
      </w:r>
      <w:r w:rsidRPr="00FD18AA">
        <w:rPr>
          <w:rFonts w:ascii="Cambria" w:eastAsia="Cambria" w:hAnsi="Cambria" w:cs="Cambria"/>
          <w:spacing w:val="-1"/>
          <w:sz w:val="24"/>
          <w:szCs w:val="24"/>
        </w:rPr>
        <w:t>r</w:t>
      </w:r>
      <w:r w:rsidRPr="00FD18AA">
        <w:rPr>
          <w:rFonts w:ascii="Cambria" w:eastAsia="Cambria" w:hAnsi="Cambria" w:cs="Cambria"/>
          <w:sz w:val="24"/>
          <w:szCs w:val="24"/>
        </w:rPr>
        <w:t>o</w:t>
      </w:r>
      <w:r w:rsidRPr="00FD18AA">
        <w:rPr>
          <w:rFonts w:ascii="Cambria" w:eastAsia="Cambria" w:hAnsi="Cambria" w:cs="Cambria"/>
          <w:spacing w:val="-1"/>
          <w:sz w:val="24"/>
          <w:szCs w:val="24"/>
        </w:rPr>
        <w:t>v</w:t>
      </w:r>
      <w:r w:rsidRPr="00FD18AA">
        <w:rPr>
          <w:rFonts w:ascii="Cambria" w:eastAsia="Cambria" w:hAnsi="Cambria" w:cs="Cambria"/>
          <w:sz w:val="24"/>
          <w:szCs w:val="24"/>
        </w:rPr>
        <w:t>ided</w:t>
      </w:r>
      <w:r w:rsidRPr="00FD18AA">
        <w:rPr>
          <w:rFonts w:ascii="Cambria" w:eastAsia="Cambria" w:hAnsi="Cambria" w:cs="Cambria"/>
          <w:spacing w:val="-1"/>
          <w:sz w:val="24"/>
          <w:szCs w:val="24"/>
        </w:rPr>
        <w:t xml:space="preserve"> </w:t>
      </w:r>
      <w:r w:rsidRPr="00FD18AA">
        <w:rPr>
          <w:rFonts w:ascii="Cambria" w:eastAsia="Cambria" w:hAnsi="Cambria" w:cs="Cambria"/>
          <w:sz w:val="24"/>
          <w:szCs w:val="24"/>
        </w:rPr>
        <w:t>to t</w:t>
      </w:r>
      <w:r w:rsidRPr="00FD18AA">
        <w:rPr>
          <w:rFonts w:ascii="Cambria" w:eastAsia="Cambria" w:hAnsi="Cambria" w:cs="Cambria"/>
          <w:spacing w:val="2"/>
          <w:sz w:val="24"/>
          <w:szCs w:val="24"/>
        </w:rPr>
        <w:t>h</w:t>
      </w:r>
      <w:r w:rsidRPr="00FD18AA">
        <w:rPr>
          <w:rFonts w:ascii="Cambria" w:eastAsia="Cambria" w:hAnsi="Cambria" w:cs="Cambria"/>
          <w:sz w:val="24"/>
          <w:szCs w:val="24"/>
        </w:rPr>
        <w:t>e customer</w:t>
      </w:r>
      <w:r w:rsidRPr="00FD18AA">
        <w:rPr>
          <w:rFonts w:ascii="Cambria" w:eastAsia="Cambria" w:hAnsi="Cambria" w:cs="Cambria"/>
          <w:spacing w:val="-1"/>
          <w:sz w:val="24"/>
          <w:szCs w:val="24"/>
        </w:rPr>
        <w:t xml:space="preserve"> </w:t>
      </w:r>
      <w:r w:rsidRPr="00FD18AA">
        <w:rPr>
          <w:rFonts w:ascii="Cambria" w:eastAsia="Cambria" w:hAnsi="Cambria" w:cs="Cambria"/>
          <w:sz w:val="24"/>
          <w:szCs w:val="24"/>
        </w:rPr>
        <w:t xml:space="preserve">as </w:t>
      </w:r>
      <w:r w:rsidRPr="00FD18AA">
        <w:rPr>
          <w:rFonts w:ascii="Cambria" w:eastAsia="Cambria" w:hAnsi="Cambria" w:cs="Cambria"/>
          <w:spacing w:val="1"/>
          <w:sz w:val="24"/>
          <w:szCs w:val="24"/>
        </w:rPr>
        <w:t>p</w:t>
      </w:r>
      <w:r w:rsidRPr="00FD18AA">
        <w:rPr>
          <w:rFonts w:ascii="Cambria" w:eastAsia="Cambria" w:hAnsi="Cambria" w:cs="Cambria"/>
          <w:sz w:val="24"/>
          <w:szCs w:val="24"/>
        </w:rPr>
        <w:t>er policy.</w:t>
      </w:r>
    </w:p>
    <w:p w14:paraId="08FE7B75" w14:textId="77777777" w:rsidR="00FD18AA" w:rsidRPr="00FD18AA" w:rsidRDefault="00FD18AA" w:rsidP="00FD18AA">
      <w:pPr>
        <w:pStyle w:val="ListParagraph"/>
        <w:numPr>
          <w:ilvl w:val="0"/>
          <w:numId w:val="24"/>
        </w:numPr>
        <w:rPr>
          <w:rFonts w:ascii="Cambria" w:eastAsia="Cambria" w:hAnsi="Cambria" w:cs="Cambria"/>
          <w:sz w:val="24"/>
          <w:szCs w:val="24"/>
        </w:rPr>
      </w:pPr>
      <w:r w:rsidRPr="00FD18AA">
        <w:rPr>
          <w:rFonts w:ascii="Cambria" w:eastAsia="Cambria" w:hAnsi="Cambria" w:cs="Cambria"/>
          <w:spacing w:val="-1"/>
          <w:sz w:val="24"/>
          <w:szCs w:val="24"/>
        </w:rPr>
        <w:t>A</w:t>
      </w:r>
      <w:r w:rsidRPr="00FD18AA">
        <w:rPr>
          <w:rFonts w:ascii="Cambria" w:eastAsia="Cambria" w:hAnsi="Cambria" w:cs="Cambria"/>
          <w:sz w:val="24"/>
          <w:szCs w:val="24"/>
        </w:rPr>
        <w:t>lte</w:t>
      </w:r>
      <w:r w:rsidRPr="00FD18AA">
        <w:rPr>
          <w:rFonts w:ascii="Cambria" w:eastAsia="Cambria" w:hAnsi="Cambria" w:cs="Cambria"/>
          <w:spacing w:val="-1"/>
          <w:sz w:val="24"/>
          <w:szCs w:val="24"/>
        </w:rPr>
        <w:t>r</w:t>
      </w:r>
      <w:r w:rsidRPr="00FD18AA">
        <w:rPr>
          <w:rFonts w:ascii="Cambria" w:eastAsia="Cambria" w:hAnsi="Cambria" w:cs="Cambria"/>
          <w:sz w:val="24"/>
          <w:szCs w:val="24"/>
        </w:rPr>
        <w:t>n</w:t>
      </w:r>
      <w:r w:rsidRPr="00FD18AA">
        <w:rPr>
          <w:rFonts w:ascii="Cambria" w:eastAsia="Cambria" w:hAnsi="Cambria" w:cs="Cambria"/>
          <w:spacing w:val="1"/>
          <w:sz w:val="24"/>
          <w:szCs w:val="24"/>
        </w:rPr>
        <w:t>a</w:t>
      </w:r>
      <w:r w:rsidRPr="00FD18AA">
        <w:rPr>
          <w:rFonts w:ascii="Cambria" w:eastAsia="Cambria" w:hAnsi="Cambria" w:cs="Cambria"/>
          <w:sz w:val="24"/>
          <w:szCs w:val="24"/>
        </w:rPr>
        <w:t>t</w:t>
      </w:r>
      <w:r w:rsidRPr="00FD18AA">
        <w:rPr>
          <w:rFonts w:ascii="Cambria" w:eastAsia="Cambria" w:hAnsi="Cambria" w:cs="Cambria"/>
          <w:spacing w:val="1"/>
          <w:sz w:val="24"/>
          <w:szCs w:val="24"/>
        </w:rPr>
        <w:t>i</w:t>
      </w:r>
      <w:r w:rsidRPr="00FD18AA">
        <w:rPr>
          <w:rFonts w:ascii="Cambria" w:eastAsia="Cambria" w:hAnsi="Cambria" w:cs="Cambria"/>
          <w:spacing w:val="-1"/>
          <w:sz w:val="24"/>
          <w:szCs w:val="24"/>
        </w:rPr>
        <w:t>v</w:t>
      </w:r>
      <w:r w:rsidRPr="00FD18AA">
        <w:rPr>
          <w:rFonts w:ascii="Cambria" w:eastAsia="Cambria" w:hAnsi="Cambria" w:cs="Cambria"/>
          <w:sz w:val="24"/>
          <w:szCs w:val="24"/>
        </w:rPr>
        <w:t>el</w:t>
      </w:r>
      <w:r w:rsidRPr="00FD18AA">
        <w:rPr>
          <w:rFonts w:ascii="Cambria" w:eastAsia="Cambria" w:hAnsi="Cambria" w:cs="Cambria"/>
          <w:spacing w:val="-1"/>
          <w:sz w:val="24"/>
          <w:szCs w:val="24"/>
        </w:rPr>
        <w:t>y</w:t>
      </w:r>
      <w:r w:rsidRPr="00FD18AA">
        <w:rPr>
          <w:rFonts w:ascii="Cambria" w:eastAsia="Cambria" w:hAnsi="Cambria" w:cs="Cambria"/>
          <w:sz w:val="24"/>
          <w:szCs w:val="24"/>
        </w:rPr>
        <w:t>,</w:t>
      </w:r>
      <w:r w:rsidRPr="00FD18AA">
        <w:rPr>
          <w:rFonts w:ascii="Cambria" w:eastAsia="Cambria" w:hAnsi="Cambria" w:cs="Cambria"/>
          <w:spacing w:val="-11"/>
          <w:sz w:val="24"/>
          <w:szCs w:val="24"/>
        </w:rPr>
        <w:t xml:space="preserve"> </w:t>
      </w:r>
      <w:r w:rsidRPr="00FD18AA">
        <w:rPr>
          <w:rFonts w:ascii="Cambria" w:eastAsia="Cambria" w:hAnsi="Cambria" w:cs="Cambria"/>
          <w:sz w:val="24"/>
          <w:szCs w:val="24"/>
        </w:rPr>
        <w:t>the</w:t>
      </w:r>
      <w:r w:rsidRPr="00FD18AA">
        <w:rPr>
          <w:rFonts w:ascii="Cambria" w:eastAsia="Cambria" w:hAnsi="Cambria" w:cs="Cambria"/>
          <w:spacing w:val="-11"/>
          <w:sz w:val="24"/>
          <w:szCs w:val="24"/>
        </w:rPr>
        <w:t xml:space="preserve"> </w:t>
      </w:r>
      <w:r w:rsidRPr="00FD18AA">
        <w:rPr>
          <w:rFonts w:ascii="Cambria" w:eastAsia="Cambria" w:hAnsi="Cambria" w:cs="Cambria"/>
          <w:sz w:val="24"/>
          <w:szCs w:val="24"/>
        </w:rPr>
        <w:t>co</w:t>
      </w:r>
      <w:r w:rsidRPr="00FD18AA">
        <w:rPr>
          <w:rFonts w:ascii="Cambria" w:eastAsia="Cambria" w:hAnsi="Cambria" w:cs="Cambria"/>
          <w:spacing w:val="-1"/>
          <w:sz w:val="24"/>
          <w:szCs w:val="24"/>
        </w:rPr>
        <w:t>m</w:t>
      </w:r>
      <w:r w:rsidRPr="00FD18AA">
        <w:rPr>
          <w:rFonts w:ascii="Cambria" w:eastAsia="Cambria" w:hAnsi="Cambria" w:cs="Cambria"/>
          <w:spacing w:val="1"/>
          <w:sz w:val="24"/>
          <w:szCs w:val="24"/>
        </w:rPr>
        <w:t>p</w:t>
      </w:r>
      <w:r w:rsidRPr="00FD18AA">
        <w:rPr>
          <w:rFonts w:ascii="Cambria" w:eastAsia="Cambria" w:hAnsi="Cambria" w:cs="Cambria"/>
          <w:sz w:val="24"/>
          <w:szCs w:val="24"/>
        </w:rPr>
        <w:t>laint</w:t>
      </w:r>
      <w:r w:rsidRPr="00FD18AA">
        <w:rPr>
          <w:rFonts w:ascii="Cambria" w:eastAsia="Cambria" w:hAnsi="Cambria" w:cs="Cambria"/>
          <w:spacing w:val="-10"/>
          <w:sz w:val="24"/>
          <w:szCs w:val="24"/>
        </w:rPr>
        <w:t xml:space="preserve"> </w:t>
      </w:r>
      <w:r w:rsidRPr="00FD18AA">
        <w:rPr>
          <w:rFonts w:ascii="Cambria" w:eastAsia="Cambria" w:hAnsi="Cambria" w:cs="Cambria"/>
          <w:sz w:val="24"/>
          <w:szCs w:val="24"/>
        </w:rPr>
        <w:t>may</w:t>
      </w:r>
      <w:r w:rsidRPr="00FD18AA">
        <w:rPr>
          <w:rFonts w:ascii="Cambria" w:eastAsia="Cambria" w:hAnsi="Cambria" w:cs="Cambria"/>
          <w:spacing w:val="-13"/>
          <w:sz w:val="24"/>
          <w:szCs w:val="24"/>
        </w:rPr>
        <w:t xml:space="preserve"> </w:t>
      </w:r>
      <w:r w:rsidRPr="00FD18AA">
        <w:rPr>
          <w:rFonts w:ascii="Cambria" w:eastAsia="Cambria" w:hAnsi="Cambria" w:cs="Cambria"/>
          <w:sz w:val="24"/>
          <w:szCs w:val="24"/>
        </w:rPr>
        <w:t>be</w:t>
      </w:r>
      <w:r w:rsidRPr="00FD18AA">
        <w:rPr>
          <w:rFonts w:ascii="Cambria" w:eastAsia="Cambria" w:hAnsi="Cambria" w:cs="Cambria"/>
          <w:spacing w:val="-11"/>
          <w:sz w:val="24"/>
          <w:szCs w:val="24"/>
        </w:rPr>
        <w:t xml:space="preserve"> </w:t>
      </w:r>
      <w:r w:rsidRPr="00FD18AA">
        <w:rPr>
          <w:rFonts w:ascii="Cambria" w:eastAsia="Cambria" w:hAnsi="Cambria" w:cs="Cambria"/>
          <w:spacing w:val="-1"/>
          <w:sz w:val="24"/>
          <w:szCs w:val="24"/>
        </w:rPr>
        <w:t>r</w:t>
      </w:r>
      <w:r w:rsidRPr="00FD18AA">
        <w:rPr>
          <w:rFonts w:ascii="Cambria" w:eastAsia="Cambria" w:hAnsi="Cambria" w:cs="Cambria"/>
          <w:sz w:val="24"/>
          <w:szCs w:val="24"/>
        </w:rPr>
        <w:t>eo</w:t>
      </w:r>
      <w:r w:rsidRPr="00FD18AA">
        <w:rPr>
          <w:rFonts w:ascii="Cambria" w:eastAsia="Cambria" w:hAnsi="Cambria" w:cs="Cambria"/>
          <w:spacing w:val="1"/>
          <w:sz w:val="24"/>
          <w:szCs w:val="24"/>
        </w:rPr>
        <w:t>p</w:t>
      </w:r>
      <w:r w:rsidRPr="00FD18AA">
        <w:rPr>
          <w:rFonts w:ascii="Cambria" w:eastAsia="Cambria" w:hAnsi="Cambria" w:cs="Cambria"/>
          <w:sz w:val="24"/>
          <w:szCs w:val="24"/>
        </w:rPr>
        <w:t>e</w:t>
      </w:r>
      <w:r w:rsidRPr="00FD18AA">
        <w:rPr>
          <w:rFonts w:ascii="Cambria" w:eastAsia="Cambria" w:hAnsi="Cambria" w:cs="Cambria"/>
          <w:spacing w:val="1"/>
          <w:sz w:val="24"/>
          <w:szCs w:val="24"/>
        </w:rPr>
        <w:t>n</w:t>
      </w:r>
      <w:r w:rsidRPr="00FD18AA">
        <w:rPr>
          <w:rFonts w:ascii="Cambria" w:eastAsia="Cambria" w:hAnsi="Cambria" w:cs="Cambria"/>
          <w:sz w:val="24"/>
          <w:szCs w:val="24"/>
        </w:rPr>
        <w:t>ed</w:t>
      </w:r>
      <w:r w:rsidRPr="00FD18AA">
        <w:rPr>
          <w:rFonts w:ascii="Cambria" w:eastAsia="Cambria" w:hAnsi="Cambria" w:cs="Cambria"/>
          <w:spacing w:val="-13"/>
          <w:sz w:val="24"/>
          <w:szCs w:val="24"/>
        </w:rPr>
        <w:t xml:space="preserve"> </w:t>
      </w:r>
      <w:r w:rsidRPr="00FD18AA">
        <w:rPr>
          <w:rFonts w:ascii="Cambria" w:eastAsia="Cambria" w:hAnsi="Cambria" w:cs="Cambria"/>
          <w:sz w:val="24"/>
          <w:szCs w:val="24"/>
        </w:rPr>
        <w:t>if</w:t>
      </w:r>
      <w:r w:rsidRPr="00FD18AA">
        <w:rPr>
          <w:rFonts w:ascii="Cambria" w:eastAsia="Cambria" w:hAnsi="Cambria" w:cs="Cambria"/>
          <w:spacing w:val="-12"/>
          <w:sz w:val="24"/>
          <w:szCs w:val="24"/>
        </w:rPr>
        <w:t xml:space="preserve"> </w:t>
      </w:r>
      <w:r w:rsidRPr="00FD18AA">
        <w:rPr>
          <w:rFonts w:ascii="Cambria" w:eastAsia="Cambria" w:hAnsi="Cambria" w:cs="Cambria"/>
          <w:sz w:val="24"/>
          <w:szCs w:val="24"/>
        </w:rPr>
        <w:t>the</w:t>
      </w:r>
      <w:r w:rsidRPr="00FD18AA">
        <w:rPr>
          <w:rFonts w:ascii="Cambria" w:eastAsia="Cambria" w:hAnsi="Cambria" w:cs="Cambria"/>
          <w:spacing w:val="-12"/>
          <w:sz w:val="24"/>
          <w:szCs w:val="24"/>
        </w:rPr>
        <w:t xml:space="preserve"> </w:t>
      </w:r>
      <w:r w:rsidRPr="00FD18AA">
        <w:rPr>
          <w:rFonts w:ascii="Cambria" w:eastAsia="Cambria" w:hAnsi="Cambria" w:cs="Cambria"/>
          <w:sz w:val="24"/>
          <w:szCs w:val="24"/>
        </w:rPr>
        <w:t>c</w:t>
      </w:r>
      <w:r w:rsidRPr="00FD18AA">
        <w:rPr>
          <w:rFonts w:ascii="Cambria" w:eastAsia="Cambria" w:hAnsi="Cambria" w:cs="Cambria"/>
          <w:spacing w:val="-1"/>
          <w:sz w:val="24"/>
          <w:szCs w:val="24"/>
        </w:rPr>
        <w:t>u</w:t>
      </w:r>
      <w:r w:rsidRPr="00FD18AA">
        <w:rPr>
          <w:rFonts w:ascii="Cambria" w:eastAsia="Cambria" w:hAnsi="Cambria" w:cs="Cambria"/>
          <w:sz w:val="24"/>
          <w:szCs w:val="24"/>
        </w:rPr>
        <w:t>stomer</w:t>
      </w:r>
      <w:r w:rsidRPr="00FD18AA">
        <w:rPr>
          <w:rFonts w:ascii="Cambria" w:eastAsia="Cambria" w:hAnsi="Cambria" w:cs="Cambria"/>
          <w:spacing w:val="-13"/>
          <w:sz w:val="24"/>
          <w:szCs w:val="24"/>
        </w:rPr>
        <w:t xml:space="preserve"> </w:t>
      </w:r>
      <w:r w:rsidRPr="00FD18AA">
        <w:rPr>
          <w:rFonts w:ascii="Cambria" w:eastAsia="Cambria" w:hAnsi="Cambria" w:cs="Cambria"/>
          <w:spacing w:val="1"/>
          <w:sz w:val="24"/>
          <w:szCs w:val="24"/>
        </w:rPr>
        <w:t>p</w:t>
      </w:r>
      <w:r w:rsidRPr="00FD18AA">
        <w:rPr>
          <w:rFonts w:ascii="Cambria" w:eastAsia="Cambria" w:hAnsi="Cambria" w:cs="Cambria"/>
          <w:spacing w:val="-1"/>
          <w:sz w:val="24"/>
          <w:szCs w:val="24"/>
        </w:rPr>
        <w:t>r</w:t>
      </w:r>
      <w:r w:rsidRPr="00FD18AA">
        <w:rPr>
          <w:rFonts w:ascii="Cambria" w:eastAsia="Cambria" w:hAnsi="Cambria" w:cs="Cambria"/>
          <w:sz w:val="24"/>
          <w:szCs w:val="24"/>
        </w:rPr>
        <w:t>o</w:t>
      </w:r>
      <w:r w:rsidRPr="00FD18AA">
        <w:rPr>
          <w:rFonts w:ascii="Cambria" w:eastAsia="Cambria" w:hAnsi="Cambria" w:cs="Cambria"/>
          <w:spacing w:val="-1"/>
          <w:sz w:val="24"/>
          <w:szCs w:val="24"/>
        </w:rPr>
        <w:t>v</w:t>
      </w:r>
      <w:r w:rsidRPr="00FD18AA">
        <w:rPr>
          <w:rFonts w:ascii="Cambria" w:eastAsia="Cambria" w:hAnsi="Cambria" w:cs="Cambria"/>
          <w:spacing w:val="3"/>
          <w:sz w:val="24"/>
          <w:szCs w:val="24"/>
        </w:rPr>
        <w:t>i</w:t>
      </w:r>
      <w:r w:rsidRPr="00FD18AA">
        <w:rPr>
          <w:rFonts w:ascii="Cambria" w:eastAsia="Cambria" w:hAnsi="Cambria" w:cs="Cambria"/>
          <w:spacing w:val="-1"/>
          <w:sz w:val="24"/>
          <w:szCs w:val="24"/>
        </w:rPr>
        <w:t>d</w:t>
      </w:r>
      <w:r w:rsidRPr="00FD18AA">
        <w:rPr>
          <w:rFonts w:ascii="Cambria" w:eastAsia="Cambria" w:hAnsi="Cambria" w:cs="Cambria"/>
          <w:sz w:val="24"/>
          <w:szCs w:val="24"/>
        </w:rPr>
        <w:t>es</w:t>
      </w:r>
      <w:r w:rsidRPr="00FD18AA">
        <w:rPr>
          <w:rFonts w:ascii="Cambria" w:eastAsia="Cambria" w:hAnsi="Cambria" w:cs="Cambria"/>
          <w:spacing w:val="-11"/>
          <w:sz w:val="24"/>
          <w:szCs w:val="24"/>
        </w:rPr>
        <w:t xml:space="preserve"> </w:t>
      </w:r>
      <w:r w:rsidRPr="00FD18AA">
        <w:rPr>
          <w:rFonts w:ascii="Cambria" w:eastAsia="Cambria" w:hAnsi="Cambria" w:cs="Cambria"/>
          <w:spacing w:val="2"/>
          <w:sz w:val="24"/>
          <w:szCs w:val="24"/>
        </w:rPr>
        <w:t>f</w:t>
      </w:r>
      <w:r w:rsidRPr="00FD18AA">
        <w:rPr>
          <w:rFonts w:ascii="Cambria" w:eastAsia="Cambria" w:hAnsi="Cambria" w:cs="Cambria"/>
          <w:spacing w:val="-1"/>
          <w:sz w:val="24"/>
          <w:szCs w:val="24"/>
        </w:rPr>
        <w:t>r</w:t>
      </w:r>
      <w:r w:rsidRPr="00FD18AA">
        <w:rPr>
          <w:rFonts w:ascii="Cambria" w:eastAsia="Cambria" w:hAnsi="Cambria" w:cs="Cambria"/>
          <w:sz w:val="24"/>
          <w:szCs w:val="24"/>
        </w:rPr>
        <w:t>esh</w:t>
      </w:r>
      <w:r w:rsidRPr="00FD18AA">
        <w:rPr>
          <w:rFonts w:ascii="Cambria" w:eastAsia="Cambria" w:hAnsi="Cambria" w:cs="Cambria"/>
          <w:spacing w:val="-12"/>
          <w:sz w:val="24"/>
          <w:szCs w:val="24"/>
        </w:rPr>
        <w:t xml:space="preserve"> </w:t>
      </w:r>
      <w:r w:rsidRPr="00FD18AA">
        <w:rPr>
          <w:rFonts w:ascii="Cambria" w:eastAsia="Cambria" w:hAnsi="Cambria" w:cs="Cambria"/>
          <w:sz w:val="24"/>
          <w:szCs w:val="24"/>
        </w:rPr>
        <w:t>evi</w:t>
      </w:r>
      <w:r w:rsidRPr="00FD18AA">
        <w:rPr>
          <w:rFonts w:ascii="Cambria" w:eastAsia="Cambria" w:hAnsi="Cambria" w:cs="Cambria"/>
          <w:spacing w:val="-1"/>
          <w:sz w:val="24"/>
          <w:szCs w:val="24"/>
        </w:rPr>
        <w:t>d</w:t>
      </w:r>
      <w:r w:rsidRPr="00FD18AA">
        <w:rPr>
          <w:rFonts w:ascii="Cambria" w:eastAsia="Cambria" w:hAnsi="Cambria" w:cs="Cambria"/>
          <w:sz w:val="24"/>
          <w:szCs w:val="24"/>
        </w:rPr>
        <w:t>e</w:t>
      </w:r>
      <w:r w:rsidRPr="00FD18AA">
        <w:rPr>
          <w:rFonts w:ascii="Cambria" w:eastAsia="Cambria" w:hAnsi="Cambria" w:cs="Cambria"/>
          <w:spacing w:val="1"/>
          <w:sz w:val="24"/>
          <w:szCs w:val="24"/>
        </w:rPr>
        <w:t>n</w:t>
      </w:r>
      <w:r w:rsidRPr="00FD18AA">
        <w:rPr>
          <w:rFonts w:ascii="Cambria" w:eastAsia="Cambria" w:hAnsi="Cambria" w:cs="Cambria"/>
          <w:sz w:val="24"/>
          <w:szCs w:val="24"/>
        </w:rPr>
        <w:t>ce</w:t>
      </w:r>
    </w:p>
    <w:p w14:paraId="25D2D9F9" w14:textId="77777777" w:rsidR="00A8553D" w:rsidRDefault="00E125DE" w:rsidP="00BC11FD">
      <w:pPr>
        <w:spacing w:before="21"/>
        <w:ind w:left="2160"/>
        <w:rPr>
          <w:rFonts w:ascii="Cambria" w:eastAsia="Cambria" w:hAnsi="Cambria" w:cs="Cambria"/>
          <w:sz w:val="24"/>
          <w:szCs w:val="24"/>
        </w:rPr>
      </w:pPr>
      <w:r>
        <w:rPr>
          <w:rFonts w:ascii="Cambria" w:eastAsia="Cambria" w:hAnsi="Cambria" w:cs="Cambria"/>
          <w:sz w:val="24"/>
          <w:szCs w:val="24"/>
        </w:rPr>
        <w:t xml:space="preserve">             </w:t>
      </w:r>
      <w:r w:rsidR="00072859">
        <w:rPr>
          <w:rFonts w:ascii="Cambria" w:eastAsia="Cambria" w:hAnsi="Cambria" w:cs="Cambria"/>
          <w:sz w:val="24"/>
          <w:szCs w:val="24"/>
        </w:rPr>
        <w:t>or</w:t>
      </w:r>
      <w:r w:rsidR="00FD18AA">
        <w:rPr>
          <w:rFonts w:ascii="Cambria" w:eastAsia="Cambria" w:hAnsi="Cambria" w:cs="Cambria"/>
          <w:sz w:val="24"/>
          <w:szCs w:val="24"/>
        </w:rPr>
        <w:t xml:space="preserve"> a</w:t>
      </w:r>
      <w:r w:rsidR="00FD18AA">
        <w:rPr>
          <w:rFonts w:ascii="Cambria" w:eastAsia="Cambria" w:hAnsi="Cambria" w:cs="Cambria"/>
          <w:spacing w:val="-1"/>
          <w:sz w:val="24"/>
          <w:szCs w:val="24"/>
        </w:rPr>
        <w:t>dd</w:t>
      </w:r>
      <w:r w:rsidR="00FD18AA">
        <w:rPr>
          <w:rFonts w:ascii="Cambria" w:eastAsia="Cambria" w:hAnsi="Cambria" w:cs="Cambria"/>
          <w:sz w:val="24"/>
          <w:szCs w:val="24"/>
        </w:rPr>
        <w:t>i</w:t>
      </w:r>
      <w:r w:rsidR="00FD18AA">
        <w:rPr>
          <w:rFonts w:ascii="Cambria" w:eastAsia="Cambria" w:hAnsi="Cambria" w:cs="Cambria"/>
          <w:spacing w:val="1"/>
          <w:sz w:val="24"/>
          <w:szCs w:val="24"/>
        </w:rPr>
        <w:t>t</w:t>
      </w:r>
      <w:r w:rsidR="00FD18AA">
        <w:rPr>
          <w:rFonts w:ascii="Cambria" w:eastAsia="Cambria" w:hAnsi="Cambria" w:cs="Cambria"/>
          <w:sz w:val="24"/>
          <w:szCs w:val="24"/>
        </w:rPr>
        <w:t>ion</w:t>
      </w:r>
      <w:r w:rsidR="00FD18AA">
        <w:rPr>
          <w:rFonts w:ascii="Cambria" w:eastAsia="Cambria" w:hAnsi="Cambria" w:cs="Cambria"/>
          <w:spacing w:val="1"/>
          <w:sz w:val="24"/>
          <w:szCs w:val="24"/>
        </w:rPr>
        <w:t>a</w:t>
      </w:r>
      <w:r w:rsidR="00FD18AA">
        <w:rPr>
          <w:rFonts w:ascii="Cambria" w:eastAsia="Cambria" w:hAnsi="Cambria" w:cs="Cambria"/>
          <w:sz w:val="24"/>
          <w:szCs w:val="24"/>
        </w:rPr>
        <w:t xml:space="preserve">l </w:t>
      </w:r>
      <w:r w:rsidR="00FD18AA">
        <w:rPr>
          <w:rFonts w:ascii="Cambria" w:eastAsia="Cambria" w:hAnsi="Cambria" w:cs="Cambria"/>
          <w:spacing w:val="-1"/>
          <w:sz w:val="24"/>
          <w:szCs w:val="24"/>
        </w:rPr>
        <w:t>r</w:t>
      </w:r>
      <w:r w:rsidR="00FD18AA">
        <w:rPr>
          <w:rFonts w:ascii="Cambria" w:eastAsia="Cambria" w:hAnsi="Cambria" w:cs="Cambria"/>
          <w:sz w:val="24"/>
          <w:szCs w:val="24"/>
        </w:rPr>
        <w:t>e</w:t>
      </w:r>
      <w:r w:rsidR="00FD18AA">
        <w:rPr>
          <w:rFonts w:ascii="Cambria" w:eastAsia="Cambria" w:hAnsi="Cambria" w:cs="Cambria"/>
          <w:spacing w:val="1"/>
          <w:sz w:val="24"/>
          <w:szCs w:val="24"/>
        </w:rPr>
        <w:t>q</w:t>
      </w:r>
      <w:r w:rsidR="00FD18AA">
        <w:rPr>
          <w:rFonts w:ascii="Cambria" w:eastAsia="Cambria" w:hAnsi="Cambria" w:cs="Cambria"/>
          <w:sz w:val="24"/>
          <w:szCs w:val="24"/>
        </w:rPr>
        <w:t>ui</w:t>
      </w:r>
      <w:r w:rsidR="00FD18AA">
        <w:rPr>
          <w:rFonts w:ascii="Cambria" w:eastAsia="Cambria" w:hAnsi="Cambria" w:cs="Cambria"/>
          <w:spacing w:val="-1"/>
          <w:sz w:val="24"/>
          <w:szCs w:val="24"/>
        </w:rPr>
        <w:t>r</w:t>
      </w:r>
      <w:r w:rsidR="00FD18AA">
        <w:rPr>
          <w:rFonts w:ascii="Cambria" w:eastAsia="Cambria" w:hAnsi="Cambria" w:cs="Cambria"/>
          <w:sz w:val="24"/>
          <w:szCs w:val="24"/>
        </w:rPr>
        <w:t>eme</w:t>
      </w:r>
      <w:r w:rsidR="00FD18AA">
        <w:rPr>
          <w:rFonts w:ascii="Cambria" w:eastAsia="Cambria" w:hAnsi="Cambria" w:cs="Cambria"/>
          <w:spacing w:val="1"/>
          <w:sz w:val="24"/>
          <w:szCs w:val="24"/>
        </w:rPr>
        <w:t>n</w:t>
      </w:r>
      <w:r w:rsidR="00FD18AA">
        <w:rPr>
          <w:rFonts w:ascii="Cambria" w:eastAsia="Cambria" w:hAnsi="Cambria" w:cs="Cambria"/>
          <w:sz w:val="24"/>
          <w:szCs w:val="24"/>
        </w:rPr>
        <w:t xml:space="preserve">ts </w:t>
      </w:r>
      <w:r w:rsidR="00FD18AA">
        <w:rPr>
          <w:rFonts w:ascii="Cambria" w:eastAsia="Cambria" w:hAnsi="Cambria" w:cs="Cambria"/>
          <w:spacing w:val="1"/>
          <w:sz w:val="24"/>
          <w:szCs w:val="24"/>
        </w:rPr>
        <w:t>t</w:t>
      </w:r>
      <w:r w:rsidR="00FD18AA">
        <w:rPr>
          <w:rFonts w:ascii="Cambria" w:eastAsia="Cambria" w:hAnsi="Cambria" w:cs="Cambria"/>
          <w:sz w:val="24"/>
          <w:szCs w:val="24"/>
        </w:rPr>
        <w:t>o s</w:t>
      </w:r>
      <w:r w:rsidR="00FD18AA">
        <w:rPr>
          <w:rFonts w:ascii="Cambria" w:eastAsia="Cambria" w:hAnsi="Cambria" w:cs="Cambria"/>
          <w:spacing w:val="-1"/>
          <w:sz w:val="24"/>
          <w:szCs w:val="24"/>
        </w:rPr>
        <w:t>u</w:t>
      </w:r>
      <w:r w:rsidR="00FD18AA">
        <w:rPr>
          <w:rFonts w:ascii="Cambria" w:eastAsia="Cambria" w:hAnsi="Cambria" w:cs="Cambria"/>
          <w:spacing w:val="1"/>
          <w:sz w:val="24"/>
          <w:szCs w:val="24"/>
        </w:rPr>
        <w:t>pp</w:t>
      </w:r>
      <w:r w:rsidR="00FD18AA">
        <w:rPr>
          <w:rFonts w:ascii="Cambria" w:eastAsia="Cambria" w:hAnsi="Cambria" w:cs="Cambria"/>
          <w:sz w:val="24"/>
          <w:szCs w:val="24"/>
        </w:rPr>
        <w:t>o</w:t>
      </w:r>
      <w:r w:rsidR="00FD18AA">
        <w:rPr>
          <w:rFonts w:ascii="Cambria" w:eastAsia="Cambria" w:hAnsi="Cambria" w:cs="Cambria"/>
          <w:spacing w:val="-1"/>
          <w:sz w:val="24"/>
          <w:szCs w:val="24"/>
        </w:rPr>
        <w:t>r</w:t>
      </w:r>
      <w:r w:rsidR="00FD18AA">
        <w:rPr>
          <w:rFonts w:ascii="Cambria" w:eastAsia="Cambria" w:hAnsi="Cambria" w:cs="Cambria"/>
          <w:sz w:val="24"/>
          <w:szCs w:val="24"/>
        </w:rPr>
        <w:t xml:space="preserve">t his </w:t>
      </w:r>
      <w:r w:rsidR="00072859">
        <w:rPr>
          <w:rFonts w:ascii="Cambria" w:eastAsia="Cambria" w:hAnsi="Cambria" w:cs="Cambria"/>
          <w:sz w:val="24"/>
          <w:szCs w:val="24"/>
        </w:rPr>
        <w:t>claim</w:t>
      </w:r>
      <w:r w:rsidR="00FD18AA">
        <w:rPr>
          <w:rFonts w:ascii="Cambria" w:eastAsia="Cambria" w:hAnsi="Cambria" w:cs="Cambria"/>
          <w:sz w:val="24"/>
          <w:szCs w:val="24"/>
        </w:rPr>
        <w:t>.</w:t>
      </w:r>
    </w:p>
    <w:p w14:paraId="2500EE37" w14:textId="77777777" w:rsidR="00160590" w:rsidRDefault="00FD18AA" w:rsidP="00FD18AA">
      <w:pPr>
        <w:pStyle w:val="ListParagraph"/>
        <w:numPr>
          <w:ilvl w:val="0"/>
          <w:numId w:val="25"/>
        </w:numPr>
        <w:spacing w:before="22"/>
        <w:rPr>
          <w:rFonts w:ascii="Cambria" w:eastAsia="Cambria" w:hAnsi="Cambria" w:cs="Cambria"/>
          <w:sz w:val="24"/>
          <w:szCs w:val="24"/>
        </w:rPr>
      </w:pPr>
      <w:r w:rsidRPr="00FD18AA">
        <w:rPr>
          <w:rFonts w:ascii="Cambria" w:eastAsia="Cambria" w:hAnsi="Cambria" w:cs="Cambria"/>
          <w:sz w:val="24"/>
          <w:szCs w:val="24"/>
        </w:rPr>
        <w:t>Reo</w:t>
      </w:r>
      <w:r w:rsidRPr="00FD18AA">
        <w:rPr>
          <w:rFonts w:ascii="Cambria" w:eastAsia="Cambria" w:hAnsi="Cambria" w:cs="Cambria"/>
          <w:spacing w:val="1"/>
          <w:sz w:val="24"/>
          <w:szCs w:val="24"/>
        </w:rPr>
        <w:t>p</w:t>
      </w:r>
      <w:r w:rsidRPr="00FD18AA">
        <w:rPr>
          <w:rFonts w:ascii="Cambria" w:eastAsia="Cambria" w:hAnsi="Cambria" w:cs="Cambria"/>
          <w:sz w:val="24"/>
          <w:szCs w:val="24"/>
        </w:rPr>
        <w:t>e</w:t>
      </w:r>
      <w:r w:rsidRPr="00FD18AA">
        <w:rPr>
          <w:rFonts w:ascii="Cambria" w:eastAsia="Cambria" w:hAnsi="Cambria" w:cs="Cambria"/>
          <w:spacing w:val="1"/>
          <w:sz w:val="24"/>
          <w:szCs w:val="24"/>
        </w:rPr>
        <w:t>n</w:t>
      </w:r>
      <w:r w:rsidRPr="00FD18AA">
        <w:rPr>
          <w:rFonts w:ascii="Cambria" w:eastAsia="Cambria" w:hAnsi="Cambria" w:cs="Cambria"/>
          <w:sz w:val="24"/>
          <w:szCs w:val="24"/>
        </w:rPr>
        <w:t>ed</w:t>
      </w:r>
      <w:r w:rsidRPr="00FD18AA">
        <w:rPr>
          <w:rFonts w:ascii="Cambria" w:eastAsia="Cambria" w:hAnsi="Cambria" w:cs="Cambria"/>
          <w:spacing w:val="-1"/>
          <w:sz w:val="24"/>
          <w:szCs w:val="24"/>
        </w:rPr>
        <w:t xml:space="preserve"> </w:t>
      </w:r>
      <w:r w:rsidRPr="00FD18AA">
        <w:rPr>
          <w:rFonts w:ascii="Cambria" w:eastAsia="Cambria" w:hAnsi="Cambria" w:cs="Cambria"/>
          <w:sz w:val="24"/>
          <w:szCs w:val="24"/>
        </w:rPr>
        <w:t>co</w:t>
      </w:r>
      <w:r w:rsidRPr="00FD18AA">
        <w:rPr>
          <w:rFonts w:ascii="Cambria" w:eastAsia="Cambria" w:hAnsi="Cambria" w:cs="Cambria"/>
          <w:spacing w:val="-1"/>
          <w:sz w:val="24"/>
          <w:szCs w:val="24"/>
        </w:rPr>
        <w:t>m</w:t>
      </w:r>
      <w:r w:rsidRPr="00FD18AA">
        <w:rPr>
          <w:rFonts w:ascii="Cambria" w:eastAsia="Cambria" w:hAnsi="Cambria" w:cs="Cambria"/>
          <w:spacing w:val="1"/>
          <w:sz w:val="24"/>
          <w:szCs w:val="24"/>
        </w:rPr>
        <w:t>p</w:t>
      </w:r>
      <w:r w:rsidRPr="00FD18AA">
        <w:rPr>
          <w:rFonts w:ascii="Cambria" w:eastAsia="Cambria" w:hAnsi="Cambria" w:cs="Cambria"/>
          <w:sz w:val="24"/>
          <w:szCs w:val="24"/>
        </w:rPr>
        <w:t>lain</w:t>
      </w:r>
      <w:r w:rsidRPr="00FD18AA">
        <w:rPr>
          <w:rFonts w:ascii="Cambria" w:eastAsia="Cambria" w:hAnsi="Cambria" w:cs="Cambria"/>
          <w:spacing w:val="1"/>
          <w:sz w:val="24"/>
          <w:szCs w:val="24"/>
        </w:rPr>
        <w:t>t</w:t>
      </w:r>
      <w:r w:rsidRPr="00FD18AA">
        <w:rPr>
          <w:rFonts w:ascii="Cambria" w:eastAsia="Cambria" w:hAnsi="Cambria" w:cs="Cambria"/>
          <w:sz w:val="24"/>
          <w:szCs w:val="24"/>
        </w:rPr>
        <w:t xml:space="preserve">s </w:t>
      </w:r>
      <w:r w:rsidRPr="00FD18AA">
        <w:rPr>
          <w:rFonts w:ascii="Cambria" w:eastAsia="Cambria" w:hAnsi="Cambria" w:cs="Cambria"/>
          <w:spacing w:val="-2"/>
          <w:sz w:val="24"/>
          <w:szCs w:val="24"/>
        </w:rPr>
        <w:t>t</w:t>
      </w:r>
      <w:r w:rsidRPr="00FD18AA">
        <w:rPr>
          <w:rFonts w:ascii="Cambria" w:eastAsia="Cambria" w:hAnsi="Cambria" w:cs="Cambria"/>
          <w:sz w:val="24"/>
          <w:szCs w:val="24"/>
        </w:rPr>
        <w:t xml:space="preserve">o </w:t>
      </w:r>
      <w:r w:rsidRPr="00FD18AA">
        <w:rPr>
          <w:rFonts w:ascii="Cambria" w:eastAsia="Cambria" w:hAnsi="Cambria" w:cs="Cambria"/>
          <w:spacing w:val="2"/>
          <w:sz w:val="24"/>
          <w:szCs w:val="24"/>
        </w:rPr>
        <w:t>b</w:t>
      </w:r>
      <w:r w:rsidRPr="00FD18AA">
        <w:rPr>
          <w:rFonts w:ascii="Cambria" w:eastAsia="Cambria" w:hAnsi="Cambria" w:cs="Cambria"/>
          <w:sz w:val="24"/>
          <w:szCs w:val="24"/>
        </w:rPr>
        <w:t xml:space="preserve">e </w:t>
      </w:r>
      <w:r w:rsidRPr="00FD18AA">
        <w:rPr>
          <w:rFonts w:ascii="Cambria" w:eastAsia="Cambria" w:hAnsi="Cambria" w:cs="Cambria"/>
          <w:spacing w:val="1"/>
          <w:sz w:val="24"/>
          <w:szCs w:val="24"/>
        </w:rPr>
        <w:t>e</w:t>
      </w:r>
      <w:r w:rsidRPr="00FD18AA">
        <w:rPr>
          <w:rFonts w:ascii="Cambria" w:eastAsia="Cambria" w:hAnsi="Cambria" w:cs="Cambria"/>
          <w:sz w:val="24"/>
          <w:szCs w:val="24"/>
        </w:rPr>
        <w:t>scalated</w:t>
      </w:r>
      <w:r w:rsidRPr="00FD18AA">
        <w:rPr>
          <w:rFonts w:ascii="Cambria" w:eastAsia="Cambria" w:hAnsi="Cambria" w:cs="Cambria"/>
          <w:spacing w:val="-1"/>
          <w:sz w:val="24"/>
          <w:szCs w:val="24"/>
        </w:rPr>
        <w:t xml:space="preserve"> </w:t>
      </w:r>
      <w:r w:rsidRPr="00FD18AA">
        <w:rPr>
          <w:rFonts w:ascii="Cambria" w:eastAsia="Cambria" w:hAnsi="Cambria" w:cs="Cambria"/>
          <w:sz w:val="24"/>
          <w:szCs w:val="24"/>
        </w:rPr>
        <w:t xml:space="preserve">to the </w:t>
      </w:r>
      <w:r w:rsidRPr="00FD18AA">
        <w:rPr>
          <w:rFonts w:ascii="Cambria" w:eastAsia="Cambria" w:hAnsi="Cambria" w:cs="Cambria"/>
          <w:spacing w:val="-1"/>
          <w:sz w:val="24"/>
          <w:szCs w:val="24"/>
        </w:rPr>
        <w:t>complaint manager</w:t>
      </w:r>
      <w:r w:rsidRPr="00FD18AA">
        <w:rPr>
          <w:rFonts w:ascii="Cambria" w:eastAsia="Cambria" w:hAnsi="Cambria" w:cs="Cambria"/>
          <w:sz w:val="24"/>
          <w:szCs w:val="24"/>
        </w:rPr>
        <w:t xml:space="preserve">.         </w:t>
      </w:r>
    </w:p>
    <w:p w14:paraId="2FBF75C5" w14:textId="77777777" w:rsidR="00463CCC" w:rsidRPr="00AB44CB" w:rsidRDefault="00915D5B" w:rsidP="009B3CC7">
      <w:pPr>
        <w:pStyle w:val="ListParagraph"/>
        <w:numPr>
          <w:ilvl w:val="0"/>
          <w:numId w:val="25"/>
        </w:numPr>
        <w:spacing w:before="22"/>
        <w:rPr>
          <w:rFonts w:ascii="Cambria" w:eastAsia="Cambria" w:hAnsi="Cambria" w:cs="Cambria"/>
          <w:sz w:val="24"/>
          <w:szCs w:val="24"/>
        </w:rPr>
      </w:pPr>
      <w:r w:rsidRPr="00AB44CB">
        <w:rPr>
          <w:rFonts w:ascii="Cambria" w:eastAsia="Cambria" w:hAnsi="Cambria" w:cs="Cambria"/>
          <w:sz w:val="24"/>
          <w:szCs w:val="24"/>
        </w:rPr>
        <w:t>Note:</w:t>
      </w:r>
      <w:r w:rsidR="00463CCC" w:rsidRPr="00AB44CB">
        <w:rPr>
          <w:rFonts w:ascii="Cambria" w:eastAsia="Cambria" w:hAnsi="Cambria" w:cs="Cambria"/>
          <w:sz w:val="24"/>
          <w:szCs w:val="24"/>
        </w:rPr>
        <w:t xml:space="preserve"> In the complaint management system (Core system) the ticket will be escalated to the next management level in case no update/action has been taken on the ticket for within 24hrs. </w:t>
      </w:r>
      <w:r w:rsidR="00AB44CB" w:rsidRPr="00AB44CB">
        <w:rPr>
          <w:rFonts w:ascii="Cambria" w:eastAsia="Cambria" w:hAnsi="Cambria" w:cs="Cambria"/>
          <w:sz w:val="24"/>
          <w:szCs w:val="24"/>
        </w:rPr>
        <w:t xml:space="preserve">The ticket escalation structure has been made to reduce the resolution time for all ticket and been agreed with the top management. </w:t>
      </w:r>
    </w:p>
    <w:p w14:paraId="5F15CC79" w14:textId="77777777" w:rsidR="00FD18AA" w:rsidRDefault="00FD18AA" w:rsidP="00160590">
      <w:pPr>
        <w:pStyle w:val="ListParagraph"/>
        <w:spacing w:before="22"/>
        <w:ind w:left="2775"/>
        <w:rPr>
          <w:rFonts w:ascii="Cambria" w:eastAsia="Cambria" w:hAnsi="Cambria" w:cs="Cambria"/>
          <w:sz w:val="24"/>
          <w:szCs w:val="24"/>
        </w:rPr>
      </w:pPr>
      <w:r w:rsidRPr="00FD18AA">
        <w:rPr>
          <w:rFonts w:ascii="Cambria" w:eastAsia="Cambria" w:hAnsi="Cambria" w:cs="Cambria"/>
          <w:sz w:val="24"/>
          <w:szCs w:val="24"/>
        </w:rPr>
        <w:t xml:space="preserve">  </w:t>
      </w:r>
    </w:p>
    <w:p w14:paraId="625229DA" w14:textId="77777777" w:rsidR="00FD18AA" w:rsidRPr="00FD18AA" w:rsidRDefault="00FD18AA" w:rsidP="00160590">
      <w:pPr>
        <w:pStyle w:val="ListParagraph"/>
        <w:spacing w:before="22"/>
        <w:ind w:left="450"/>
        <w:rPr>
          <w:rFonts w:ascii="Cambria" w:eastAsia="Cambria" w:hAnsi="Cambria" w:cs="Cambria"/>
          <w:sz w:val="24"/>
          <w:szCs w:val="24"/>
        </w:rPr>
      </w:pPr>
      <w:r w:rsidRPr="00FD18AA">
        <w:rPr>
          <w:rFonts w:ascii="Cambria" w:eastAsia="Cambria" w:hAnsi="Cambria" w:cs="Cambria"/>
          <w:sz w:val="24"/>
          <w:szCs w:val="24"/>
        </w:rPr>
        <w:lastRenderedPageBreak/>
        <w:t xml:space="preserve">   </w:t>
      </w:r>
      <w:r>
        <w:rPr>
          <w:rFonts w:ascii="Cambria" w:eastAsia="Cambria" w:hAnsi="Cambria" w:cs="Cambria"/>
          <w:noProof/>
          <w:sz w:val="24"/>
          <w:szCs w:val="24"/>
        </w:rPr>
        <w:drawing>
          <wp:inline distT="0" distB="0" distL="0" distR="0" wp14:anchorId="2B7E05AE" wp14:editId="1CACBE5A">
            <wp:extent cx="6932278" cy="4809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laint Chart Flow.bmp"/>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024113" cy="4873204"/>
                    </a:xfrm>
                    <a:prstGeom prst="rect">
                      <a:avLst/>
                    </a:prstGeom>
                  </pic:spPr>
                </pic:pic>
              </a:graphicData>
            </a:graphic>
          </wp:inline>
        </w:drawing>
      </w:r>
    </w:p>
    <w:p w14:paraId="051C7F9E" w14:textId="77777777" w:rsidR="00FD18AA" w:rsidRDefault="00FD18AA" w:rsidP="00FD18AA">
      <w:pPr>
        <w:tabs>
          <w:tab w:val="left" w:pos="2160"/>
        </w:tabs>
        <w:spacing w:before="24" w:line="257" w:lineRule="auto"/>
        <w:ind w:right="2300"/>
        <w:rPr>
          <w:rFonts w:ascii="Cambria" w:eastAsia="Cambria" w:hAnsi="Cambria" w:cs="Cambria"/>
          <w:sz w:val="24"/>
          <w:szCs w:val="24"/>
        </w:rPr>
      </w:pPr>
    </w:p>
    <w:p w14:paraId="315887B2" w14:textId="77777777" w:rsidR="00FD18AA" w:rsidRDefault="00FD18AA" w:rsidP="00FD18AA">
      <w:pPr>
        <w:tabs>
          <w:tab w:val="left" w:pos="2160"/>
        </w:tabs>
        <w:spacing w:before="24" w:line="257" w:lineRule="auto"/>
        <w:ind w:right="2300"/>
        <w:rPr>
          <w:rFonts w:ascii="Cambria" w:eastAsia="Cambria" w:hAnsi="Cambria" w:cs="Cambria"/>
          <w:sz w:val="24"/>
          <w:szCs w:val="24"/>
        </w:rPr>
      </w:pPr>
    </w:p>
    <w:p w14:paraId="2C5A9374" w14:textId="77777777" w:rsidR="00FD18AA" w:rsidRPr="00FD18AA" w:rsidRDefault="00FD18AA" w:rsidP="00FD18AA">
      <w:pPr>
        <w:tabs>
          <w:tab w:val="left" w:pos="2160"/>
        </w:tabs>
        <w:spacing w:before="24" w:line="257" w:lineRule="auto"/>
        <w:ind w:right="2300"/>
        <w:rPr>
          <w:rFonts w:ascii="Cambria" w:eastAsia="Cambria" w:hAnsi="Cambria" w:cstheme="minorBidi"/>
          <w:sz w:val="24"/>
          <w:szCs w:val="24"/>
          <w:lang w:val="en-GB"/>
        </w:rPr>
        <w:sectPr w:rsidR="00FD18AA" w:rsidRPr="00FD18AA" w:rsidSect="009637A4">
          <w:pgSz w:w="12240" w:h="15840"/>
          <w:pgMar w:top="1160" w:right="0" w:bottom="280" w:left="0" w:header="300" w:footer="429" w:gutter="0"/>
          <w:cols w:space="720"/>
        </w:sectPr>
      </w:pPr>
      <w:r>
        <w:rPr>
          <w:rFonts w:ascii="Cambria" w:eastAsia="Cambria" w:hAnsi="Cambria" w:cs="Cambria"/>
          <w:sz w:val="24"/>
          <w:szCs w:val="24"/>
        </w:rPr>
        <w:t xml:space="preserve">     </w:t>
      </w:r>
    </w:p>
    <w:p w14:paraId="29D7902D" w14:textId="77777777" w:rsidR="004D02C0" w:rsidRDefault="00477295" w:rsidP="00FD18AA">
      <w:pPr>
        <w:spacing w:before="47" w:line="249" w:lineRule="auto"/>
        <w:ind w:left="-9" w:right="5055" w:firstLine="1"/>
        <w:jc w:val="center"/>
        <w:rPr>
          <w:rFonts w:ascii="Cambria" w:eastAsia="Cambria" w:hAnsi="Cambria" w:cs="Cambria"/>
          <w:sz w:val="10"/>
          <w:szCs w:val="10"/>
        </w:rPr>
        <w:sectPr w:rsidR="004D02C0" w:rsidSect="009637A4">
          <w:headerReference w:type="default" r:id="rId27"/>
          <w:type w:val="continuous"/>
          <w:pgSz w:w="12240" w:h="15840"/>
          <w:pgMar w:top="1480" w:right="0" w:bottom="280" w:left="0" w:header="720" w:footer="720" w:gutter="0"/>
          <w:cols w:num="5" w:space="720" w:equalWidth="0">
            <w:col w:w="3711" w:space="398"/>
            <w:col w:w="609" w:space="171"/>
            <w:col w:w="427" w:space="191"/>
            <w:col w:w="550" w:space="642"/>
            <w:col w:w="5541"/>
          </w:cols>
        </w:sectPr>
      </w:pPr>
      <w:r>
        <w:rPr>
          <w:rFonts w:ascii="Cambria" w:eastAsia="Cambria" w:hAnsi="Cambria" w:cs="Cambria"/>
          <w:spacing w:val="-3"/>
          <w:w w:val="109"/>
          <w:sz w:val="10"/>
          <w:szCs w:val="10"/>
        </w:rPr>
        <w:t>i</w:t>
      </w:r>
      <w:r>
        <w:rPr>
          <w:rFonts w:ascii="Cambria" w:eastAsia="Cambria" w:hAnsi="Cambria" w:cs="Cambria"/>
          <w:w w:val="108"/>
          <w:sz w:val="10"/>
          <w:szCs w:val="10"/>
        </w:rPr>
        <w:t>n</w:t>
      </w:r>
      <w:r w:rsidR="00597796">
        <w:rPr>
          <w:rFonts w:ascii="Cambria" w:eastAsia="Cambria" w:hAnsi="Cambria" w:cs="Cambria"/>
          <w:w w:val="109"/>
          <w:sz w:val="10"/>
          <w:szCs w:val="10"/>
        </w:rPr>
        <w:t xml:space="preserve">     </w:t>
      </w:r>
    </w:p>
    <w:p w14:paraId="4DC2C951" w14:textId="77777777" w:rsidR="00597796" w:rsidRDefault="00597796" w:rsidP="00597796">
      <w:pPr>
        <w:spacing w:before="26"/>
        <w:ind w:right="6808"/>
        <w:jc w:val="both"/>
      </w:pPr>
    </w:p>
    <w:p w14:paraId="44B20064" w14:textId="77777777" w:rsidR="00C163B7" w:rsidRPr="00C163B7" w:rsidRDefault="00597796" w:rsidP="00C163B7">
      <w:pPr>
        <w:spacing w:before="26"/>
        <w:ind w:right="6570"/>
        <w:jc w:val="both"/>
        <w:rPr>
          <w:rFonts w:ascii="Cambria" w:eastAsia="Cambria" w:hAnsi="Cambria" w:cs="Cambria"/>
          <w:color w:val="2D74B5"/>
          <w:spacing w:val="-1"/>
          <w:sz w:val="24"/>
          <w:szCs w:val="24"/>
        </w:rPr>
      </w:pPr>
      <w:r>
        <w:t xml:space="preserve">                   </w:t>
      </w:r>
      <w:r>
        <w:rPr>
          <w:rFonts w:ascii="Cambria" w:eastAsia="Cambria" w:hAnsi="Cambria" w:cs="Cambria"/>
          <w:color w:val="2D74B5"/>
          <w:spacing w:val="-1"/>
          <w:sz w:val="24"/>
          <w:szCs w:val="24"/>
        </w:rPr>
        <w:t>7</w:t>
      </w:r>
      <w:r>
        <w:rPr>
          <w:rFonts w:ascii="Cambria" w:eastAsia="Cambria" w:hAnsi="Cambria" w:cs="Cambria"/>
          <w:color w:val="2D74B5"/>
          <w:spacing w:val="1"/>
          <w:sz w:val="24"/>
          <w:szCs w:val="24"/>
        </w:rPr>
        <w:t>.</w:t>
      </w:r>
      <w:r>
        <w:rPr>
          <w:rFonts w:ascii="Cambria" w:eastAsia="Cambria" w:hAnsi="Cambria" w:cs="Cambria"/>
          <w:color w:val="2D74B5"/>
          <w:sz w:val="24"/>
          <w:szCs w:val="24"/>
        </w:rPr>
        <w:t>4</w:t>
      </w:r>
      <w:r>
        <w:rPr>
          <w:rFonts w:ascii="Cambria" w:eastAsia="Cambria" w:hAnsi="Cambria" w:cs="Cambria"/>
          <w:color w:val="2D74B5"/>
          <w:spacing w:val="-8"/>
          <w:sz w:val="24"/>
          <w:szCs w:val="24"/>
        </w:rPr>
        <w:t xml:space="preserve"> </w:t>
      </w:r>
      <w:r>
        <w:rPr>
          <w:rFonts w:ascii="Cambria" w:eastAsia="Cambria" w:hAnsi="Cambria" w:cs="Cambria"/>
          <w:color w:val="2D74B5"/>
          <w:spacing w:val="1"/>
          <w:sz w:val="24"/>
          <w:szCs w:val="24"/>
        </w:rPr>
        <w:t>S</w:t>
      </w:r>
      <w:r>
        <w:rPr>
          <w:rFonts w:ascii="Cambria" w:eastAsia="Cambria" w:hAnsi="Cambria" w:cs="Cambria"/>
          <w:color w:val="2D74B5"/>
          <w:sz w:val="24"/>
          <w:szCs w:val="24"/>
        </w:rPr>
        <w:t>t</w:t>
      </w:r>
      <w:r>
        <w:rPr>
          <w:rFonts w:ascii="Cambria" w:eastAsia="Cambria" w:hAnsi="Cambria" w:cs="Cambria"/>
          <w:color w:val="2D74B5"/>
          <w:spacing w:val="1"/>
          <w:sz w:val="24"/>
          <w:szCs w:val="24"/>
        </w:rPr>
        <w:t>a</w:t>
      </w:r>
      <w:r>
        <w:rPr>
          <w:rFonts w:ascii="Cambria" w:eastAsia="Cambria" w:hAnsi="Cambria" w:cs="Cambria"/>
          <w:color w:val="2D74B5"/>
          <w:spacing w:val="-1"/>
          <w:sz w:val="24"/>
          <w:szCs w:val="24"/>
        </w:rPr>
        <w:t>g</w:t>
      </w:r>
      <w:r>
        <w:rPr>
          <w:rFonts w:ascii="Cambria" w:eastAsia="Cambria" w:hAnsi="Cambria" w:cs="Cambria"/>
          <w:color w:val="2D74B5"/>
          <w:sz w:val="24"/>
          <w:szCs w:val="24"/>
        </w:rPr>
        <w:t xml:space="preserve">e 5 – </w:t>
      </w:r>
      <w:r>
        <w:rPr>
          <w:rFonts w:ascii="Cambria" w:eastAsia="Cambria" w:hAnsi="Cambria" w:cs="Cambria"/>
          <w:color w:val="2D74B5"/>
          <w:spacing w:val="-1"/>
          <w:sz w:val="24"/>
          <w:szCs w:val="24"/>
        </w:rPr>
        <w:t xml:space="preserve">Refund policy </w:t>
      </w:r>
      <w:r w:rsidR="00051598">
        <w:rPr>
          <w:rFonts w:ascii="Cambria" w:eastAsia="Cambria" w:hAnsi="Cambria" w:cs="Cambria"/>
          <w:color w:val="2D74B5"/>
          <w:spacing w:val="-1"/>
          <w:sz w:val="24"/>
          <w:szCs w:val="24"/>
        </w:rPr>
        <w:t>(When</w:t>
      </w:r>
      <w:r>
        <w:rPr>
          <w:rFonts w:ascii="Cambria" w:eastAsia="Cambria" w:hAnsi="Cambria" w:cs="Cambria"/>
          <w:color w:val="2D74B5"/>
          <w:spacing w:val="-1"/>
          <w:sz w:val="24"/>
          <w:szCs w:val="24"/>
        </w:rPr>
        <w:t xml:space="preserve"> required)</w:t>
      </w:r>
    </w:p>
    <w:p w14:paraId="7BC5DF9B" w14:textId="77777777" w:rsidR="00597796" w:rsidRDefault="00597796" w:rsidP="00597796">
      <w:pPr>
        <w:spacing w:before="2" w:line="180" w:lineRule="exact"/>
        <w:rPr>
          <w:sz w:val="18"/>
          <w:szCs w:val="18"/>
        </w:rPr>
      </w:pPr>
    </w:p>
    <w:p w14:paraId="712030FF" w14:textId="77777777" w:rsidR="00597796" w:rsidRDefault="00597796" w:rsidP="00E54F13">
      <w:pPr>
        <w:spacing w:line="259" w:lineRule="auto"/>
        <w:ind w:left="1440" w:right="1400"/>
        <w:jc w:val="both"/>
        <w:rPr>
          <w:rFonts w:ascii="Cambria" w:eastAsia="Cambria" w:hAnsi="Cambria" w:cs="Cambria"/>
          <w:spacing w:val="3"/>
          <w:sz w:val="24"/>
          <w:szCs w:val="24"/>
        </w:rPr>
      </w:pPr>
      <w:r>
        <w:rPr>
          <w:rFonts w:ascii="Cambria" w:eastAsia="Cambria" w:hAnsi="Cambria" w:cs="Cambria"/>
          <w:sz w:val="24"/>
          <w:szCs w:val="24"/>
        </w:rPr>
        <w:t>T</w:t>
      </w:r>
      <w:r>
        <w:rPr>
          <w:rFonts w:ascii="Cambria" w:eastAsia="Cambria" w:hAnsi="Cambria" w:cs="Cambria"/>
          <w:spacing w:val="-1"/>
          <w:sz w:val="24"/>
          <w:szCs w:val="24"/>
        </w:rPr>
        <w:t>h</w:t>
      </w:r>
      <w:r>
        <w:rPr>
          <w:rFonts w:ascii="Cambria" w:eastAsia="Cambria" w:hAnsi="Cambria" w:cs="Cambria"/>
          <w:sz w:val="24"/>
          <w:szCs w:val="24"/>
        </w:rPr>
        <w:t>e</w:t>
      </w:r>
      <w:r w:rsidR="00E54F13">
        <w:rPr>
          <w:rFonts w:ascii="Cambria" w:eastAsia="Cambria" w:hAnsi="Cambria" w:cs="Cambria"/>
          <w:spacing w:val="3"/>
          <w:sz w:val="24"/>
          <w:szCs w:val="24"/>
        </w:rPr>
        <w:t xml:space="preserve"> customer has the right to claim for refund once he/she feels that the service was not provided in satisfactory method. This includes the incidents of damage and non-delivery. All refund requests will be investigated considering </w:t>
      </w:r>
      <w:r w:rsidR="00E54F13" w:rsidRPr="001543E3">
        <w:rPr>
          <w:rFonts w:ascii="Cambria" w:eastAsia="Cambria" w:hAnsi="Cambria" w:cs="Cambria"/>
          <w:spacing w:val="3"/>
          <w:sz w:val="24"/>
          <w:szCs w:val="24"/>
          <w:u w:val="single"/>
        </w:rPr>
        <w:t>SMSA terms and conditions</w:t>
      </w:r>
      <w:r w:rsidR="00E54F13">
        <w:rPr>
          <w:rFonts w:ascii="Cambria" w:eastAsia="Cambria" w:hAnsi="Cambria" w:cs="Cambria"/>
          <w:spacing w:val="3"/>
          <w:sz w:val="24"/>
          <w:szCs w:val="24"/>
        </w:rPr>
        <w:t xml:space="preserve"> that are mentioned on the back of shipping air waybill.   </w:t>
      </w:r>
    </w:p>
    <w:p w14:paraId="7B0491DB" w14:textId="77777777" w:rsidR="00EB5231" w:rsidRDefault="00EB5231" w:rsidP="00E54F13">
      <w:pPr>
        <w:spacing w:line="259" w:lineRule="auto"/>
        <w:ind w:left="1440" w:right="1400"/>
        <w:jc w:val="both"/>
        <w:rPr>
          <w:rFonts w:ascii="Cambria" w:eastAsia="Cambria" w:hAnsi="Cambria" w:cs="Cambria"/>
          <w:spacing w:val="3"/>
          <w:sz w:val="24"/>
          <w:szCs w:val="24"/>
        </w:rPr>
      </w:pPr>
    </w:p>
    <w:p w14:paraId="795C7C0F" w14:textId="77777777" w:rsidR="00120A81" w:rsidRDefault="00120A81" w:rsidP="00E54F13">
      <w:pPr>
        <w:spacing w:line="259" w:lineRule="auto"/>
        <w:ind w:left="1440" w:right="1400"/>
        <w:jc w:val="both"/>
        <w:rPr>
          <w:rFonts w:ascii="Cambria" w:eastAsia="Cambria" w:hAnsi="Cambria" w:cs="Cambria"/>
          <w:spacing w:val="3"/>
          <w:sz w:val="24"/>
          <w:szCs w:val="24"/>
        </w:rPr>
      </w:pPr>
    </w:p>
    <w:p w14:paraId="6C10553D" w14:textId="77777777" w:rsidR="00120A81" w:rsidRDefault="00120A81" w:rsidP="00E54F13">
      <w:pPr>
        <w:spacing w:line="259" w:lineRule="auto"/>
        <w:ind w:left="1440" w:right="1400"/>
        <w:jc w:val="both"/>
        <w:rPr>
          <w:rFonts w:ascii="Cambria" w:eastAsia="Cambria" w:hAnsi="Cambria" w:cs="Cambria"/>
          <w:spacing w:val="3"/>
          <w:sz w:val="24"/>
          <w:szCs w:val="24"/>
        </w:rPr>
      </w:pPr>
    </w:p>
    <w:p w14:paraId="49A306DC" w14:textId="77777777" w:rsidR="00120A81" w:rsidRDefault="00120A81" w:rsidP="00E54F13">
      <w:pPr>
        <w:spacing w:line="259" w:lineRule="auto"/>
        <w:ind w:left="1440" w:right="1400"/>
        <w:jc w:val="both"/>
        <w:rPr>
          <w:rFonts w:ascii="Cambria" w:eastAsia="Cambria" w:hAnsi="Cambria" w:cs="Cambria"/>
          <w:spacing w:val="3"/>
          <w:sz w:val="24"/>
          <w:szCs w:val="24"/>
        </w:rPr>
      </w:pPr>
    </w:p>
    <w:p w14:paraId="0E4B0FF3" w14:textId="77777777" w:rsidR="00EB5231" w:rsidRPr="00136940" w:rsidRDefault="00EB5231" w:rsidP="00E54F13">
      <w:pPr>
        <w:spacing w:line="259" w:lineRule="auto"/>
        <w:ind w:left="1440" w:right="1400"/>
        <w:jc w:val="both"/>
        <w:rPr>
          <w:rFonts w:ascii="Cambria" w:eastAsia="Cambria" w:hAnsi="Cambria" w:cs="Cambria"/>
          <w:color w:val="548DD4" w:themeColor="text2" w:themeTint="99"/>
          <w:spacing w:val="3"/>
          <w:sz w:val="28"/>
          <w:szCs w:val="28"/>
        </w:rPr>
      </w:pPr>
      <w:r w:rsidRPr="00136940">
        <w:rPr>
          <w:rFonts w:ascii="Cambria" w:eastAsia="Cambria" w:hAnsi="Cambria" w:cs="Cambria"/>
          <w:color w:val="548DD4" w:themeColor="text2" w:themeTint="99"/>
          <w:spacing w:val="3"/>
          <w:sz w:val="28"/>
          <w:szCs w:val="28"/>
        </w:rPr>
        <w:t xml:space="preserve">Claim </w:t>
      </w:r>
      <w:r w:rsidR="00120A81" w:rsidRPr="00136940">
        <w:rPr>
          <w:rFonts w:ascii="Cambria" w:eastAsia="Cambria" w:hAnsi="Cambria" w:cs="Cambria"/>
          <w:color w:val="548DD4" w:themeColor="text2" w:themeTint="99"/>
          <w:spacing w:val="3"/>
          <w:sz w:val="28"/>
          <w:szCs w:val="28"/>
        </w:rPr>
        <w:t>Related Authorities:</w:t>
      </w:r>
    </w:p>
    <w:p w14:paraId="70AF9193" w14:textId="77777777" w:rsidR="00EB5231" w:rsidRDefault="00EB5231" w:rsidP="00E54F13">
      <w:pPr>
        <w:spacing w:line="259" w:lineRule="auto"/>
        <w:ind w:left="1440" w:right="1400"/>
        <w:jc w:val="both"/>
        <w:rPr>
          <w:rFonts w:ascii="Cambria" w:eastAsia="Cambria" w:hAnsi="Cambria" w:cs="Cambria"/>
          <w:spacing w:val="3"/>
          <w:sz w:val="24"/>
          <w:szCs w:val="24"/>
        </w:rPr>
      </w:pPr>
    </w:p>
    <w:p w14:paraId="1A70AC5D" w14:textId="77777777" w:rsidR="00EB5231" w:rsidRPr="009B3CC7" w:rsidRDefault="00EB5231" w:rsidP="00EB5231">
      <w:pPr>
        <w:pStyle w:val="ListParagraph"/>
        <w:numPr>
          <w:ilvl w:val="1"/>
          <w:numId w:val="26"/>
        </w:numPr>
        <w:spacing w:line="259" w:lineRule="auto"/>
        <w:ind w:right="1400"/>
        <w:jc w:val="both"/>
        <w:rPr>
          <w:rFonts w:ascii="Cambria" w:eastAsia="Cambria" w:hAnsi="Cambria" w:cs="Cambria"/>
          <w:sz w:val="24"/>
          <w:szCs w:val="24"/>
        </w:rPr>
      </w:pPr>
      <w:r>
        <w:rPr>
          <w:rFonts w:ascii="Cambria" w:eastAsia="Cambria" w:hAnsi="Cambria" w:cs="Cambria"/>
          <w:spacing w:val="3"/>
          <w:sz w:val="24"/>
          <w:szCs w:val="24"/>
        </w:rPr>
        <w:t>All claim should be accepted from the customer within the time frame mentioned in SMSA Terms and conditions on SMSA air waybill.</w:t>
      </w:r>
    </w:p>
    <w:p w14:paraId="6F913E47" w14:textId="77777777" w:rsidR="009B3CC7" w:rsidRPr="00EB5231" w:rsidRDefault="009B3CC7" w:rsidP="009B3CC7">
      <w:pPr>
        <w:pStyle w:val="ListParagraph"/>
        <w:spacing w:line="259" w:lineRule="auto"/>
        <w:ind w:left="1440" w:right="1400"/>
        <w:jc w:val="both"/>
        <w:rPr>
          <w:rFonts w:ascii="Cambria" w:eastAsia="Cambria" w:hAnsi="Cambria" w:cs="Cambria"/>
          <w:sz w:val="24"/>
          <w:szCs w:val="24"/>
        </w:rPr>
      </w:pPr>
    </w:p>
    <w:p w14:paraId="320F2979" w14:textId="77777777" w:rsidR="00EB5231" w:rsidRPr="009B3CC7" w:rsidRDefault="00EB5231" w:rsidP="00EB5231">
      <w:pPr>
        <w:pStyle w:val="ListParagraph"/>
        <w:numPr>
          <w:ilvl w:val="1"/>
          <w:numId w:val="26"/>
        </w:numPr>
        <w:spacing w:line="259" w:lineRule="auto"/>
        <w:ind w:right="1400"/>
        <w:jc w:val="both"/>
        <w:rPr>
          <w:rFonts w:ascii="Cambria" w:eastAsia="Cambria" w:hAnsi="Cambria" w:cs="Cambria"/>
          <w:sz w:val="24"/>
          <w:szCs w:val="24"/>
        </w:rPr>
      </w:pPr>
      <w:r>
        <w:rPr>
          <w:rFonts w:ascii="Cambria" w:eastAsia="Cambria" w:hAnsi="Cambria" w:cs="Cambria"/>
          <w:spacing w:val="3"/>
          <w:sz w:val="24"/>
          <w:szCs w:val="24"/>
        </w:rPr>
        <w:t>All claims should be initiated and processed through Customer Care unit.</w:t>
      </w:r>
    </w:p>
    <w:p w14:paraId="0AB6CE38" w14:textId="77777777" w:rsidR="009B3CC7" w:rsidRPr="009B3CC7" w:rsidRDefault="009B3CC7" w:rsidP="009B3CC7">
      <w:pPr>
        <w:pStyle w:val="ListParagraph"/>
        <w:rPr>
          <w:rFonts w:ascii="Cambria" w:eastAsia="Cambria" w:hAnsi="Cambria" w:cs="Cambria"/>
          <w:sz w:val="24"/>
          <w:szCs w:val="24"/>
        </w:rPr>
      </w:pPr>
    </w:p>
    <w:p w14:paraId="2211E3DB" w14:textId="77777777" w:rsidR="009B3CC7" w:rsidRPr="00EB5231" w:rsidRDefault="009B3CC7" w:rsidP="009B3CC7">
      <w:pPr>
        <w:pStyle w:val="ListParagraph"/>
        <w:spacing w:line="259" w:lineRule="auto"/>
        <w:ind w:left="1440" w:right="1400"/>
        <w:jc w:val="both"/>
        <w:rPr>
          <w:rFonts w:ascii="Cambria" w:eastAsia="Cambria" w:hAnsi="Cambria" w:cs="Cambria"/>
          <w:sz w:val="24"/>
          <w:szCs w:val="24"/>
        </w:rPr>
      </w:pPr>
    </w:p>
    <w:p w14:paraId="235F142A" w14:textId="77777777" w:rsidR="00EB5231" w:rsidRPr="004D65A9" w:rsidRDefault="00EB5231" w:rsidP="00EB5231">
      <w:pPr>
        <w:pStyle w:val="ListParagraph"/>
        <w:numPr>
          <w:ilvl w:val="1"/>
          <w:numId w:val="26"/>
        </w:numPr>
        <w:spacing w:line="259" w:lineRule="auto"/>
        <w:ind w:right="1400"/>
        <w:jc w:val="both"/>
        <w:rPr>
          <w:rFonts w:ascii="Cambria" w:eastAsia="Cambria" w:hAnsi="Cambria" w:cs="Cambria"/>
          <w:sz w:val="24"/>
          <w:szCs w:val="24"/>
        </w:rPr>
      </w:pPr>
      <w:r>
        <w:rPr>
          <w:rFonts w:ascii="Cambria" w:eastAsia="Cambria" w:hAnsi="Cambria" w:cs="Cambria"/>
          <w:spacing w:val="3"/>
          <w:sz w:val="24"/>
          <w:szCs w:val="24"/>
        </w:rPr>
        <w:t xml:space="preserve">All claims must be approved by Customer Care supervisor and customer Service manager.  </w:t>
      </w:r>
    </w:p>
    <w:p w14:paraId="11954D4D" w14:textId="77777777" w:rsidR="004D65A9" w:rsidRPr="00EB5231" w:rsidRDefault="004D65A9" w:rsidP="004D65A9">
      <w:pPr>
        <w:pStyle w:val="ListParagraph"/>
        <w:spacing w:line="259" w:lineRule="auto"/>
        <w:ind w:left="1440" w:right="1400"/>
        <w:jc w:val="both"/>
        <w:rPr>
          <w:rFonts w:ascii="Cambria" w:eastAsia="Cambria" w:hAnsi="Cambria" w:cs="Cambria"/>
          <w:sz w:val="24"/>
          <w:szCs w:val="24"/>
        </w:rPr>
      </w:pPr>
    </w:p>
    <w:p w14:paraId="27C345BC" w14:textId="77777777" w:rsidR="00EB5231" w:rsidRPr="00EB5231" w:rsidRDefault="00EB5231" w:rsidP="00EB5231">
      <w:pPr>
        <w:pStyle w:val="ListParagraph"/>
        <w:numPr>
          <w:ilvl w:val="1"/>
          <w:numId w:val="26"/>
        </w:numPr>
        <w:spacing w:line="259" w:lineRule="auto"/>
        <w:ind w:right="1400"/>
        <w:jc w:val="both"/>
        <w:rPr>
          <w:rFonts w:ascii="Cambria" w:eastAsia="Cambria" w:hAnsi="Cambria" w:cs="Cambria"/>
          <w:sz w:val="24"/>
          <w:szCs w:val="24"/>
        </w:rPr>
      </w:pPr>
      <w:r>
        <w:rPr>
          <w:rFonts w:ascii="Cambria" w:eastAsia="Cambria" w:hAnsi="Cambria" w:cs="Cambria"/>
          <w:spacing w:val="3"/>
          <w:sz w:val="24"/>
          <w:szCs w:val="24"/>
        </w:rPr>
        <w:t xml:space="preserve">In case the customer rejects the decided refund as per SMSA policy then special claim form called VCC </w:t>
      </w:r>
      <w:r w:rsidR="00120A81">
        <w:rPr>
          <w:rFonts w:ascii="Cambria" w:eastAsia="Cambria" w:hAnsi="Cambria" w:cs="Cambria"/>
          <w:spacing w:val="3"/>
          <w:sz w:val="24"/>
          <w:szCs w:val="24"/>
        </w:rPr>
        <w:t>(Voice</w:t>
      </w:r>
      <w:r>
        <w:rPr>
          <w:rFonts w:ascii="Cambria" w:eastAsia="Cambria" w:hAnsi="Cambria" w:cs="Cambria"/>
          <w:spacing w:val="3"/>
          <w:sz w:val="24"/>
          <w:szCs w:val="24"/>
        </w:rPr>
        <w:t xml:space="preserve"> of Customer Committee) should be prepared and approved by the committee members </w:t>
      </w:r>
      <w:r w:rsidR="00120A81">
        <w:rPr>
          <w:rFonts w:ascii="Cambria" w:eastAsia="Cambria" w:hAnsi="Cambria" w:cs="Cambria"/>
          <w:spacing w:val="3"/>
          <w:sz w:val="24"/>
          <w:szCs w:val="24"/>
        </w:rPr>
        <w:t>(SMSA</w:t>
      </w:r>
      <w:r>
        <w:rPr>
          <w:rFonts w:ascii="Cambria" w:eastAsia="Cambria" w:hAnsi="Cambria" w:cs="Cambria"/>
          <w:spacing w:val="3"/>
          <w:sz w:val="24"/>
          <w:szCs w:val="24"/>
        </w:rPr>
        <w:t xml:space="preserve"> MD is member in this committee). E.g. (Customer claims for full refund when his shipment is not insured).</w:t>
      </w:r>
    </w:p>
    <w:p w14:paraId="09571112" w14:textId="77777777" w:rsidR="00597796" w:rsidRDefault="00597796" w:rsidP="00597796">
      <w:pPr>
        <w:spacing w:before="9" w:line="140" w:lineRule="exact"/>
        <w:rPr>
          <w:sz w:val="15"/>
          <w:szCs w:val="15"/>
        </w:rPr>
      </w:pPr>
    </w:p>
    <w:p w14:paraId="6C3695DC" w14:textId="77777777" w:rsidR="00597796" w:rsidRDefault="001543E3">
      <w:pPr>
        <w:spacing w:line="200" w:lineRule="exact"/>
        <w:rPr>
          <w:rFonts w:ascii="Cambria" w:eastAsia="Cambria" w:hAnsi="Cambria" w:cs="Cambria"/>
          <w:spacing w:val="-1"/>
          <w:sz w:val="24"/>
          <w:szCs w:val="24"/>
        </w:rPr>
      </w:pPr>
      <w:r>
        <w:rPr>
          <w:rFonts w:ascii="Cambria" w:eastAsia="Cambria" w:hAnsi="Cambria" w:cs="Cambria"/>
          <w:spacing w:val="-1"/>
          <w:sz w:val="24"/>
          <w:szCs w:val="24"/>
        </w:rPr>
        <w:t xml:space="preserve">                    </w:t>
      </w:r>
    </w:p>
    <w:p w14:paraId="05200D37" w14:textId="77777777" w:rsidR="001543E3" w:rsidRDefault="001543E3">
      <w:pPr>
        <w:spacing w:line="200" w:lineRule="exact"/>
      </w:pPr>
      <w:r>
        <w:rPr>
          <w:rFonts w:ascii="Cambria" w:eastAsia="Cambria" w:hAnsi="Cambria" w:cs="Cambria"/>
          <w:spacing w:val="-1"/>
          <w:sz w:val="24"/>
          <w:szCs w:val="24"/>
        </w:rPr>
        <w:t xml:space="preserve">                     </w:t>
      </w:r>
    </w:p>
    <w:p w14:paraId="39A7A6DC" w14:textId="77777777" w:rsidR="00597796" w:rsidRDefault="00597796">
      <w:pPr>
        <w:spacing w:line="200" w:lineRule="exact"/>
      </w:pPr>
    </w:p>
    <w:p w14:paraId="6FB92261" w14:textId="77777777" w:rsidR="00597796" w:rsidRDefault="00597796">
      <w:pPr>
        <w:spacing w:line="200" w:lineRule="exact"/>
      </w:pPr>
    </w:p>
    <w:p w14:paraId="2C68E8FD" w14:textId="77777777" w:rsidR="00FD18AA" w:rsidRDefault="00FD18AA" w:rsidP="00FD18AA">
      <w:pPr>
        <w:spacing w:line="200" w:lineRule="exact"/>
      </w:pPr>
    </w:p>
    <w:p w14:paraId="4FBEEE3A" w14:textId="77777777" w:rsidR="00597796" w:rsidRDefault="00597796">
      <w:pPr>
        <w:spacing w:line="200" w:lineRule="exact"/>
      </w:pPr>
    </w:p>
    <w:p w14:paraId="6AC60960" w14:textId="77777777" w:rsidR="00597796" w:rsidRDefault="00597796">
      <w:pPr>
        <w:spacing w:line="200" w:lineRule="exact"/>
      </w:pPr>
    </w:p>
    <w:p w14:paraId="4A628DB4" w14:textId="77777777" w:rsidR="00597796" w:rsidRDefault="00597796">
      <w:pPr>
        <w:spacing w:line="200" w:lineRule="exact"/>
      </w:pPr>
    </w:p>
    <w:p w14:paraId="41E30689" w14:textId="77777777" w:rsidR="00597796" w:rsidRDefault="00597796">
      <w:pPr>
        <w:spacing w:line="200" w:lineRule="exact"/>
      </w:pPr>
    </w:p>
    <w:p w14:paraId="3D7E8EEF" w14:textId="77777777" w:rsidR="00597796" w:rsidRDefault="00597796">
      <w:pPr>
        <w:spacing w:line="200" w:lineRule="exact"/>
      </w:pPr>
    </w:p>
    <w:p w14:paraId="3B3E4682" w14:textId="77777777" w:rsidR="00597796" w:rsidRDefault="00597796">
      <w:pPr>
        <w:spacing w:line="200" w:lineRule="exact"/>
      </w:pPr>
    </w:p>
    <w:p w14:paraId="5F23C157" w14:textId="77777777" w:rsidR="00597796" w:rsidRDefault="00597796">
      <w:pPr>
        <w:spacing w:line="200" w:lineRule="exact"/>
      </w:pPr>
    </w:p>
    <w:p w14:paraId="79BD17D2" w14:textId="77777777" w:rsidR="00597796" w:rsidRDefault="00597796">
      <w:pPr>
        <w:spacing w:line="200" w:lineRule="exact"/>
      </w:pPr>
    </w:p>
    <w:p w14:paraId="6647BEBC" w14:textId="77777777" w:rsidR="00597796" w:rsidRDefault="00597796">
      <w:pPr>
        <w:spacing w:line="200" w:lineRule="exact"/>
      </w:pPr>
    </w:p>
    <w:p w14:paraId="696D1E6B" w14:textId="77777777" w:rsidR="00597796" w:rsidRDefault="00597796">
      <w:pPr>
        <w:spacing w:line="200" w:lineRule="exact"/>
      </w:pPr>
    </w:p>
    <w:p w14:paraId="1A34CCD5" w14:textId="77777777" w:rsidR="00597796" w:rsidRDefault="00597796">
      <w:pPr>
        <w:spacing w:line="200" w:lineRule="exact"/>
      </w:pPr>
    </w:p>
    <w:p w14:paraId="76A2D8AC" w14:textId="77777777" w:rsidR="00597796" w:rsidRDefault="00597796">
      <w:pPr>
        <w:spacing w:line="200" w:lineRule="exact"/>
      </w:pPr>
    </w:p>
    <w:p w14:paraId="605F41C2" w14:textId="77777777" w:rsidR="00597796" w:rsidRDefault="00597796">
      <w:pPr>
        <w:spacing w:line="200" w:lineRule="exact"/>
      </w:pPr>
    </w:p>
    <w:p w14:paraId="416A924F" w14:textId="77777777" w:rsidR="00597796" w:rsidRDefault="00597796">
      <w:pPr>
        <w:spacing w:line="200" w:lineRule="exact"/>
      </w:pPr>
    </w:p>
    <w:p w14:paraId="307BAA94" w14:textId="77777777" w:rsidR="00597796" w:rsidRDefault="00597796">
      <w:pPr>
        <w:spacing w:line="200" w:lineRule="exact"/>
      </w:pPr>
    </w:p>
    <w:p w14:paraId="134BCD5B" w14:textId="77777777" w:rsidR="00597796" w:rsidRDefault="00597796">
      <w:pPr>
        <w:spacing w:line="200" w:lineRule="exact"/>
      </w:pPr>
    </w:p>
    <w:p w14:paraId="5E11CA83" w14:textId="77777777" w:rsidR="00597796" w:rsidRDefault="00597796">
      <w:pPr>
        <w:spacing w:line="200" w:lineRule="exact"/>
      </w:pPr>
    </w:p>
    <w:p w14:paraId="6B92F51B" w14:textId="77777777" w:rsidR="00597796" w:rsidRDefault="00597796">
      <w:pPr>
        <w:spacing w:line="200" w:lineRule="exact"/>
      </w:pPr>
    </w:p>
    <w:p w14:paraId="7FD1EDC3" w14:textId="77777777" w:rsidR="00597796" w:rsidRDefault="00597796">
      <w:pPr>
        <w:spacing w:line="200" w:lineRule="exact"/>
      </w:pPr>
    </w:p>
    <w:p w14:paraId="339B53D7" w14:textId="77777777" w:rsidR="00597796" w:rsidRDefault="00597796">
      <w:pPr>
        <w:spacing w:line="200" w:lineRule="exact"/>
      </w:pPr>
    </w:p>
    <w:p w14:paraId="68EC3EA3" w14:textId="77777777" w:rsidR="00597796" w:rsidRDefault="00597796">
      <w:pPr>
        <w:spacing w:line="200" w:lineRule="exact"/>
      </w:pPr>
    </w:p>
    <w:p w14:paraId="4A2BE3C2" w14:textId="77777777" w:rsidR="00597796" w:rsidRDefault="00597796">
      <w:pPr>
        <w:spacing w:line="200" w:lineRule="exact"/>
      </w:pPr>
    </w:p>
    <w:p w14:paraId="10CD5C93" w14:textId="77777777" w:rsidR="00597796" w:rsidRDefault="00597796">
      <w:pPr>
        <w:spacing w:line="200" w:lineRule="exact"/>
      </w:pPr>
    </w:p>
    <w:p w14:paraId="316537BD" w14:textId="77777777" w:rsidR="00597796" w:rsidRDefault="00597796">
      <w:pPr>
        <w:spacing w:line="200" w:lineRule="exact"/>
      </w:pPr>
    </w:p>
    <w:p w14:paraId="13181A51" w14:textId="77777777" w:rsidR="00597796" w:rsidRDefault="00597796">
      <w:pPr>
        <w:spacing w:line="200" w:lineRule="exact"/>
      </w:pPr>
    </w:p>
    <w:p w14:paraId="1EB641F0" w14:textId="77777777" w:rsidR="00597796" w:rsidRDefault="00597796">
      <w:pPr>
        <w:spacing w:line="200" w:lineRule="exact"/>
      </w:pPr>
    </w:p>
    <w:p w14:paraId="510C439E" w14:textId="77777777" w:rsidR="00597796" w:rsidRDefault="00597796">
      <w:pPr>
        <w:spacing w:line="200" w:lineRule="exact"/>
      </w:pPr>
    </w:p>
    <w:p w14:paraId="5E8ADD69" w14:textId="77777777" w:rsidR="001B4C55" w:rsidRDefault="001B4C55" w:rsidP="001B4C55">
      <w:pPr>
        <w:spacing w:line="260" w:lineRule="exact"/>
        <w:ind w:left="20" w:right="-36"/>
        <w:rPr>
          <w:rFonts w:ascii="Cambria" w:eastAsia="Cambria" w:hAnsi="Cambria" w:cs="Cambria"/>
          <w:sz w:val="24"/>
          <w:szCs w:val="24"/>
        </w:rPr>
      </w:pPr>
      <w:r>
        <w:t xml:space="preserve">                              </w:t>
      </w:r>
      <w:r>
        <w:rPr>
          <w:rFonts w:ascii="Cambria" w:eastAsia="Cambria" w:hAnsi="Cambria" w:cs="Cambria"/>
          <w:color w:val="2D74B5"/>
          <w:spacing w:val="-1"/>
          <w:sz w:val="24"/>
          <w:szCs w:val="24"/>
        </w:rPr>
        <w:t>7</w:t>
      </w:r>
      <w:r>
        <w:rPr>
          <w:rFonts w:ascii="Cambria" w:eastAsia="Cambria" w:hAnsi="Cambria" w:cs="Cambria"/>
          <w:color w:val="2D74B5"/>
          <w:spacing w:val="1"/>
          <w:sz w:val="24"/>
          <w:szCs w:val="24"/>
        </w:rPr>
        <w:t>.</w:t>
      </w:r>
      <w:r>
        <w:rPr>
          <w:rFonts w:ascii="Cambria" w:eastAsia="Cambria" w:hAnsi="Cambria" w:cs="Cambria"/>
          <w:color w:val="2D74B5"/>
          <w:sz w:val="24"/>
          <w:szCs w:val="24"/>
        </w:rPr>
        <w:t>5</w:t>
      </w:r>
      <w:r>
        <w:rPr>
          <w:rFonts w:ascii="Cambria" w:eastAsia="Cambria" w:hAnsi="Cambria" w:cs="Cambria"/>
          <w:color w:val="2D74B5"/>
          <w:spacing w:val="-8"/>
          <w:sz w:val="24"/>
          <w:szCs w:val="24"/>
        </w:rPr>
        <w:t xml:space="preserve"> </w:t>
      </w:r>
      <w:r>
        <w:rPr>
          <w:rFonts w:ascii="Cambria" w:eastAsia="Cambria" w:hAnsi="Cambria" w:cs="Cambria"/>
          <w:color w:val="2D74B5"/>
          <w:spacing w:val="1"/>
          <w:sz w:val="24"/>
          <w:szCs w:val="24"/>
        </w:rPr>
        <w:t>S</w:t>
      </w:r>
      <w:r>
        <w:rPr>
          <w:rFonts w:ascii="Cambria" w:eastAsia="Cambria" w:hAnsi="Cambria" w:cs="Cambria"/>
          <w:color w:val="2D74B5"/>
          <w:sz w:val="24"/>
          <w:szCs w:val="24"/>
        </w:rPr>
        <w:t>t</w:t>
      </w:r>
      <w:r>
        <w:rPr>
          <w:rFonts w:ascii="Cambria" w:eastAsia="Cambria" w:hAnsi="Cambria" w:cs="Cambria"/>
          <w:color w:val="2D74B5"/>
          <w:spacing w:val="1"/>
          <w:sz w:val="24"/>
          <w:szCs w:val="24"/>
        </w:rPr>
        <w:t>a</w:t>
      </w:r>
      <w:r>
        <w:rPr>
          <w:rFonts w:ascii="Cambria" w:eastAsia="Cambria" w:hAnsi="Cambria" w:cs="Cambria"/>
          <w:color w:val="2D74B5"/>
          <w:spacing w:val="-1"/>
          <w:sz w:val="24"/>
          <w:szCs w:val="24"/>
        </w:rPr>
        <w:t>g</w:t>
      </w:r>
      <w:r>
        <w:rPr>
          <w:rFonts w:ascii="Cambria" w:eastAsia="Cambria" w:hAnsi="Cambria" w:cs="Cambria"/>
          <w:color w:val="2D74B5"/>
          <w:sz w:val="24"/>
          <w:szCs w:val="24"/>
        </w:rPr>
        <w:t xml:space="preserve">e 5 – </w:t>
      </w:r>
      <w:r>
        <w:rPr>
          <w:rFonts w:ascii="Cambria" w:eastAsia="Cambria" w:hAnsi="Cambria" w:cs="Cambria"/>
          <w:color w:val="2D74B5"/>
          <w:spacing w:val="1"/>
          <w:sz w:val="24"/>
          <w:szCs w:val="24"/>
        </w:rPr>
        <w:t>M</w:t>
      </w:r>
      <w:r>
        <w:rPr>
          <w:rFonts w:ascii="Cambria" w:eastAsia="Cambria" w:hAnsi="Cambria" w:cs="Cambria"/>
          <w:color w:val="2D74B5"/>
          <w:sz w:val="24"/>
          <w:szCs w:val="24"/>
        </w:rPr>
        <w:t>oni</w:t>
      </w:r>
      <w:r>
        <w:rPr>
          <w:rFonts w:ascii="Cambria" w:eastAsia="Cambria" w:hAnsi="Cambria" w:cs="Cambria"/>
          <w:color w:val="2D74B5"/>
          <w:spacing w:val="1"/>
          <w:sz w:val="24"/>
          <w:szCs w:val="24"/>
        </w:rPr>
        <w:t>t</w:t>
      </w:r>
      <w:r>
        <w:rPr>
          <w:rFonts w:ascii="Cambria" w:eastAsia="Cambria" w:hAnsi="Cambria" w:cs="Cambria"/>
          <w:color w:val="2D74B5"/>
          <w:sz w:val="24"/>
          <w:szCs w:val="24"/>
        </w:rPr>
        <w:t>or</w:t>
      </w:r>
      <w:r>
        <w:rPr>
          <w:rFonts w:ascii="Cambria" w:eastAsia="Cambria" w:hAnsi="Cambria" w:cs="Cambria"/>
          <w:color w:val="2D74B5"/>
          <w:spacing w:val="-1"/>
          <w:sz w:val="24"/>
          <w:szCs w:val="24"/>
        </w:rPr>
        <w:t xml:space="preserve"> </w:t>
      </w:r>
      <w:r>
        <w:rPr>
          <w:rFonts w:ascii="Cambria" w:eastAsia="Cambria" w:hAnsi="Cambria" w:cs="Cambria"/>
          <w:color w:val="2D74B5"/>
          <w:sz w:val="24"/>
          <w:szCs w:val="24"/>
        </w:rPr>
        <w:t xml:space="preserve">the </w:t>
      </w:r>
      <w:r w:rsidR="00C163B7">
        <w:rPr>
          <w:rFonts w:ascii="Cambria" w:eastAsia="Cambria" w:hAnsi="Cambria" w:cs="Cambria"/>
          <w:color w:val="2D74B5"/>
          <w:sz w:val="24"/>
          <w:szCs w:val="24"/>
        </w:rPr>
        <w:t>e</w:t>
      </w:r>
      <w:r>
        <w:rPr>
          <w:rFonts w:ascii="Cambria" w:eastAsia="Cambria" w:hAnsi="Cambria" w:cs="Cambria"/>
          <w:color w:val="2D74B5"/>
          <w:spacing w:val="-3"/>
          <w:sz w:val="24"/>
          <w:szCs w:val="24"/>
        </w:rPr>
        <w:t>f</w:t>
      </w:r>
      <w:r>
        <w:rPr>
          <w:rFonts w:ascii="Cambria" w:eastAsia="Cambria" w:hAnsi="Cambria" w:cs="Cambria"/>
          <w:color w:val="2D74B5"/>
          <w:sz w:val="24"/>
          <w:szCs w:val="24"/>
        </w:rPr>
        <w:t>fectiven</w:t>
      </w:r>
      <w:r>
        <w:rPr>
          <w:rFonts w:ascii="Cambria" w:eastAsia="Cambria" w:hAnsi="Cambria" w:cs="Cambria"/>
          <w:color w:val="2D74B5"/>
          <w:spacing w:val="1"/>
          <w:sz w:val="24"/>
          <w:szCs w:val="24"/>
        </w:rPr>
        <w:t>e</w:t>
      </w:r>
      <w:r>
        <w:rPr>
          <w:rFonts w:ascii="Cambria" w:eastAsia="Cambria" w:hAnsi="Cambria" w:cs="Cambria"/>
          <w:color w:val="2D74B5"/>
          <w:sz w:val="24"/>
          <w:szCs w:val="24"/>
        </w:rPr>
        <w:t>ss</w:t>
      </w:r>
    </w:p>
    <w:p w14:paraId="105CFD42" w14:textId="77777777" w:rsidR="001B4C55" w:rsidRDefault="001B4C55">
      <w:pPr>
        <w:spacing w:line="200" w:lineRule="exact"/>
      </w:pPr>
    </w:p>
    <w:p w14:paraId="5A6C86F8" w14:textId="77777777" w:rsidR="004D02C0" w:rsidRDefault="004D02C0">
      <w:pPr>
        <w:spacing w:before="8" w:line="260" w:lineRule="exact"/>
        <w:rPr>
          <w:sz w:val="26"/>
          <w:szCs w:val="26"/>
        </w:rPr>
      </w:pPr>
    </w:p>
    <w:p w14:paraId="1082C890" w14:textId="77777777" w:rsidR="004D02C0" w:rsidRDefault="00477295">
      <w:pPr>
        <w:spacing w:before="26" w:line="258" w:lineRule="auto"/>
        <w:ind w:left="1440" w:right="1401"/>
        <w:jc w:val="both"/>
        <w:rPr>
          <w:rFonts w:ascii="Cambria" w:eastAsia="Cambria" w:hAnsi="Cambria" w:cs="Cambria"/>
          <w:sz w:val="24"/>
          <w:szCs w:val="24"/>
        </w:rPr>
      </w:pPr>
      <w:r>
        <w:rPr>
          <w:rFonts w:ascii="Cambria" w:eastAsia="Cambria" w:hAnsi="Cambria" w:cs="Cambria"/>
          <w:sz w:val="24"/>
          <w:szCs w:val="24"/>
        </w:rPr>
        <w:t>T</w:t>
      </w:r>
      <w:r>
        <w:rPr>
          <w:rFonts w:ascii="Cambria" w:eastAsia="Cambria" w:hAnsi="Cambria" w:cs="Cambria"/>
          <w:spacing w:val="-2"/>
          <w:sz w:val="24"/>
          <w:szCs w:val="24"/>
        </w:rPr>
        <w:t>w</w:t>
      </w:r>
      <w:r>
        <w:rPr>
          <w:rFonts w:ascii="Cambria" w:eastAsia="Cambria" w:hAnsi="Cambria" w:cs="Cambria"/>
          <w:sz w:val="24"/>
          <w:szCs w:val="24"/>
        </w:rPr>
        <w:t>o</w:t>
      </w:r>
      <w:r>
        <w:rPr>
          <w:rFonts w:ascii="Cambria" w:eastAsia="Cambria" w:hAnsi="Cambria" w:cs="Cambria"/>
          <w:spacing w:val="2"/>
          <w:sz w:val="24"/>
          <w:szCs w:val="24"/>
        </w:rPr>
        <w:t xml:space="preserve"> </w:t>
      </w:r>
      <w:r>
        <w:rPr>
          <w:rFonts w:ascii="Cambria" w:eastAsia="Cambria" w:hAnsi="Cambria" w:cs="Cambria"/>
          <w:sz w:val="24"/>
          <w:szCs w:val="24"/>
        </w:rPr>
        <w:t>le</w:t>
      </w:r>
      <w:r>
        <w:rPr>
          <w:rFonts w:ascii="Cambria" w:eastAsia="Cambria" w:hAnsi="Cambria" w:cs="Cambria"/>
          <w:spacing w:val="-1"/>
          <w:sz w:val="24"/>
          <w:szCs w:val="24"/>
        </w:rPr>
        <w:t>v</w:t>
      </w:r>
      <w:r>
        <w:rPr>
          <w:rFonts w:ascii="Cambria" w:eastAsia="Cambria" w:hAnsi="Cambria" w:cs="Cambria"/>
          <w:sz w:val="24"/>
          <w:szCs w:val="24"/>
        </w:rPr>
        <w:t>el</w:t>
      </w:r>
      <w:r>
        <w:rPr>
          <w:rFonts w:ascii="Cambria" w:eastAsia="Cambria" w:hAnsi="Cambria" w:cs="Cambria"/>
          <w:spacing w:val="2"/>
          <w:sz w:val="24"/>
          <w:szCs w:val="24"/>
        </w:rPr>
        <w:t xml:space="preserve"> </w:t>
      </w:r>
      <w:r>
        <w:rPr>
          <w:rFonts w:ascii="Cambria" w:eastAsia="Cambria" w:hAnsi="Cambria" w:cs="Cambria"/>
          <w:sz w:val="24"/>
          <w:szCs w:val="24"/>
        </w:rPr>
        <w:t>of</w:t>
      </w:r>
      <w:r>
        <w:rPr>
          <w:rFonts w:ascii="Cambria" w:eastAsia="Cambria" w:hAnsi="Cambria" w:cs="Cambria"/>
          <w:spacing w:val="1"/>
          <w:sz w:val="24"/>
          <w:szCs w:val="24"/>
        </w:rPr>
        <w:t xml:space="preserve"> </w:t>
      </w:r>
      <w:r>
        <w:rPr>
          <w:rFonts w:ascii="Cambria" w:eastAsia="Cambria" w:hAnsi="Cambria" w:cs="Cambria"/>
          <w:sz w:val="24"/>
          <w:szCs w:val="24"/>
        </w:rPr>
        <w:t>m</w:t>
      </w:r>
      <w:r>
        <w:rPr>
          <w:rFonts w:ascii="Cambria" w:eastAsia="Cambria" w:hAnsi="Cambria" w:cs="Cambria"/>
          <w:spacing w:val="-1"/>
          <w:sz w:val="24"/>
          <w:szCs w:val="24"/>
        </w:rPr>
        <w:t>o</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z w:val="24"/>
          <w:szCs w:val="24"/>
        </w:rPr>
        <w:t>to</w:t>
      </w:r>
      <w:r>
        <w:rPr>
          <w:rFonts w:ascii="Cambria" w:eastAsia="Cambria" w:hAnsi="Cambria" w:cs="Cambria"/>
          <w:spacing w:val="-1"/>
          <w:sz w:val="24"/>
          <w:szCs w:val="24"/>
        </w:rPr>
        <w:t>r</w:t>
      </w:r>
      <w:r>
        <w:rPr>
          <w:rFonts w:ascii="Cambria" w:eastAsia="Cambria" w:hAnsi="Cambria" w:cs="Cambria"/>
          <w:spacing w:val="3"/>
          <w:sz w:val="24"/>
          <w:szCs w:val="24"/>
        </w:rPr>
        <w:t>i</w:t>
      </w:r>
      <w:r>
        <w:rPr>
          <w:rFonts w:ascii="Cambria" w:eastAsia="Cambria" w:hAnsi="Cambria" w:cs="Cambria"/>
          <w:sz w:val="24"/>
          <w:szCs w:val="24"/>
        </w:rPr>
        <w:t>ng</w:t>
      </w:r>
      <w:r>
        <w:rPr>
          <w:rFonts w:ascii="Cambria" w:eastAsia="Cambria" w:hAnsi="Cambria" w:cs="Cambria"/>
          <w:spacing w:val="2"/>
          <w:sz w:val="24"/>
          <w:szCs w:val="24"/>
        </w:rPr>
        <w:t xml:space="preserve"> </w:t>
      </w:r>
      <w:r>
        <w:rPr>
          <w:rFonts w:ascii="Cambria" w:eastAsia="Cambria" w:hAnsi="Cambria" w:cs="Cambria"/>
          <w:sz w:val="24"/>
          <w:szCs w:val="24"/>
        </w:rPr>
        <w:t>is</w:t>
      </w:r>
      <w:r>
        <w:rPr>
          <w:rFonts w:ascii="Cambria" w:eastAsia="Cambria" w:hAnsi="Cambria" w:cs="Cambria"/>
          <w:spacing w:val="3"/>
          <w:sz w:val="24"/>
          <w:szCs w:val="24"/>
        </w:rPr>
        <w:t xml:space="preserve"> </w:t>
      </w:r>
      <w:r>
        <w:rPr>
          <w:rFonts w:ascii="Cambria" w:eastAsia="Cambria" w:hAnsi="Cambria" w:cs="Cambria"/>
          <w:sz w:val="24"/>
          <w:szCs w:val="24"/>
        </w:rPr>
        <w:t>to</w:t>
      </w:r>
      <w:r>
        <w:rPr>
          <w:rFonts w:ascii="Cambria" w:eastAsia="Cambria" w:hAnsi="Cambria" w:cs="Cambria"/>
          <w:spacing w:val="2"/>
          <w:sz w:val="24"/>
          <w:szCs w:val="24"/>
        </w:rPr>
        <w:t xml:space="preserve"> </w:t>
      </w:r>
      <w:r>
        <w:rPr>
          <w:rFonts w:ascii="Cambria" w:eastAsia="Cambria" w:hAnsi="Cambria" w:cs="Cambria"/>
          <w:sz w:val="24"/>
          <w:szCs w:val="24"/>
        </w:rPr>
        <w:t>be f</w:t>
      </w:r>
      <w:r>
        <w:rPr>
          <w:rFonts w:ascii="Cambria" w:eastAsia="Cambria" w:hAnsi="Cambria" w:cs="Cambria"/>
          <w:spacing w:val="-1"/>
          <w:sz w:val="24"/>
          <w:szCs w:val="24"/>
        </w:rPr>
        <w:t>o</w:t>
      </w:r>
      <w:r>
        <w:rPr>
          <w:rFonts w:ascii="Cambria" w:eastAsia="Cambria" w:hAnsi="Cambria" w:cs="Cambria"/>
          <w:sz w:val="24"/>
          <w:szCs w:val="24"/>
        </w:rPr>
        <w:t>ll</w:t>
      </w:r>
      <w:r>
        <w:rPr>
          <w:rFonts w:ascii="Cambria" w:eastAsia="Cambria" w:hAnsi="Cambria" w:cs="Cambria"/>
          <w:spacing w:val="-1"/>
          <w:sz w:val="24"/>
          <w:szCs w:val="24"/>
        </w:rPr>
        <w:t>ow</w:t>
      </w:r>
      <w:r>
        <w:rPr>
          <w:rFonts w:ascii="Cambria" w:eastAsia="Cambria" w:hAnsi="Cambria" w:cs="Cambria"/>
          <w:sz w:val="24"/>
          <w:szCs w:val="24"/>
        </w:rPr>
        <w:t>ed</w:t>
      </w:r>
      <w:r>
        <w:rPr>
          <w:rFonts w:ascii="Cambria" w:eastAsia="Cambria" w:hAnsi="Cambria" w:cs="Cambria"/>
          <w:spacing w:val="2"/>
          <w:sz w:val="24"/>
          <w:szCs w:val="24"/>
        </w:rPr>
        <w:t xml:space="preserve"> </w:t>
      </w:r>
      <w:r>
        <w:rPr>
          <w:rFonts w:ascii="Cambria" w:eastAsia="Cambria" w:hAnsi="Cambria" w:cs="Cambria"/>
          <w:sz w:val="24"/>
          <w:szCs w:val="24"/>
        </w:rPr>
        <w:t>to</w:t>
      </w:r>
      <w:r>
        <w:rPr>
          <w:rFonts w:ascii="Cambria" w:eastAsia="Cambria" w:hAnsi="Cambria" w:cs="Cambria"/>
          <w:spacing w:val="2"/>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al</w:t>
      </w:r>
      <w:r>
        <w:rPr>
          <w:rFonts w:ascii="Cambria" w:eastAsia="Cambria" w:hAnsi="Cambria" w:cs="Cambria"/>
          <w:spacing w:val="-1"/>
          <w:sz w:val="24"/>
          <w:szCs w:val="24"/>
        </w:rPr>
        <w:t>yz</w:t>
      </w:r>
      <w:r>
        <w:rPr>
          <w:rFonts w:ascii="Cambria" w:eastAsia="Cambria" w:hAnsi="Cambria" w:cs="Cambria"/>
          <w:sz w:val="24"/>
          <w:szCs w:val="24"/>
        </w:rPr>
        <w:t>e</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ef</w:t>
      </w:r>
      <w:r>
        <w:rPr>
          <w:rFonts w:ascii="Cambria" w:eastAsia="Cambria" w:hAnsi="Cambria" w:cs="Cambria"/>
          <w:spacing w:val="-1"/>
          <w:sz w:val="24"/>
          <w:szCs w:val="24"/>
        </w:rPr>
        <w:t>f</w:t>
      </w:r>
      <w:r>
        <w:rPr>
          <w:rFonts w:ascii="Cambria" w:eastAsia="Cambria" w:hAnsi="Cambria" w:cs="Cambria"/>
          <w:sz w:val="24"/>
          <w:szCs w:val="24"/>
        </w:rPr>
        <w:t>ectiv</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e</w:t>
      </w:r>
      <w:r>
        <w:rPr>
          <w:rFonts w:ascii="Cambria" w:eastAsia="Cambria" w:hAnsi="Cambria" w:cs="Cambria"/>
          <w:sz w:val="24"/>
          <w:szCs w:val="24"/>
        </w:rPr>
        <w:t>ss</w:t>
      </w:r>
      <w:r>
        <w:rPr>
          <w:rFonts w:ascii="Cambria" w:eastAsia="Cambria" w:hAnsi="Cambria" w:cs="Cambria"/>
          <w:spacing w:val="2"/>
          <w:sz w:val="24"/>
          <w:szCs w:val="24"/>
        </w:rPr>
        <w:t xml:space="preserve"> </w:t>
      </w:r>
      <w:r>
        <w:rPr>
          <w:rFonts w:ascii="Cambria" w:eastAsia="Cambria" w:hAnsi="Cambria" w:cs="Cambria"/>
          <w:sz w:val="24"/>
          <w:szCs w:val="24"/>
        </w:rPr>
        <w:t>of</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w:t>
      </w:r>
      <w:r>
        <w:rPr>
          <w:rFonts w:ascii="Cambria" w:eastAsia="Cambria" w:hAnsi="Cambria" w:cs="Cambria"/>
          <w:spacing w:val="-2"/>
          <w:sz w:val="24"/>
          <w:szCs w:val="24"/>
        </w:rPr>
        <w:t>i</w:t>
      </w:r>
      <w:r>
        <w:rPr>
          <w:rFonts w:ascii="Cambria" w:eastAsia="Cambria" w:hAnsi="Cambria" w:cs="Cambria"/>
          <w:sz w:val="24"/>
          <w:szCs w:val="24"/>
        </w:rPr>
        <w:t>nt man</w:t>
      </w:r>
      <w:r>
        <w:rPr>
          <w:rFonts w:ascii="Cambria" w:eastAsia="Cambria" w:hAnsi="Cambria" w:cs="Cambria"/>
          <w:spacing w:val="1"/>
          <w:sz w:val="24"/>
          <w:szCs w:val="24"/>
        </w:rPr>
        <w:t>a</w:t>
      </w:r>
      <w:r>
        <w:rPr>
          <w:rFonts w:ascii="Cambria" w:eastAsia="Cambria" w:hAnsi="Cambria" w:cs="Cambria"/>
          <w:spacing w:val="-1"/>
          <w:sz w:val="24"/>
          <w:szCs w:val="24"/>
        </w:rPr>
        <w:t>g</w:t>
      </w:r>
      <w:r>
        <w:rPr>
          <w:rFonts w:ascii="Cambria" w:eastAsia="Cambria" w:hAnsi="Cambria" w:cs="Cambria"/>
          <w:sz w:val="24"/>
          <w:szCs w:val="24"/>
        </w:rPr>
        <w:t>eme</w:t>
      </w:r>
      <w:r>
        <w:rPr>
          <w:rFonts w:ascii="Cambria" w:eastAsia="Cambria" w:hAnsi="Cambria" w:cs="Cambria"/>
          <w:spacing w:val="1"/>
          <w:sz w:val="24"/>
          <w:szCs w:val="24"/>
        </w:rPr>
        <w:t>n</w:t>
      </w:r>
      <w:r>
        <w:rPr>
          <w:rFonts w:ascii="Cambria" w:eastAsia="Cambria" w:hAnsi="Cambria" w:cs="Cambria"/>
          <w:sz w:val="24"/>
          <w:szCs w:val="24"/>
        </w:rPr>
        <w:t xml:space="preserve">t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ocess.</w:t>
      </w:r>
    </w:p>
    <w:p w14:paraId="04550872" w14:textId="77777777" w:rsidR="004D02C0" w:rsidRDefault="004D02C0">
      <w:pPr>
        <w:spacing w:line="200" w:lineRule="exact"/>
      </w:pPr>
    </w:p>
    <w:p w14:paraId="4D319F82" w14:textId="77777777" w:rsidR="004D02C0" w:rsidRDefault="004D02C0">
      <w:pPr>
        <w:spacing w:line="200" w:lineRule="exact"/>
      </w:pPr>
    </w:p>
    <w:p w14:paraId="03C10A82" w14:textId="77777777" w:rsidR="004D02C0" w:rsidRDefault="004D02C0">
      <w:pPr>
        <w:spacing w:before="6" w:line="220" w:lineRule="exact"/>
        <w:rPr>
          <w:sz w:val="22"/>
          <w:szCs w:val="22"/>
        </w:rPr>
      </w:pPr>
    </w:p>
    <w:p w14:paraId="1FBCCD42" w14:textId="77777777" w:rsidR="00034D1C" w:rsidRPr="00EC59C8" w:rsidRDefault="00034D1C" w:rsidP="00034D1C">
      <w:pPr>
        <w:pStyle w:val="ListParagraph"/>
        <w:numPr>
          <w:ilvl w:val="0"/>
          <w:numId w:val="20"/>
        </w:numPr>
        <w:spacing w:line="258" w:lineRule="auto"/>
        <w:ind w:right="1395"/>
        <w:jc w:val="both"/>
        <w:rPr>
          <w:rFonts w:ascii="Cambria" w:eastAsia="Cambria" w:hAnsi="Cambria" w:cs="Cambria"/>
          <w:sz w:val="24"/>
          <w:szCs w:val="24"/>
        </w:rPr>
      </w:pPr>
      <w:r w:rsidRPr="00EC59C8">
        <w:rPr>
          <w:rFonts w:ascii="Cambria" w:eastAsia="Cambria" w:hAnsi="Cambria" w:cs="Cambria"/>
          <w:spacing w:val="1"/>
          <w:sz w:val="24"/>
          <w:szCs w:val="24"/>
        </w:rPr>
        <w:t>F</w:t>
      </w:r>
      <w:r w:rsidRPr="00EC59C8">
        <w:rPr>
          <w:rFonts w:ascii="Cambria" w:eastAsia="Cambria" w:hAnsi="Cambria" w:cs="Cambria"/>
          <w:sz w:val="24"/>
          <w:szCs w:val="24"/>
        </w:rPr>
        <w:t>irstl</w:t>
      </w:r>
      <w:r w:rsidRPr="00EC59C8">
        <w:rPr>
          <w:rFonts w:ascii="Cambria" w:eastAsia="Cambria" w:hAnsi="Cambria" w:cs="Cambria"/>
          <w:spacing w:val="-1"/>
          <w:sz w:val="24"/>
          <w:szCs w:val="24"/>
        </w:rPr>
        <w:t>y</w:t>
      </w:r>
      <w:r w:rsidRPr="00EC59C8">
        <w:rPr>
          <w:rFonts w:ascii="Cambria" w:eastAsia="Cambria" w:hAnsi="Cambria" w:cs="Cambria"/>
          <w:sz w:val="24"/>
          <w:szCs w:val="24"/>
        </w:rPr>
        <w:t>,</w:t>
      </w:r>
      <w:r w:rsidRPr="00EC59C8">
        <w:rPr>
          <w:rFonts w:ascii="Cambria" w:eastAsia="Cambria" w:hAnsi="Cambria" w:cs="Cambria"/>
          <w:spacing w:val="-4"/>
          <w:sz w:val="24"/>
          <w:szCs w:val="24"/>
        </w:rPr>
        <w:t xml:space="preserve"> </w:t>
      </w:r>
      <w:r w:rsidRPr="00EC59C8">
        <w:rPr>
          <w:rFonts w:ascii="Cambria" w:eastAsia="Cambria" w:hAnsi="Cambria" w:cs="Cambria"/>
          <w:sz w:val="24"/>
          <w:szCs w:val="24"/>
        </w:rPr>
        <w:t>a</w:t>
      </w:r>
      <w:r w:rsidRPr="00EC59C8">
        <w:rPr>
          <w:rFonts w:ascii="Cambria" w:eastAsia="Cambria" w:hAnsi="Cambria" w:cs="Cambria"/>
          <w:spacing w:val="-4"/>
          <w:sz w:val="24"/>
          <w:szCs w:val="24"/>
        </w:rPr>
        <w:t xml:space="preserve"> </w:t>
      </w:r>
      <w:r w:rsidRPr="00EC59C8">
        <w:rPr>
          <w:rFonts w:ascii="Cambria" w:eastAsia="Cambria" w:hAnsi="Cambria" w:cs="Cambria"/>
          <w:sz w:val="24"/>
          <w:szCs w:val="24"/>
        </w:rPr>
        <w:t>sa</w:t>
      </w:r>
      <w:r w:rsidRPr="00EC59C8">
        <w:rPr>
          <w:rFonts w:ascii="Cambria" w:eastAsia="Cambria" w:hAnsi="Cambria" w:cs="Cambria"/>
          <w:spacing w:val="1"/>
          <w:sz w:val="24"/>
          <w:szCs w:val="24"/>
        </w:rPr>
        <w:t>t</w:t>
      </w:r>
      <w:r w:rsidRPr="00EC59C8">
        <w:rPr>
          <w:rFonts w:ascii="Cambria" w:eastAsia="Cambria" w:hAnsi="Cambria" w:cs="Cambria"/>
          <w:sz w:val="24"/>
          <w:szCs w:val="24"/>
        </w:rPr>
        <w:t>isfact</w:t>
      </w:r>
      <w:r w:rsidRPr="00EC59C8">
        <w:rPr>
          <w:rFonts w:ascii="Cambria" w:eastAsia="Cambria" w:hAnsi="Cambria" w:cs="Cambria"/>
          <w:spacing w:val="1"/>
          <w:sz w:val="24"/>
          <w:szCs w:val="24"/>
        </w:rPr>
        <w:t>i</w:t>
      </w:r>
      <w:r w:rsidRPr="00EC59C8">
        <w:rPr>
          <w:rFonts w:ascii="Cambria" w:eastAsia="Cambria" w:hAnsi="Cambria" w:cs="Cambria"/>
          <w:sz w:val="24"/>
          <w:szCs w:val="24"/>
        </w:rPr>
        <w:t>on</w:t>
      </w:r>
      <w:r w:rsidRPr="00EC59C8">
        <w:rPr>
          <w:rFonts w:ascii="Cambria" w:eastAsia="Cambria" w:hAnsi="Cambria" w:cs="Cambria"/>
          <w:spacing w:val="-5"/>
          <w:sz w:val="24"/>
          <w:szCs w:val="24"/>
        </w:rPr>
        <w:t xml:space="preserve"> </w:t>
      </w:r>
      <w:r w:rsidRPr="00EC59C8">
        <w:rPr>
          <w:rFonts w:ascii="Cambria" w:eastAsia="Cambria" w:hAnsi="Cambria" w:cs="Cambria"/>
          <w:sz w:val="24"/>
          <w:szCs w:val="24"/>
        </w:rPr>
        <w:t>s</w:t>
      </w:r>
      <w:r w:rsidRPr="00EC59C8">
        <w:rPr>
          <w:rFonts w:ascii="Cambria" w:eastAsia="Cambria" w:hAnsi="Cambria" w:cs="Cambria"/>
          <w:spacing w:val="-3"/>
          <w:sz w:val="24"/>
          <w:szCs w:val="24"/>
        </w:rPr>
        <w:t>u</w:t>
      </w:r>
      <w:r w:rsidRPr="00EC59C8">
        <w:rPr>
          <w:rFonts w:ascii="Cambria" w:eastAsia="Cambria" w:hAnsi="Cambria" w:cs="Cambria"/>
          <w:spacing w:val="-1"/>
          <w:sz w:val="24"/>
          <w:szCs w:val="24"/>
        </w:rPr>
        <w:t>rv</w:t>
      </w:r>
      <w:r w:rsidRPr="00EC59C8">
        <w:rPr>
          <w:rFonts w:ascii="Cambria" w:eastAsia="Cambria" w:hAnsi="Cambria" w:cs="Cambria"/>
          <w:sz w:val="24"/>
          <w:szCs w:val="24"/>
        </w:rPr>
        <w:t>ey</w:t>
      </w:r>
      <w:r w:rsidRPr="00EC59C8">
        <w:rPr>
          <w:rFonts w:ascii="Cambria" w:eastAsia="Cambria" w:hAnsi="Cambria" w:cs="Cambria"/>
          <w:spacing w:val="-5"/>
          <w:sz w:val="24"/>
          <w:szCs w:val="24"/>
        </w:rPr>
        <w:t xml:space="preserve"> </w:t>
      </w:r>
      <w:r w:rsidRPr="00EC59C8">
        <w:rPr>
          <w:rFonts w:ascii="Cambria" w:eastAsia="Cambria" w:hAnsi="Cambria" w:cs="Cambria"/>
          <w:sz w:val="24"/>
          <w:szCs w:val="24"/>
        </w:rPr>
        <w:t>is</w:t>
      </w:r>
      <w:r w:rsidRPr="00EC59C8">
        <w:rPr>
          <w:rFonts w:ascii="Cambria" w:eastAsia="Cambria" w:hAnsi="Cambria" w:cs="Cambria"/>
          <w:spacing w:val="-4"/>
          <w:sz w:val="24"/>
          <w:szCs w:val="24"/>
        </w:rPr>
        <w:t xml:space="preserve"> </w:t>
      </w:r>
      <w:r w:rsidRPr="00EC59C8">
        <w:rPr>
          <w:rFonts w:ascii="Cambria" w:eastAsia="Cambria" w:hAnsi="Cambria" w:cs="Cambria"/>
          <w:sz w:val="24"/>
          <w:szCs w:val="24"/>
        </w:rPr>
        <w:t>to</w:t>
      </w:r>
      <w:r w:rsidRPr="00EC59C8">
        <w:rPr>
          <w:rFonts w:ascii="Cambria" w:eastAsia="Cambria" w:hAnsi="Cambria" w:cs="Cambria"/>
          <w:spacing w:val="-5"/>
          <w:sz w:val="24"/>
          <w:szCs w:val="24"/>
        </w:rPr>
        <w:t xml:space="preserve"> </w:t>
      </w:r>
      <w:r w:rsidRPr="00EC59C8">
        <w:rPr>
          <w:rFonts w:ascii="Cambria" w:eastAsia="Cambria" w:hAnsi="Cambria" w:cs="Cambria"/>
          <w:sz w:val="24"/>
          <w:szCs w:val="24"/>
        </w:rPr>
        <w:t>be</w:t>
      </w:r>
      <w:r w:rsidRPr="00EC59C8">
        <w:rPr>
          <w:rFonts w:ascii="Cambria" w:eastAsia="Cambria" w:hAnsi="Cambria" w:cs="Cambria"/>
          <w:spacing w:val="-4"/>
          <w:sz w:val="24"/>
          <w:szCs w:val="24"/>
        </w:rPr>
        <w:t xml:space="preserve"> </w:t>
      </w:r>
      <w:r w:rsidRPr="00EC59C8">
        <w:rPr>
          <w:rFonts w:ascii="Cambria" w:eastAsia="Cambria" w:hAnsi="Cambria" w:cs="Cambria"/>
          <w:sz w:val="24"/>
          <w:szCs w:val="24"/>
        </w:rPr>
        <w:t>con</w:t>
      </w:r>
      <w:r w:rsidRPr="00EC59C8">
        <w:rPr>
          <w:rFonts w:ascii="Cambria" w:eastAsia="Cambria" w:hAnsi="Cambria" w:cs="Cambria"/>
          <w:spacing w:val="-1"/>
          <w:sz w:val="24"/>
          <w:szCs w:val="24"/>
        </w:rPr>
        <w:t>d</w:t>
      </w:r>
      <w:r w:rsidRPr="00EC59C8">
        <w:rPr>
          <w:rFonts w:ascii="Cambria" w:eastAsia="Cambria" w:hAnsi="Cambria" w:cs="Cambria"/>
          <w:sz w:val="24"/>
          <w:szCs w:val="24"/>
        </w:rPr>
        <w:t>u</w:t>
      </w:r>
      <w:r w:rsidRPr="00EC59C8">
        <w:rPr>
          <w:rFonts w:ascii="Cambria" w:eastAsia="Cambria" w:hAnsi="Cambria" w:cs="Cambria"/>
          <w:spacing w:val="-1"/>
          <w:sz w:val="24"/>
          <w:szCs w:val="24"/>
        </w:rPr>
        <w:t>c</w:t>
      </w:r>
      <w:r w:rsidRPr="00EC59C8">
        <w:rPr>
          <w:rFonts w:ascii="Cambria" w:eastAsia="Cambria" w:hAnsi="Cambria" w:cs="Cambria"/>
          <w:sz w:val="24"/>
          <w:szCs w:val="24"/>
        </w:rPr>
        <w:t>t</w:t>
      </w:r>
      <w:r w:rsidRPr="00EC59C8">
        <w:rPr>
          <w:rFonts w:ascii="Cambria" w:eastAsia="Cambria" w:hAnsi="Cambria" w:cs="Cambria"/>
          <w:spacing w:val="1"/>
          <w:sz w:val="24"/>
          <w:szCs w:val="24"/>
        </w:rPr>
        <w:t>e</w:t>
      </w:r>
      <w:r w:rsidRPr="00EC59C8">
        <w:rPr>
          <w:rFonts w:ascii="Cambria" w:eastAsia="Cambria" w:hAnsi="Cambria" w:cs="Cambria"/>
          <w:sz w:val="24"/>
          <w:szCs w:val="24"/>
        </w:rPr>
        <w:t>d</w:t>
      </w:r>
      <w:r>
        <w:rPr>
          <w:rFonts w:ascii="Cambria" w:eastAsia="Cambria" w:hAnsi="Cambria" w:cs="Cambria"/>
          <w:sz w:val="24"/>
          <w:szCs w:val="24"/>
        </w:rPr>
        <w:t xml:space="preserve"> on monthly basis</w:t>
      </w:r>
      <w:r w:rsidRPr="00EC59C8">
        <w:rPr>
          <w:rFonts w:ascii="Cambria" w:eastAsia="Cambria" w:hAnsi="Cambria" w:cs="Cambria"/>
          <w:spacing w:val="-1"/>
          <w:sz w:val="24"/>
          <w:szCs w:val="24"/>
        </w:rPr>
        <w:t xml:space="preserve"> </w:t>
      </w:r>
      <w:r w:rsidRPr="00EC59C8">
        <w:rPr>
          <w:rFonts w:ascii="Cambria" w:eastAsia="Cambria" w:hAnsi="Cambria" w:cs="Cambria"/>
          <w:sz w:val="24"/>
          <w:szCs w:val="24"/>
        </w:rPr>
        <w:t>to</w:t>
      </w:r>
      <w:r w:rsidRPr="00EC59C8">
        <w:rPr>
          <w:rFonts w:ascii="Cambria" w:eastAsia="Cambria" w:hAnsi="Cambria" w:cs="Cambria"/>
          <w:spacing w:val="-5"/>
          <w:sz w:val="24"/>
          <w:szCs w:val="24"/>
        </w:rPr>
        <w:t xml:space="preserve"> </w:t>
      </w:r>
      <w:r w:rsidRPr="00EC59C8">
        <w:rPr>
          <w:rFonts w:ascii="Cambria" w:eastAsia="Cambria" w:hAnsi="Cambria" w:cs="Cambria"/>
          <w:sz w:val="24"/>
          <w:szCs w:val="24"/>
        </w:rPr>
        <w:t>a</w:t>
      </w:r>
      <w:r w:rsidRPr="00EC59C8">
        <w:rPr>
          <w:rFonts w:ascii="Cambria" w:eastAsia="Cambria" w:hAnsi="Cambria" w:cs="Cambria"/>
          <w:spacing w:val="1"/>
          <w:sz w:val="24"/>
          <w:szCs w:val="24"/>
        </w:rPr>
        <w:t>n</w:t>
      </w:r>
      <w:r w:rsidRPr="00EC59C8">
        <w:rPr>
          <w:rFonts w:ascii="Cambria" w:eastAsia="Cambria" w:hAnsi="Cambria" w:cs="Cambria"/>
          <w:sz w:val="24"/>
          <w:szCs w:val="24"/>
        </w:rPr>
        <w:t>al</w:t>
      </w:r>
      <w:r w:rsidRPr="00EC59C8">
        <w:rPr>
          <w:rFonts w:ascii="Cambria" w:eastAsia="Cambria" w:hAnsi="Cambria" w:cs="Cambria"/>
          <w:spacing w:val="-1"/>
          <w:sz w:val="24"/>
          <w:szCs w:val="24"/>
        </w:rPr>
        <w:t>yz</w:t>
      </w:r>
      <w:r w:rsidRPr="00EC59C8">
        <w:rPr>
          <w:rFonts w:ascii="Cambria" w:eastAsia="Cambria" w:hAnsi="Cambria" w:cs="Cambria"/>
          <w:sz w:val="24"/>
          <w:szCs w:val="24"/>
        </w:rPr>
        <w:t>e</w:t>
      </w:r>
      <w:r w:rsidRPr="00EC59C8">
        <w:rPr>
          <w:rFonts w:ascii="Cambria" w:eastAsia="Cambria" w:hAnsi="Cambria" w:cs="Cambria"/>
          <w:spacing w:val="-4"/>
          <w:sz w:val="24"/>
          <w:szCs w:val="24"/>
        </w:rPr>
        <w:t xml:space="preserve"> </w:t>
      </w:r>
      <w:r w:rsidRPr="00EC59C8">
        <w:rPr>
          <w:rFonts w:ascii="Cambria" w:eastAsia="Cambria" w:hAnsi="Cambria" w:cs="Cambria"/>
          <w:sz w:val="24"/>
          <w:szCs w:val="24"/>
        </w:rPr>
        <w:t>if</w:t>
      </w:r>
      <w:r w:rsidRPr="00EC59C8">
        <w:rPr>
          <w:rFonts w:ascii="Cambria" w:eastAsia="Cambria" w:hAnsi="Cambria" w:cs="Cambria"/>
          <w:spacing w:val="-5"/>
          <w:sz w:val="24"/>
          <w:szCs w:val="24"/>
        </w:rPr>
        <w:t xml:space="preserve"> </w:t>
      </w:r>
      <w:r w:rsidRPr="00EC59C8">
        <w:rPr>
          <w:rFonts w:ascii="Cambria" w:eastAsia="Cambria" w:hAnsi="Cambria" w:cs="Cambria"/>
          <w:sz w:val="24"/>
          <w:szCs w:val="24"/>
        </w:rPr>
        <w:t>the</w:t>
      </w:r>
      <w:r w:rsidRPr="00EC59C8">
        <w:rPr>
          <w:rFonts w:ascii="Cambria" w:eastAsia="Cambria" w:hAnsi="Cambria" w:cs="Cambria"/>
          <w:spacing w:val="-4"/>
          <w:sz w:val="24"/>
          <w:szCs w:val="24"/>
        </w:rPr>
        <w:t xml:space="preserve"> </w:t>
      </w:r>
      <w:r w:rsidRPr="00EC59C8">
        <w:rPr>
          <w:rFonts w:ascii="Cambria" w:eastAsia="Cambria" w:hAnsi="Cambria" w:cs="Cambria"/>
          <w:sz w:val="24"/>
          <w:szCs w:val="24"/>
        </w:rPr>
        <w:t>co</w:t>
      </w:r>
      <w:r w:rsidRPr="00EC59C8">
        <w:rPr>
          <w:rFonts w:ascii="Cambria" w:eastAsia="Cambria" w:hAnsi="Cambria" w:cs="Cambria"/>
          <w:spacing w:val="-1"/>
          <w:sz w:val="24"/>
          <w:szCs w:val="24"/>
        </w:rPr>
        <w:t>m</w:t>
      </w:r>
      <w:r w:rsidRPr="00EC59C8">
        <w:rPr>
          <w:rFonts w:ascii="Cambria" w:eastAsia="Cambria" w:hAnsi="Cambria" w:cs="Cambria"/>
          <w:spacing w:val="1"/>
          <w:sz w:val="24"/>
          <w:szCs w:val="24"/>
        </w:rPr>
        <w:t>p</w:t>
      </w:r>
      <w:r w:rsidRPr="00EC59C8">
        <w:rPr>
          <w:rFonts w:ascii="Cambria" w:eastAsia="Cambria" w:hAnsi="Cambria" w:cs="Cambria"/>
          <w:sz w:val="24"/>
          <w:szCs w:val="24"/>
        </w:rPr>
        <w:t>lain</w:t>
      </w:r>
      <w:r w:rsidRPr="00EC59C8">
        <w:rPr>
          <w:rFonts w:ascii="Cambria" w:eastAsia="Cambria" w:hAnsi="Cambria" w:cs="Cambria"/>
          <w:spacing w:val="1"/>
          <w:sz w:val="24"/>
          <w:szCs w:val="24"/>
        </w:rPr>
        <w:t>a</w:t>
      </w:r>
      <w:r w:rsidRPr="00EC59C8">
        <w:rPr>
          <w:rFonts w:ascii="Cambria" w:eastAsia="Cambria" w:hAnsi="Cambria" w:cs="Cambria"/>
          <w:sz w:val="24"/>
          <w:szCs w:val="24"/>
        </w:rPr>
        <w:t>nt</w:t>
      </w:r>
      <w:r w:rsidRPr="00EC59C8">
        <w:rPr>
          <w:rFonts w:ascii="Cambria" w:eastAsia="Cambria" w:hAnsi="Cambria" w:cs="Cambria"/>
          <w:spacing w:val="-4"/>
          <w:sz w:val="24"/>
          <w:szCs w:val="24"/>
        </w:rPr>
        <w:t xml:space="preserve"> </w:t>
      </w:r>
      <w:r w:rsidRPr="00EC59C8">
        <w:rPr>
          <w:rFonts w:ascii="Cambria" w:eastAsia="Cambria" w:hAnsi="Cambria" w:cs="Cambria"/>
          <w:sz w:val="24"/>
          <w:szCs w:val="24"/>
        </w:rPr>
        <w:t>is</w:t>
      </w:r>
      <w:r w:rsidRPr="00EC59C8">
        <w:rPr>
          <w:rFonts w:ascii="Cambria" w:eastAsia="Cambria" w:hAnsi="Cambria" w:cs="Cambria"/>
          <w:spacing w:val="-4"/>
          <w:sz w:val="24"/>
          <w:szCs w:val="24"/>
        </w:rPr>
        <w:t xml:space="preserve"> </w:t>
      </w:r>
      <w:r w:rsidRPr="00EC59C8">
        <w:rPr>
          <w:rFonts w:ascii="Cambria" w:eastAsia="Cambria" w:hAnsi="Cambria" w:cs="Cambria"/>
          <w:sz w:val="24"/>
          <w:szCs w:val="24"/>
        </w:rPr>
        <w:t>sa</w:t>
      </w:r>
      <w:r w:rsidRPr="00EC59C8">
        <w:rPr>
          <w:rFonts w:ascii="Cambria" w:eastAsia="Cambria" w:hAnsi="Cambria" w:cs="Cambria"/>
          <w:spacing w:val="-2"/>
          <w:sz w:val="24"/>
          <w:szCs w:val="24"/>
        </w:rPr>
        <w:t>t</w:t>
      </w:r>
      <w:r w:rsidRPr="00EC59C8">
        <w:rPr>
          <w:rFonts w:ascii="Cambria" w:eastAsia="Cambria" w:hAnsi="Cambria" w:cs="Cambria"/>
          <w:sz w:val="24"/>
          <w:szCs w:val="24"/>
        </w:rPr>
        <w:t>isfied</w:t>
      </w:r>
      <w:r w:rsidRPr="00EC59C8">
        <w:rPr>
          <w:rFonts w:ascii="Cambria" w:eastAsia="Cambria" w:hAnsi="Cambria" w:cs="Cambria"/>
          <w:spacing w:val="-5"/>
          <w:sz w:val="24"/>
          <w:szCs w:val="24"/>
        </w:rPr>
        <w:t xml:space="preserve"> </w:t>
      </w:r>
      <w:r w:rsidRPr="00EC59C8">
        <w:rPr>
          <w:rFonts w:ascii="Cambria" w:eastAsia="Cambria" w:hAnsi="Cambria" w:cs="Cambria"/>
          <w:spacing w:val="-1"/>
          <w:sz w:val="24"/>
          <w:szCs w:val="24"/>
        </w:rPr>
        <w:t>w</w:t>
      </w:r>
      <w:r w:rsidRPr="00EC59C8">
        <w:rPr>
          <w:rFonts w:ascii="Cambria" w:eastAsia="Cambria" w:hAnsi="Cambria" w:cs="Cambria"/>
          <w:sz w:val="24"/>
          <w:szCs w:val="24"/>
        </w:rPr>
        <w:t>i</w:t>
      </w:r>
      <w:r w:rsidRPr="00EC59C8">
        <w:rPr>
          <w:rFonts w:ascii="Cambria" w:eastAsia="Cambria" w:hAnsi="Cambria" w:cs="Cambria"/>
          <w:spacing w:val="1"/>
          <w:sz w:val="24"/>
          <w:szCs w:val="24"/>
        </w:rPr>
        <w:t>t</w:t>
      </w:r>
      <w:r w:rsidRPr="00EC59C8">
        <w:rPr>
          <w:rFonts w:ascii="Cambria" w:eastAsia="Cambria" w:hAnsi="Cambria" w:cs="Cambria"/>
          <w:sz w:val="24"/>
          <w:szCs w:val="24"/>
        </w:rPr>
        <w:t>h the</w:t>
      </w:r>
      <w:r w:rsidRPr="00EC59C8">
        <w:rPr>
          <w:rFonts w:ascii="Cambria" w:eastAsia="Cambria" w:hAnsi="Cambria" w:cs="Cambria"/>
          <w:spacing w:val="-2"/>
          <w:sz w:val="24"/>
          <w:szCs w:val="24"/>
        </w:rPr>
        <w:t xml:space="preserve"> </w:t>
      </w:r>
      <w:r w:rsidRPr="00EC59C8">
        <w:rPr>
          <w:rFonts w:ascii="Cambria" w:eastAsia="Cambria" w:hAnsi="Cambria" w:cs="Cambria"/>
          <w:sz w:val="24"/>
          <w:szCs w:val="24"/>
        </w:rPr>
        <w:t>le</w:t>
      </w:r>
      <w:r w:rsidRPr="00EC59C8">
        <w:rPr>
          <w:rFonts w:ascii="Cambria" w:eastAsia="Cambria" w:hAnsi="Cambria" w:cs="Cambria"/>
          <w:spacing w:val="-1"/>
          <w:sz w:val="24"/>
          <w:szCs w:val="24"/>
        </w:rPr>
        <w:t>v</w:t>
      </w:r>
      <w:r w:rsidRPr="00EC59C8">
        <w:rPr>
          <w:rFonts w:ascii="Cambria" w:eastAsia="Cambria" w:hAnsi="Cambria" w:cs="Cambria"/>
          <w:sz w:val="24"/>
          <w:szCs w:val="24"/>
        </w:rPr>
        <w:t>el</w:t>
      </w:r>
      <w:r w:rsidRPr="00EC59C8">
        <w:rPr>
          <w:rFonts w:ascii="Cambria" w:eastAsia="Cambria" w:hAnsi="Cambria" w:cs="Cambria"/>
          <w:spacing w:val="-2"/>
          <w:sz w:val="24"/>
          <w:szCs w:val="24"/>
        </w:rPr>
        <w:t xml:space="preserve"> </w:t>
      </w:r>
      <w:r w:rsidRPr="00EC59C8">
        <w:rPr>
          <w:rFonts w:ascii="Cambria" w:eastAsia="Cambria" w:hAnsi="Cambria" w:cs="Cambria"/>
          <w:sz w:val="24"/>
          <w:szCs w:val="24"/>
        </w:rPr>
        <w:t>of</w:t>
      </w:r>
      <w:r w:rsidRPr="00EC59C8">
        <w:rPr>
          <w:rFonts w:ascii="Cambria" w:eastAsia="Cambria" w:hAnsi="Cambria" w:cs="Cambria"/>
          <w:spacing w:val="-3"/>
          <w:sz w:val="24"/>
          <w:szCs w:val="24"/>
        </w:rPr>
        <w:t xml:space="preserve"> </w:t>
      </w:r>
      <w:r w:rsidRPr="00EC59C8">
        <w:rPr>
          <w:rFonts w:ascii="Cambria" w:eastAsia="Cambria" w:hAnsi="Cambria" w:cs="Cambria"/>
          <w:sz w:val="24"/>
          <w:szCs w:val="24"/>
        </w:rPr>
        <w:t>ser</w:t>
      </w:r>
      <w:r w:rsidRPr="00EC59C8">
        <w:rPr>
          <w:rFonts w:ascii="Cambria" w:eastAsia="Cambria" w:hAnsi="Cambria" w:cs="Cambria"/>
          <w:spacing w:val="-1"/>
          <w:sz w:val="24"/>
          <w:szCs w:val="24"/>
        </w:rPr>
        <w:t>v</w:t>
      </w:r>
      <w:r w:rsidRPr="00EC59C8">
        <w:rPr>
          <w:rFonts w:ascii="Cambria" w:eastAsia="Cambria" w:hAnsi="Cambria" w:cs="Cambria"/>
          <w:sz w:val="24"/>
          <w:szCs w:val="24"/>
        </w:rPr>
        <w:t>ice</w:t>
      </w:r>
      <w:r w:rsidRPr="00EC59C8">
        <w:rPr>
          <w:rFonts w:ascii="Cambria" w:eastAsia="Cambria" w:hAnsi="Cambria" w:cs="Cambria"/>
          <w:spacing w:val="-2"/>
          <w:sz w:val="24"/>
          <w:szCs w:val="24"/>
        </w:rPr>
        <w:t xml:space="preserve"> </w:t>
      </w:r>
      <w:r w:rsidRPr="00EC59C8">
        <w:rPr>
          <w:rFonts w:ascii="Cambria" w:eastAsia="Cambria" w:hAnsi="Cambria" w:cs="Cambria"/>
          <w:spacing w:val="1"/>
          <w:sz w:val="24"/>
          <w:szCs w:val="24"/>
        </w:rPr>
        <w:t>p</w:t>
      </w:r>
      <w:r w:rsidRPr="00EC59C8">
        <w:rPr>
          <w:rFonts w:ascii="Cambria" w:eastAsia="Cambria" w:hAnsi="Cambria" w:cs="Cambria"/>
          <w:spacing w:val="-1"/>
          <w:sz w:val="24"/>
          <w:szCs w:val="24"/>
        </w:rPr>
        <w:t>r</w:t>
      </w:r>
      <w:r w:rsidRPr="00EC59C8">
        <w:rPr>
          <w:rFonts w:ascii="Cambria" w:eastAsia="Cambria" w:hAnsi="Cambria" w:cs="Cambria"/>
          <w:sz w:val="24"/>
          <w:szCs w:val="24"/>
        </w:rPr>
        <w:t>o</w:t>
      </w:r>
      <w:r w:rsidRPr="00EC59C8">
        <w:rPr>
          <w:rFonts w:ascii="Cambria" w:eastAsia="Cambria" w:hAnsi="Cambria" w:cs="Cambria"/>
          <w:spacing w:val="-1"/>
          <w:sz w:val="24"/>
          <w:szCs w:val="24"/>
        </w:rPr>
        <w:t>v</w:t>
      </w:r>
      <w:r w:rsidRPr="00EC59C8">
        <w:rPr>
          <w:rFonts w:ascii="Cambria" w:eastAsia="Cambria" w:hAnsi="Cambria" w:cs="Cambria"/>
          <w:sz w:val="24"/>
          <w:szCs w:val="24"/>
        </w:rPr>
        <w:t>ided</w:t>
      </w:r>
      <w:r w:rsidRPr="00EC59C8">
        <w:rPr>
          <w:rFonts w:ascii="Cambria" w:eastAsia="Cambria" w:hAnsi="Cambria" w:cs="Cambria"/>
          <w:spacing w:val="-4"/>
          <w:sz w:val="24"/>
          <w:szCs w:val="24"/>
        </w:rPr>
        <w:t xml:space="preserve"> </w:t>
      </w:r>
      <w:r w:rsidRPr="00EC59C8">
        <w:rPr>
          <w:rFonts w:ascii="Cambria" w:eastAsia="Cambria" w:hAnsi="Cambria" w:cs="Cambria"/>
          <w:spacing w:val="-1"/>
          <w:sz w:val="24"/>
          <w:szCs w:val="24"/>
        </w:rPr>
        <w:t>w</w:t>
      </w:r>
      <w:r w:rsidRPr="00EC59C8">
        <w:rPr>
          <w:rFonts w:ascii="Cambria" w:eastAsia="Cambria" w:hAnsi="Cambria" w:cs="Cambria"/>
          <w:sz w:val="24"/>
          <w:szCs w:val="24"/>
        </w:rPr>
        <w:t>hile</w:t>
      </w:r>
      <w:r w:rsidRPr="00EC59C8">
        <w:rPr>
          <w:rFonts w:ascii="Cambria" w:eastAsia="Cambria" w:hAnsi="Cambria" w:cs="Cambria"/>
          <w:spacing w:val="-2"/>
          <w:sz w:val="24"/>
          <w:szCs w:val="24"/>
        </w:rPr>
        <w:t xml:space="preserve"> </w:t>
      </w:r>
      <w:r w:rsidRPr="00EC59C8">
        <w:rPr>
          <w:rFonts w:ascii="Cambria" w:eastAsia="Cambria" w:hAnsi="Cambria" w:cs="Cambria"/>
          <w:spacing w:val="-1"/>
          <w:sz w:val="24"/>
          <w:szCs w:val="24"/>
        </w:rPr>
        <w:t>r</w:t>
      </w:r>
      <w:r w:rsidRPr="00EC59C8">
        <w:rPr>
          <w:rFonts w:ascii="Cambria" w:eastAsia="Cambria" w:hAnsi="Cambria" w:cs="Cambria"/>
          <w:sz w:val="24"/>
          <w:szCs w:val="24"/>
        </w:rPr>
        <w:t>esol</w:t>
      </w:r>
      <w:r w:rsidRPr="00EC59C8">
        <w:rPr>
          <w:rFonts w:ascii="Cambria" w:eastAsia="Cambria" w:hAnsi="Cambria" w:cs="Cambria"/>
          <w:spacing w:val="-1"/>
          <w:sz w:val="24"/>
          <w:szCs w:val="24"/>
        </w:rPr>
        <w:t>v</w:t>
      </w:r>
      <w:r w:rsidRPr="00EC59C8">
        <w:rPr>
          <w:rFonts w:ascii="Cambria" w:eastAsia="Cambria" w:hAnsi="Cambria" w:cs="Cambria"/>
          <w:sz w:val="24"/>
          <w:szCs w:val="24"/>
        </w:rPr>
        <w:t>i</w:t>
      </w:r>
      <w:r w:rsidRPr="00EC59C8">
        <w:rPr>
          <w:rFonts w:ascii="Cambria" w:eastAsia="Cambria" w:hAnsi="Cambria" w:cs="Cambria"/>
          <w:spacing w:val="1"/>
          <w:sz w:val="24"/>
          <w:szCs w:val="24"/>
        </w:rPr>
        <w:t>n</w:t>
      </w:r>
      <w:r w:rsidRPr="00EC59C8">
        <w:rPr>
          <w:rFonts w:ascii="Cambria" w:eastAsia="Cambria" w:hAnsi="Cambria" w:cs="Cambria"/>
          <w:sz w:val="24"/>
          <w:szCs w:val="24"/>
        </w:rPr>
        <w:t>g</w:t>
      </w:r>
      <w:r w:rsidRPr="00EC59C8">
        <w:rPr>
          <w:rFonts w:ascii="Cambria" w:eastAsia="Cambria" w:hAnsi="Cambria" w:cs="Cambria"/>
          <w:spacing w:val="-3"/>
          <w:sz w:val="24"/>
          <w:szCs w:val="24"/>
        </w:rPr>
        <w:t xml:space="preserve"> </w:t>
      </w:r>
      <w:r w:rsidRPr="00EC59C8">
        <w:rPr>
          <w:rFonts w:ascii="Cambria" w:eastAsia="Cambria" w:hAnsi="Cambria" w:cs="Cambria"/>
          <w:sz w:val="24"/>
          <w:szCs w:val="24"/>
        </w:rPr>
        <w:t>&amp;</w:t>
      </w:r>
      <w:r w:rsidRPr="00EC59C8">
        <w:rPr>
          <w:rFonts w:ascii="Cambria" w:eastAsia="Cambria" w:hAnsi="Cambria" w:cs="Cambria"/>
          <w:spacing w:val="-2"/>
          <w:sz w:val="24"/>
          <w:szCs w:val="24"/>
        </w:rPr>
        <w:t xml:space="preserve"> </w:t>
      </w:r>
      <w:r w:rsidRPr="00EC59C8">
        <w:rPr>
          <w:rFonts w:ascii="Cambria" w:eastAsia="Cambria" w:hAnsi="Cambria" w:cs="Cambria"/>
          <w:sz w:val="24"/>
          <w:szCs w:val="24"/>
        </w:rPr>
        <w:t>man</w:t>
      </w:r>
      <w:r w:rsidRPr="00EC59C8">
        <w:rPr>
          <w:rFonts w:ascii="Cambria" w:eastAsia="Cambria" w:hAnsi="Cambria" w:cs="Cambria"/>
          <w:spacing w:val="1"/>
          <w:sz w:val="24"/>
          <w:szCs w:val="24"/>
        </w:rPr>
        <w:t>a</w:t>
      </w:r>
      <w:r w:rsidRPr="00EC59C8">
        <w:rPr>
          <w:rFonts w:ascii="Cambria" w:eastAsia="Cambria" w:hAnsi="Cambria" w:cs="Cambria"/>
          <w:spacing w:val="-1"/>
          <w:sz w:val="24"/>
          <w:szCs w:val="24"/>
        </w:rPr>
        <w:t>g</w:t>
      </w:r>
      <w:r w:rsidRPr="00EC59C8">
        <w:rPr>
          <w:rFonts w:ascii="Cambria" w:eastAsia="Cambria" w:hAnsi="Cambria" w:cs="Cambria"/>
          <w:sz w:val="24"/>
          <w:szCs w:val="24"/>
        </w:rPr>
        <w:t>i</w:t>
      </w:r>
      <w:r w:rsidRPr="00EC59C8">
        <w:rPr>
          <w:rFonts w:ascii="Cambria" w:eastAsia="Cambria" w:hAnsi="Cambria" w:cs="Cambria"/>
          <w:spacing w:val="1"/>
          <w:sz w:val="24"/>
          <w:szCs w:val="24"/>
        </w:rPr>
        <w:t>n</w:t>
      </w:r>
      <w:r w:rsidRPr="00EC59C8">
        <w:rPr>
          <w:rFonts w:ascii="Cambria" w:eastAsia="Cambria" w:hAnsi="Cambria" w:cs="Cambria"/>
          <w:sz w:val="24"/>
          <w:szCs w:val="24"/>
        </w:rPr>
        <w:t>g</w:t>
      </w:r>
      <w:r w:rsidRPr="00EC59C8">
        <w:rPr>
          <w:rFonts w:ascii="Cambria" w:eastAsia="Cambria" w:hAnsi="Cambria" w:cs="Cambria"/>
          <w:spacing w:val="-3"/>
          <w:sz w:val="24"/>
          <w:szCs w:val="24"/>
        </w:rPr>
        <w:t xml:space="preserve"> </w:t>
      </w:r>
      <w:r>
        <w:rPr>
          <w:rFonts w:ascii="Cambria" w:eastAsia="Cambria" w:hAnsi="Cambria" w:cs="Cambria"/>
          <w:sz w:val="24"/>
          <w:szCs w:val="24"/>
        </w:rPr>
        <w:t xml:space="preserve">the </w:t>
      </w:r>
      <w:r w:rsidRPr="00EC59C8">
        <w:rPr>
          <w:rFonts w:ascii="Cambria" w:eastAsia="Cambria" w:hAnsi="Cambria" w:cs="Cambria"/>
          <w:sz w:val="24"/>
          <w:szCs w:val="24"/>
        </w:rPr>
        <w:t>co</w:t>
      </w:r>
      <w:r w:rsidRPr="00EC59C8">
        <w:rPr>
          <w:rFonts w:ascii="Cambria" w:eastAsia="Cambria" w:hAnsi="Cambria" w:cs="Cambria"/>
          <w:spacing w:val="-1"/>
          <w:sz w:val="24"/>
          <w:szCs w:val="24"/>
        </w:rPr>
        <w:t>m</w:t>
      </w:r>
      <w:r w:rsidRPr="00EC59C8">
        <w:rPr>
          <w:rFonts w:ascii="Cambria" w:eastAsia="Cambria" w:hAnsi="Cambria" w:cs="Cambria"/>
          <w:spacing w:val="1"/>
          <w:sz w:val="24"/>
          <w:szCs w:val="24"/>
        </w:rPr>
        <w:t>p</w:t>
      </w:r>
      <w:r w:rsidRPr="00EC59C8">
        <w:rPr>
          <w:rFonts w:ascii="Cambria" w:eastAsia="Cambria" w:hAnsi="Cambria" w:cs="Cambria"/>
          <w:sz w:val="24"/>
          <w:szCs w:val="24"/>
        </w:rPr>
        <w:t>la</w:t>
      </w:r>
      <w:r w:rsidRPr="00EC59C8">
        <w:rPr>
          <w:rFonts w:ascii="Cambria" w:eastAsia="Cambria" w:hAnsi="Cambria" w:cs="Cambria"/>
          <w:spacing w:val="-2"/>
          <w:sz w:val="24"/>
          <w:szCs w:val="24"/>
        </w:rPr>
        <w:t>i</w:t>
      </w:r>
      <w:r w:rsidRPr="00EC59C8">
        <w:rPr>
          <w:rFonts w:ascii="Cambria" w:eastAsia="Cambria" w:hAnsi="Cambria" w:cs="Cambria"/>
          <w:sz w:val="24"/>
          <w:szCs w:val="24"/>
        </w:rPr>
        <w:t>n</w:t>
      </w:r>
      <w:r w:rsidRPr="00EC59C8">
        <w:rPr>
          <w:rFonts w:ascii="Cambria" w:eastAsia="Cambria" w:hAnsi="Cambria" w:cs="Cambria"/>
          <w:spacing w:val="1"/>
          <w:sz w:val="24"/>
          <w:szCs w:val="24"/>
        </w:rPr>
        <w:t>t</w:t>
      </w:r>
      <w:r w:rsidRPr="00EC59C8">
        <w:rPr>
          <w:rFonts w:ascii="Cambria" w:eastAsia="Cambria" w:hAnsi="Cambria" w:cs="Cambria"/>
          <w:sz w:val="24"/>
          <w:szCs w:val="24"/>
        </w:rPr>
        <w:t>.</w:t>
      </w:r>
      <w:r w:rsidRPr="00EC59C8">
        <w:rPr>
          <w:rFonts w:ascii="Cambria" w:eastAsia="Cambria" w:hAnsi="Cambria" w:cs="Cambria"/>
          <w:spacing w:val="-4"/>
          <w:sz w:val="24"/>
          <w:szCs w:val="24"/>
        </w:rPr>
        <w:t xml:space="preserve"> </w:t>
      </w:r>
    </w:p>
    <w:p w14:paraId="291B2103" w14:textId="77777777" w:rsidR="00034D1C" w:rsidRDefault="00034D1C" w:rsidP="00034D1C">
      <w:pPr>
        <w:pStyle w:val="ListParagraph"/>
        <w:numPr>
          <w:ilvl w:val="0"/>
          <w:numId w:val="20"/>
        </w:numPr>
        <w:spacing w:line="258" w:lineRule="auto"/>
        <w:ind w:right="1395"/>
        <w:jc w:val="both"/>
        <w:rPr>
          <w:rFonts w:ascii="Cambria" w:eastAsia="Cambria" w:hAnsi="Cambria" w:cs="Cambria"/>
          <w:sz w:val="24"/>
          <w:szCs w:val="24"/>
        </w:rPr>
      </w:pPr>
      <w:r w:rsidRPr="00EC59C8">
        <w:rPr>
          <w:rFonts w:ascii="Cambria" w:eastAsia="Cambria" w:hAnsi="Cambria" w:cs="Cambria"/>
          <w:spacing w:val="1"/>
          <w:sz w:val="24"/>
          <w:szCs w:val="24"/>
        </w:rPr>
        <w:t>S</w:t>
      </w:r>
      <w:r w:rsidRPr="00EC59C8">
        <w:rPr>
          <w:rFonts w:ascii="Cambria" w:eastAsia="Cambria" w:hAnsi="Cambria" w:cs="Cambria"/>
          <w:sz w:val="24"/>
          <w:szCs w:val="24"/>
        </w:rPr>
        <w:t>econ</w:t>
      </w:r>
      <w:r w:rsidRPr="00EC59C8">
        <w:rPr>
          <w:rFonts w:ascii="Cambria" w:eastAsia="Cambria" w:hAnsi="Cambria" w:cs="Cambria"/>
          <w:spacing w:val="-1"/>
          <w:sz w:val="24"/>
          <w:szCs w:val="24"/>
        </w:rPr>
        <w:t>d</w:t>
      </w:r>
      <w:r w:rsidRPr="00EC59C8">
        <w:rPr>
          <w:rFonts w:ascii="Cambria" w:eastAsia="Cambria" w:hAnsi="Cambria" w:cs="Cambria"/>
          <w:sz w:val="24"/>
          <w:szCs w:val="24"/>
        </w:rPr>
        <w:t>l</w:t>
      </w:r>
      <w:r w:rsidRPr="00EC59C8">
        <w:rPr>
          <w:rFonts w:ascii="Cambria" w:eastAsia="Cambria" w:hAnsi="Cambria" w:cs="Cambria"/>
          <w:spacing w:val="-1"/>
          <w:sz w:val="24"/>
          <w:szCs w:val="24"/>
        </w:rPr>
        <w:t>y</w:t>
      </w:r>
      <w:r w:rsidRPr="00EC59C8">
        <w:rPr>
          <w:rFonts w:ascii="Cambria" w:eastAsia="Cambria" w:hAnsi="Cambria" w:cs="Cambria"/>
          <w:sz w:val="24"/>
          <w:szCs w:val="24"/>
        </w:rPr>
        <w:t>,</w:t>
      </w:r>
      <w:r w:rsidRPr="00EC59C8">
        <w:rPr>
          <w:rFonts w:ascii="Cambria" w:eastAsia="Cambria" w:hAnsi="Cambria" w:cs="Cambria"/>
          <w:spacing w:val="-1"/>
          <w:sz w:val="24"/>
          <w:szCs w:val="24"/>
        </w:rPr>
        <w:t xml:space="preserve"> </w:t>
      </w:r>
      <w:r w:rsidR="00C3672A">
        <w:rPr>
          <w:rFonts w:ascii="Cambria" w:eastAsia="Cambria" w:hAnsi="Cambria" w:cs="Cambria"/>
          <w:spacing w:val="1"/>
          <w:sz w:val="24"/>
          <w:szCs w:val="24"/>
          <w:lang w:val="en-GB"/>
        </w:rPr>
        <w:t xml:space="preserve">monthly </w:t>
      </w:r>
      <w:r w:rsidRPr="00EC59C8">
        <w:rPr>
          <w:rFonts w:ascii="Cambria" w:eastAsia="Cambria" w:hAnsi="Cambria" w:cs="Cambria"/>
          <w:sz w:val="24"/>
          <w:szCs w:val="24"/>
        </w:rPr>
        <w:t>mee</w:t>
      </w:r>
      <w:r w:rsidRPr="00EC59C8">
        <w:rPr>
          <w:rFonts w:ascii="Cambria" w:eastAsia="Cambria" w:hAnsi="Cambria" w:cs="Cambria"/>
          <w:spacing w:val="1"/>
          <w:sz w:val="24"/>
          <w:szCs w:val="24"/>
        </w:rPr>
        <w:t>t</w:t>
      </w:r>
      <w:r w:rsidRPr="00EC59C8">
        <w:rPr>
          <w:rFonts w:ascii="Cambria" w:eastAsia="Cambria" w:hAnsi="Cambria" w:cs="Cambria"/>
          <w:sz w:val="24"/>
          <w:szCs w:val="24"/>
        </w:rPr>
        <w:t>i</w:t>
      </w:r>
      <w:r w:rsidRPr="00EC59C8">
        <w:rPr>
          <w:rFonts w:ascii="Cambria" w:eastAsia="Cambria" w:hAnsi="Cambria" w:cs="Cambria"/>
          <w:spacing w:val="1"/>
          <w:sz w:val="24"/>
          <w:szCs w:val="24"/>
        </w:rPr>
        <w:t>n</w:t>
      </w:r>
      <w:r w:rsidRPr="00EC59C8">
        <w:rPr>
          <w:rFonts w:ascii="Cambria" w:eastAsia="Cambria" w:hAnsi="Cambria" w:cs="Cambria"/>
          <w:sz w:val="24"/>
          <w:szCs w:val="24"/>
        </w:rPr>
        <w:t>g at</w:t>
      </w:r>
      <w:r w:rsidRPr="00EC59C8">
        <w:rPr>
          <w:rFonts w:ascii="Cambria" w:eastAsia="Cambria" w:hAnsi="Cambria" w:cs="Cambria"/>
          <w:spacing w:val="2"/>
          <w:sz w:val="24"/>
          <w:szCs w:val="24"/>
        </w:rPr>
        <w:t xml:space="preserve"> </w:t>
      </w:r>
      <w:r w:rsidRPr="00EC59C8">
        <w:rPr>
          <w:rFonts w:ascii="Cambria" w:eastAsia="Cambria" w:hAnsi="Cambria" w:cs="Cambria"/>
          <w:sz w:val="24"/>
          <w:szCs w:val="24"/>
        </w:rPr>
        <w:t>ma</w:t>
      </w:r>
      <w:r w:rsidRPr="00EC59C8">
        <w:rPr>
          <w:rFonts w:ascii="Cambria" w:eastAsia="Cambria" w:hAnsi="Cambria" w:cs="Cambria"/>
          <w:spacing w:val="-2"/>
          <w:sz w:val="24"/>
          <w:szCs w:val="24"/>
        </w:rPr>
        <w:t>n</w:t>
      </w:r>
      <w:r w:rsidRPr="00EC59C8">
        <w:rPr>
          <w:rFonts w:ascii="Cambria" w:eastAsia="Cambria" w:hAnsi="Cambria" w:cs="Cambria"/>
          <w:sz w:val="24"/>
          <w:szCs w:val="24"/>
        </w:rPr>
        <w:t>ageme</w:t>
      </w:r>
      <w:r w:rsidRPr="00EC59C8">
        <w:rPr>
          <w:rFonts w:ascii="Cambria" w:eastAsia="Cambria" w:hAnsi="Cambria" w:cs="Cambria"/>
          <w:spacing w:val="-2"/>
          <w:sz w:val="24"/>
          <w:szCs w:val="24"/>
        </w:rPr>
        <w:t>n</w:t>
      </w:r>
      <w:r w:rsidRPr="00EC59C8">
        <w:rPr>
          <w:rFonts w:ascii="Cambria" w:eastAsia="Cambria" w:hAnsi="Cambria" w:cs="Cambria"/>
          <w:sz w:val="24"/>
          <w:szCs w:val="24"/>
        </w:rPr>
        <w:t>t</w:t>
      </w:r>
      <w:r w:rsidRPr="00EC59C8">
        <w:rPr>
          <w:rFonts w:ascii="Cambria" w:eastAsia="Cambria" w:hAnsi="Cambria" w:cs="Cambria"/>
          <w:spacing w:val="1"/>
          <w:sz w:val="24"/>
          <w:szCs w:val="24"/>
        </w:rPr>
        <w:t xml:space="preserve"> </w:t>
      </w:r>
      <w:r w:rsidRPr="00EC59C8">
        <w:rPr>
          <w:rFonts w:ascii="Cambria" w:eastAsia="Cambria" w:hAnsi="Cambria" w:cs="Cambria"/>
          <w:sz w:val="24"/>
          <w:szCs w:val="24"/>
        </w:rPr>
        <w:t>le</w:t>
      </w:r>
      <w:r w:rsidRPr="00EC59C8">
        <w:rPr>
          <w:rFonts w:ascii="Cambria" w:eastAsia="Cambria" w:hAnsi="Cambria" w:cs="Cambria"/>
          <w:spacing w:val="-1"/>
          <w:sz w:val="24"/>
          <w:szCs w:val="24"/>
        </w:rPr>
        <w:t>v</w:t>
      </w:r>
      <w:r w:rsidRPr="00EC59C8">
        <w:rPr>
          <w:rFonts w:ascii="Cambria" w:eastAsia="Cambria" w:hAnsi="Cambria" w:cs="Cambria"/>
          <w:sz w:val="24"/>
          <w:szCs w:val="24"/>
        </w:rPr>
        <w:t>el</w:t>
      </w:r>
      <w:r w:rsidRPr="00EC59C8">
        <w:rPr>
          <w:rFonts w:ascii="Cambria" w:eastAsia="Cambria" w:hAnsi="Cambria" w:cs="Cambria"/>
          <w:spacing w:val="1"/>
          <w:sz w:val="24"/>
          <w:szCs w:val="24"/>
        </w:rPr>
        <w:t xml:space="preserve"> </w:t>
      </w:r>
      <w:r>
        <w:rPr>
          <w:rFonts w:ascii="Cambria" w:eastAsia="Cambria" w:hAnsi="Cambria" w:cs="Cambria"/>
          <w:spacing w:val="1"/>
          <w:sz w:val="24"/>
          <w:szCs w:val="24"/>
        </w:rPr>
        <w:t xml:space="preserve">will be held </w:t>
      </w:r>
      <w:r w:rsidRPr="00EC59C8">
        <w:rPr>
          <w:rFonts w:ascii="Cambria" w:eastAsia="Cambria" w:hAnsi="Cambria" w:cs="Cambria"/>
          <w:sz w:val="24"/>
          <w:szCs w:val="24"/>
        </w:rPr>
        <w:t>to</w:t>
      </w:r>
      <w:r w:rsidRPr="00EC59C8">
        <w:rPr>
          <w:rFonts w:ascii="Cambria" w:eastAsia="Cambria" w:hAnsi="Cambria" w:cs="Cambria"/>
          <w:spacing w:val="1"/>
          <w:sz w:val="24"/>
          <w:szCs w:val="24"/>
        </w:rPr>
        <w:t xml:space="preserve"> </w:t>
      </w:r>
      <w:r w:rsidR="001C6AB7">
        <w:rPr>
          <w:rFonts w:ascii="Cambria" w:eastAsia="Cambria" w:hAnsi="Cambria" w:cs="Cambria"/>
          <w:sz w:val="24"/>
          <w:szCs w:val="24"/>
        </w:rPr>
        <w:t>discuss the major issues of complaints, data analysis of complaint and review their root causes by department and region wise. It will also review</w:t>
      </w:r>
      <w:r w:rsidRPr="00EC59C8">
        <w:rPr>
          <w:rFonts w:ascii="Cambria" w:eastAsia="Cambria" w:hAnsi="Cambria" w:cs="Cambria"/>
          <w:spacing w:val="2"/>
          <w:sz w:val="24"/>
          <w:szCs w:val="24"/>
        </w:rPr>
        <w:t xml:space="preserve"> </w:t>
      </w:r>
      <w:r w:rsidRPr="00EC59C8">
        <w:rPr>
          <w:rFonts w:ascii="Cambria" w:eastAsia="Cambria" w:hAnsi="Cambria" w:cs="Cambria"/>
          <w:sz w:val="24"/>
          <w:szCs w:val="24"/>
        </w:rPr>
        <w:t>ef</w:t>
      </w:r>
      <w:r w:rsidRPr="00EC59C8">
        <w:rPr>
          <w:rFonts w:ascii="Cambria" w:eastAsia="Cambria" w:hAnsi="Cambria" w:cs="Cambria"/>
          <w:spacing w:val="-1"/>
          <w:sz w:val="24"/>
          <w:szCs w:val="24"/>
        </w:rPr>
        <w:t>f</w:t>
      </w:r>
      <w:r w:rsidRPr="00EC59C8">
        <w:rPr>
          <w:rFonts w:ascii="Cambria" w:eastAsia="Cambria" w:hAnsi="Cambria" w:cs="Cambria"/>
          <w:sz w:val="24"/>
          <w:szCs w:val="24"/>
        </w:rPr>
        <w:t>ectiven</w:t>
      </w:r>
      <w:r w:rsidRPr="00EC59C8">
        <w:rPr>
          <w:rFonts w:ascii="Cambria" w:eastAsia="Cambria" w:hAnsi="Cambria" w:cs="Cambria"/>
          <w:spacing w:val="1"/>
          <w:sz w:val="24"/>
          <w:szCs w:val="24"/>
        </w:rPr>
        <w:t>e</w:t>
      </w:r>
      <w:r w:rsidRPr="00EC59C8">
        <w:rPr>
          <w:rFonts w:ascii="Cambria" w:eastAsia="Cambria" w:hAnsi="Cambria" w:cs="Cambria"/>
          <w:sz w:val="24"/>
          <w:szCs w:val="24"/>
        </w:rPr>
        <w:t>ss</w:t>
      </w:r>
      <w:r w:rsidRPr="00EC59C8">
        <w:rPr>
          <w:rFonts w:ascii="Cambria" w:eastAsia="Cambria" w:hAnsi="Cambria" w:cs="Cambria"/>
          <w:spacing w:val="3"/>
          <w:sz w:val="24"/>
          <w:szCs w:val="24"/>
        </w:rPr>
        <w:t xml:space="preserve"> </w:t>
      </w:r>
      <w:r w:rsidRPr="00EC59C8">
        <w:rPr>
          <w:rFonts w:ascii="Cambria" w:eastAsia="Cambria" w:hAnsi="Cambria" w:cs="Cambria"/>
          <w:sz w:val="24"/>
          <w:szCs w:val="24"/>
        </w:rPr>
        <w:t>a</w:t>
      </w:r>
      <w:r w:rsidRPr="00EC59C8">
        <w:rPr>
          <w:rFonts w:ascii="Cambria" w:eastAsia="Cambria" w:hAnsi="Cambria" w:cs="Cambria"/>
          <w:spacing w:val="1"/>
          <w:sz w:val="24"/>
          <w:szCs w:val="24"/>
        </w:rPr>
        <w:t>n</w:t>
      </w:r>
      <w:r w:rsidRPr="00EC59C8">
        <w:rPr>
          <w:rFonts w:ascii="Cambria" w:eastAsia="Cambria" w:hAnsi="Cambria" w:cs="Cambria"/>
          <w:sz w:val="24"/>
          <w:szCs w:val="24"/>
        </w:rPr>
        <w:t xml:space="preserve">d </w:t>
      </w:r>
      <w:r w:rsidRPr="00EC59C8">
        <w:rPr>
          <w:rFonts w:ascii="Cambria" w:eastAsia="Cambria" w:hAnsi="Cambria" w:cs="Cambria"/>
          <w:spacing w:val="1"/>
          <w:sz w:val="24"/>
          <w:szCs w:val="24"/>
        </w:rPr>
        <w:t>p</w:t>
      </w:r>
      <w:r w:rsidRPr="00EC59C8">
        <w:rPr>
          <w:rFonts w:ascii="Cambria" w:eastAsia="Cambria" w:hAnsi="Cambria" w:cs="Cambria"/>
          <w:spacing w:val="-1"/>
          <w:sz w:val="24"/>
          <w:szCs w:val="24"/>
        </w:rPr>
        <w:t>r</w:t>
      </w:r>
      <w:r w:rsidRPr="00EC59C8">
        <w:rPr>
          <w:rFonts w:ascii="Cambria" w:eastAsia="Cambria" w:hAnsi="Cambria" w:cs="Cambria"/>
          <w:sz w:val="24"/>
          <w:szCs w:val="24"/>
        </w:rPr>
        <w:t>o</w:t>
      </w:r>
      <w:r w:rsidRPr="00EC59C8">
        <w:rPr>
          <w:rFonts w:ascii="Cambria" w:eastAsia="Cambria" w:hAnsi="Cambria" w:cs="Cambria"/>
          <w:spacing w:val="-1"/>
          <w:sz w:val="24"/>
          <w:szCs w:val="24"/>
        </w:rPr>
        <w:t>d</w:t>
      </w:r>
      <w:r w:rsidRPr="00EC59C8">
        <w:rPr>
          <w:rFonts w:ascii="Cambria" w:eastAsia="Cambria" w:hAnsi="Cambria" w:cs="Cambria"/>
          <w:sz w:val="24"/>
          <w:szCs w:val="24"/>
        </w:rPr>
        <w:t>u</w:t>
      </w:r>
      <w:r w:rsidRPr="00EC59C8">
        <w:rPr>
          <w:rFonts w:ascii="Cambria" w:eastAsia="Cambria" w:hAnsi="Cambria" w:cs="Cambria"/>
          <w:spacing w:val="-1"/>
          <w:sz w:val="24"/>
          <w:szCs w:val="24"/>
        </w:rPr>
        <w:t>c</w:t>
      </w:r>
      <w:r w:rsidRPr="00EC59C8">
        <w:rPr>
          <w:rFonts w:ascii="Cambria" w:eastAsia="Cambria" w:hAnsi="Cambria" w:cs="Cambria"/>
          <w:sz w:val="24"/>
          <w:szCs w:val="24"/>
        </w:rPr>
        <w:t>t</w:t>
      </w:r>
      <w:r w:rsidRPr="00EC59C8">
        <w:rPr>
          <w:rFonts w:ascii="Cambria" w:eastAsia="Cambria" w:hAnsi="Cambria" w:cs="Cambria"/>
          <w:spacing w:val="1"/>
          <w:sz w:val="24"/>
          <w:szCs w:val="24"/>
        </w:rPr>
        <w:t>i</w:t>
      </w:r>
      <w:r w:rsidRPr="00EC59C8">
        <w:rPr>
          <w:rFonts w:ascii="Cambria" w:eastAsia="Cambria" w:hAnsi="Cambria" w:cs="Cambria"/>
          <w:spacing w:val="-1"/>
          <w:sz w:val="24"/>
          <w:szCs w:val="24"/>
        </w:rPr>
        <w:t>v</w:t>
      </w:r>
      <w:r w:rsidRPr="00EC59C8">
        <w:rPr>
          <w:rFonts w:ascii="Cambria" w:eastAsia="Cambria" w:hAnsi="Cambria" w:cs="Cambria"/>
          <w:sz w:val="24"/>
          <w:szCs w:val="24"/>
        </w:rPr>
        <w:t>i</w:t>
      </w:r>
      <w:r w:rsidRPr="00EC59C8">
        <w:rPr>
          <w:rFonts w:ascii="Cambria" w:eastAsia="Cambria" w:hAnsi="Cambria" w:cs="Cambria"/>
          <w:spacing w:val="1"/>
          <w:sz w:val="24"/>
          <w:szCs w:val="24"/>
        </w:rPr>
        <w:t>t</w:t>
      </w:r>
      <w:r w:rsidRPr="00EC59C8">
        <w:rPr>
          <w:rFonts w:ascii="Cambria" w:eastAsia="Cambria" w:hAnsi="Cambria" w:cs="Cambria"/>
          <w:sz w:val="24"/>
          <w:szCs w:val="24"/>
        </w:rPr>
        <w:t>y</w:t>
      </w:r>
      <w:r w:rsidRPr="00EC59C8">
        <w:rPr>
          <w:rFonts w:ascii="Cambria" w:eastAsia="Cambria" w:hAnsi="Cambria" w:cs="Cambria"/>
          <w:spacing w:val="1"/>
          <w:sz w:val="24"/>
          <w:szCs w:val="24"/>
        </w:rPr>
        <w:t xml:space="preserve"> </w:t>
      </w:r>
      <w:r w:rsidRPr="00EC59C8">
        <w:rPr>
          <w:rFonts w:ascii="Cambria" w:eastAsia="Cambria" w:hAnsi="Cambria" w:cs="Cambria"/>
          <w:sz w:val="24"/>
          <w:szCs w:val="24"/>
        </w:rPr>
        <w:t>of</w:t>
      </w:r>
      <w:r w:rsidRPr="00EC59C8">
        <w:rPr>
          <w:rFonts w:ascii="Cambria" w:eastAsia="Cambria" w:hAnsi="Cambria" w:cs="Cambria"/>
          <w:spacing w:val="1"/>
          <w:sz w:val="24"/>
          <w:szCs w:val="24"/>
        </w:rPr>
        <w:t xml:space="preserve"> </w:t>
      </w:r>
      <w:r w:rsidRPr="00EC59C8">
        <w:rPr>
          <w:rFonts w:ascii="Cambria" w:eastAsia="Cambria" w:hAnsi="Cambria" w:cs="Cambria"/>
          <w:sz w:val="24"/>
          <w:szCs w:val="24"/>
        </w:rPr>
        <w:t>the</w:t>
      </w:r>
      <w:r w:rsidRPr="00EC59C8">
        <w:rPr>
          <w:rFonts w:ascii="Cambria" w:eastAsia="Cambria" w:hAnsi="Cambria" w:cs="Cambria"/>
          <w:spacing w:val="2"/>
          <w:sz w:val="24"/>
          <w:szCs w:val="24"/>
        </w:rPr>
        <w:t xml:space="preserve"> </w:t>
      </w:r>
      <w:r w:rsidRPr="00EC59C8">
        <w:rPr>
          <w:rFonts w:ascii="Cambria" w:eastAsia="Cambria" w:hAnsi="Cambria" w:cs="Cambria"/>
          <w:spacing w:val="1"/>
          <w:sz w:val="24"/>
          <w:szCs w:val="24"/>
        </w:rPr>
        <w:t>p</w:t>
      </w:r>
      <w:r w:rsidRPr="00EC59C8">
        <w:rPr>
          <w:rFonts w:ascii="Cambria" w:eastAsia="Cambria" w:hAnsi="Cambria" w:cs="Cambria"/>
          <w:spacing w:val="-1"/>
          <w:sz w:val="24"/>
          <w:szCs w:val="24"/>
        </w:rPr>
        <w:t>r</w:t>
      </w:r>
      <w:r w:rsidRPr="00EC59C8">
        <w:rPr>
          <w:rFonts w:ascii="Cambria" w:eastAsia="Cambria" w:hAnsi="Cambria" w:cs="Cambria"/>
          <w:sz w:val="24"/>
          <w:szCs w:val="24"/>
        </w:rPr>
        <w:t>ocess</w:t>
      </w:r>
      <w:r w:rsidRPr="00EC59C8">
        <w:rPr>
          <w:rFonts w:ascii="Cambria" w:eastAsia="Cambria" w:hAnsi="Cambria" w:cs="Cambria"/>
          <w:spacing w:val="2"/>
          <w:sz w:val="24"/>
          <w:szCs w:val="24"/>
        </w:rPr>
        <w:t xml:space="preserve"> </w:t>
      </w:r>
      <w:r w:rsidRPr="00EC59C8">
        <w:rPr>
          <w:rFonts w:ascii="Cambria" w:eastAsia="Cambria" w:hAnsi="Cambria" w:cs="Cambria"/>
          <w:sz w:val="24"/>
          <w:szCs w:val="24"/>
        </w:rPr>
        <w:t>along</w:t>
      </w:r>
      <w:r w:rsidRPr="00EC59C8">
        <w:rPr>
          <w:rFonts w:ascii="Cambria" w:eastAsia="Cambria" w:hAnsi="Cambria" w:cs="Cambria"/>
          <w:spacing w:val="1"/>
          <w:sz w:val="24"/>
          <w:szCs w:val="24"/>
        </w:rPr>
        <w:t xml:space="preserve"> </w:t>
      </w:r>
      <w:r w:rsidRPr="00EC59C8">
        <w:rPr>
          <w:rFonts w:ascii="Cambria" w:eastAsia="Cambria" w:hAnsi="Cambria" w:cs="Cambria"/>
          <w:spacing w:val="-1"/>
          <w:sz w:val="24"/>
          <w:szCs w:val="24"/>
        </w:rPr>
        <w:t>w</w:t>
      </w:r>
      <w:r w:rsidRPr="00EC59C8">
        <w:rPr>
          <w:rFonts w:ascii="Cambria" w:eastAsia="Cambria" w:hAnsi="Cambria" w:cs="Cambria"/>
          <w:sz w:val="24"/>
          <w:szCs w:val="24"/>
        </w:rPr>
        <w:t>i</w:t>
      </w:r>
      <w:r w:rsidRPr="00EC59C8">
        <w:rPr>
          <w:rFonts w:ascii="Cambria" w:eastAsia="Cambria" w:hAnsi="Cambria" w:cs="Cambria"/>
          <w:spacing w:val="1"/>
          <w:sz w:val="24"/>
          <w:szCs w:val="24"/>
        </w:rPr>
        <w:t>t</w:t>
      </w:r>
      <w:r w:rsidRPr="00EC59C8">
        <w:rPr>
          <w:rFonts w:ascii="Cambria" w:eastAsia="Cambria" w:hAnsi="Cambria" w:cs="Cambria"/>
          <w:sz w:val="24"/>
          <w:szCs w:val="24"/>
        </w:rPr>
        <w:t>h</w:t>
      </w:r>
      <w:r w:rsidRPr="00EC59C8">
        <w:rPr>
          <w:rFonts w:ascii="Cambria" w:eastAsia="Cambria" w:hAnsi="Cambria" w:cs="Cambria"/>
          <w:spacing w:val="1"/>
          <w:sz w:val="24"/>
          <w:szCs w:val="24"/>
        </w:rPr>
        <w:t xml:space="preserve"> </w:t>
      </w:r>
      <w:r w:rsidRPr="00EC59C8">
        <w:rPr>
          <w:rFonts w:ascii="Cambria" w:eastAsia="Cambria" w:hAnsi="Cambria" w:cs="Cambria"/>
          <w:spacing w:val="-1"/>
          <w:sz w:val="24"/>
          <w:szCs w:val="24"/>
        </w:rPr>
        <w:t>d</w:t>
      </w:r>
      <w:r w:rsidRPr="00EC59C8">
        <w:rPr>
          <w:rFonts w:ascii="Cambria" w:eastAsia="Cambria" w:hAnsi="Cambria" w:cs="Cambria"/>
          <w:sz w:val="24"/>
          <w:szCs w:val="24"/>
        </w:rPr>
        <w:t>evelop</w:t>
      </w:r>
      <w:r w:rsidRPr="00EC59C8">
        <w:rPr>
          <w:rFonts w:ascii="Cambria" w:eastAsia="Cambria" w:hAnsi="Cambria" w:cs="Cambria"/>
          <w:spacing w:val="-1"/>
          <w:sz w:val="24"/>
          <w:szCs w:val="24"/>
        </w:rPr>
        <w:t>i</w:t>
      </w:r>
      <w:r w:rsidRPr="00EC59C8">
        <w:rPr>
          <w:rFonts w:ascii="Cambria" w:eastAsia="Cambria" w:hAnsi="Cambria" w:cs="Cambria"/>
          <w:sz w:val="24"/>
          <w:szCs w:val="24"/>
        </w:rPr>
        <w:t>ng</w:t>
      </w:r>
      <w:r w:rsidRPr="00EC59C8">
        <w:rPr>
          <w:rFonts w:ascii="Cambria" w:eastAsia="Cambria" w:hAnsi="Cambria" w:cs="Cambria"/>
          <w:spacing w:val="1"/>
          <w:sz w:val="24"/>
          <w:szCs w:val="24"/>
        </w:rPr>
        <w:t xml:space="preserve"> p</w:t>
      </w:r>
      <w:r w:rsidRPr="00EC59C8">
        <w:rPr>
          <w:rFonts w:ascii="Cambria" w:eastAsia="Cambria" w:hAnsi="Cambria" w:cs="Cambria"/>
          <w:spacing w:val="-1"/>
          <w:sz w:val="24"/>
          <w:szCs w:val="24"/>
        </w:rPr>
        <w:t>r</w:t>
      </w:r>
      <w:r w:rsidRPr="00EC59C8">
        <w:rPr>
          <w:rFonts w:ascii="Cambria" w:eastAsia="Cambria" w:hAnsi="Cambria" w:cs="Cambria"/>
          <w:sz w:val="24"/>
          <w:szCs w:val="24"/>
        </w:rPr>
        <w:t>even</w:t>
      </w:r>
      <w:r w:rsidRPr="00EC59C8">
        <w:rPr>
          <w:rFonts w:ascii="Cambria" w:eastAsia="Cambria" w:hAnsi="Cambria" w:cs="Cambria"/>
          <w:spacing w:val="1"/>
          <w:sz w:val="24"/>
          <w:szCs w:val="24"/>
        </w:rPr>
        <w:t>t</w:t>
      </w:r>
      <w:r w:rsidRPr="00EC59C8">
        <w:rPr>
          <w:rFonts w:ascii="Cambria" w:eastAsia="Cambria" w:hAnsi="Cambria" w:cs="Cambria"/>
          <w:sz w:val="24"/>
          <w:szCs w:val="24"/>
        </w:rPr>
        <w:t>ive</w:t>
      </w:r>
      <w:r w:rsidRPr="00EC59C8">
        <w:rPr>
          <w:rFonts w:ascii="Cambria" w:eastAsia="Cambria" w:hAnsi="Cambria" w:cs="Cambria"/>
          <w:spacing w:val="2"/>
          <w:sz w:val="24"/>
          <w:szCs w:val="24"/>
        </w:rPr>
        <w:t xml:space="preserve"> </w:t>
      </w:r>
      <w:r w:rsidRPr="00EC59C8">
        <w:rPr>
          <w:rFonts w:ascii="Cambria" w:eastAsia="Cambria" w:hAnsi="Cambria" w:cs="Cambria"/>
          <w:sz w:val="24"/>
          <w:szCs w:val="24"/>
        </w:rPr>
        <w:t>measu</w:t>
      </w:r>
      <w:r w:rsidRPr="00EC59C8">
        <w:rPr>
          <w:rFonts w:ascii="Cambria" w:eastAsia="Cambria" w:hAnsi="Cambria" w:cs="Cambria"/>
          <w:spacing w:val="-1"/>
          <w:sz w:val="24"/>
          <w:szCs w:val="24"/>
        </w:rPr>
        <w:t>r</w:t>
      </w:r>
      <w:r w:rsidRPr="00EC59C8">
        <w:rPr>
          <w:rFonts w:ascii="Cambria" w:eastAsia="Cambria" w:hAnsi="Cambria" w:cs="Cambria"/>
          <w:sz w:val="24"/>
          <w:szCs w:val="24"/>
        </w:rPr>
        <w:t>e &amp;</w:t>
      </w:r>
      <w:r w:rsidRPr="00EC59C8">
        <w:rPr>
          <w:rFonts w:ascii="Cambria" w:eastAsia="Cambria" w:hAnsi="Cambria" w:cs="Cambria"/>
          <w:spacing w:val="2"/>
          <w:sz w:val="24"/>
          <w:szCs w:val="24"/>
        </w:rPr>
        <w:t xml:space="preserve"> </w:t>
      </w:r>
      <w:r w:rsidRPr="00EC59C8">
        <w:rPr>
          <w:rFonts w:ascii="Cambria" w:eastAsia="Cambria" w:hAnsi="Cambria" w:cs="Cambria"/>
          <w:sz w:val="24"/>
          <w:szCs w:val="24"/>
        </w:rPr>
        <w:t>i</w:t>
      </w:r>
      <w:r w:rsidRPr="00EC59C8">
        <w:rPr>
          <w:rFonts w:ascii="Cambria" w:eastAsia="Cambria" w:hAnsi="Cambria" w:cs="Cambria"/>
          <w:spacing w:val="1"/>
          <w:sz w:val="24"/>
          <w:szCs w:val="24"/>
        </w:rPr>
        <w:t>n</w:t>
      </w:r>
      <w:r w:rsidRPr="00EC59C8">
        <w:rPr>
          <w:rFonts w:ascii="Cambria" w:eastAsia="Cambria" w:hAnsi="Cambria" w:cs="Cambria"/>
          <w:sz w:val="24"/>
          <w:szCs w:val="24"/>
        </w:rPr>
        <w:t>c</w:t>
      </w:r>
      <w:r w:rsidRPr="00EC59C8">
        <w:rPr>
          <w:rFonts w:ascii="Cambria" w:eastAsia="Cambria" w:hAnsi="Cambria" w:cs="Cambria"/>
          <w:spacing w:val="-1"/>
          <w:sz w:val="24"/>
          <w:szCs w:val="24"/>
        </w:rPr>
        <w:t>r</w:t>
      </w:r>
      <w:r w:rsidRPr="00EC59C8">
        <w:rPr>
          <w:rFonts w:ascii="Cambria" w:eastAsia="Cambria" w:hAnsi="Cambria" w:cs="Cambria"/>
          <w:sz w:val="24"/>
          <w:szCs w:val="24"/>
        </w:rPr>
        <w:t>e</w:t>
      </w:r>
      <w:r w:rsidRPr="00EC59C8">
        <w:rPr>
          <w:rFonts w:ascii="Cambria" w:eastAsia="Cambria" w:hAnsi="Cambria" w:cs="Cambria"/>
          <w:spacing w:val="1"/>
          <w:sz w:val="24"/>
          <w:szCs w:val="24"/>
        </w:rPr>
        <w:t>a</w:t>
      </w:r>
      <w:r w:rsidRPr="00EC59C8">
        <w:rPr>
          <w:rFonts w:ascii="Cambria" w:eastAsia="Cambria" w:hAnsi="Cambria" w:cs="Cambria"/>
          <w:sz w:val="24"/>
          <w:szCs w:val="24"/>
        </w:rPr>
        <w:t>se c</w:t>
      </w:r>
      <w:r w:rsidRPr="00EC59C8">
        <w:rPr>
          <w:rFonts w:ascii="Cambria" w:eastAsia="Cambria" w:hAnsi="Cambria" w:cs="Cambria"/>
          <w:spacing w:val="-1"/>
          <w:sz w:val="24"/>
          <w:szCs w:val="24"/>
        </w:rPr>
        <w:t>u</w:t>
      </w:r>
      <w:r w:rsidRPr="00EC59C8">
        <w:rPr>
          <w:rFonts w:ascii="Cambria" w:eastAsia="Cambria" w:hAnsi="Cambria" w:cs="Cambria"/>
          <w:sz w:val="24"/>
          <w:szCs w:val="24"/>
        </w:rPr>
        <w:t>stomer sa</w:t>
      </w:r>
      <w:r w:rsidRPr="00EC59C8">
        <w:rPr>
          <w:rFonts w:ascii="Cambria" w:eastAsia="Cambria" w:hAnsi="Cambria" w:cs="Cambria"/>
          <w:spacing w:val="1"/>
          <w:sz w:val="24"/>
          <w:szCs w:val="24"/>
        </w:rPr>
        <w:t>t</w:t>
      </w:r>
      <w:r w:rsidRPr="00EC59C8">
        <w:rPr>
          <w:rFonts w:ascii="Cambria" w:eastAsia="Cambria" w:hAnsi="Cambria" w:cs="Cambria"/>
          <w:sz w:val="24"/>
          <w:szCs w:val="24"/>
        </w:rPr>
        <w:t>isfact</w:t>
      </w:r>
      <w:r w:rsidRPr="00EC59C8">
        <w:rPr>
          <w:rFonts w:ascii="Cambria" w:eastAsia="Cambria" w:hAnsi="Cambria" w:cs="Cambria"/>
          <w:spacing w:val="1"/>
          <w:sz w:val="24"/>
          <w:szCs w:val="24"/>
        </w:rPr>
        <w:t>i</w:t>
      </w:r>
      <w:r w:rsidRPr="00EC59C8">
        <w:rPr>
          <w:rFonts w:ascii="Cambria" w:eastAsia="Cambria" w:hAnsi="Cambria" w:cs="Cambria"/>
          <w:sz w:val="24"/>
          <w:szCs w:val="24"/>
        </w:rPr>
        <w:t>on.</w:t>
      </w:r>
      <w:r>
        <w:rPr>
          <w:rFonts w:ascii="Cambria" w:eastAsia="Cambria" w:hAnsi="Cambria" w:cs="Cambria"/>
          <w:sz w:val="24"/>
          <w:szCs w:val="24"/>
        </w:rPr>
        <w:t xml:space="preserve"> </w:t>
      </w:r>
      <w:r w:rsidR="001C6AB7">
        <w:rPr>
          <w:rFonts w:ascii="Cambria" w:eastAsia="Cambria" w:hAnsi="Cambria" w:cs="Cambria"/>
          <w:sz w:val="24"/>
          <w:szCs w:val="24"/>
        </w:rPr>
        <w:t>The output of this monthly meeting will form of the inputs to monthly management review meeting. This meeting will be</w:t>
      </w:r>
      <w:r>
        <w:rPr>
          <w:rFonts w:ascii="Cambria" w:eastAsia="Cambria" w:hAnsi="Cambria" w:cs="Cambria"/>
          <w:sz w:val="24"/>
          <w:szCs w:val="24"/>
        </w:rPr>
        <w:t xml:space="preserve"> formed by the following members:</w:t>
      </w:r>
    </w:p>
    <w:p w14:paraId="10CE473C" w14:textId="77777777" w:rsidR="00A8553D" w:rsidRPr="00A8553D" w:rsidRDefault="00A8553D" w:rsidP="00A8553D">
      <w:pPr>
        <w:spacing w:line="258" w:lineRule="auto"/>
        <w:ind w:right="1395"/>
        <w:jc w:val="both"/>
        <w:rPr>
          <w:rFonts w:ascii="Cambria" w:eastAsia="Cambria" w:hAnsi="Cambria" w:cs="Cambria"/>
          <w:sz w:val="24"/>
          <w:szCs w:val="24"/>
        </w:rPr>
      </w:pPr>
    </w:p>
    <w:p w14:paraId="548F85CA" w14:textId="77777777" w:rsidR="00034D1C" w:rsidRDefault="00034D1C" w:rsidP="00034D1C">
      <w:pPr>
        <w:pStyle w:val="ListParagraph"/>
        <w:spacing w:line="258" w:lineRule="auto"/>
        <w:ind w:left="2160" w:right="1395"/>
        <w:jc w:val="both"/>
        <w:rPr>
          <w:rFonts w:ascii="Cambria" w:eastAsia="Cambria" w:hAnsi="Cambria" w:cs="Cambria"/>
          <w:sz w:val="24"/>
          <w:szCs w:val="24"/>
        </w:rPr>
      </w:pPr>
    </w:p>
    <w:tbl>
      <w:tblPr>
        <w:tblStyle w:val="TableGrid"/>
        <w:tblW w:w="0" w:type="auto"/>
        <w:tblInd w:w="2268" w:type="dxa"/>
        <w:tblLook w:val="04A0" w:firstRow="1" w:lastRow="0" w:firstColumn="1" w:lastColumn="0" w:noHBand="0" w:noVBand="1"/>
      </w:tblPr>
      <w:tblGrid>
        <w:gridCol w:w="3420"/>
        <w:gridCol w:w="4324"/>
      </w:tblGrid>
      <w:tr w:rsidR="00034D1C" w14:paraId="6E9F22B7" w14:textId="77777777" w:rsidTr="00C769AE">
        <w:trPr>
          <w:trHeight w:val="657"/>
        </w:trPr>
        <w:tc>
          <w:tcPr>
            <w:tcW w:w="3420" w:type="dxa"/>
          </w:tcPr>
          <w:p w14:paraId="210C6AAE" w14:textId="77777777" w:rsidR="00034D1C" w:rsidRDefault="00034D1C" w:rsidP="00C769AE">
            <w:pPr>
              <w:pStyle w:val="ListParagraph"/>
              <w:spacing w:line="258" w:lineRule="auto"/>
              <w:ind w:left="-15" w:right="-105"/>
              <w:rPr>
                <w:rFonts w:ascii="Cambria" w:eastAsia="Cambria" w:hAnsi="Cambria" w:cs="Cambria"/>
                <w:sz w:val="24"/>
                <w:szCs w:val="24"/>
              </w:rPr>
            </w:pPr>
            <w:r>
              <w:rPr>
                <w:rFonts w:ascii="Cambria" w:eastAsia="Cambria" w:hAnsi="Cambria" w:cs="Cambria"/>
                <w:sz w:val="24"/>
                <w:szCs w:val="24"/>
              </w:rPr>
              <w:t>Complaint management representative</w:t>
            </w:r>
          </w:p>
        </w:tc>
        <w:tc>
          <w:tcPr>
            <w:tcW w:w="4324" w:type="dxa"/>
          </w:tcPr>
          <w:p w14:paraId="746555F2" w14:textId="77777777" w:rsidR="00034D1C" w:rsidRDefault="00034D1C" w:rsidP="00C769AE">
            <w:pPr>
              <w:pStyle w:val="ListParagraph"/>
              <w:spacing w:line="258" w:lineRule="auto"/>
              <w:ind w:left="0" w:right="706"/>
              <w:jc w:val="both"/>
              <w:rPr>
                <w:rFonts w:ascii="Cambria" w:eastAsia="Cambria" w:hAnsi="Cambria" w:cs="Cambria"/>
                <w:sz w:val="24"/>
                <w:szCs w:val="24"/>
              </w:rPr>
            </w:pPr>
            <w:proofErr w:type="spellStart"/>
            <w:r>
              <w:rPr>
                <w:rFonts w:ascii="Cambria" w:eastAsia="Cambria" w:hAnsi="Cambria" w:cs="Cambria"/>
                <w:sz w:val="24"/>
                <w:szCs w:val="24"/>
              </w:rPr>
              <w:t>Nat’l</w:t>
            </w:r>
            <w:proofErr w:type="spellEnd"/>
            <w:r>
              <w:rPr>
                <w:rFonts w:ascii="Cambria" w:eastAsia="Cambria" w:hAnsi="Cambria" w:cs="Cambria"/>
                <w:sz w:val="24"/>
                <w:szCs w:val="24"/>
              </w:rPr>
              <w:t xml:space="preserve"> Customer Service Manager / Customer Care Manager</w:t>
            </w:r>
          </w:p>
        </w:tc>
      </w:tr>
      <w:tr w:rsidR="00034D1C" w14:paraId="58C1A875" w14:textId="77777777" w:rsidTr="00C769AE">
        <w:trPr>
          <w:trHeight w:val="266"/>
        </w:trPr>
        <w:tc>
          <w:tcPr>
            <w:tcW w:w="3420" w:type="dxa"/>
          </w:tcPr>
          <w:p w14:paraId="6A03C5C8" w14:textId="77777777" w:rsidR="00034D1C" w:rsidRDefault="00034D1C" w:rsidP="00C769AE">
            <w:pPr>
              <w:pStyle w:val="ListParagraph"/>
              <w:spacing w:line="258" w:lineRule="auto"/>
              <w:ind w:left="0" w:right="1395"/>
              <w:rPr>
                <w:rFonts w:ascii="Cambria" w:eastAsia="Cambria" w:hAnsi="Cambria" w:cs="Cambria"/>
                <w:sz w:val="24"/>
                <w:szCs w:val="24"/>
              </w:rPr>
            </w:pPr>
            <w:r>
              <w:rPr>
                <w:rFonts w:ascii="Cambria" w:eastAsia="Cambria" w:hAnsi="Cambria" w:cs="Cambria"/>
                <w:sz w:val="24"/>
                <w:szCs w:val="24"/>
              </w:rPr>
              <w:t xml:space="preserve">Operations </w:t>
            </w:r>
          </w:p>
        </w:tc>
        <w:tc>
          <w:tcPr>
            <w:tcW w:w="4324" w:type="dxa"/>
          </w:tcPr>
          <w:p w14:paraId="2DC77AE0" w14:textId="77777777" w:rsidR="00034D1C" w:rsidRDefault="00034D1C" w:rsidP="00C769AE">
            <w:pPr>
              <w:pStyle w:val="ListParagraph"/>
              <w:spacing w:line="258" w:lineRule="auto"/>
              <w:ind w:left="-104" w:right="976"/>
              <w:jc w:val="both"/>
              <w:rPr>
                <w:rFonts w:ascii="Cambria" w:eastAsia="Cambria" w:hAnsi="Cambria" w:cs="Cambria"/>
                <w:sz w:val="24"/>
                <w:szCs w:val="24"/>
              </w:rPr>
            </w:pPr>
            <w:r>
              <w:rPr>
                <w:rFonts w:ascii="Cambria" w:eastAsia="Cambria" w:hAnsi="Cambria" w:cs="Cambria"/>
                <w:sz w:val="24"/>
                <w:szCs w:val="24"/>
              </w:rPr>
              <w:t xml:space="preserve"> Service assurance Manager</w:t>
            </w:r>
          </w:p>
        </w:tc>
      </w:tr>
      <w:tr w:rsidR="00034D1C" w14:paraId="648B1D82" w14:textId="77777777" w:rsidTr="00C769AE">
        <w:trPr>
          <w:trHeight w:val="280"/>
        </w:trPr>
        <w:tc>
          <w:tcPr>
            <w:tcW w:w="3420" w:type="dxa"/>
          </w:tcPr>
          <w:p w14:paraId="18687C7A" w14:textId="77777777" w:rsidR="00034D1C" w:rsidRDefault="00347256" w:rsidP="00C769AE">
            <w:pPr>
              <w:pStyle w:val="ListParagraph"/>
              <w:spacing w:line="258" w:lineRule="auto"/>
              <w:ind w:left="0" w:right="1395"/>
              <w:rPr>
                <w:rFonts w:ascii="Cambria" w:eastAsia="Cambria" w:hAnsi="Cambria" w:cs="Cambria"/>
                <w:sz w:val="24"/>
                <w:szCs w:val="24"/>
              </w:rPr>
            </w:pPr>
            <w:r>
              <w:rPr>
                <w:rFonts w:ascii="Cambria" w:eastAsia="Cambria" w:hAnsi="Cambria" w:cs="Cambria"/>
                <w:sz w:val="24"/>
                <w:szCs w:val="24"/>
              </w:rPr>
              <w:t>Service Centers</w:t>
            </w:r>
            <w:r w:rsidR="00034D1C">
              <w:rPr>
                <w:rFonts w:ascii="Cambria" w:eastAsia="Cambria" w:hAnsi="Cambria" w:cs="Cambria"/>
                <w:sz w:val="24"/>
                <w:szCs w:val="24"/>
              </w:rPr>
              <w:t xml:space="preserve"> </w:t>
            </w:r>
          </w:p>
        </w:tc>
        <w:tc>
          <w:tcPr>
            <w:tcW w:w="4324" w:type="dxa"/>
          </w:tcPr>
          <w:p w14:paraId="7B7C2457" w14:textId="77777777" w:rsidR="00034D1C" w:rsidRDefault="00034D1C" w:rsidP="00C769AE">
            <w:pPr>
              <w:pStyle w:val="ListParagraph"/>
              <w:spacing w:line="258" w:lineRule="auto"/>
              <w:ind w:left="0" w:right="196"/>
              <w:jc w:val="both"/>
              <w:rPr>
                <w:rFonts w:ascii="Cambria" w:eastAsia="Cambria" w:hAnsi="Cambria" w:cs="Cambria"/>
                <w:sz w:val="24"/>
                <w:szCs w:val="24"/>
              </w:rPr>
            </w:pPr>
            <w:r>
              <w:rPr>
                <w:rFonts w:ascii="Cambria" w:eastAsia="Cambria" w:hAnsi="Cambria" w:cs="Cambria"/>
                <w:sz w:val="24"/>
                <w:szCs w:val="24"/>
              </w:rPr>
              <w:t>Service assurance specialist</w:t>
            </w:r>
          </w:p>
        </w:tc>
      </w:tr>
      <w:tr w:rsidR="00034D1C" w14:paraId="22E0B1BA" w14:textId="77777777" w:rsidTr="00C769AE">
        <w:trPr>
          <w:trHeight w:val="280"/>
        </w:trPr>
        <w:tc>
          <w:tcPr>
            <w:tcW w:w="3420" w:type="dxa"/>
          </w:tcPr>
          <w:p w14:paraId="47F7E077" w14:textId="77777777" w:rsidR="00034D1C" w:rsidRDefault="00034D1C" w:rsidP="00C769AE">
            <w:pPr>
              <w:pStyle w:val="ListParagraph"/>
              <w:spacing w:line="258" w:lineRule="auto"/>
              <w:ind w:left="0" w:right="1395"/>
              <w:rPr>
                <w:rFonts w:ascii="Cambria" w:eastAsia="Cambria" w:hAnsi="Cambria" w:cs="Cambria"/>
                <w:sz w:val="24"/>
                <w:szCs w:val="24"/>
              </w:rPr>
            </w:pPr>
            <w:r>
              <w:rPr>
                <w:rFonts w:ascii="Cambria" w:eastAsia="Cambria" w:hAnsi="Cambria" w:cs="Cambria"/>
                <w:sz w:val="24"/>
                <w:szCs w:val="24"/>
              </w:rPr>
              <w:t>Mailroom</w:t>
            </w:r>
          </w:p>
        </w:tc>
        <w:tc>
          <w:tcPr>
            <w:tcW w:w="4324" w:type="dxa"/>
          </w:tcPr>
          <w:p w14:paraId="0B6AFFB6" w14:textId="77777777" w:rsidR="00034D1C" w:rsidRDefault="00034D1C" w:rsidP="00C769AE">
            <w:pPr>
              <w:pStyle w:val="ListParagraph"/>
              <w:spacing w:line="258" w:lineRule="auto"/>
              <w:ind w:left="0" w:right="706"/>
              <w:jc w:val="both"/>
              <w:rPr>
                <w:rFonts w:ascii="Cambria" w:eastAsia="Cambria" w:hAnsi="Cambria" w:cs="Cambria"/>
                <w:sz w:val="24"/>
                <w:szCs w:val="24"/>
              </w:rPr>
            </w:pPr>
            <w:r>
              <w:rPr>
                <w:rFonts w:ascii="Cambria" w:eastAsia="Cambria" w:hAnsi="Cambria" w:cs="Cambria"/>
                <w:sz w:val="24"/>
                <w:szCs w:val="24"/>
              </w:rPr>
              <w:t>National administrator – MRM</w:t>
            </w:r>
          </w:p>
        </w:tc>
      </w:tr>
      <w:tr w:rsidR="00034D1C" w14:paraId="523F63C0" w14:textId="77777777" w:rsidTr="00C769AE">
        <w:trPr>
          <w:trHeight w:val="280"/>
        </w:trPr>
        <w:tc>
          <w:tcPr>
            <w:tcW w:w="3420" w:type="dxa"/>
          </w:tcPr>
          <w:p w14:paraId="210EE06C" w14:textId="77777777" w:rsidR="00034D1C" w:rsidRDefault="00034D1C" w:rsidP="00C769AE">
            <w:pPr>
              <w:pStyle w:val="ListParagraph"/>
              <w:spacing w:line="258" w:lineRule="auto"/>
              <w:ind w:left="0" w:right="1395"/>
              <w:rPr>
                <w:rFonts w:ascii="Cambria" w:eastAsia="Cambria" w:hAnsi="Cambria" w:cs="Cambria"/>
                <w:sz w:val="24"/>
                <w:szCs w:val="24"/>
              </w:rPr>
            </w:pPr>
            <w:r>
              <w:rPr>
                <w:rFonts w:ascii="Cambria" w:eastAsia="Cambria" w:hAnsi="Cambria" w:cs="Cambria"/>
                <w:sz w:val="24"/>
                <w:szCs w:val="24"/>
              </w:rPr>
              <w:t>Sales</w:t>
            </w:r>
          </w:p>
        </w:tc>
        <w:tc>
          <w:tcPr>
            <w:tcW w:w="4324" w:type="dxa"/>
          </w:tcPr>
          <w:p w14:paraId="52C45D62" w14:textId="77777777" w:rsidR="00034D1C" w:rsidRDefault="00034D1C" w:rsidP="00C769AE">
            <w:pPr>
              <w:pStyle w:val="ListParagraph"/>
              <w:spacing w:line="258" w:lineRule="auto"/>
              <w:ind w:left="0" w:right="976"/>
              <w:jc w:val="both"/>
              <w:rPr>
                <w:rFonts w:ascii="Cambria" w:eastAsia="Cambria" w:hAnsi="Cambria" w:cs="Cambria"/>
                <w:sz w:val="24"/>
                <w:szCs w:val="24"/>
              </w:rPr>
            </w:pPr>
            <w:r>
              <w:rPr>
                <w:rFonts w:ascii="Cambria" w:eastAsia="Cambria" w:hAnsi="Cambria" w:cs="Cambria"/>
                <w:sz w:val="24"/>
                <w:szCs w:val="24"/>
              </w:rPr>
              <w:t>National administrator - SLS</w:t>
            </w:r>
          </w:p>
        </w:tc>
      </w:tr>
    </w:tbl>
    <w:p w14:paraId="64E28CD9" w14:textId="77777777" w:rsidR="00034D1C" w:rsidRDefault="00034D1C" w:rsidP="00034D1C">
      <w:pPr>
        <w:pStyle w:val="ListParagraph"/>
        <w:spacing w:line="258" w:lineRule="auto"/>
        <w:ind w:left="2160" w:right="1395"/>
        <w:jc w:val="both"/>
        <w:rPr>
          <w:rFonts w:ascii="Cambria" w:eastAsia="Cambria" w:hAnsi="Cambria" w:cs="Cambria"/>
          <w:sz w:val="24"/>
          <w:szCs w:val="24"/>
        </w:rPr>
      </w:pPr>
    </w:p>
    <w:p w14:paraId="62424157" w14:textId="77777777" w:rsidR="004D02C0" w:rsidRDefault="004D02C0">
      <w:pPr>
        <w:spacing w:line="200" w:lineRule="exact"/>
      </w:pPr>
    </w:p>
    <w:p w14:paraId="22D17EA6" w14:textId="77777777" w:rsidR="004D02C0" w:rsidRDefault="004D02C0">
      <w:pPr>
        <w:spacing w:line="200" w:lineRule="exact"/>
      </w:pPr>
    </w:p>
    <w:p w14:paraId="59F46A30" w14:textId="77777777" w:rsidR="004D02C0" w:rsidRDefault="004D02C0">
      <w:pPr>
        <w:spacing w:before="3" w:line="220" w:lineRule="exact"/>
        <w:rPr>
          <w:sz w:val="22"/>
          <w:szCs w:val="22"/>
        </w:rPr>
      </w:pPr>
    </w:p>
    <w:p w14:paraId="109AA302" w14:textId="794195E3" w:rsidR="004D02C0" w:rsidRDefault="000323E6">
      <w:pPr>
        <w:spacing w:line="259" w:lineRule="auto"/>
        <w:ind w:left="1440" w:right="1398"/>
        <w:jc w:val="both"/>
        <w:rPr>
          <w:rFonts w:ascii="Cambria" w:eastAsia="Cambria" w:hAnsi="Cambria" w:cs="Cambria"/>
          <w:sz w:val="24"/>
          <w:szCs w:val="24"/>
        </w:rPr>
      </w:pPr>
      <w:r>
        <w:rPr>
          <w:noProof/>
        </w:rPr>
        <mc:AlternateContent>
          <mc:Choice Requires="wps">
            <w:drawing>
              <wp:anchor distT="0" distB="0" distL="114300" distR="114300" simplePos="0" relativeHeight="251668480" behindDoc="1" locked="0" layoutInCell="1" allowOverlap="1" wp14:anchorId="2A0F49E1" wp14:editId="38E661C5">
                <wp:simplePos x="0" y="0"/>
                <wp:positionH relativeFrom="page">
                  <wp:posOffset>7187565</wp:posOffset>
                </wp:positionH>
                <wp:positionV relativeFrom="page">
                  <wp:posOffset>8531860</wp:posOffset>
                </wp:positionV>
                <wp:extent cx="304165" cy="579755"/>
                <wp:effectExtent l="0" t="0" r="4445" b="3810"/>
                <wp:wrapNone/>
                <wp:docPr id="4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579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19136" w14:textId="77777777" w:rsidR="00F21162" w:rsidRDefault="00F21162">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20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F49E1" id="Text Box 36" o:spid="_x0000_s1045" type="#_x0000_t202" style="position:absolute;left:0;text-align:left;margin-left:565.95pt;margin-top:671.8pt;width:23.95pt;height:45.6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" filled="f" stroked="f">
                <v:textbox style="layout-flow:vertical;mso-layout-flow-alt:bottom-to-top" inset="0,0,0,0">
                  <w:txbxContent>
                    <w:p w14:paraId="3E519136" w14:textId="77777777" w:rsidR="00F21162" w:rsidRDefault="00F21162">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20</w:t>
                      </w:r>
                    </w:p>
                  </w:txbxContent>
                </v:textbox>
                <w10:wrap anchorx="page" anchory="page"/>
              </v:shape>
            </w:pict>
          </mc:Fallback>
        </mc:AlternateContent>
      </w:r>
      <w:r w:rsidR="00477295">
        <w:rPr>
          <w:rFonts w:ascii="Cambria" w:eastAsia="Cambria" w:hAnsi="Cambria" w:cs="Cambria"/>
          <w:spacing w:val="-1"/>
          <w:sz w:val="24"/>
          <w:szCs w:val="24"/>
        </w:rPr>
        <w:t>I</w:t>
      </w:r>
      <w:r w:rsidR="00477295">
        <w:rPr>
          <w:rFonts w:ascii="Cambria" w:eastAsia="Cambria" w:hAnsi="Cambria" w:cs="Cambria"/>
          <w:sz w:val="24"/>
          <w:szCs w:val="24"/>
        </w:rPr>
        <w:t>n</w:t>
      </w:r>
      <w:r w:rsidR="00477295">
        <w:rPr>
          <w:rFonts w:ascii="Cambria" w:eastAsia="Cambria" w:hAnsi="Cambria" w:cs="Cambria"/>
          <w:spacing w:val="-12"/>
          <w:sz w:val="24"/>
          <w:szCs w:val="24"/>
        </w:rPr>
        <w:t xml:space="preserve"> </w:t>
      </w:r>
      <w:r w:rsidR="00477295">
        <w:rPr>
          <w:rFonts w:ascii="Cambria" w:eastAsia="Cambria" w:hAnsi="Cambria" w:cs="Cambria"/>
          <w:sz w:val="24"/>
          <w:szCs w:val="24"/>
        </w:rPr>
        <w:t>o</w:t>
      </w:r>
      <w:r w:rsidR="00477295">
        <w:rPr>
          <w:rFonts w:ascii="Cambria" w:eastAsia="Cambria" w:hAnsi="Cambria" w:cs="Cambria"/>
          <w:spacing w:val="-1"/>
          <w:sz w:val="24"/>
          <w:szCs w:val="24"/>
        </w:rPr>
        <w:t>rd</w:t>
      </w:r>
      <w:r w:rsidR="00477295">
        <w:rPr>
          <w:rFonts w:ascii="Cambria" w:eastAsia="Cambria" w:hAnsi="Cambria" w:cs="Cambria"/>
          <w:spacing w:val="3"/>
          <w:sz w:val="24"/>
          <w:szCs w:val="24"/>
        </w:rPr>
        <w:t>e</w:t>
      </w:r>
      <w:r w:rsidR="00477295">
        <w:rPr>
          <w:rFonts w:ascii="Cambria" w:eastAsia="Cambria" w:hAnsi="Cambria" w:cs="Cambria"/>
          <w:sz w:val="24"/>
          <w:szCs w:val="24"/>
        </w:rPr>
        <w:t>r</w:t>
      </w:r>
      <w:r w:rsidR="00477295">
        <w:rPr>
          <w:rFonts w:ascii="Cambria" w:eastAsia="Cambria" w:hAnsi="Cambria" w:cs="Cambria"/>
          <w:spacing w:val="-13"/>
          <w:sz w:val="24"/>
          <w:szCs w:val="24"/>
        </w:rPr>
        <w:t xml:space="preserve"> </w:t>
      </w:r>
      <w:r w:rsidR="00477295">
        <w:rPr>
          <w:rFonts w:ascii="Cambria" w:eastAsia="Cambria" w:hAnsi="Cambria" w:cs="Cambria"/>
          <w:sz w:val="24"/>
          <w:szCs w:val="24"/>
        </w:rPr>
        <w:t>to</w:t>
      </w:r>
      <w:r w:rsidR="00477295">
        <w:rPr>
          <w:rFonts w:ascii="Cambria" w:eastAsia="Cambria" w:hAnsi="Cambria" w:cs="Cambria"/>
          <w:spacing w:val="-9"/>
          <w:sz w:val="24"/>
          <w:szCs w:val="24"/>
        </w:rPr>
        <w:t xml:space="preserve"> </w:t>
      </w:r>
      <w:r w:rsidR="00477295">
        <w:rPr>
          <w:rFonts w:ascii="Cambria" w:eastAsia="Cambria" w:hAnsi="Cambria" w:cs="Cambria"/>
          <w:spacing w:val="-1"/>
          <w:sz w:val="24"/>
          <w:szCs w:val="24"/>
        </w:rPr>
        <w:t>d</w:t>
      </w:r>
      <w:r w:rsidR="00477295">
        <w:rPr>
          <w:rFonts w:ascii="Cambria" w:eastAsia="Cambria" w:hAnsi="Cambria" w:cs="Cambria"/>
          <w:sz w:val="24"/>
          <w:szCs w:val="24"/>
        </w:rPr>
        <w:t>e</w:t>
      </w:r>
      <w:r w:rsidR="00477295">
        <w:rPr>
          <w:rFonts w:ascii="Cambria" w:eastAsia="Cambria" w:hAnsi="Cambria" w:cs="Cambria"/>
          <w:spacing w:val="1"/>
          <w:sz w:val="24"/>
          <w:szCs w:val="24"/>
        </w:rPr>
        <w:t>t</w:t>
      </w:r>
      <w:r w:rsidR="00477295">
        <w:rPr>
          <w:rFonts w:ascii="Cambria" w:eastAsia="Cambria" w:hAnsi="Cambria" w:cs="Cambria"/>
          <w:sz w:val="24"/>
          <w:szCs w:val="24"/>
        </w:rPr>
        <w:t>er</w:t>
      </w:r>
      <w:r w:rsidR="00477295">
        <w:rPr>
          <w:rFonts w:ascii="Cambria" w:eastAsia="Cambria" w:hAnsi="Cambria" w:cs="Cambria"/>
          <w:spacing w:val="-1"/>
          <w:sz w:val="24"/>
          <w:szCs w:val="24"/>
        </w:rPr>
        <w:t>m</w:t>
      </w:r>
      <w:r w:rsidR="00477295">
        <w:rPr>
          <w:rFonts w:ascii="Cambria" w:eastAsia="Cambria" w:hAnsi="Cambria" w:cs="Cambria"/>
          <w:sz w:val="24"/>
          <w:szCs w:val="24"/>
        </w:rPr>
        <w:t>i</w:t>
      </w:r>
      <w:r w:rsidR="00477295">
        <w:rPr>
          <w:rFonts w:ascii="Cambria" w:eastAsia="Cambria" w:hAnsi="Cambria" w:cs="Cambria"/>
          <w:spacing w:val="1"/>
          <w:sz w:val="24"/>
          <w:szCs w:val="24"/>
        </w:rPr>
        <w:t>n</w:t>
      </w:r>
      <w:r w:rsidR="00477295">
        <w:rPr>
          <w:rFonts w:ascii="Cambria" w:eastAsia="Cambria" w:hAnsi="Cambria" w:cs="Cambria"/>
          <w:sz w:val="24"/>
          <w:szCs w:val="24"/>
        </w:rPr>
        <w:t>e</w:t>
      </w:r>
      <w:r w:rsidR="00477295">
        <w:rPr>
          <w:rFonts w:ascii="Cambria" w:eastAsia="Cambria" w:hAnsi="Cambria" w:cs="Cambria"/>
          <w:spacing w:val="-11"/>
          <w:sz w:val="24"/>
          <w:szCs w:val="24"/>
        </w:rPr>
        <w:t xml:space="preserve"> </w:t>
      </w:r>
      <w:r w:rsidR="00477295">
        <w:rPr>
          <w:rFonts w:ascii="Cambria" w:eastAsia="Cambria" w:hAnsi="Cambria" w:cs="Cambria"/>
          <w:sz w:val="24"/>
          <w:szCs w:val="24"/>
        </w:rPr>
        <w:t>sa</w:t>
      </w:r>
      <w:r w:rsidR="00477295">
        <w:rPr>
          <w:rFonts w:ascii="Cambria" w:eastAsia="Cambria" w:hAnsi="Cambria" w:cs="Cambria"/>
          <w:spacing w:val="1"/>
          <w:sz w:val="24"/>
          <w:szCs w:val="24"/>
        </w:rPr>
        <w:t>t</w:t>
      </w:r>
      <w:r w:rsidR="00477295">
        <w:rPr>
          <w:rFonts w:ascii="Cambria" w:eastAsia="Cambria" w:hAnsi="Cambria" w:cs="Cambria"/>
          <w:sz w:val="24"/>
          <w:szCs w:val="24"/>
        </w:rPr>
        <w:t>isfact</w:t>
      </w:r>
      <w:r w:rsidR="00477295">
        <w:rPr>
          <w:rFonts w:ascii="Cambria" w:eastAsia="Cambria" w:hAnsi="Cambria" w:cs="Cambria"/>
          <w:spacing w:val="1"/>
          <w:sz w:val="24"/>
          <w:szCs w:val="24"/>
        </w:rPr>
        <w:t>i</w:t>
      </w:r>
      <w:r w:rsidR="00477295">
        <w:rPr>
          <w:rFonts w:ascii="Cambria" w:eastAsia="Cambria" w:hAnsi="Cambria" w:cs="Cambria"/>
          <w:sz w:val="24"/>
          <w:szCs w:val="24"/>
        </w:rPr>
        <w:t>on</w:t>
      </w:r>
      <w:r w:rsidR="00477295">
        <w:rPr>
          <w:rFonts w:ascii="Cambria" w:eastAsia="Cambria" w:hAnsi="Cambria" w:cs="Cambria"/>
          <w:spacing w:val="-12"/>
          <w:sz w:val="24"/>
          <w:szCs w:val="24"/>
        </w:rPr>
        <w:t xml:space="preserve"> </w:t>
      </w:r>
      <w:r w:rsidR="00477295">
        <w:rPr>
          <w:rFonts w:ascii="Cambria" w:eastAsia="Cambria" w:hAnsi="Cambria" w:cs="Cambria"/>
          <w:sz w:val="24"/>
          <w:szCs w:val="24"/>
        </w:rPr>
        <w:t>le</w:t>
      </w:r>
      <w:r w:rsidR="00477295">
        <w:rPr>
          <w:rFonts w:ascii="Cambria" w:eastAsia="Cambria" w:hAnsi="Cambria" w:cs="Cambria"/>
          <w:spacing w:val="-1"/>
          <w:sz w:val="24"/>
          <w:szCs w:val="24"/>
        </w:rPr>
        <w:t>v</w:t>
      </w:r>
      <w:r w:rsidR="00477295">
        <w:rPr>
          <w:rFonts w:ascii="Cambria" w:eastAsia="Cambria" w:hAnsi="Cambria" w:cs="Cambria"/>
          <w:sz w:val="24"/>
          <w:szCs w:val="24"/>
        </w:rPr>
        <w:t>el</w:t>
      </w:r>
      <w:r w:rsidR="00477295">
        <w:rPr>
          <w:rFonts w:ascii="Cambria" w:eastAsia="Cambria" w:hAnsi="Cambria" w:cs="Cambria"/>
          <w:spacing w:val="-12"/>
          <w:sz w:val="24"/>
          <w:szCs w:val="24"/>
        </w:rPr>
        <w:t xml:space="preserve"> </w:t>
      </w:r>
      <w:r w:rsidR="00477295">
        <w:rPr>
          <w:rFonts w:ascii="Cambria" w:eastAsia="Cambria" w:hAnsi="Cambria" w:cs="Cambria"/>
          <w:sz w:val="24"/>
          <w:szCs w:val="24"/>
        </w:rPr>
        <w:t>of</w:t>
      </w:r>
      <w:r w:rsidR="00477295">
        <w:rPr>
          <w:rFonts w:ascii="Cambria" w:eastAsia="Cambria" w:hAnsi="Cambria" w:cs="Cambria"/>
          <w:spacing w:val="-13"/>
          <w:sz w:val="24"/>
          <w:szCs w:val="24"/>
        </w:rPr>
        <w:t xml:space="preserve"> </w:t>
      </w:r>
      <w:r w:rsidR="00477295">
        <w:rPr>
          <w:rFonts w:ascii="Cambria" w:eastAsia="Cambria" w:hAnsi="Cambria" w:cs="Cambria"/>
          <w:sz w:val="24"/>
          <w:szCs w:val="24"/>
        </w:rPr>
        <w:t>the</w:t>
      </w:r>
      <w:r w:rsidR="00477295">
        <w:rPr>
          <w:rFonts w:ascii="Cambria" w:eastAsia="Cambria" w:hAnsi="Cambria" w:cs="Cambria"/>
          <w:spacing w:val="-12"/>
          <w:sz w:val="24"/>
          <w:szCs w:val="24"/>
        </w:rPr>
        <w:t xml:space="preserve"> </w:t>
      </w:r>
      <w:r w:rsidR="00477295">
        <w:rPr>
          <w:rFonts w:ascii="Cambria" w:eastAsia="Cambria" w:hAnsi="Cambria" w:cs="Cambria"/>
          <w:sz w:val="24"/>
          <w:szCs w:val="24"/>
        </w:rPr>
        <w:t>c</w:t>
      </w:r>
      <w:r w:rsidR="00477295">
        <w:rPr>
          <w:rFonts w:ascii="Cambria" w:eastAsia="Cambria" w:hAnsi="Cambria" w:cs="Cambria"/>
          <w:spacing w:val="1"/>
          <w:sz w:val="24"/>
          <w:szCs w:val="24"/>
        </w:rPr>
        <w:t>u</w:t>
      </w:r>
      <w:r w:rsidR="00477295">
        <w:rPr>
          <w:rFonts w:ascii="Cambria" w:eastAsia="Cambria" w:hAnsi="Cambria" w:cs="Cambria"/>
          <w:sz w:val="24"/>
          <w:szCs w:val="24"/>
        </w:rPr>
        <w:t>stome</w:t>
      </w:r>
      <w:r w:rsidR="00477295">
        <w:rPr>
          <w:rFonts w:ascii="Cambria" w:eastAsia="Cambria" w:hAnsi="Cambria" w:cs="Cambria"/>
          <w:spacing w:val="-1"/>
          <w:sz w:val="24"/>
          <w:szCs w:val="24"/>
        </w:rPr>
        <w:t>r</w:t>
      </w:r>
      <w:r w:rsidR="00477295">
        <w:rPr>
          <w:rFonts w:ascii="Cambria" w:eastAsia="Cambria" w:hAnsi="Cambria" w:cs="Cambria"/>
          <w:sz w:val="24"/>
          <w:szCs w:val="24"/>
        </w:rPr>
        <w:t>s</w:t>
      </w:r>
      <w:r w:rsidR="00477295">
        <w:rPr>
          <w:rFonts w:ascii="Cambria" w:eastAsia="Cambria" w:hAnsi="Cambria" w:cs="Cambria"/>
          <w:spacing w:val="-12"/>
          <w:sz w:val="24"/>
          <w:szCs w:val="24"/>
        </w:rPr>
        <w:t xml:space="preserve"> </w:t>
      </w:r>
      <w:r w:rsidR="00477295">
        <w:rPr>
          <w:rFonts w:ascii="Cambria" w:eastAsia="Cambria" w:hAnsi="Cambria" w:cs="Cambria"/>
          <w:spacing w:val="-1"/>
          <w:sz w:val="24"/>
          <w:szCs w:val="24"/>
        </w:rPr>
        <w:t>w</w:t>
      </w:r>
      <w:r w:rsidR="00477295">
        <w:rPr>
          <w:rFonts w:ascii="Cambria" w:eastAsia="Cambria" w:hAnsi="Cambria" w:cs="Cambria"/>
          <w:sz w:val="24"/>
          <w:szCs w:val="24"/>
        </w:rPr>
        <w:t>ho</w:t>
      </w:r>
      <w:r w:rsidR="00477295">
        <w:rPr>
          <w:rFonts w:ascii="Cambria" w:eastAsia="Cambria" w:hAnsi="Cambria" w:cs="Cambria"/>
          <w:spacing w:val="-13"/>
          <w:sz w:val="24"/>
          <w:szCs w:val="24"/>
        </w:rPr>
        <w:t xml:space="preserve"> </w:t>
      </w:r>
      <w:r w:rsidR="00477295">
        <w:rPr>
          <w:rFonts w:ascii="Cambria" w:eastAsia="Cambria" w:hAnsi="Cambria" w:cs="Cambria"/>
          <w:spacing w:val="1"/>
          <w:sz w:val="24"/>
          <w:szCs w:val="24"/>
        </w:rPr>
        <w:t>pr</w:t>
      </w:r>
      <w:r w:rsidR="00477295">
        <w:rPr>
          <w:rFonts w:ascii="Cambria" w:eastAsia="Cambria" w:hAnsi="Cambria" w:cs="Cambria"/>
          <w:sz w:val="24"/>
          <w:szCs w:val="24"/>
        </w:rPr>
        <w:t>o</w:t>
      </w:r>
      <w:r w:rsidR="00477295">
        <w:rPr>
          <w:rFonts w:ascii="Cambria" w:eastAsia="Cambria" w:hAnsi="Cambria" w:cs="Cambria"/>
          <w:spacing w:val="-1"/>
          <w:sz w:val="24"/>
          <w:szCs w:val="24"/>
        </w:rPr>
        <w:t>v</w:t>
      </w:r>
      <w:r w:rsidR="00477295">
        <w:rPr>
          <w:rFonts w:ascii="Cambria" w:eastAsia="Cambria" w:hAnsi="Cambria" w:cs="Cambria"/>
          <w:sz w:val="24"/>
          <w:szCs w:val="24"/>
        </w:rPr>
        <w:t>ide</w:t>
      </w:r>
      <w:r w:rsidR="00477295">
        <w:rPr>
          <w:rFonts w:ascii="Cambria" w:eastAsia="Cambria" w:hAnsi="Cambria" w:cs="Cambria"/>
          <w:spacing w:val="-10"/>
          <w:sz w:val="24"/>
          <w:szCs w:val="24"/>
        </w:rPr>
        <w:t xml:space="preserve"> </w:t>
      </w:r>
      <w:r w:rsidR="00477295">
        <w:rPr>
          <w:rFonts w:ascii="Cambria" w:eastAsia="Cambria" w:hAnsi="Cambria" w:cs="Cambria"/>
          <w:sz w:val="24"/>
          <w:szCs w:val="24"/>
        </w:rPr>
        <w:t>fee</w:t>
      </w:r>
      <w:r w:rsidR="00477295">
        <w:rPr>
          <w:rFonts w:ascii="Cambria" w:eastAsia="Cambria" w:hAnsi="Cambria" w:cs="Cambria"/>
          <w:spacing w:val="-1"/>
          <w:sz w:val="24"/>
          <w:szCs w:val="24"/>
        </w:rPr>
        <w:t>d</w:t>
      </w:r>
      <w:r w:rsidR="00477295">
        <w:rPr>
          <w:rFonts w:ascii="Cambria" w:eastAsia="Cambria" w:hAnsi="Cambria" w:cs="Cambria"/>
          <w:sz w:val="24"/>
          <w:szCs w:val="24"/>
        </w:rPr>
        <w:t>back</w:t>
      </w:r>
      <w:r w:rsidR="00477295">
        <w:rPr>
          <w:rFonts w:ascii="Cambria" w:eastAsia="Cambria" w:hAnsi="Cambria" w:cs="Cambria"/>
          <w:spacing w:val="-13"/>
          <w:sz w:val="24"/>
          <w:szCs w:val="24"/>
        </w:rPr>
        <w:t xml:space="preserve"> </w:t>
      </w:r>
      <w:r w:rsidR="00477295">
        <w:rPr>
          <w:rFonts w:ascii="Cambria" w:eastAsia="Cambria" w:hAnsi="Cambria" w:cs="Cambria"/>
          <w:sz w:val="24"/>
          <w:szCs w:val="24"/>
        </w:rPr>
        <w:t>in</w:t>
      </w:r>
      <w:r w:rsidR="00477295">
        <w:rPr>
          <w:rFonts w:ascii="Cambria" w:eastAsia="Cambria" w:hAnsi="Cambria" w:cs="Cambria"/>
          <w:spacing w:val="-11"/>
          <w:sz w:val="24"/>
          <w:szCs w:val="24"/>
        </w:rPr>
        <w:t xml:space="preserve"> </w:t>
      </w:r>
      <w:r w:rsidR="00477295">
        <w:rPr>
          <w:rFonts w:ascii="Cambria" w:eastAsia="Cambria" w:hAnsi="Cambria" w:cs="Cambria"/>
          <w:sz w:val="24"/>
          <w:szCs w:val="24"/>
        </w:rPr>
        <w:t>conn</w:t>
      </w:r>
      <w:r w:rsidR="00477295">
        <w:rPr>
          <w:rFonts w:ascii="Cambria" w:eastAsia="Cambria" w:hAnsi="Cambria" w:cs="Cambria"/>
          <w:spacing w:val="1"/>
          <w:sz w:val="24"/>
          <w:szCs w:val="24"/>
        </w:rPr>
        <w:t>e</w:t>
      </w:r>
      <w:r w:rsidR="00477295">
        <w:rPr>
          <w:rFonts w:ascii="Cambria" w:eastAsia="Cambria" w:hAnsi="Cambria" w:cs="Cambria"/>
          <w:sz w:val="24"/>
          <w:szCs w:val="24"/>
        </w:rPr>
        <w:t xml:space="preserve">ction </w:t>
      </w:r>
      <w:r w:rsidR="00477295">
        <w:rPr>
          <w:rFonts w:ascii="Cambria" w:eastAsia="Cambria" w:hAnsi="Cambria" w:cs="Cambria"/>
          <w:spacing w:val="-1"/>
          <w:sz w:val="24"/>
          <w:szCs w:val="24"/>
        </w:rPr>
        <w:t>w</w:t>
      </w:r>
      <w:r w:rsidR="00477295">
        <w:rPr>
          <w:rFonts w:ascii="Cambria" w:eastAsia="Cambria" w:hAnsi="Cambria" w:cs="Cambria"/>
          <w:sz w:val="24"/>
          <w:szCs w:val="24"/>
        </w:rPr>
        <w:t>i</w:t>
      </w:r>
      <w:r w:rsidR="00477295">
        <w:rPr>
          <w:rFonts w:ascii="Cambria" w:eastAsia="Cambria" w:hAnsi="Cambria" w:cs="Cambria"/>
          <w:spacing w:val="1"/>
          <w:sz w:val="24"/>
          <w:szCs w:val="24"/>
        </w:rPr>
        <w:t>t</w:t>
      </w:r>
      <w:r w:rsidR="00477295">
        <w:rPr>
          <w:rFonts w:ascii="Cambria" w:eastAsia="Cambria" w:hAnsi="Cambria" w:cs="Cambria"/>
          <w:sz w:val="24"/>
          <w:szCs w:val="24"/>
        </w:rPr>
        <w:t>h</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the</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co</w:t>
      </w:r>
      <w:r w:rsidR="00477295">
        <w:rPr>
          <w:rFonts w:ascii="Cambria" w:eastAsia="Cambria" w:hAnsi="Cambria" w:cs="Cambria"/>
          <w:spacing w:val="-1"/>
          <w:sz w:val="24"/>
          <w:szCs w:val="24"/>
        </w:rPr>
        <w:t>m</w:t>
      </w:r>
      <w:r w:rsidR="00477295">
        <w:rPr>
          <w:rFonts w:ascii="Cambria" w:eastAsia="Cambria" w:hAnsi="Cambria" w:cs="Cambria"/>
          <w:spacing w:val="1"/>
          <w:sz w:val="24"/>
          <w:szCs w:val="24"/>
        </w:rPr>
        <w:t>p</w:t>
      </w:r>
      <w:r w:rsidR="00477295">
        <w:rPr>
          <w:rFonts w:ascii="Cambria" w:eastAsia="Cambria" w:hAnsi="Cambria" w:cs="Cambria"/>
          <w:sz w:val="24"/>
          <w:szCs w:val="24"/>
        </w:rPr>
        <w:t>laint</w:t>
      </w:r>
      <w:r w:rsidR="00477295">
        <w:rPr>
          <w:rFonts w:ascii="Cambria" w:eastAsia="Cambria" w:hAnsi="Cambria" w:cs="Cambria"/>
          <w:spacing w:val="2"/>
          <w:sz w:val="24"/>
          <w:szCs w:val="24"/>
        </w:rPr>
        <w:t xml:space="preserve"> </w:t>
      </w:r>
      <w:r w:rsidR="00477295">
        <w:rPr>
          <w:rFonts w:ascii="Cambria" w:eastAsia="Cambria" w:hAnsi="Cambria" w:cs="Cambria"/>
          <w:spacing w:val="-3"/>
          <w:sz w:val="24"/>
          <w:szCs w:val="24"/>
        </w:rPr>
        <w:t>m</w:t>
      </w:r>
      <w:r w:rsidR="00477295">
        <w:rPr>
          <w:rFonts w:ascii="Cambria" w:eastAsia="Cambria" w:hAnsi="Cambria" w:cs="Cambria"/>
          <w:sz w:val="24"/>
          <w:szCs w:val="24"/>
        </w:rPr>
        <w:t>a</w:t>
      </w:r>
      <w:r w:rsidR="00477295">
        <w:rPr>
          <w:rFonts w:ascii="Cambria" w:eastAsia="Cambria" w:hAnsi="Cambria" w:cs="Cambria"/>
          <w:spacing w:val="1"/>
          <w:sz w:val="24"/>
          <w:szCs w:val="24"/>
        </w:rPr>
        <w:t>n</w:t>
      </w:r>
      <w:r w:rsidR="00477295">
        <w:rPr>
          <w:rFonts w:ascii="Cambria" w:eastAsia="Cambria" w:hAnsi="Cambria" w:cs="Cambria"/>
          <w:sz w:val="24"/>
          <w:szCs w:val="24"/>
        </w:rPr>
        <w:t>agement</w:t>
      </w:r>
      <w:r w:rsidR="00477295">
        <w:rPr>
          <w:rFonts w:ascii="Cambria" w:eastAsia="Cambria" w:hAnsi="Cambria" w:cs="Cambria"/>
          <w:spacing w:val="2"/>
          <w:sz w:val="24"/>
          <w:szCs w:val="24"/>
        </w:rPr>
        <w:t xml:space="preserve"> </w:t>
      </w:r>
      <w:r w:rsidR="00477295">
        <w:rPr>
          <w:rFonts w:ascii="Cambria" w:eastAsia="Cambria" w:hAnsi="Cambria" w:cs="Cambria"/>
          <w:spacing w:val="1"/>
          <w:sz w:val="24"/>
          <w:szCs w:val="24"/>
        </w:rPr>
        <w:t>p</w:t>
      </w:r>
      <w:r w:rsidR="00477295">
        <w:rPr>
          <w:rFonts w:ascii="Cambria" w:eastAsia="Cambria" w:hAnsi="Cambria" w:cs="Cambria"/>
          <w:spacing w:val="-1"/>
          <w:sz w:val="24"/>
          <w:szCs w:val="24"/>
        </w:rPr>
        <w:t>r</w:t>
      </w:r>
      <w:r w:rsidR="00477295">
        <w:rPr>
          <w:rFonts w:ascii="Cambria" w:eastAsia="Cambria" w:hAnsi="Cambria" w:cs="Cambria"/>
          <w:sz w:val="24"/>
          <w:szCs w:val="24"/>
        </w:rPr>
        <w:t>o</w:t>
      </w:r>
      <w:r w:rsidR="00477295">
        <w:rPr>
          <w:rFonts w:ascii="Cambria" w:eastAsia="Cambria" w:hAnsi="Cambria" w:cs="Cambria"/>
          <w:spacing w:val="3"/>
          <w:sz w:val="24"/>
          <w:szCs w:val="24"/>
        </w:rPr>
        <w:t>c</w:t>
      </w:r>
      <w:r w:rsidR="00477295">
        <w:rPr>
          <w:rFonts w:ascii="Cambria" w:eastAsia="Cambria" w:hAnsi="Cambria" w:cs="Cambria"/>
          <w:sz w:val="24"/>
          <w:szCs w:val="24"/>
        </w:rPr>
        <w:t>es</w:t>
      </w:r>
      <w:r w:rsidR="00477295">
        <w:rPr>
          <w:rFonts w:ascii="Cambria" w:eastAsia="Cambria" w:hAnsi="Cambria" w:cs="Cambria"/>
          <w:spacing w:val="-2"/>
          <w:sz w:val="24"/>
          <w:szCs w:val="24"/>
        </w:rPr>
        <w:t>s</w:t>
      </w:r>
      <w:r w:rsidR="00477295">
        <w:rPr>
          <w:rFonts w:ascii="Cambria" w:eastAsia="Cambria" w:hAnsi="Cambria" w:cs="Cambria"/>
          <w:sz w:val="24"/>
          <w:szCs w:val="24"/>
        </w:rPr>
        <w:t>,</w:t>
      </w:r>
      <w:r w:rsidR="00477295">
        <w:rPr>
          <w:rFonts w:ascii="Cambria" w:eastAsia="Cambria" w:hAnsi="Cambria" w:cs="Cambria"/>
          <w:spacing w:val="3"/>
          <w:sz w:val="24"/>
          <w:szCs w:val="24"/>
        </w:rPr>
        <w:t xml:space="preserve"> </w:t>
      </w:r>
      <w:r w:rsidR="00477295">
        <w:rPr>
          <w:rFonts w:ascii="Cambria" w:eastAsia="Cambria" w:hAnsi="Cambria" w:cs="Cambria"/>
          <w:sz w:val="24"/>
          <w:szCs w:val="24"/>
        </w:rPr>
        <w:t>s</w:t>
      </w:r>
      <w:r w:rsidR="00477295">
        <w:rPr>
          <w:rFonts w:ascii="Cambria" w:eastAsia="Cambria" w:hAnsi="Cambria" w:cs="Cambria"/>
          <w:spacing w:val="-3"/>
          <w:sz w:val="24"/>
          <w:szCs w:val="24"/>
        </w:rPr>
        <w:t>u</w:t>
      </w:r>
      <w:r w:rsidR="00477295">
        <w:rPr>
          <w:rFonts w:ascii="Cambria" w:eastAsia="Cambria" w:hAnsi="Cambria" w:cs="Cambria"/>
          <w:spacing w:val="-1"/>
          <w:sz w:val="24"/>
          <w:szCs w:val="24"/>
        </w:rPr>
        <w:t>rv</w:t>
      </w:r>
      <w:r w:rsidR="00477295">
        <w:rPr>
          <w:rFonts w:ascii="Cambria" w:eastAsia="Cambria" w:hAnsi="Cambria" w:cs="Cambria"/>
          <w:sz w:val="24"/>
          <w:szCs w:val="24"/>
        </w:rPr>
        <w:t>eys</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are</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con</w:t>
      </w:r>
      <w:r w:rsidR="00477295">
        <w:rPr>
          <w:rFonts w:ascii="Cambria" w:eastAsia="Cambria" w:hAnsi="Cambria" w:cs="Cambria"/>
          <w:spacing w:val="-1"/>
          <w:sz w:val="24"/>
          <w:szCs w:val="24"/>
        </w:rPr>
        <w:t>d</w:t>
      </w:r>
      <w:r w:rsidR="00477295">
        <w:rPr>
          <w:rFonts w:ascii="Cambria" w:eastAsia="Cambria" w:hAnsi="Cambria" w:cs="Cambria"/>
          <w:sz w:val="24"/>
          <w:szCs w:val="24"/>
        </w:rPr>
        <w:t>u</w:t>
      </w:r>
      <w:r w:rsidR="00477295">
        <w:rPr>
          <w:rFonts w:ascii="Cambria" w:eastAsia="Cambria" w:hAnsi="Cambria" w:cs="Cambria"/>
          <w:spacing w:val="-1"/>
          <w:sz w:val="24"/>
          <w:szCs w:val="24"/>
        </w:rPr>
        <w:t>c</w:t>
      </w:r>
      <w:r w:rsidR="00477295">
        <w:rPr>
          <w:rFonts w:ascii="Cambria" w:eastAsia="Cambria" w:hAnsi="Cambria" w:cs="Cambria"/>
          <w:sz w:val="24"/>
          <w:szCs w:val="24"/>
        </w:rPr>
        <w:t>t</w:t>
      </w:r>
      <w:r w:rsidR="00477295">
        <w:rPr>
          <w:rFonts w:ascii="Cambria" w:eastAsia="Cambria" w:hAnsi="Cambria" w:cs="Cambria"/>
          <w:spacing w:val="1"/>
          <w:sz w:val="24"/>
          <w:szCs w:val="24"/>
        </w:rPr>
        <w:t>e</w:t>
      </w:r>
      <w:r w:rsidR="00477295">
        <w:rPr>
          <w:rFonts w:ascii="Cambria" w:eastAsia="Cambria" w:hAnsi="Cambria" w:cs="Cambria"/>
          <w:sz w:val="24"/>
          <w:szCs w:val="24"/>
        </w:rPr>
        <w:t xml:space="preserve">d </w:t>
      </w:r>
      <w:r w:rsidR="00477295">
        <w:rPr>
          <w:rFonts w:ascii="Cambria" w:eastAsia="Cambria" w:hAnsi="Cambria" w:cs="Cambria"/>
          <w:spacing w:val="3"/>
          <w:sz w:val="24"/>
          <w:szCs w:val="24"/>
        </w:rPr>
        <w:t>t</w:t>
      </w:r>
      <w:r w:rsidR="00477295">
        <w:rPr>
          <w:rFonts w:ascii="Cambria" w:eastAsia="Cambria" w:hAnsi="Cambria" w:cs="Cambria"/>
          <w:sz w:val="24"/>
          <w:szCs w:val="24"/>
        </w:rPr>
        <w:t>o</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measu</w:t>
      </w:r>
      <w:r w:rsidR="00477295">
        <w:rPr>
          <w:rFonts w:ascii="Cambria" w:eastAsia="Cambria" w:hAnsi="Cambria" w:cs="Cambria"/>
          <w:spacing w:val="-1"/>
          <w:sz w:val="24"/>
          <w:szCs w:val="24"/>
        </w:rPr>
        <w:t>r</w:t>
      </w:r>
      <w:r w:rsidR="00477295">
        <w:rPr>
          <w:rFonts w:ascii="Cambria" w:eastAsia="Cambria" w:hAnsi="Cambria" w:cs="Cambria"/>
          <w:sz w:val="24"/>
          <w:szCs w:val="24"/>
        </w:rPr>
        <w:t>e</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c</w:t>
      </w:r>
      <w:r w:rsidR="00477295">
        <w:rPr>
          <w:rFonts w:ascii="Cambria" w:eastAsia="Cambria" w:hAnsi="Cambria" w:cs="Cambria"/>
          <w:spacing w:val="-1"/>
          <w:sz w:val="24"/>
          <w:szCs w:val="24"/>
        </w:rPr>
        <w:t>u</w:t>
      </w:r>
      <w:r w:rsidR="00477295">
        <w:rPr>
          <w:rFonts w:ascii="Cambria" w:eastAsia="Cambria" w:hAnsi="Cambria" w:cs="Cambria"/>
          <w:sz w:val="24"/>
          <w:szCs w:val="24"/>
        </w:rPr>
        <w:t>stomer sa</w:t>
      </w:r>
      <w:r w:rsidR="00477295">
        <w:rPr>
          <w:rFonts w:ascii="Cambria" w:eastAsia="Cambria" w:hAnsi="Cambria" w:cs="Cambria"/>
          <w:spacing w:val="1"/>
          <w:sz w:val="24"/>
          <w:szCs w:val="24"/>
        </w:rPr>
        <w:t>t</w:t>
      </w:r>
      <w:r w:rsidR="00477295">
        <w:rPr>
          <w:rFonts w:ascii="Cambria" w:eastAsia="Cambria" w:hAnsi="Cambria" w:cs="Cambria"/>
          <w:sz w:val="24"/>
          <w:szCs w:val="24"/>
        </w:rPr>
        <w:t>isfact</w:t>
      </w:r>
      <w:r w:rsidR="00477295">
        <w:rPr>
          <w:rFonts w:ascii="Cambria" w:eastAsia="Cambria" w:hAnsi="Cambria" w:cs="Cambria"/>
          <w:spacing w:val="1"/>
          <w:sz w:val="24"/>
          <w:szCs w:val="24"/>
        </w:rPr>
        <w:t>i</w:t>
      </w:r>
      <w:r w:rsidR="00477295">
        <w:rPr>
          <w:rFonts w:ascii="Cambria" w:eastAsia="Cambria" w:hAnsi="Cambria" w:cs="Cambria"/>
          <w:sz w:val="24"/>
          <w:szCs w:val="24"/>
        </w:rPr>
        <w:t>on.</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P</w:t>
      </w:r>
      <w:r w:rsidR="00477295">
        <w:rPr>
          <w:rFonts w:ascii="Cambria" w:eastAsia="Cambria" w:hAnsi="Cambria" w:cs="Cambria"/>
          <w:spacing w:val="1"/>
          <w:sz w:val="24"/>
          <w:szCs w:val="24"/>
        </w:rPr>
        <w:t>e</w:t>
      </w:r>
      <w:r w:rsidR="00477295">
        <w:rPr>
          <w:rFonts w:ascii="Cambria" w:eastAsia="Cambria" w:hAnsi="Cambria" w:cs="Cambria"/>
          <w:spacing w:val="-1"/>
          <w:sz w:val="24"/>
          <w:szCs w:val="24"/>
        </w:rPr>
        <w:t>r</w:t>
      </w:r>
      <w:r w:rsidR="00477295">
        <w:rPr>
          <w:rFonts w:ascii="Cambria" w:eastAsia="Cambria" w:hAnsi="Cambria" w:cs="Cambria"/>
          <w:sz w:val="24"/>
          <w:szCs w:val="24"/>
        </w:rPr>
        <w:t>f</w:t>
      </w:r>
      <w:r w:rsidR="00477295">
        <w:rPr>
          <w:rFonts w:ascii="Cambria" w:eastAsia="Cambria" w:hAnsi="Cambria" w:cs="Cambria"/>
          <w:spacing w:val="-1"/>
          <w:sz w:val="24"/>
          <w:szCs w:val="24"/>
        </w:rPr>
        <w:t>or</w:t>
      </w:r>
      <w:r w:rsidR="00477295">
        <w:rPr>
          <w:rFonts w:ascii="Cambria" w:eastAsia="Cambria" w:hAnsi="Cambria" w:cs="Cambria"/>
          <w:sz w:val="24"/>
          <w:szCs w:val="24"/>
        </w:rPr>
        <w:t>mance</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of the</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c</w:t>
      </w:r>
      <w:r w:rsidR="00477295">
        <w:rPr>
          <w:rFonts w:ascii="Cambria" w:eastAsia="Cambria" w:hAnsi="Cambria" w:cs="Cambria"/>
          <w:spacing w:val="2"/>
          <w:sz w:val="24"/>
          <w:szCs w:val="24"/>
        </w:rPr>
        <w:t>o</w:t>
      </w:r>
      <w:r w:rsidR="00477295">
        <w:rPr>
          <w:rFonts w:ascii="Cambria" w:eastAsia="Cambria" w:hAnsi="Cambria" w:cs="Cambria"/>
          <w:sz w:val="24"/>
          <w:szCs w:val="24"/>
        </w:rPr>
        <w:t>mpla</w:t>
      </w:r>
      <w:r w:rsidR="00477295">
        <w:rPr>
          <w:rFonts w:ascii="Cambria" w:eastAsia="Cambria" w:hAnsi="Cambria" w:cs="Cambria"/>
          <w:spacing w:val="1"/>
          <w:sz w:val="24"/>
          <w:szCs w:val="24"/>
        </w:rPr>
        <w:t>i</w:t>
      </w:r>
      <w:r w:rsidR="00477295">
        <w:rPr>
          <w:rFonts w:ascii="Cambria" w:eastAsia="Cambria" w:hAnsi="Cambria" w:cs="Cambria"/>
          <w:sz w:val="24"/>
          <w:szCs w:val="24"/>
        </w:rPr>
        <w:t>nt</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man</w:t>
      </w:r>
      <w:r w:rsidR="00477295">
        <w:rPr>
          <w:rFonts w:ascii="Cambria" w:eastAsia="Cambria" w:hAnsi="Cambria" w:cs="Cambria"/>
          <w:spacing w:val="1"/>
          <w:sz w:val="24"/>
          <w:szCs w:val="24"/>
        </w:rPr>
        <w:t>a</w:t>
      </w:r>
      <w:r w:rsidR="00477295">
        <w:rPr>
          <w:rFonts w:ascii="Cambria" w:eastAsia="Cambria" w:hAnsi="Cambria" w:cs="Cambria"/>
          <w:spacing w:val="-1"/>
          <w:sz w:val="24"/>
          <w:szCs w:val="24"/>
        </w:rPr>
        <w:t>g</w:t>
      </w:r>
      <w:r w:rsidR="00477295">
        <w:rPr>
          <w:rFonts w:ascii="Cambria" w:eastAsia="Cambria" w:hAnsi="Cambria" w:cs="Cambria"/>
          <w:sz w:val="24"/>
          <w:szCs w:val="24"/>
        </w:rPr>
        <w:t>eme</w:t>
      </w:r>
      <w:r w:rsidR="00477295">
        <w:rPr>
          <w:rFonts w:ascii="Cambria" w:eastAsia="Cambria" w:hAnsi="Cambria" w:cs="Cambria"/>
          <w:spacing w:val="1"/>
          <w:sz w:val="24"/>
          <w:szCs w:val="24"/>
        </w:rPr>
        <w:t>n</w:t>
      </w:r>
      <w:r w:rsidR="00477295">
        <w:rPr>
          <w:rFonts w:ascii="Cambria" w:eastAsia="Cambria" w:hAnsi="Cambria" w:cs="Cambria"/>
          <w:sz w:val="24"/>
          <w:szCs w:val="24"/>
        </w:rPr>
        <w:t>t</w:t>
      </w:r>
      <w:r w:rsidR="00477295">
        <w:rPr>
          <w:rFonts w:ascii="Cambria" w:eastAsia="Cambria" w:hAnsi="Cambria" w:cs="Cambria"/>
          <w:spacing w:val="1"/>
          <w:sz w:val="24"/>
          <w:szCs w:val="24"/>
        </w:rPr>
        <w:t xml:space="preserve"> p</w:t>
      </w:r>
      <w:r w:rsidR="00477295">
        <w:rPr>
          <w:rFonts w:ascii="Cambria" w:eastAsia="Cambria" w:hAnsi="Cambria" w:cs="Cambria"/>
          <w:spacing w:val="-1"/>
          <w:sz w:val="24"/>
          <w:szCs w:val="24"/>
        </w:rPr>
        <w:t>r</w:t>
      </w:r>
      <w:r w:rsidR="00477295">
        <w:rPr>
          <w:rFonts w:ascii="Cambria" w:eastAsia="Cambria" w:hAnsi="Cambria" w:cs="Cambria"/>
          <w:sz w:val="24"/>
          <w:szCs w:val="24"/>
        </w:rPr>
        <w:t>ocess</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is</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measu</w:t>
      </w:r>
      <w:r w:rsidR="00477295">
        <w:rPr>
          <w:rFonts w:ascii="Cambria" w:eastAsia="Cambria" w:hAnsi="Cambria" w:cs="Cambria"/>
          <w:spacing w:val="-1"/>
          <w:sz w:val="24"/>
          <w:szCs w:val="24"/>
        </w:rPr>
        <w:t>r</w:t>
      </w:r>
      <w:r w:rsidR="00477295">
        <w:rPr>
          <w:rFonts w:ascii="Cambria" w:eastAsia="Cambria" w:hAnsi="Cambria" w:cs="Cambria"/>
          <w:sz w:val="24"/>
          <w:szCs w:val="24"/>
        </w:rPr>
        <w:t xml:space="preserve">ed </w:t>
      </w:r>
      <w:r w:rsidR="00477295">
        <w:rPr>
          <w:rFonts w:ascii="Cambria" w:eastAsia="Cambria" w:hAnsi="Cambria" w:cs="Cambria"/>
          <w:spacing w:val="-1"/>
          <w:sz w:val="24"/>
          <w:szCs w:val="24"/>
        </w:rPr>
        <w:t>w</w:t>
      </w:r>
      <w:r w:rsidR="00477295">
        <w:rPr>
          <w:rFonts w:ascii="Cambria" w:eastAsia="Cambria" w:hAnsi="Cambria" w:cs="Cambria"/>
          <w:sz w:val="24"/>
          <w:szCs w:val="24"/>
        </w:rPr>
        <w:t>i</w:t>
      </w:r>
      <w:r w:rsidR="00477295">
        <w:rPr>
          <w:rFonts w:ascii="Cambria" w:eastAsia="Cambria" w:hAnsi="Cambria" w:cs="Cambria"/>
          <w:spacing w:val="1"/>
          <w:sz w:val="24"/>
          <w:szCs w:val="24"/>
        </w:rPr>
        <w:t>t</w:t>
      </w:r>
      <w:r w:rsidR="00477295">
        <w:rPr>
          <w:rFonts w:ascii="Cambria" w:eastAsia="Cambria" w:hAnsi="Cambria" w:cs="Cambria"/>
          <w:sz w:val="24"/>
          <w:szCs w:val="24"/>
        </w:rPr>
        <w:t>h</w:t>
      </w:r>
      <w:r w:rsidR="00477295">
        <w:rPr>
          <w:rFonts w:ascii="Cambria" w:eastAsia="Cambria" w:hAnsi="Cambria" w:cs="Cambria"/>
          <w:spacing w:val="3"/>
          <w:sz w:val="24"/>
          <w:szCs w:val="24"/>
        </w:rPr>
        <w:t xml:space="preserve"> </w:t>
      </w:r>
      <w:r w:rsidR="00477295">
        <w:rPr>
          <w:rFonts w:ascii="Cambria" w:eastAsia="Cambria" w:hAnsi="Cambria" w:cs="Cambria"/>
          <w:sz w:val="24"/>
          <w:szCs w:val="24"/>
        </w:rPr>
        <w:t xml:space="preserve">the </w:t>
      </w:r>
      <w:r w:rsidR="00477295">
        <w:rPr>
          <w:rFonts w:ascii="Cambria" w:eastAsia="Cambria" w:hAnsi="Cambria" w:cs="Cambria"/>
          <w:spacing w:val="1"/>
          <w:sz w:val="24"/>
          <w:szCs w:val="24"/>
        </w:rPr>
        <w:t>p</w:t>
      </w:r>
      <w:r w:rsidR="00477295">
        <w:rPr>
          <w:rFonts w:ascii="Cambria" w:eastAsia="Cambria" w:hAnsi="Cambria" w:cs="Cambria"/>
          <w:spacing w:val="-1"/>
          <w:sz w:val="24"/>
          <w:szCs w:val="24"/>
        </w:rPr>
        <w:t>r</w:t>
      </w:r>
      <w:r w:rsidR="00477295">
        <w:rPr>
          <w:rFonts w:ascii="Cambria" w:eastAsia="Cambria" w:hAnsi="Cambria" w:cs="Cambria"/>
          <w:sz w:val="24"/>
          <w:szCs w:val="24"/>
        </w:rPr>
        <w:t>e</w:t>
      </w:r>
      <w:r w:rsidR="00477295">
        <w:rPr>
          <w:rFonts w:ascii="Cambria" w:eastAsia="Cambria" w:hAnsi="Cambria" w:cs="Cambria"/>
          <w:spacing w:val="-1"/>
          <w:sz w:val="24"/>
          <w:szCs w:val="24"/>
        </w:rPr>
        <w:t>d</w:t>
      </w:r>
      <w:r w:rsidR="00477295">
        <w:rPr>
          <w:rFonts w:ascii="Cambria" w:eastAsia="Cambria" w:hAnsi="Cambria" w:cs="Cambria"/>
          <w:sz w:val="24"/>
          <w:szCs w:val="24"/>
        </w:rPr>
        <w:t>efin</w:t>
      </w:r>
      <w:r w:rsidR="00477295">
        <w:rPr>
          <w:rFonts w:ascii="Cambria" w:eastAsia="Cambria" w:hAnsi="Cambria" w:cs="Cambria"/>
          <w:spacing w:val="1"/>
          <w:sz w:val="24"/>
          <w:szCs w:val="24"/>
        </w:rPr>
        <w:t>e</w:t>
      </w:r>
      <w:r w:rsidR="00477295">
        <w:rPr>
          <w:rFonts w:ascii="Cambria" w:eastAsia="Cambria" w:hAnsi="Cambria" w:cs="Cambria"/>
          <w:sz w:val="24"/>
          <w:szCs w:val="24"/>
        </w:rPr>
        <w:t>d</w:t>
      </w:r>
      <w:r w:rsidR="00034D1C">
        <w:rPr>
          <w:rFonts w:ascii="Cambria" w:eastAsia="Cambria" w:hAnsi="Cambria" w:cs="Cambria"/>
          <w:sz w:val="24"/>
          <w:szCs w:val="24"/>
        </w:rPr>
        <w:t xml:space="preserve"> </w:t>
      </w:r>
      <w:r w:rsidR="00477295">
        <w:rPr>
          <w:rFonts w:ascii="Cambria" w:eastAsia="Cambria" w:hAnsi="Cambria" w:cs="Cambria"/>
          <w:sz w:val="24"/>
          <w:szCs w:val="24"/>
        </w:rPr>
        <w:t>c</w:t>
      </w:r>
      <w:r w:rsidR="00477295">
        <w:rPr>
          <w:rFonts w:ascii="Cambria" w:eastAsia="Cambria" w:hAnsi="Cambria" w:cs="Cambria"/>
          <w:spacing w:val="-1"/>
          <w:sz w:val="24"/>
          <w:szCs w:val="24"/>
        </w:rPr>
        <w:t>r</w:t>
      </w:r>
      <w:r w:rsidR="00477295">
        <w:rPr>
          <w:rFonts w:ascii="Cambria" w:eastAsia="Cambria" w:hAnsi="Cambria" w:cs="Cambria"/>
          <w:sz w:val="24"/>
          <w:szCs w:val="24"/>
        </w:rPr>
        <w:t>i</w:t>
      </w:r>
      <w:r w:rsidR="00477295">
        <w:rPr>
          <w:rFonts w:ascii="Cambria" w:eastAsia="Cambria" w:hAnsi="Cambria" w:cs="Cambria"/>
          <w:spacing w:val="1"/>
          <w:sz w:val="24"/>
          <w:szCs w:val="24"/>
        </w:rPr>
        <w:t>t</w:t>
      </w:r>
      <w:r w:rsidR="00477295">
        <w:rPr>
          <w:rFonts w:ascii="Cambria" w:eastAsia="Cambria" w:hAnsi="Cambria" w:cs="Cambria"/>
          <w:sz w:val="24"/>
          <w:szCs w:val="24"/>
        </w:rPr>
        <w:t>eria</w:t>
      </w:r>
      <w:r w:rsidR="00034D1C">
        <w:rPr>
          <w:rFonts w:ascii="Cambria" w:eastAsia="Cambria" w:hAnsi="Cambria" w:cs="Cambria"/>
          <w:sz w:val="24"/>
          <w:szCs w:val="24"/>
        </w:rPr>
        <w:t>.</w:t>
      </w:r>
    </w:p>
    <w:p w14:paraId="176C48F7" w14:textId="77777777" w:rsidR="00034D1C" w:rsidRDefault="00034D1C" w:rsidP="00034D1C">
      <w:pPr>
        <w:spacing w:line="259" w:lineRule="auto"/>
        <w:ind w:right="1398"/>
        <w:jc w:val="both"/>
        <w:rPr>
          <w:rFonts w:ascii="Cambria" w:eastAsia="Cambria" w:hAnsi="Cambria" w:cs="Cambria"/>
          <w:sz w:val="24"/>
          <w:szCs w:val="24"/>
        </w:rPr>
        <w:sectPr w:rsidR="00034D1C" w:rsidSect="009637A4">
          <w:headerReference w:type="default" r:id="rId28"/>
          <w:footerReference w:type="default" r:id="rId29"/>
          <w:pgSz w:w="12240" w:h="15840"/>
          <w:pgMar w:top="1700" w:right="0" w:bottom="280" w:left="0" w:header="300" w:footer="429" w:gutter="0"/>
          <w:cols w:space="720"/>
        </w:sectPr>
      </w:pPr>
    </w:p>
    <w:p w14:paraId="3037D8EA" w14:textId="77777777" w:rsidR="004D02C0" w:rsidRDefault="004D02C0">
      <w:pPr>
        <w:spacing w:before="6" w:line="120" w:lineRule="exact"/>
        <w:rPr>
          <w:sz w:val="12"/>
          <w:szCs w:val="12"/>
        </w:rPr>
      </w:pPr>
    </w:p>
    <w:p w14:paraId="698950C9" w14:textId="77777777" w:rsidR="004D02C0" w:rsidRDefault="004D02C0">
      <w:pPr>
        <w:spacing w:line="200" w:lineRule="exact"/>
      </w:pPr>
    </w:p>
    <w:p w14:paraId="53ED2FAC" w14:textId="77777777" w:rsidR="004D02C0" w:rsidRDefault="004D02C0">
      <w:pPr>
        <w:spacing w:line="200" w:lineRule="exact"/>
      </w:pPr>
    </w:p>
    <w:p w14:paraId="4D4AAE9A" w14:textId="77777777" w:rsidR="004D02C0" w:rsidRDefault="00477295">
      <w:pPr>
        <w:spacing w:before="26"/>
        <w:ind w:left="1440" w:right="1393"/>
        <w:jc w:val="both"/>
        <w:rPr>
          <w:rFonts w:ascii="Cambria" w:eastAsia="Cambria" w:hAnsi="Cambria" w:cs="Cambria"/>
          <w:sz w:val="24"/>
          <w:szCs w:val="24"/>
        </w:rPr>
      </w:pPr>
      <w:r>
        <w:rPr>
          <w:rFonts w:ascii="Cambria" w:eastAsia="Cambria" w:hAnsi="Cambria" w:cs="Cambria"/>
          <w:spacing w:val="1"/>
          <w:sz w:val="24"/>
          <w:szCs w:val="24"/>
        </w:rPr>
        <w:t>M</w:t>
      </w:r>
      <w:r>
        <w:rPr>
          <w:rFonts w:ascii="Cambria" w:eastAsia="Cambria" w:hAnsi="Cambria" w:cs="Cambria"/>
          <w:sz w:val="24"/>
          <w:szCs w:val="24"/>
        </w:rPr>
        <w:t>onthl</w:t>
      </w:r>
      <w:r>
        <w:rPr>
          <w:rFonts w:ascii="Cambria" w:eastAsia="Cambria" w:hAnsi="Cambria" w:cs="Cambria"/>
          <w:spacing w:val="-1"/>
          <w:sz w:val="24"/>
          <w:szCs w:val="24"/>
        </w:rPr>
        <w:t>y</w:t>
      </w:r>
      <w:r>
        <w:rPr>
          <w:rFonts w:ascii="Cambria" w:eastAsia="Cambria" w:hAnsi="Cambria" w:cs="Cambria"/>
          <w:sz w:val="24"/>
          <w:szCs w:val="24"/>
        </w:rPr>
        <w:t>,</w:t>
      </w:r>
      <w:r>
        <w:rPr>
          <w:rFonts w:ascii="Cambria" w:eastAsia="Cambria" w:hAnsi="Cambria" w:cs="Cambria"/>
          <w:spacing w:val="4"/>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c</w:t>
      </w:r>
      <w:r>
        <w:rPr>
          <w:rFonts w:ascii="Cambria" w:eastAsia="Cambria" w:hAnsi="Cambria" w:cs="Cambria"/>
          <w:spacing w:val="-1"/>
          <w:sz w:val="24"/>
          <w:szCs w:val="24"/>
        </w:rPr>
        <w:t>u</w:t>
      </w:r>
      <w:r>
        <w:rPr>
          <w:rFonts w:ascii="Cambria" w:eastAsia="Cambria" w:hAnsi="Cambria" w:cs="Cambria"/>
          <w:sz w:val="24"/>
          <w:szCs w:val="24"/>
        </w:rPr>
        <w:t>stomer ser</w:t>
      </w:r>
      <w:r>
        <w:rPr>
          <w:rFonts w:ascii="Cambria" w:eastAsia="Cambria" w:hAnsi="Cambria" w:cs="Cambria"/>
          <w:spacing w:val="-1"/>
          <w:sz w:val="24"/>
          <w:szCs w:val="24"/>
        </w:rPr>
        <w:t>v</w:t>
      </w:r>
      <w:r>
        <w:rPr>
          <w:rFonts w:ascii="Cambria" w:eastAsia="Cambria" w:hAnsi="Cambria" w:cs="Cambria"/>
          <w:sz w:val="24"/>
          <w:szCs w:val="24"/>
        </w:rPr>
        <w:t>ice</w:t>
      </w:r>
      <w:r>
        <w:rPr>
          <w:rFonts w:ascii="Cambria" w:eastAsia="Cambria" w:hAnsi="Cambria" w:cs="Cambria"/>
          <w:spacing w:val="3"/>
          <w:sz w:val="24"/>
          <w:szCs w:val="24"/>
        </w:rPr>
        <w:t xml:space="preserve"> </w:t>
      </w:r>
      <w:r>
        <w:rPr>
          <w:rFonts w:ascii="Cambria" w:eastAsia="Cambria" w:hAnsi="Cambria" w:cs="Cambria"/>
          <w:sz w:val="24"/>
          <w:szCs w:val="24"/>
        </w:rPr>
        <w:t>executive</w:t>
      </w:r>
      <w:r>
        <w:rPr>
          <w:rFonts w:ascii="Cambria" w:eastAsia="Cambria" w:hAnsi="Cambria" w:cs="Cambria"/>
          <w:spacing w:val="3"/>
          <w:sz w:val="24"/>
          <w:szCs w:val="24"/>
        </w:rPr>
        <w:t xml:space="preserve"> </w:t>
      </w:r>
      <w:r>
        <w:rPr>
          <w:rFonts w:ascii="Cambria" w:eastAsia="Cambria" w:hAnsi="Cambria" w:cs="Cambria"/>
          <w:sz w:val="24"/>
          <w:szCs w:val="24"/>
        </w:rPr>
        <w:t xml:space="preserve">shall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p</w:t>
      </w:r>
      <w:r>
        <w:rPr>
          <w:rFonts w:ascii="Cambria" w:eastAsia="Cambria" w:hAnsi="Cambria" w:cs="Cambria"/>
          <w:sz w:val="24"/>
          <w:szCs w:val="24"/>
        </w:rPr>
        <w:t>are</w:t>
      </w:r>
      <w:r>
        <w:rPr>
          <w:rFonts w:ascii="Cambria" w:eastAsia="Cambria" w:hAnsi="Cambria" w:cs="Cambria"/>
          <w:spacing w:val="3"/>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laint</w:t>
      </w:r>
      <w:r>
        <w:rPr>
          <w:rFonts w:ascii="Cambria" w:eastAsia="Cambria" w:hAnsi="Cambria" w:cs="Cambria"/>
          <w:spacing w:val="1"/>
          <w:sz w:val="24"/>
          <w:szCs w:val="24"/>
        </w:rPr>
        <w:t xml:space="preserve"> </w:t>
      </w:r>
      <w:r>
        <w:rPr>
          <w:rFonts w:ascii="Cambria" w:eastAsia="Cambria" w:hAnsi="Cambria" w:cs="Cambria"/>
          <w:spacing w:val="-1"/>
          <w:sz w:val="24"/>
          <w:szCs w:val="24"/>
        </w:rPr>
        <w:t>M</w:t>
      </w:r>
      <w:r>
        <w:rPr>
          <w:rFonts w:ascii="Cambria" w:eastAsia="Cambria" w:hAnsi="Cambria" w:cs="Cambria"/>
          <w:sz w:val="24"/>
          <w:szCs w:val="24"/>
        </w:rPr>
        <w:t>oni</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p</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3"/>
          <w:sz w:val="24"/>
          <w:szCs w:val="24"/>
        </w:rPr>
        <w:t xml:space="preserve"> </w:t>
      </w:r>
      <w:r>
        <w:rPr>
          <w:rFonts w:ascii="Cambria" w:eastAsia="Cambria" w:hAnsi="Cambria" w:cs="Cambria"/>
          <w:sz w:val="24"/>
          <w:szCs w:val="24"/>
        </w:rPr>
        <w:t>that shall</w:t>
      </w:r>
      <w:r>
        <w:rPr>
          <w:rFonts w:ascii="Cambria" w:eastAsia="Cambria" w:hAnsi="Cambria" w:cs="Cambria"/>
          <w:spacing w:val="1"/>
          <w:sz w:val="24"/>
          <w:szCs w:val="24"/>
        </w:rPr>
        <w:t xml:space="preserve"> </w:t>
      </w:r>
      <w:r>
        <w:rPr>
          <w:rFonts w:ascii="Cambria" w:eastAsia="Cambria" w:hAnsi="Cambria" w:cs="Cambria"/>
          <w:sz w:val="24"/>
          <w:szCs w:val="24"/>
        </w:rPr>
        <w:t>be</w:t>
      </w:r>
      <w:r>
        <w:rPr>
          <w:rFonts w:ascii="Cambria" w:eastAsia="Cambria" w:hAnsi="Cambria" w:cs="Cambria"/>
          <w:spacing w:val="2"/>
          <w:sz w:val="24"/>
          <w:szCs w:val="24"/>
        </w:rPr>
        <w:t xml:space="preserve"> </w:t>
      </w:r>
      <w:r>
        <w:rPr>
          <w:rFonts w:ascii="Cambria" w:eastAsia="Cambria" w:hAnsi="Cambria" w:cs="Cambria"/>
          <w:sz w:val="24"/>
          <w:szCs w:val="24"/>
        </w:rPr>
        <w:t>ci</w:t>
      </w:r>
      <w:r>
        <w:rPr>
          <w:rFonts w:ascii="Cambria" w:eastAsia="Cambria" w:hAnsi="Cambria" w:cs="Cambria"/>
          <w:spacing w:val="-1"/>
          <w:sz w:val="24"/>
          <w:szCs w:val="24"/>
        </w:rPr>
        <w:t>r</w:t>
      </w:r>
      <w:r>
        <w:rPr>
          <w:rFonts w:ascii="Cambria" w:eastAsia="Cambria" w:hAnsi="Cambria" w:cs="Cambria"/>
          <w:sz w:val="24"/>
          <w:szCs w:val="24"/>
        </w:rPr>
        <w:t>c</w:t>
      </w:r>
      <w:r>
        <w:rPr>
          <w:rFonts w:ascii="Cambria" w:eastAsia="Cambria" w:hAnsi="Cambria" w:cs="Cambria"/>
          <w:spacing w:val="-1"/>
          <w:sz w:val="24"/>
          <w:szCs w:val="24"/>
        </w:rPr>
        <w:t>u</w:t>
      </w:r>
      <w:r>
        <w:rPr>
          <w:rFonts w:ascii="Cambria" w:eastAsia="Cambria" w:hAnsi="Cambria" w:cs="Cambria"/>
          <w:sz w:val="24"/>
          <w:szCs w:val="24"/>
        </w:rPr>
        <w:t>lated</w:t>
      </w:r>
      <w:r>
        <w:rPr>
          <w:rFonts w:ascii="Cambria" w:eastAsia="Cambria" w:hAnsi="Cambria" w:cs="Cambria"/>
          <w:spacing w:val="3"/>
          <w:sz w:val="24"/>
          <w:szCs w:val="24"/>
        </w:rPr>
        <w:t xml:space="preserve"> </w:t>
      </w:r>
      <w:r>
        <w:rPr>
          <w:rFonts w:ascii="Cambria" w:eastAsia="Cambria" w:hAnsi="Cambria" w:cs="Cambria"/>
          <w:sz w:val="24"/>
          <w:szCs w:val="24"/>
        </w:rPr>
        <w:t>to</w:t>
      </w:r>
      <w:r>
        <w:rPr>
          <w:rFonts w:ascii="Cambria" w:eastAsia="Cambria" w:hAnsi="Cambria" w:cs="Cambria"/>
          <w:spacing w:val="2"/>
          <w:sz w:val="24"/>
          <w:szCs w:val="24"/>
        </w:rPr>
        <w:t xml:space="preserve"> </w:t>
      </w:r>
      <w:r>
        <w:rPr>
          <w:rFonts w:ascii="Cambria" w:eastAsia="Cambria" w:hAnsi="Cambria" w:cs="Cambria"/>
          <w:spacing w:val="3"/>
          <w:sz w:val="24"/>
          <w:szCs w:val="24"/>
        </w:rPr>
        <w:t>t</w:t>
      </w:r>
      <w:r>
        <w:rPr>
          <w:rFonts w:ascii="Cambria" w:eastAsia="Cambria" w:hAnsi="Cambria" w:cs="Cambria"/>
          <w:sz w:val="24"/>
          <w:szCs w:val="24"/>
        </w:rPr>
        <w:t>he</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p</w:t>
      </w:r>
      <w:r>
        <w:rPr>
          <w:rFonts w:ascii="Cambria" w:eastAsia="Cambria" w:hAnsi="Cambria" w:cs="Cambria"/>
          <w:sz w:val="24"/>
          <w:szCs w:val="24"/>
        </w:rPr>
        <w:t>artment</w:t>
      </w:r>
      <w:r>
        <w:rPr>
          <w:rFonts w:ascii="Cambria" w:eastAsia="Cambria" w:hAnsi="Cambria" w:cs="Cambria"/>
          <w:spacing w:val="2"/>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w</w:t>
      </w:r>
      <w:r>
        <w:rPr>
          <w:rFonts w:ascii="Cambria" w:eastAsia="Cambria" w:hAnsi="Cambria" w:cs="Cambria"/>
          <w:sz w:val="24"/>
          <w:szCs w:val="24"/>
        </w:rPr>
        <w:t>n</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s</w:t>
      </w:r>
      <w:r>
        <w:rPr>
          <w:rFonts w:ascii="Cambria" w:eastAsia="Cambria" w:hAnsi="Cambria" w:cs="Cambria"/>
          <w:spacing w:val="4"/>
          <w:sz w:val="24"/>
          <w:szCs w:val="24"/>
        </w:rPr>
        <w:t xml:space="preserve"> </w:t>
      </w:r>
      <w:r>
        <w:rPr>
          <w:rFonts w:ascii="Cambria" w:eastAsia="Cambria" w:hAnsi="Cambria" w:cs="Cambria"/>
          <w:sz w:val="24"/>
          <w:szCs w:val="24"/>
        </w:rPr>
        <w:t>f</w:t>
      </w:r>
      <w:r>
        <w:rPr>
          <w:rFonts w:ascii="Cambria" w:eastAsia="Cambria" w:hAnsi="Cambria" w:cs="Cambria"/>
          <w:spacing w:val="-1"/>
          <w:sz w:val="24"/>
          <w:szCs w:val="24"/>
        </w:rPr>
        <w:t>o</w:t>
      </w:r>
      <w:r>
        <w:rPr>
          <w:rFonts w:ascii="Cambria" w:eastAsia="Cambria" w:hAnsi="Cambria" w:cs="Cambria"/>
          <w:sz w:val="24"/>
          <w:szCs w:val="24"/>
        </w:rPr>
        <w:t>r</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1"/>
          <w:sz w:val="24"/>
          <w:szCs w:val="24"/>
        </w:rPr>
        <w:t>i</w:t>
      </w:r>
      <w:r>
        <w:rPr>
          <w:rFonts w:ascii="Cambria" w:eastAsia="Cambria" w:hAnsi="Cambria" w:cs="Cambria"/>
          <w:sz w:val="24"/>
          <w:szCs w:val="24"/>
        </w:rPr>
        <w:t>r</w:t>
      </w:r>
      <w:r>
        <w:rPr>
          <w:rFonts w:ascii="Cambria" w:eastAsia="Cambria" w:hAnsi="Cambria" w:cs="Cambria"/>
          <w:spacing w:val="3"/>
          <w:sz w:val="24"/>
          <w:szCs w:val="24"/>
        </w:rPr>
        <w:t xml:space="preserve"> </w:t>
      </w:r>
      <w:r>
        <w:rPr>
          <w:rFonts w:ascii="Cambria" w:eastAsia="Cambria" w:hAnsi="Cambria" w:cs="Cambria"/>
          <w:sz w:val="24"/>
          <w:szCs w:val="24"/>
        </w:rPr>
        <w:t>action.</w:t>
      </w:r>
      <w:r>
        <w:rPr>
          <w:rFonts w:ascii="Cambria" w:eastAsia="Cambria" w:hAnsi="Cambria" w:cs="Cambria"/>
          <w:spacing w:val="3"/>
          <w:sz w:val="24"/>
          <w:szCs w:val="24"/>
        </w:rPr>
        <w:t xml:space="preserve"> </w:t>
      </w:r>
      <w:r>
        <w:rPr>
          <w:rFonts w:ascii="Cambria" w:eastAsia="Cambria" w:hAnsi="Cambria" w:cs="Cambria"/>
          <w:spacing w:val="1"/>
          <w:sz w:val="24"/>
          <w:szCs w:val="24"/>
        </w:rPr>
        <w:t>M</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pacing w:val="-2"/>
          <w:sz w:val="24"/>
          <w:szCs w:val="24"/>
        </w:rPr>
        <w:t>n</w:t>
      </w:r>
      <w:r>
        <w:rPr>
          <w:rFonts w:ascii="Cambria" w:eastAsia="Cambria" w:hAnsi="Cambria" w:cs="Cambria"/>
          <w:spacing w:val="-1"/>
          <w:sz w:val="24"/>
          <w:szCs w:val="24"/>
        </w:rPr>
        <w:t>w</w:t>
      </w:r>
      <w:r>
        <w:rPr>
          <w:rFonts w:ascii="Cambria" w:eastAsia="Cambria" w:hAnsi="Cambria" w:cs="Cambria"/>
          <w:sz w:val="24"/>
          <w:szCs w:val="24"/>
        </w:rPr>
        <w:t>hile,</w:t>
      </w:r>
      <w:r>
        <w:rPr>
          <w:rFonts w:ascii="Cambria" w:eastAsia="Cambria" w:hAnsi="Cambria" w:cs="Cambria"/>
          <w:spacing w:val="3"/>
          <w:sz w:val="24"/>
          <w:szCs w:val="24"/>
        </w:rPr>
        <w:t xml:space="preserve"> </w:t>
      </w:r>
      <w:r>
        <w:rPr>
          <w:rFonts w:ascii="Cambria" w:eastAsia="Cambria" w:hAnsi="Cambria" w:cs="Cambria"/>
          <w:spacing w:val="1"/>
          <w:sz w:val="24"/>
          <w:szCs w:val="24"/>
        </w:rPr>
        <w:t>q</w:t>
      </w:r>
      <w:r>
        <w:rPr>
          <w:rFonts w:ascii="Cambria" w:eastAsia="Cambria" w:hAnsi="Cambria" w:cs="Cambria"/>
          <w:sz w:val="24"/>
          <w:szCs w:val="24"/>
        </w:rPr>
        <w:t>ua</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 xml:space="preserve">ly the </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p</w:t>
      </w:r>
      <w:r>
        <w:rPr>
          <w:rFonts w:ascii="Cambria" w:eastAsia="Cambria" w:hAnsi="Cambria" w:cs="Cambria"/>
          <w:sz w:val="24"/>
          <w:szCs w:val="24"/>
        </w:rPr>
        <w:t>artment</w:t>
      </w:r>
      <w:r>
        <w:rPr>
          <w:rFonts w:ascii="Cambria" w:eastAsia="Cambria" w:hAnsi="Cambria" w:cs="Cambria"/>
          <w:spacing w:val="1"/>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w</w:t>
      </w:r>
      <w:r>
        <w:rPr>
          <w:rFonts w:ascii="Cambria" w:eastAsia="Cambria" w:hAnsi="Cambria" w:cs="Cambria"/>
          <w:sz w:val="24"/>
          <w:szCs w:val="24"/>
        </w:rPr>
        <w:t>n</w:t>
      </w:r>
      <w:r>
        <w:rPr>
          <w:rFonts w:ascii="Cambria" w:eastAsia="Cambria" w:hAnsi="Cambria" w:cs="Cambria"/>
          <w:spacing w:val="1"/>
          <w:sz w:val="24"/>
          <w:szCs w:val="24"/>
        </w:rPr>
        <w:t>e</w:t>
      </w:r>
      <w:r>
        <w:rPr>
          <w:rFonts w:ascii="Cambria" w:eastAsia="Cambria" w:hAnsi="Cambria" w:cs="Cambria"/>
          <w:sz w:val="24"/>
          <w:szCs w:val="24"/>
        </w:rPr>
        <w:t>r s</w:t>
      </w:r>
      <w:r>
        <w:rPr>
          <w:rFonts w:ascii="Cambria" w:eastAsia="Cambria" w:hAnsi="Cambria" w:cs="Cambria"/>
          <w:spacing w:val="2"/>
          <w:sz w:val="24"/>
          <w:szCs w:val="24"/>
        </w:rPr>
        <w:t>h</w:t>
      </w:r>
      <w:r>
        <w:rPr>
          <w:rFonts w:ascii="Cambria" w:eastAsia="Cambria" w:hAnsi="Cambria" w:cs="Cambria"/>
          <w:sz w:val="24"/>
          <w:szCs w:val="24"/>
        </w:rPr>
        <w:t xml:space="preserve">all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p</w:t>
      </w:r>
      <w:r>
        <w:rPr>
          <w:rFonts w:ascii="Cambria" w:eastAsia="Cambria" w:hAnsi="Cambria" w:cs="Cambria"/>
          <w:sz w:val="24"/>
          <w:szCs w:val="24"/>
        </w:rPr>
        <w:t>are</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p</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4"/>
          <w:sz w:val="24"/>
          <w:szCs w:val="24"/>
        </w:rPr>
        <w:t xml:space="preserve"> </w:t>
      </w:r>
      <w:r>
        <w:rPr>
          <w:rFonts w:ascii="Cambria" w:eastAsia="Cambria" w:hAnsi="Cambria" w:cs="Cambria"/>
          <w:sz w:val="24"/>
          <w:szCs w:val="24"/>
        </w:rPr>
        <w:t>on</w:t>
      </w:r>
      <w:r>
        <w:rPr>
          <w:rFonts w:ascii="Cambria" w:eastAsia="Cambria" w:hAnsi="Cambria" w:cs="Cambria"/>
          <w:spacing w:val="1"/>
          <w:sz w:val="24"/>
          <w:szCs w:val="24"/>
        </w:rPr>
        <w:t xml:space="preserve"> </w:t>
      </w:r>
      <w:r>
        <w:rPr>
          <w:rFonts w:ascii="Cambria" w:eastAsia="Cambria" w:hAnsi="Cambria" w:cs="Cambria"/>
          <w:sz w:val="24"/>
          <w:szCs w:val="24"/>
        </w:rPr>
        <w:t>lessons</w:t>
      </w:r>
      <w:r>
        <w:rPr>
          <w:rFonts w:ascii="Cambria" w:eastAsia="Cambria" w:hAnsi="Cambria" w:cs="Cambria"/>
          <w:spacing w:val="1"/>
          <w:sz w:val="24"/>
          <w:szCs w:val="24"/>
        </w:rPr>
        <w:t xml:space="preserve"> </w:t>
      </w:r>
      <w:r>
        <w:rPr>
          <w:rFonts w:ascii="Cambria" w:eastAsia="Cambria" w:hAnsi="Cambria" w:cs="Cambria"/>
          <w:sz w:val="24"/>
          <w:szCs w:val="24"/>
        </w:rPr>
        <w:t>lea</w:t>
      </w:r>
      <w:r>
        <w:rPr>
          <w:rFonts w:ascii="Cambria" w:eastAsia="Cambria" w:hAnsi="Cambria" w:cs="Cambria"/>
          <w:spacing w:val="-1"/>
          <w:sz w:val="24"/>
          <w:szCs w:val="24"/>
        </w:rPr>
        <w:t>r</w:t>
      </w:r>
      <w:r>
        <w:rPr>
          <w:rFonts w:ascii="Cambria" w:eastAsia="Cambria" w:hAnsi="Cambria" w:cs="Cambria"/>
          <w:sz w:val="24"/>
          <w:szCs w:val="24"/>
        </w:rPr>
        <w:t>n</w:t>
      </w:r>
      <w:r>
        <w:rPr>
          <w:rFonts w:ascii="Cambria" w:eastAsia="Cambria" w:hAnsi="Cambria" w:cs="Cambria"/>
          <w:spacing w:val="1"/>
          <w:sz w:val="24"/>
          <w:szCs w:val="24"/>
        </w:rPr>
        <w:t>e</w:t>
      </w:r>
      <w:r>
        <w:rPr>
          <w:rFonts w:ascii="Cambria" w:eastAsia="Cambria" w:hAnsi="Cambria" w:cs="Cambria"/>
          <w:sz w:val="24"/>
          <w:szCs w:val="24"/>
        </w:rPr>
        <w:t>d a</w:t>
      </w:r>
      <w:r>
        <w:rPr>
          <w:rFonts w:ascii="Cambria" w:eastAsia="Cambria" w:hAnsi="Cambria" w:cs="Cambria"/>
          <w:spacing w:val="3"/>
          <w:sz w:val="24"/>
          <w:szCs w:val="24"/>
        </w:rPr>
        <w:t>n</w:t>
      </w:r>
      <w:r>
        <w:rPr>
          <w:rFonts w:ascii="Cambria" w:eastAsia="Cambria" w:hAnsi="Cambria" w:cs="Cambria"/>
          <w:sz w:val="24"/>
          <w:szCs w:val="24"/>
        </w:rPr>
        <w:t xml:space="preserve">d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even</w:t>
      </w:r>
      <w:r>
        <w:rPr>
          <w:rFonts w:ascii="Cambria" w:eastAsia="Cambria" w:hAnsi="Cambria" w:cs="Cambria"/>
          <w:spacing w:val="1"/>
          <w:sz w:val="24"/>
          <w:szCs w:val="24"/>
        </w:rPr>
        <w:t>t</w:t>
      </w:r>
      <w:r>
        <w:rPr>
          <w:rFonts w:ascii="Cambria" w:eastAsia="Cambria" w:hAnsi="Cambria" w:cs="Cambria"/>
          <w:sz w:val="24"/>
          <w:szCs w:val="24"/>
        </w:rPr>
        <w:t>ive</w:t>
      </w:r>
      <w:r>
        <w:rPr>
          <w:rFonts w:ascii="Cambria" w:eastAsia="Cambria" w:hAnsi="Cambria" w:cs="Cambria"/>
          <w:spacing w:val="1"/>
          <w:sz w:val="24"/>
          <w:szCs w:val="24"/>
        </w:rPr>
        <w:t xml:space="preserve"> </w:t>
      </w:r>
      <w:r>
        <w:rPr>
          <w:rFonts w:ascii="Cambria" w:eastAsia="Cambria" w:hAnsi="Cambria" w:cs="Cambria"/>
          <w:sz w:val="24"/>
          <w:szCs w:val="24"/>
        </w:rPr>
        <w:t>action considere</w:t>
      </w:r>
      <w:r>
        <w:rPr>
          <w:rFonts w:ascii="Cambria" w:eastAsia="Cambria" w:hAnsi="Cambria" w:cs="Cambria"/>
          <w:spacing w:val="-1"/>
          <w:sz w:val="24"/>
          <w:szCs w:val="24"/>
        </w:rPr>
        <w:t>d</w:t>
      </w:r>
      <w:r>
        <w:rPr>
          <w:rFonts w:ascii="Cambria" w:eastAsia="Cambria" w:hAnsi="Cambria" w:cs="Cambria"/>
          <w:sz w:val="24"/>
          <w:szCs w:val="24"/>
        </w:rPr>
        <w:t>.</w:t>
      </w:r>
      <w:r>
        <w:rPr>
          <w:rFonts w:ascii="Cambria" w:eastAsia="Cambria" w:hAnsi="Cambria" w:cs="Cambria"/>
          <w:spacing w:val="2"/>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s</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esult</w:t>
      </w:r>
      <w:r>
        <w:rPr>
          <w:rFonts w:ascii="Cambria" w:eastAsia="Cambria" w:hAnsi="Cambria" w:cs="Cambria"/>
          <w:spacing w:val="1"/>
          <w:sz w:val="24"/>
          <w:szCs w:val="24"/>
        </w:rPr>
        <w:t xml:space="preserve"> </w:t>
      </w:r>
      <w:r>
        <w:rPr>
          <w:rFonts w:ascii="Cambria" w:eastAsia="Cambria" w:hAnsi="Cambria" w:cs="Cambria"/>
          <w:sz w:val="24"/>
          <w:szCs w:val="24"/>
        </w:rPr>
        <w:t>of the</w:t>
      </w:r>
      <w:r>
        <w:rPr>
          <w:rFonts w:ascii="Cambria" w:eastAsia="Cambria" w:hAnsi="Cambria" w:cs="Cambria"/>
          <w:spacing w:val="1"/>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a</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al</w:t>
      </w:r>
      <w:r>
        <w:rPr>
          <w:rFonts w:ascii="Cambria" w:eastAsia="Cambria" w:hAnsi="Cambria" w:cs="Cambria"/>
          <w:spacing w:val="-1"/>
          <w:sz w:val="24"/>
          <w:szCs w:val="24"/>
        </w:rPr>
        <w:t>y</w:t>
      </w:r>
      <w:r>
        <w:rPr>
          <w:rFonts w:ascii="Cambria" w:eastAsia="Cambria" w:hAnsi="Cambria" w:cs="Cambria"/>
          <w:sz w:val="24"/>
          <w:szCs w:val="24"/>
        </w:rPr>
        <w:t>sis,</w:t>
      </w:r>
      <w:r>
        <w:rPr>
          <w:rFonts w:ascii="Cambria" w:eastAsia="Cambria" w:hAnsi="Cambria" w:cs="Cambria"/>
          <w:spacing w:val="2"/>
          <w:sz w:val="24"/>
          <w:szCs w:val="24"/>
        </w:rPr>
        <w:t xml:space="preserve"> </w:t>
      </w:r>
      <w:r>
        <w:rPr>
          <w:rFonts w:ascii="Cambria" w:eastAsia="Cambria" w:hAnsi="Cambria" w:cs="Cambria"/>
          <w:sz w:val="24"/>
          <w:szCs w:val="24"/>
        </w:rPr>
        <w:t>e</w:t>
      </w:r>
      <w:r>
        <w:rPr>
          <w:rFonts w:ascii="Cambria" w:eastAsia="Cambria" w:hAnsi="Cambria" w:cs="Cambria"/>
          <w:spacing w:val="-3"/>
          <w:sz w:val="24"/>
          <w:szCs w:val="24"/>
        </w:rPr>
        <w:t>f</w:t>
      </w:r>
      <w:r>
        <w:rPr>
          <w:rFonts w:ascii="Cambria" w:eastAsia="Cambria" w:hAnsi="Cambria" w:cs="Cambria"/>
          <w:sz w:val="24"/>
          <w:szCs w:val="24"/>
        </w:rPr>
        <w:t>f</w:t>
      </w:r>
      <w:r>
        <w:rPr>
          <w:rFonts w:ascii="Cambria" w:eastAsia="Cambria" w:hAnsi="Cambria" w:cs="Cambria"/>
          <w:spacing w:val="-1"/>
          <w:sz w:val="24"/>
          <w:szCs w:val="24"/>
        </w:rPr>
        <w:t>or</w:t>
      </w:r>
      <w:r>
        <w:rPr>
          <w:rFonts w:ascii="Cambria" w:eastAsia="Cambria" w:hAnsi="Cambria" w:cs="Cambria"/>
          <w:sz w:val="24"/>
          <w:szCs w:val="24"/>
        </w:rPr>
        <w:t>ts</w:t>
      </w:r>
      <w:r>
        <w:rPr>
          <w:rFonts w:ascii="Cambria" w:eastAsia="Cambria" w:hAnsi="Cambria" w:cs="Cambria"/>
          <w:spacing w:val="1"/>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ill</w:t>
      </w:r>
      <w:r>
        <w:rPr>
          <w:rFonts w:ascii="Cambria" w:eastAsia="Cambria" w:hAnsi="Cambria" w:cs="Cambria"/>
          <w:spacing w:val="1"/>
          <w:sz w:val="24"/>
          <w:szCs w:val="24"/>
        </w:rPr>
        <w:t xml:space="preserve"> </w:t>
      </w:r>
      <w:r>
        <w:rPr>
          <w:rFonts w:ascii="Cambria" w:eastAsia="Cambria" w:hAnsi="Cambria" w:cs="Cambria"/>
          <w:sz w:val="24"/>
          <w:szCs w:val="24"/>
        </w:rPr>
        <w:t>be</w:t>
      </w:r>
      <w:r>
        <w:rPr>
          <w:rFonts w:ascii="Cambria" w:eastAsia="Cambria" w:hAnsi="Cambria" w:cs="Cambria"/>
          <w:spacing w:val="1"/>
          <w:sz w:val="24"/>
          <w:szCs w:val="24"/>
        </w:rPr>
        <w:t xml:space="preserve"> </w:t>
      </w:r>
      <w:r>
        <w:rPr>
          <w:rFonts w:ascii="Cambria" w:eastAsia="Cambria" w:hAnsi="Cambria" w:cs="Cambria"/>
          <w:sz w:val="24"/>
          <w:szCs w:val="24"/>
        </w:rPr>
        <w:t>ma</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z w:val="24"/>
          <w:szCs w:val="24"/>
        </w:rPr>
        <w:t>to</w:t>
      </w:r>
      <w:r>
        <w:rPr>
          <w:rFonts w:ascii="Cambria" w:eastAsia="Cambria" w:hAnsi="Cambria" w:cs="Cambria"/>
          <w:spacing w:val="1"/>
          <w:sz w:val="24"/>
          <w:szCs w:val="24"/>
        </w:rPr>
        <w:t xml:space="preserve"> g</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erate</w:t>
      </w:r>
      <w:r>
        <w:rPr>
          <w:rFonts w:ascii="Cambria" w:eastAsia="Cambria" w:hAnsi="Cambria" w:cs="Cambria"/>
          <w:spacing w:val="2"/>
          <w:sz w:val="24"/>
          <w:szCs w:val="24"/>
        </w:rPr>
        <w:t xml:space="preserve"> </w:t>
      </w:r>
      <w:r>
        <w:rPr>
          <w:rFonts w:ascii="Cambria" w:eastAsia="Cambria" w:hAnsi="Cambria" w:cs="Cambria"/>
          <w:sz w:val="24"/>
          <w:szCs w:val="24"/>
        </w:rPr>
        <w:t>sol</w:t>
      </w:r>
      <w:r>
        <w:rPr>
          <w:rFonts w:ascii="Cambria" w:eastAsia="Cambria" w:hAnsi="Cambria" w:cs="Cambria"/>
          <w:spacing w:val="-1"/>
          <w:sz w:val="24"/>
          <w:szCs w:val="24"/>
        </w:rPr>
        <w:t>u</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o</w:t>
      </w:r>
      <w:r>
        <w:rPr>
          <w:rFonts w:ascii="Cambria" w:eastAsia="Cambria" w:hAnsi="Cambria" w:cs="Cambria"/>
          <w:spacing w:val="7"/>
          <w:sz w:val="24"/>
          <w:szCs w:val="24"/>
        </w:rPr>
        <w:t>n</w:t>
      </w:r>
      <w:r>
        <w:rPr>
          <w:rFonts w:ascii="Cambria" w:eastAsia="Cambria" w:hAnsi="Cambria" w:cs="Cambria"/>
          <w:sz w:val="24"/>
          <w:szCs w:val="24"/>
        </w:rPr>
        <w:t>s</w:t>
      </w:r>
      <w:r>
        <w:rPr>
          <w:rFonts w:ascii="Cambria" w:eastAsia="Cambria" w:hAnsi="Cambria" w:cs="Cambria"/>
          <w:spacing w:val="1"/>
          <w:sz w:val="24"/>
          <w:szCs w:val="24"/>
        </w:rPr>
        <w:t xml:space="preserve"> </w:t>
      </w:r>
      <w:r>
        <w:rPr>
          <w:rFonts w:ascii="Cambria" w:eastAsia="Cambria" w:hAnsi="Cambria" w:cs="Cambria"/>
          <w:spacing w:val="-2"/>
          <w:sz w:val="24"/>
          <w:szCs w:val="24"/>
        </w:rPr>
        <w:t>t</w:t>
      </w:r>
      <w:r>
        <w:rPr>
          <w:rFonts w:ascii="Cambria" w:eastAsia="Cambria" w:hAnsi="Cambria" w:cs="Cambria"/>
          <w:sz w:val="24"/>
          <w:szCs w:val="24"/>
        </w:rPr>
        <w:t xml:space="preserve">o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event</w:t>
      </w:r>
      <w:r>
        <w:rPr>
          <w:rFonts w:ascii="Cambria" w:eastAsia="Cambria" w:hAnsi="Cambria" w:cs="Cambria"/>
          <w:spacing w:val="1"/>
          <w:sz w:val="24"/>
          <w:szCs w:val="24"/>
        </w:rPr>
        <w:t xml:space="preserve"> </w:t>
      </w:r>
      <w:r>
        <w:rPr>
          <w:rFonts w:ascii="Cambria" w:eastAsia="Cambria" w:hAnsi="Cambria" w:cs="Cambria"/>
          <w:sz w:val="24"/>
          <w:szCs w:val="24"/>
        </w:rPr>
        <w:t>oc</w:t>
      </w:r>
      <w:r>
        <w:rPr>
          <w:rFonts w:ascii="Cambria" w:eastAsia="Cambria" w:hAnsi="Cambria" w:cs="Cambria"/>
          <w:spacing w:val="-1"/>
          <w:sz w:val="24"/>
          <w:szCs w:val="24"/>
        </w:rPr>
        <w:t>c</w:t>
      </w:r>
      <w:r>
        <w:rPr>
          <w:rFonts w:ascii="Cambria" w:eastAsia="Cambria" w:hAnsi="Cambria" w:cs="Cambria"/>
          <w:sz w:val="24"/>
          <w:szCs w:val="24"/>
        </w:rPr>
        <w:t>u</w:t>
      </w:r>
      <w:r>
        <w:rPr>
          <w:rFonts w:ascii="Cambria" w:eastAsia="Cambria" w:hAnsi="Cambria" w:cs="Cambria"/>
          <w:spacing w:val="-1"/>
          <w:sz w:val="24"/>
          <w:szCs w:val="24"/>
        </w:rPr>
        <w:t>rr</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ce</w:t>
      </w:r>
      <w:r>
        <w:rPr>
          <w:rFonts w:ascii="Cambria" w:eastAsia="Cambria" w:hAnsi="Cambria" w:cs="Cambria"/>
          <w:spacing w:val="1"/>
          <w:sz w:val="24"/>
          <w:szCs w:val="24"/>
        </w:rPr>
        <w:t xml:space="preserve"> </w:t>
      </w:r>
      <w:r>
        <w:rPr>
          <w:rFonts w:ascii="Cambria" w:eastAsia="Cambria" w:hAnsi="Cambria" w:cs="Cambria"/>
          <w:sz w:val="24"/>
          <w:szCs w:val="24"/>
        </w:rPr>
        <w:t xml:space="preserve">of </w:t>
      </w:r>
      <w:r>
        <w:rPr>
          <w:rFonts w:ascii="Cambria" w:eastAsia="Cambria" w:hAnsi="Cambria" w:cs="Cambria"/>
          <w:spacing w:val="3"/>
          <w:sz w:val="24"/>
          <w:szCs w:val="24"/>
        </w:rPr>
        <w:t>t</w:t>
      </w:r>
      <w:r>
        <w:rPr>
          <w:rFonts w:ascii="Cambria" w:eastAsia="Cambria" w:hAnsi="Cambria" w:cs="Cambria"/>
          <w:sz w:val="24"/>
          <w:szCs w:val="24"/>
        </w:rPr>
        <w:t>he</w:t>
      </w:r>
      <w:r>
        <w:rPr>
          <w:rFonts w:ascii="Cambria" w:eastAsia="Cambria" w:hAnsi="Cambria" w:cs="Cambria"/>
          <w:spacing w:val="1"/>
          <w:sz w:val="24"/>
          <w:szCs w:val="24"/>
        </w:rPr>
        <w:t xml:space="preserve"> </w:t>
      </w:r>
      <w:r>
        <w:rPr>
          <w:rFonts w:ascii="Cambria" w:eastAsia="Cambria" w:hAnsi="Cambria" w:cs="Cambria"/>
          <w:sz w:val="24"/>
          <w:szCs w:val="24"/>
        </w:rPr>
        <w:t>c</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ical</w:t>
      </w:r>
      <w:r>
        <w:rPr>
          <w:rFonts w:ascii="Cambria" w:eastAsia="Cambria" w:hAnsi="Cambria" w:cs="Cambria"/>
          <w:spacing w:val="1"/>
          <w:sz w:val="24"/>
          <w:szCs w:val="24"/>
        </w:rPr>
        <w:t xml:space="preserve"> </w:t>
      </w:r>
      <w:r>
        <w:rPr>
          <w:rFonts w:ascii="Cambria" w:eastAsia="Cambria" w:hAnsi="Cambria" w:cs="Cambria"/>
          <w:sz w:val="24"/>
          <w:szCs w:val="24"/>
        </w:rPr>
        <w:t>c</w:t>
      </w:r>
      <w:r>
        <w:rPr>
          <w:rFonts w:ascii="Cambria" w:eastAsia="Cambria" w:hAnsi="Cambria" w:cs="Cambria"/>
          <w:spacing w:val="-1"/>
          <w:sz w:val="24"/>
          <w:szCs w:val="24"/>
        </w:rPr>
        <w:t>u</w:t>
      </w:r>
      <w:r>
        <w:rPr>
          <w:rFonts w:ascii="Cambria" w:eastAsia="Cambria" w:hAnsi="Cambria" w:cs="Cambria"/>
          <w:sz w:val="24"/>
          <w:szCs w:val="24"/>
        </w:rPr>
        <w:t>stomer c</w:t>
      </w:r>
      <w:r>
        <w:rPr>
          <w:rFonts w:ascii="Cambria" w:eastAsia="Cambria" w:hAnsi="Cambria" w:cs="Cambria"/>
          <w:spacing w:val="2"/>
          <w:sz w:val="24"/>
          <w:szCs w:val="24"/>
        </w:rPr>
        <w:t>o</w:t>
      </w:r>
      <w:r>
        <w:rPr>
          <w:rFonts w:ascii="Cambria" w:eastAsia="Cambria" w:hAnsi="Cambria" w:cs="Cambria"/>
          <w:sz w:val="24"/>
          <w:szCs w:val="24"/>
        </w:rPr>
        <w:t>mpla</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1"/>
          <w:sz w:val="24"/>
          <w:szCs w:val="24"/>
        </w:rPr>
        <w:t xml:space="preserve"> </w:t>
      </w:r>
      <w:r>
        <w:rPr>
          <w:rFonts w:ascii="Cambria" w:eastAsia="Cambria" w:hAnsi="Cambria" w:cs="Cambria"/>
          <w:sz w:val="24"/>
          <w:szCs w:val="24"/>
        </w:rPr>
        <w:t>again</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 co</w:t>
      </w:r>
      <w:r>
        <w:rPr>
          <w:rFonts w:ascii="Cambria" w:eastAsia="Cambria" w:hAnsi="Cambria" w:cs="Cambria"/>
          <w:spacing w:val="-1"/>
          <w:sz w:val="24"/>
          <w:szCs w:val="24"/>
        </w:rPr>
        <w:t>rr</w:t>
      </w:r>
      <w:r>
        <w:rPr>
          <w:rFonts w:ascii="Cambria" w:eastAsia="Cambria" w:hAnsi="Cambria" w:cs="Cambria"/>
          <w:sz w:val="24"/>
          <w:szCs w:val="24"/>
        </w:rPr>
        <w:t>ective</w:t>
      </w:r>
      <w:r>
        <w:rPr>
          <w:rFonts w:ascii="Cambria" w:eastAsia="Cambria" w:hAnsi="Cambria" w:cs="Cambria"/>
          <w:spacing w:val="1"/>
          <w:sz w:val="24"/>
          <w:szCs w:val="24"/>
        </w:rPr>
        <w:t xml:space="preserve"> </w:t>
      </w:r>
      <w:r>
        <w:rPr>
          <w:rFonts w:ascii="Cambria" w:eastAsia="Cambria" w:hAnsi="Cambria" w:cs="Cambria"/>
          <w:sz w:val="24"/>
          <w:szCs w:val="24"/>
        </w:rPr>
        <w:t>action</w:t>
      </w:r>
      <w:r>
        <w:rPr>
          <w:rFonts w:ascii="Cambria" w:eastAsia="Cambria" w:hAnsi="Cambria" w:cs="Cambria"/>
          <w:spacing w:val="2"/>
          <w:sz w:val="24"/>
          <w:szCs w:val="24"/>
        </w:rPr>
        <w:t xml:space="preserve"> </w:t>
      </w:r>
      <w:r>
        <w:rPr>
          <w:rFonts w:ascii="Cambria" w:eastAsia="Cambria" w:hAnsi="Cambria" w:cs="Cambria"/>
          <w:sz w:val="24"/>
          <w:szCs w:val="24"/>
        </w:rPr>
        <w:t xml:space="preserve">may </w:t>
      </w:r>
      <w:r>
        <w:rPr>
          <w:rFonts w:ascii="Cambria" w:eastAsia="Cambria" w:hAnsi="Cambria" w:cs="Cambria"/>
          <w:spacing w:val="-2"/>
          <w:sz w:val="24"/>
          <w:szCs w:val="24"/>
        </w:rPr>
        <w:t>b</w:t>
      </w:r>
      <w:r>
        <w:rPr>
          <w:rFonts w:ascii="Cambria" w:eastAsia="Cambria" w:hAnsi="Cambria" w:cs="Cambria"/>
          <w:sz w:val="24"/>
          <w:szCs w:val="24"/>
        </w:rPr>
        <w:t>e t</w:t>
      </w:r>
      <w:r>
        <w:rPr>
          <w:rFonts w:ascii="Cambria" w:eastAsia="Cambria" w:hAnsi="Cambria" w:cs="Cambria"/>
          <w:spacing w:val="1"/>
          <w:sz w:val="24"/>
          <w:szCs w:val="24"/>
        </w:rPr>
        <w:t>a</w:t>
      </w:r>
      <w:r>
        <w:rPr>
          <w:rFonts w:ascii="Cambria" w:eastAsia="Cambria" w:hAnsi="Cambria" w:cs="Cambria"/>
          <w:spacing w:val="-1"/>
          <w:sz w:val="24"/>
          <w:szCs w:val="24"/>
        </w:rPr>
        <w:t>k</w:t>
      </w:r>
      <w:r>
        <w:rPr>
          <w:rFonts w:ascii="Cambria" w:eastAsia="Cambria" w:hAnsi="Cambria" w:cs="Cambria"/>
          <w:sz w:val="24"/>
          <w:szCs w:val="24"/>
        </w:rPr>
        <w:t>en</w:t>
      </w:r>
      <w:r>
        <w:rPr>
          <w:rFonts w:ascii="Cambria" w:eastAsia="Cambria" w:hAnsi="Cambria" w:cs="Cambria"/>
          <w:spacing w:val="1"/>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z w:val="24"/>
          <w:szCs w:val="24"/>
        </w:rPr>
        <w:t>this res</w:t>
      </w:r>
      <w:r>
        <w:rPr>
          <w:rFonts w:ascii="Cambria" w:eastAsia="Cambria" w:hAnsi="Cambria" w:cs="Cambria"/>
          <w:spacing w:val="1"/>
          <w:sz w:val="24"/>
          <w:szCs w:val="24"/>
        </w:rPr>
        <w:t>p</w:t>
      </w:r>
      <w:r>
        <w:rPr>
          <w:rFonts w:ascii="Cambria" w:eastAsia="Cambria" w:hAnsi="Cambria" w:cs="Cambria"/>
          <w:sz w:val="24"/>
          <w:szCs w:val="24"/>
        </w:rPr>
        <w:t>ect</w:t>
      </w:r>
      <w:r>
        <w:rPr>
          <w:rFonts w:ascii="Cambria" w:eastAsia="Cambria" w:hAnsi="Cambria" w:cs="Cambria"/>
          <w:spacing w:val="-2"/>
          <w:sz w:val="24"/>
          <w:szCs w:val="24"/>
        </w:rPr>
        <w:t xml:space="preserve"> </w:t>
      </w:r>
      <w:r>
        <w:rPr>
          <w:rFonts w:ascii="Cambria" w:eastAsia="Cambria" w:hAnsi="Cambria" w:cs="Cambria"/>
          <w:sz w:val="24"/>
          <w:szCs w:val="24"/>
        </w:rPr>
        <w:t>acco</w:t>
      </w:r>
      <w:r>
        <w:rPr>
          <w:rFonts w:ascii="Cambria" w:eastAsia="Cambria" w:hAnsi="Cambria" w:cs="Cambria"/>
          <w:spacing w:val="-1"/>
          <w:sz w:val="24"/>
          <w:szCs w:val="24"/>
        </w:rPr>
        <w:t>rd</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w:t>
      </w:r>
      <w:r>
        <w:rPr>
          <w:rFonts w:ascii="Cambria" w:eastAsia="Cambria" w:hAnsi="Cambria" w:cs="Cambria"/>
          <w:sz w:val="24"/>
          <w:szCs w:val="24"/>
        </w:rPr>
        <w:t>to the co</w:t>
      </w:r>
      <w:r>
        <w:rPr>
          <w:rFonts w:ascii="Cambria" w:eastAsia="Cambria" w:hAnsi="Cambria" w:cs="Cambria"/>
          <w:spacing w:val="1"/>
          <w:sz w:val="24"/>
          <w:szCs w:val="24"/>
        </w:rPr>
        <w:t>r</w:t>
      </w:r>
      <w:r>
        <w:rPr>
          <w:rFonts w:ascii="Cambria" w:eastAsia="Cambria" w:hAnsi="Cambria" w:cs="Cambria"/>
          <w:spacing w:val="-1"/>
          <w:sz w:val="24"/>
          <w:szCs w:val="24"/>
        </w:rPr>
        <w:t>r</w:t>
      </w:r>
      <w:r>
        <w:rPr>
          <w:rFonts w:ascii="Cambria" w:eastAsia="Cambria" w:hAnsi="Cambria" w:cs="Cambria"/>
          <w:sz w:val="24"/>
          <w:szCs w:val="24"/>
        </w:rPr>
        <w:t>ecti</w:t>
      </w:r>
      <w:r>
        <w:rPr>
          <w:rFonts w:ascii="Cambria" w:eastAsia="Cambria" w:hAnsi="Cambria" w:cs="Cambria"/>
          <w:spacing w:val="2"/>
          <w:sz w:val="24"/>
          <w:szCs w:val="24"/>
        </w:rPr>
        <w:t>v</w:t>
      </w:r>
      <w:r>
        <w:rPr>
          <w:rFonts w:ascii="Cambria" w:eastAsia="Cambria" w:hAnsi="Cambria" w:cs="Cambria"/>
          <w:sz w:val="24"/>
          <w:szCs w:val="24"/>
        </w:rPr>
        <w:t xml:space="preserve">e </w:t>
      </w:r>
      <w:r>
        <w:rPr>
          <w:rFonts w:ascii="Cambria" w:eastAsia="Cambria" w:hAnsi="Cambria" w:cs="Cambria"/>
          <w:spacing w:val="1"/>
          <w:sz w:val="24"/>
          <w:szCs w:val="24"/>
        </w:rPr>
        <w:t>a</w:t>
      </w:r>
      <w:r>
        <w:rPr>
          <w:rFonts w:ascii="Cambria" w:eastAsia="Cambria" w:hAnsi="Cambria" w:cs="Cambria"/>
          <w:sz w:val="24"/>
          <w:szCs w:val="24"/>
        </w:rPr>
        <w:t>nd</w:t>
      </w:r>
      <w:r>
        <w:rPr>
          <w:rFonts w:ascii="Cambria" w:eastAsia="Cambria" w:hAnsi="Cambria" w:cs="Cambria"/>
          <w:spacing w:val="-1"/>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even</w:t>
      </w:r>
      <w:r>
        <w:rPr>
          <w:rFonts w:ascii="Cambria" w:eastAsia="Cambria" w:hAnsi="Cambria" w:cs="Cambria"/>
          <w:spacing w:val="1"/>
          <w:sz w:val="24"/>
          <w:szCs w:val="24"/>
        </w:rPr>
        <w:t>t</w:t>
      </w:r>
      <w:r>
        <w:rPr>
          <w:rFonts w:ascii="Cambria" w:eastAsia="Cambria" w:hAnsi="Cambria" w:cs="Cambria"/>
          <w:sz w:val="24"/>
          <w:szCs w:val="24"/>
        </w:rPr>
        <w:t>ive act</w:t>
      </w:r>
      <w:r>
        <w:rPr>
          <w:rFonts w:ascii="Cambria" w:eastAsia="Cambria" w:hAnsi="Cambria" w:cs="Cambria"/>
          <w:spacing w:val="1"/>
          <w:sz w:val="24"/>
          <w:szCs w:val="24"/>
        </w:rPr>
        <w:t>i</w:t>
      </w:r>
      <w:r>
        <w:rPr>
          <w:rFonts w:ascii="Cambria" w:eastAsia="Cambria" w:hAnsi="Cambria" w:cs="Cambria"/>
          <w:sz w:val="24"/>
          <w:szCs w:val="24"/>
        </w:rPr>
        <w:t>o</w:t>
      </w:r>
      <w:r>
        <w:rPr>
          <w:rFonts w:ascii="Cambria" w:eastAsia="Cambria" w:hAnsi="Cambria" w:cs="Cambria"/>
          <w:spacing w:val="-2"/>
          <w:sz w:val="24"/>
          <w:szCs w:val="24"/>
        </w:rPr>
        <w:t>n</w:t>
      </w:r>
      <w:r>
        <w:rPr>
          <w:rFonts w:ascii="Cambria" w:eastAsia="Cambria" w:hAnsi="Cambria" w:cs="Cambria"/>
          <w:sz w:val="24"/>
          <w:szCs w:val="24"/>
        </w:rPr>
        <w:t xml:space="preserve">s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oce</w:t>
      </w:r>
      <w:r>
        <w:rPr>
          <w:rFonts w:ascii="Cambria" w:eastAsia="Cambria" w:hAnsi="Cambria" w:cs="Cambria"/>
          <w:spacing w:val="-1"/>
          <w:sz w:val="24"/>
          <w:szCs w:val="24"/>
        </w:rPr>
        <w:t>d</w:t>
      </w:r>
      <w:r>
        <w:rPr>
          <w:rFonts w:ascii="Cambria" w:eastAsia="Cambria" w:hAnsi="Cambria" w:cs="Cambria"/>
          <w:sz w:val="24"/>
          <w:szCs w:val="24"/>
        </w:rPr>
        <w:t>u</w:t>
      </w:r>
      <w:r>
        <w:rPr>
          <w:rFonts w:ascii="Cambria" w:eastAsia="Cambria" w:hAnsi="Cambria" w:cs="Cambria"/>
          <w:spacing w:val="-1"/>
          <w:sz w:val="24"/>
          <w:szCs w:val="24"/>
        </w:rPr>
        <w:t>r</w:t>
      </w:r>
      <w:r>
        <w:rPr>
          <w:rFonts w:ascii="Cambria" w:eastAsia="Cambria" w:hAnsi="Cambria" w:cs="Cambria"/>
          <w:sz w:val="24"/>
          <w:szCs w:val="24"/>
        </w:rPr>
        <w:t>e.</w:t>
      </w:r>
    </w:p>
    <w:p w14:paraId="451930F9" w14:textId="77777777" w:rsidR="004D02C0" w:rsidRDefault="004D02C0">
      <w:pPr>
        <w:spacing w:before="3" w:line="280" w:lineRule="exact"/>
        <w:rPr>
          <w:sz w:val="28"/>
          <w:szCs w:val="28"/>
        </w:rPr>
      </w:pPr>
    </w:p>
    <w:p w14:paraId="727890ED" w14:textId="77777777" w:rsidR="004D02C0" w:rsidRDefault="00477295">
      <w:pPr>
        <w:ind w:left="1440" w:right="1395"/>
        <w:jc w:val="both"/>
        <w:rPr>
          <w:rFonts w:ascii="Cambria" w:eastAsia="Cambria" w:hAnsi="Cambria" w:cs="Cambria"/>
          <w:sz w:val="24"/>
          <w:szCs w:val="24"/>
        </w:rPr>
      </w:pPr>
      <w:r>
        <w:rPr>
          <w:rFonts w:ascii="Cambria" w:eastAsia="Cambria" w:hAnsi="Cambria" w:cs="Cambria"/>
          <w:spacing w:val="1"/>
          <w:sz w:val="24"/>
          <w:szCs w:val="24"/>
        </w:rPr>
        <w:t>F</w:t>
      </w:r>
      <w:r>
        <w:rPr>
          <w:rFonts w:ascii="Cambria" w:eastAsia="Cambria" w:hAnsi="Cambria" w:cs="Cambria"/>
          <w:sz w:val="24"/>
          <w:szCs w:val="24"/>
        </w:rPr>
        <w:t>or a</w:t>
      </w:r>
      <w:r>
        <w:rPr>
          <w:rFonts w:ascii="Cambria" w:eastAsia="Cambria" w:hAnsi="Cambria" w:cs="Cambria"/>
          <w:spacing w:val="1"/>
          <w:sz w:val="24"/>
          <w:szCs w:val="24"/>
        </w:rPr>
        <w:t>n</w:t>
      </w:r>
      <w:r>
        <w:rPr>
          <w:rFonts w:ascii="Cambria" w:eastAsia="Cambria" w:hAnsi="Cambria" w:cs="Cambria"/>
          <w:sz w:val="24"/>
          <w:szCs w:val="24"/>
        </w:rPr>
        <w:t>al</w:t>
      </w:r>
      <w:r>
        <w:rPr>
          <w:rFonts w:ascii="Cambria" w:eastAsia="Cambria" w:hAnsi="Cambria" w:cs="Cambria"/>
          <w:spacing w:val="-1"/>
          <w:sz w:val="24"/>
          <w:szCs w:val="24"/>
        </w:rPr>
        <w:t>y</w:t>
      </w:r>
      <w:r>
        <w:rPr>
          <w:rFonts w:ascii="Cambria" w:eastAsia="Cambria" w:hAnsi="Cambria" w:cs="Cambria"/>
          <w:sz w:val="24"/>
          <w:szCs w:val="24"/>
        </w:rPr>
        <w:t>s</w:t>
      </w:r>
      <w:r>
        <w:rPr>
          <w:rFonts w:ascii="Cambria" w:eastAsia="Cambria" w:hAnsi="Cambria" w:cs="Cambria"/>
          <w:spacing w:val="1"/>
          <w:sz w:val="24"/>
          <w:szCs w:val="24"/>
        </w:rPr>
        <w:t>i</w:t>
      </w:r>
      <w:r>
        <w:rPr>
          <w:rFonts w:ascii="Cambria" w:eastAsia="Cambria" w:hAnsi="Cambria" w:cs="Cambria"/>
          <w:sz w:val="24"/>
          <w:szCs w:val="24"/>
        </w:rPr>
        <w:t>s,</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2"/>
          <w:sz w:val="24"/>
          <w:szCs w:val="24"/>
        </w:rPr>
        <w:t xml:space="preserve"> </w:t>
      </w:r>
      <w:r>
        <w:rPr>
          <w:rFonts w:ascii="Cambria" w:eastAsia="Cambria" w:hAnsi="Cambria" w:cs="Cambria"/>
          <w:sz w:val="24"/>
          <w:szCs w:val="24"/>
        </w:rPr>
        <w:t>man</w:t>
      </w:r>
      <w:r>
        <w:rPr>
          <w:rFonts w:ascii="Cambria" w:eastAsia="Cambria" w:hAnsi="Cambria" w:cs="Cambria"/>
          <w:spacing w:val="1"/>
          <w:sz w:val="24"/>
          <w:szCs w:val="24"/>
        </w:rPr>
        <w:t>a</w:t>
      </w:r>
      <w:r>
        <w:rPr>
          <w:rFonts w:ascii="Cambria" w:eastAsia="Cambria" w:hAnsi="Cambria" w:cs="Cambria"/>
          <w:spacing w:val="-1"/>
          <w:sz w:val="24"/>
          <w:szCs w:val="24"/>
        </w:rPr>
        <w:t>g</w:t>
      </w:r>
      <w:r>
        <w:rPr>
          <w:rFonts w:ascii="Cambria" w:eastAsia="Cambria" w:hAnsi="Cambria" w:cs="Cambria"/>
          <w:sz w:val="24"/>
          <w:szCs w:val="24"/>
        </w:rPr>
        <w:t>eme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4"/>
          <w:sz w:val="24"/>
          <w:szCs w:val="24"/>
        </w:rPr>
        <w:t xml:space="preserve"> </w:t>
      </w:r>
      <w:r>
        <w:rPr>
          <w:rFonts w:ascii="Cambria" w:eastAsia="Cambria" w:hAnsi="Cambria" w:cs="Cambria"/>
          <w:sz w:val="24"/>
          <w:szCs w:val="24"/>
        </w:rPr>
        <w:t>shall</w:t>
      </w:r>
      <w:r>
        <w:rPr>
          <w:rFonts w:ascii="Cambria" w:eastAsia="Cambria" w:hAnsi="Cambria" w:cs="Cambria"/>
          <w:spacing w:val="1"/>
          <w:sz w:val="24"/>
          <w:szCs w:val="24"/>
        </w:rPr>
        <w:t xml:space="preserve"> </w:t>
      </w:r>
      <w:r w:rsidR="00520ADC">
        <w:rPr>
          <w:rFonts w:ascii="Cambria" w:eastAsia="Cambria" w:hAnsi="Cambria" w:cs="Cambria"/>
          <w:sz w:val="24"/>
          <w:szCs w:val="24"/>
        </w:rPr>
        <w:t>mee</w:t>
      </w:r>
      <w:r w:rsidR="00520ADC">
        <w:rPr>
          <w:rFonts w:ascii="Cambria" w:eastAsia="Cambria" w:hAnsi="Cambria" w:cs="Cambria"/>
          <w:spacing w:val="1"/>
          <w:sz w:val="24"/>
          <w:szCs w:val="24"/>
        </w:rPr>
        <w:t>t</w:t>
      </w:r>
      <w:r>
        <w:rPr>
          <w:rFonts w:ascii="Cambria" w:eastAsia="Cambria" w:hAnsi="Cambria" w:cs="Cambria"/>
          <w:spacing w:val="1"/>
          <w:sz w:val="24"/>
          <w:szCs w:val="24"/>
        </w:rPr>
        <w:t xml:space="preserve"> </w:t>
      </w:r>
      <w:r>
        <w:rPr>
          <w:rFonts w:ascii="Cambria" w:eastAsia="Cambria" w:hAnsi="Cambria" w:cs="Cambria"/>
          <w:sz w:val="24"/>
          <w:szCs w:val="24"/>
        </w:rPr>
        <w:t>once</w:t>
      </w:r>
      <w:r>
        <w:rPr>
          <w:rFonts w:ascii="Cambria" w:eastAsia="Cambria" w:hAnsi="Cambria" w:cs="Cambria"/>
          <w:spacing w:val="2"/>
          <w:sz w:val="24"/>
          <w:szCs w:val="24"/>
        </w:rPr>
        <w:t xml:space="preserve"> </w:t>
      </w:r>
      <w:r>
        <w:rPr>
          <w:rFonts w:ascii="Cambria" w:eastAsia="Cambria" w:hAnsi="Cambria" w:cs="Cambria"/>
          <w:sz w:val="24"/>
          <w:szCs w:val="24"/>
        </w:rPr>
        <w:t>in</w:t>
      </w:r>
      <w:r>
        <w:rPr>
          <w:rFonts w:ascii="Cambria" w:eastAsia="Cambria" w:hAnsi="Cambria" w:cs="Cambria"/>
          <w:spacing w:val="2"/>
          <w:sz w:val="24"/>
          <w:szCs w:val="24"/>
        </w:rPr>
        <w:t xml:space="preserve"> </w:t>
      </w:r>
      <w:r>
        <w:rPr>
          <w:rFonts w:ascii="Cambria" w:eastAsia="Cambria" w:hAnsi="Cambria" w:cs="Cambria"/>
          <w:sz w:val="24"/>
          <w:szCs w:val="24"/>
        </w:rPr>
        <w:t>6</w:t>
      </w:r>
      <w:r>
        <w:rPr>
          <w:rFonts w:ascii="Cambria" w:eastAsia="Cambria" w:hAnsi="Cambria" w:cs="Cambria"/>
          <w:spacing w:val="2"/>
          <w:sz w:val="24"/>
          <w:szCs w:val="24"/>
        </w:rPr>
        <w:t xml:space="preserve"> </w:t>
      </w:r>
      <w:r>
        <w:rPr>
          <w:rFonts w:ascii="Cambria" w:eastAsia="Cambria" w:hAnsi="Cambria" w:cs="Cambria"/>
          <w:sz w:val="24"/>
          <w:szCs w:val="24"/>
        </w:rPr>
        <w:t>m</w:t>
      </w:r>
      <w:r>
        <w:rPr>
          <w:rFonts w:ascii="Cambria" w:eastAsia="Cambria" w:hAnsi="Cambria" w:cs="Cambria"/>
          <w:spacing w:val="-1"/>
          <w:sz w:val="24"/>
          <w:szCs w:val="24"/>
        </w:rPr>
        <w:t>o</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hs.</w:t>
      </w:r>
      <w:r>
        <w:rPr>
          <w:rFonts w:ascii="Cambria" w:eastAsia="Cambria" w:hAnsi="Cambria" w:cs="Cambria"/>
          <w:spacing w:val="2"/>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s</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z w:val="24"/>
          <w:szCs w:val="24"/>
        </w:rPr>
        <w:t>mee</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1"/>
          <w:sz w:val="24"/>
          <w:szCs w:val="24"/>
        </w:rPr>
        <w:t>g</w:t>
      </w:r>
      <w:r>
        <w:rPr>
          <w:rFonts w:ascii="Cambria" w:eastAsia="Cambria" w:hAnsi="Cambria" w:cs="Cambria"/>
          <w:sz w:val="24"/>
          <w:szCs w:val="24"/>
        </w:rPr>
        <w:t>s,</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2"/>
          <w:sz w:val="24"/>
          <w:szCs w:val="24"/>
        </w:rPr>
        <w:t xml:space="preserve"> </w:t>
      </w:r>
      <w:r>
        <w:rPr>
          <w:rFonts w:ascii="Cambria" w:eastAsia="Cambria" w:hAnsi="Cambria" w:cs="Cambria"/>
          <w:sz w:val="24"/>
          <w:szCs w:val="24"/>
        </w:rPr>
        <w:t>main agen</w:t>
      </w:r>
      <w:r>
        <w:rPr>
          <w:rFonts w:ascii="Cambria" w:eastAsia="Cambria" w:hAnsi="Cambria" w:cs="Cambria"/>
          <w:spacing w:val="-1"/>
          <w:sz w:val="24"/>
          <w:szCs w:val="24"/>
        </w:rPr>
        <w:t>d</w:t>
      </w:r>
      <w:r>
        <w:rPr>
          <w:rFonts w:ascii="Cambria" w:eastAsia="Cambria" w:hAnsi="Cambria" w:cs="Cambria"/>
          <w:sz w:val="24"/>
          <w:szCs w:val="24"/>
        </w:rPr>
        <w:t>a</w:t>
      </w:r>
      <w:r>
        <w:rPr>
          <w:rFonts w:ascii="Cambria" w:eastAsia="Cambria" w:hAnsi="Cambria" w:cs="Cambria"/>
          <w:spacing w:val="-7"/>
          <w:sz w:val="24"/>
          <w:szCs w:val="24"/>
        </w:rPr>
        <w:t xml:space="preserve"> </w:t>
      </w:r>
      <w:r>
        <w:rPr>
          <w:rFonts w:ascii="Cambria" w:eastAsia="Cambria" w:hAnsi="Cambria" w:cs="Cambria"/>
          <w:sz w:val="24"/>
          <w:szCs w:val="24"/>
        </w:rPr>
        <w:t>is</w:t>
      </w:r>
      <w:r>
        <w:rPr>
          <w:rFonts w:ascii="Cambria" w:eastAsia="Cambria" w:hAnsi="Cambria" w:cs="Cambria"/>
          <w:spacing w:val="-7"/>
          <w:sz w:val="24"/>
          <w:szCs w:val="24"/>
        </w:rPr>
        <w:t xml:space="preserve"> </w:t>
      </w:r>
      <w:r>
        <w:rPr>
          <w:rFonts w:ascii="Cambria" w:eastAsia="Cambria" w:hAnsi="Cambria" w:cs="Cambria"/>
          <w:sz w:val="24"/>
          <w:szCs w:val="24"/>
        </w:rPr>
        <w:t>to</w:t>
      </w:r>
      <w:r>
        <w:rPr>
          <w:rFonts w:ascii="Cambria" w:eastAsia="Cambria" w:hAnsi="Cambria" w:cs="Cambria"/>
          <w:spacing w:val="-7"/>
          <w:sz w:val="24"/>
          <w:szCs w:val="24"/>
        </w:rPr>
        <w:t xml:space="preserve"> </w:t>
      </w:r>
      <w:r>
        <w:rPr>
          <w:rFonts w:ascii="Cambria" w:eastAsia="Cambria" w:hAnsi="Cambria" w:cs="Cambria"/>
          <w:sz w:val="24"/>
          <w:szCs w:val="24"/>
        </w:rPr>
        <w:t>con</w:t>
      </w:r>
      <w:r>
        <w:rPr>
          <w:rFonts w:ascii="Cambria" w:eastAsia="Cambria" w:hAnsi="Cambria" w:cs="Cambria"/>
          <w:spacing w:val="-1"/>
          <w:sz w:val="24"/>
          <w:szCs w:val="24"/>
        </w:rPr>
        <w:t>d</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t</w:t>
      </w:r>
      <w:r>
        <w:rPr>
          <w:rFonts w:ascii="Cambria" w:eastAsia="Cambria" w:hAnsi="Cambria" w:cs="Cambria"/>
          <w:spacing w:val="-7"/>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a</w:t>
      </w:r>
      <w:r>
        <w:rPr>
          <w:rFonts w:ascii="Cambria" w:eastAsia="Cambria" w:hAnsi="Cambria" w:cs="Cambria"/>
          <w:spacing w:val="-7"/>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al</w:t>
      </w:r>
      <w:r>
        <w:rPr>
          <w:rFonts w:ascii="Cambria" w:eastAsia="Cambria" w:hAnsi="Cambria" w:cs="Cambria"/>
          <w:spacing w:val="-1"/>
          <w:sz w:val="24"/>
          <w:szCs w:val="24"/>
        </w:rPr>
        <w:t>y</w:t>
      </w:r>
      <w:r w:rsidR="00C769AE">
        <w:rPr>
          <w:rFonts w:ascii="Cambria" w:eastAsia="Cambria" w:hAnsi="Cambria" w:cs="Cambria"/>
          <w:sz w:val="24"/>
          <w:szCs w:val="24"/>
        </w:rPr>
        <w:t>si</w:t>
      </w:r>
      <w:r>
        <w:rPr>
          <w:rFonts w:ascii="Cambria" w:eastAsia="Cambria" w:hAnsi="Cambria" w:cs="Cambria"/>
          <w:sz w:val="24"/>
          <w:szCs w:val="24"/>
        </w:rPr>
        <w:t>s</w:t>
      </w:r>
      <w:r>
        <w:rPr>
          <w:rFonts w:ascii="Cambria" w:eastAsia="Cambria" w:hAnsi="Cambria" w:cs="Cambria"/>
          <w:spacing w:val="-7"/>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b</w:t>
      </w:r>
      <w:r>
        <w:rPr>
          <w:rFonts w:ascii="Cambria" w:eastAsia="Cambria" w:hAnsi="Cambria" w:cs="Cambria"/>
          <w:sz w:val="24"/>
          <w:szCs w:val="24"/>
        </w:rPr>
        <w:t>o</w:t>
      </w:r>
      <w:r>
        <w:rPr>
          <w:rFonts w:ascii="Cambria" w:eastAsia="Cambria" w:hAnsi="Cambria" w:cs="Cambria"/>
          <w:spacing w:val="-1"/>
          <w:sz w:val="24"/>
          <w:szCs w:val="24"/>
        </w:rPr>
        <w:t>u</w:t>
      </w:r>
      <w:r>
        <w:rPr>
          <w:rFonts w:ascii="Cambria" w:eastAsia="Cambria" w:hAnsi="Cambria" w:cs="Cambria"/>
          <w:sz w:val="24"/>
          <w:szCs w:val="24"/>
        </w:rPr>
        <w:t>t</w:t>
      </w:r>
      <w:r>
        <w:rPr>
          <w:rFonts w:ascii="Cambria" w:eastAsia="Cambria" w:hAnsi="Cambria" w:cs="Cambria"/>
          <w:spacing w:val="-7"/>
          <w:sz w:val="24"/>
          <w:szCs w:val="24"/>
        </w:rPr>
        <w:t xml:space="preserve"> </w:t>
      </w:r>
      <w:r>
        <w:rPr>
          <w:rFonts w:ascii="Cambria" w:eastAsia="Cambria" w:hAnsi="Cambria" w:cs="Cambria"/>
          <w:sz w:val="24"/>
          <w:szCs w:val="24"/>
        </w:rPr>
        <w:t>the</w:t>
      </w:r>
      <w:r>
        <w:rPr>
          <w:rFonts w:ascii="Cambria" w:eastAsia="Cambria" w:hAnsi="Cambria" w:cs="Cambria"/>
          <w:spacing w:val="-7"/>
          <w:sz w:val="24"/>
          <w:szCs w:val="24"/>
        </w:rPr>
        <w:t xml:space="preserve"> </w:t>
      </w:r>
      <w:r>
        <w:rPr>
          <w:rFonts w:ascii="Cambria" w:eastAsia="Cambria" w:hAnsi="Cambria" w:cs="Cambria"/>
          <w:sz w:val="24"/>
          <w:szCs w:val="24"/>
        </w:rPr>
        <w:t>c</w:t>
      </w:r>
      <w:r>
        <w:rPr>
          <w:rFonts w:ascii="Cambria" w:eastAsia="Cambria" w:hAnsi="Cambria" w:cs="Cambria"/>
          <w:spacing w:val="-1"/>
          <w:sz w:val="24"/>
          <w:szCs w:val="24"/>
        </w:rPr>
        <w:t>u</w:t>
      </w:r>
      <w:r>
        <w:rPr>
          <w:rFonts w:ascii="Cambria" w:eastAsia="Cambria" w:hAnsi="Cambria" w:cs="Cambria"/>
          <w:spacing w:val="-2"/>
          <w:sz w:val="24"/>
          <w:szCs w:val="24"/>
        </w:rPr>
        <w:t>s</w:t>
      </w:r>
      <w:r>
        <w:rPr>
          <w:rFonts w:ascii="Cambria" w:eastAsia="Cambria" w:hAnsi="Cambria" w:cs="Cambria"/>
          <w:sz w:val="24"/>
          <w:szCs w:val="24"/>
        </w:rPr>
        <w:t>tomer</w:t>
      </w:r>
      <w:r>
        <w:rPr>
          <w:rFonts w:ascii="Cambria" w:eastAsia="Cambria" w:hAnsi="Cambria" w:cs="Cambria"/>
          <w:spacing w:val="-8"/>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7"/>
          <w:sz w:val="24"/>
          <w:szCs w:val="24"/>
        </w:rPr>
        <w:t xml:space="preserve"> </w:t>
      </w:r>
      <w:r>
        <w:rPr>
          <w:rFonts w:ascii="Cambria" w:eastAsia="Cambria" w:hAnsi="Cambria" w:cs="Cambria"/>
          <w:sz w:val="24"/>
          <w:szCs w:val="24"/>
        </w:rPr>
        <w:t>su</w:t>
      </w:r>
      <w:r>
        <w:rPr>
          <w:rFonts w:ascii="Cambria" w:eastAsia="Cambria" w:hAnsi="Cambria" w:cs="Cambria"/>
          <w:spacing w:val="-1"/>
          <w:sz w:val="24"/>
          <w:szCs w:val="24"/>
        </w:rPr>
        <w:t>c</w:t>
      </w:r>
      <w:r>
        <w:rPr>
          <w:rFonts w:ascii="Cambria" w:eastAsia="Cambria" w:hAnsi="Cambria" w:cs="Cambria"/>
          <w:sz w:val="24"/>
          <w:szCs w:val="24"/>
        </w:rPr>
        <w:t>h</w:t>
      </w:r>
      <w:r>
        <w:rPr>
          <w:rFonts w:ascii="Cambria" w:eastAsia="Cambria" w:hAnsi="Cambria" w:cs="Cambria"/>
          <w:spacing w:val="-8"/>
          <w:sz w:val="24"/>
          <w:szCs w:val="24"/>
        </w:rPr>
        <w:t xml:space="preserve"> </w:t>
      </w:r>
      <w:r>
        <w:rPr>
          <w:rFonts w:ascii="Cambria" w:eastAsia="Cambria" w:hAnsi="Cambria" w:cs="Cambria"/>
          <w:sz w:val="24"/>
          <w:szCs w:val="24"/>
        </w:rPr>
        <w:t>as</w:t>
      </w:r>
      <w:r>
        <w:rPr>
          <w:rFonts w:ascii="Cambria" w:eastAsia="Cambria" w:hAnsi="Cambria" w:cs="Cambria"/>
          <w:spacing w:val="-7"/>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laint</w:t>
      </w:r>
      <w:r>
        <w:rPr>
          <w:rFonts w:ascii="Cambria" w:eastAsia="Cambria" w:hAnsi="Cambria" w:cs="Cambria"/>
          <w:spacing w:val="-7"/>
          <w:sz w:val="24"/>
          <w:szCs w:val="24"/>
        </w:rPr>
        <w:t xml:space="preserve"> </w:t>
      </w:r>
      <w:r>
        <w:rPr>
          <w:rFonts w:ascii="Cambria" w:eastAsia="Cambria" w:hAnsi="Cambria" w:cs="Cambria"/>
          <w:sz w:val="24"/>
          <w:szCs w:val="24"/>
        </w:rPr>
        <w:t>classe</w:t>
      </w:r>
      <w:r>
        <w:rPr>
          <w:rFonts w:ascii="Cambria" w:eastAsia="Cambria" w:hAnsi="Cambria" w:cs="Cambria"/>
          <w:spacing w:val="-2"/>
          <w:sz w:val="24"/>
          <w:szCs w:val="24"/>
        </w:rPr>
        <w:t>s</w:t>
      </w:r>
      <w:r>
        <w:rPr>
          <w:rFonts w:ascii="Cambria" w:eastAsia="Cambria" w:hAnsi="Cambria" w:cs="Cambria"/>
          <w:sz w:val="24"/>
          <w:szCs w:val="24"/>
        </w:rPr>
        <w:t>, typ</w:t>
      </w:r>
      <w:r>
        <w:rPr>
          <w:rFonts w:ascii="Cambria" w:eastAsia="Cambria" w:hAnsi="Cambria" w:cs="Cambria"/>
          <w:spacing w:val="1"/>
          <w:sz w:val="24"/>
          <w:szCs w:val="24"/>
        </w:rPr>
        <w:t>e</w:t>
      </w:r>
      <w:r>
        <w:rPr>
          <w:rFonts w:ascii="Cambria" w:eastAsia="Cambria" w:hAnsi="Cambria" w:cs="Cambria"/>
          <w:sz w:val="24"/>
          <w:szCs w:val="24"/>
        </w:rPr>
        <w:t>s</w:t>
      </w:r>
      <w:r>
        <w:rPr>
          <w:rFonts w:ascii="Cambria" w:eastAsia="Cambria" w:hAnsi="Cambria" w:cs="Cambria"/>
          <w:spacing w:val="2"/>
          <w:sz w:val="24"/>
          <w:szCs w:val="24"/>
        </w:rPr>
        <w:t xml:space="preserve"> </w:t>
      </w:r>
      <w:r>
        <w:rPr>
          <w:rFonts w:ascii="Cambria" w:eastAsia="Cambria" w:hAnsi="Cambria" w:cs="Cambria"/>
          <w:sz w:val="24"/>
          <w:szCs w:val="24"/>
        </w:rPr>
        <w:t>of</w:t>
      </w:r>
      <w:r>
        <w:rPr>
          <w:rFonts w:ascii="Cambria" w:eastAsia="Cambria" w:hAnsi="Cambria" w:cs="Cambria"/>
          <w:spacing w:val="1"/>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3"/>
          <w:sz w:val="24"/>
          <w:szCs w:val="24"/>
        </w:rPr>
        <w:t xml:space="preserve"> </w:t>
      </w:r>
      <w:r>
        <w:rPr>
          <w:rFonts w:ascii="Cambria" w:eastAsia="Cambria" w:hAnsi="Cambria" w:cs="Cambria"/>
          <w:spacing w:val="-3"/>
          <w:sz w:val="24"/>
          <w:szCs w:val="24"/>
        </w:rPr>
        <w:t>m</w:t>
      </w:r>
      <w:r>
        <w:rPr>
          <w:rFonts w:ascii="Cambria" w:eastAsia="Cambria" w:hAnsi="Cambria" w:cs="Cambria"/>
          <w:sz w:val="24"/>
          <w:szCs w:val="24"/>
        </w:rPr>
        <w:t>o</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z w:val="24"/>
          <w:szCs w:val="24"/>
        </w:rPr>
        <w:t>of</w:t>
      </w:r>
      <w:r>
        <w:rPr>
          <w:rFonts w:ascii="Cambria" w:eastAsia="Cambria" w:hAnsi="Cambria" w:cs="Cambria"/>
          <w:spacing w:val="1"/>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w:t>
      </w:r>
      <w:r>
        <w:rPr>
          <w:rFonts w:ascii="Cambria" w:eastAsia="Cambria" w:hAnsi="Cambria" w:cs="Cambria"/>
          <w:spacing w:val="4"/>
          <w:sz w:val="24"/>
          <w:szCs w:val="24"/>
        </w:rPr>
        <w:t>t</w:t>
      </w:r>
      <w:r>
        <w:rPr>
          <w:rFonts w:ascii="Cambria" w:eastAsia="Cambria" w:hAnsi="Cambria" w:cs="Cambria"/>
          <w:sz w:val="24"/>
          <w:szCs w:val="24"/>
        </w:rPr>
        <w:t>,</w:t>
      </w:r>
      <w:r>
        <w:rPr>
          <w:rFonts w:ascii="Cambria" w:eastAsia="Cambria" w:hAnsi="Cambria" w:cs="Cambria"/>
          <w:spacing w:val="3"/>
          <w:sz w:val="24"/>
          <w:szCs w:val="24"/>
        </w:rPr>
        <w:t xml:space="preserve"> </w:t>
      </w:r>
      <w:r>
        <w:rPr>
          <w:rFonts w:ascii="Cambria" w:eastAsia="Cambria" w:hAnsi="Cambria" w:cs="Cambria"/>
          <w:sz w:val="24"/>
          <w:szCs w:val="24"/>
        </w:rPr>
        <w:t>less</w:t>
      </w:r>
      <w:r>
        <w:rPr>
          <w:rFonts w:ascii="Cambria" w:eastAsia="Cambria" w:hAnsi="Cambria" w:cs="Cambria"/>
          <w:spacing w:val="-2"/>
          <w:sz w:val="24"/>
          <w:szCs w:val="24"/>
        </w:rPr>
        <w:t>o</w:t>
      </w:r>
      <w:r>
        <w:rPr>
          <w:rFonts w:ascii="Cambria" w:eastAsia="Cambria" w:hAnsi="Cambria" w:cs="Cambria"/>
          <w:sz w:val="24"/>
          <w:szCs w:val="24"/>
        </w:rPr>
        <w:t>ns</w:t>
      </w:r>
      <w:r>
        <w:rPr>
          <w:rFonts w:ascii="Cambria" w:eastAsia="Cambria" w:hAnsi="Cambria" w:cs="Cambria"/>
          <w:spacing w:val="2"/>
          <w:sz w:val="24"/>
          <w:szCs w:val="24"/>
        </w:rPr>
        <w:t xml:space="preserve"> </w:t>
      </w:r>
      <w:r>
        <w:rPr>
          <w:rFonts w:ascii="Cambria" w:eastAsia="Cambria" w:hAnsi="Cambria" w:cs="Cambria"/>
          <w:sz w:val="24"/>
          <w:szCs w:val="24"/>
        </w:rPr>
        <w:t>lea</w:t>
      </w:r>
      <w:r>
        <w:rPr>
          <w:rFonts w:ascii="Cambria" w:eastAsia="Cambria" w:hAnsi="Cambria" w:cs="Cambria"/>
          <w:spacing w:val="-1"/>
          <w:sz w:val="24"/>
          <w:szCs w:val="24"/>
        </w:rPr>
        <w:t>r</w:t>
      </w:r>
      <w:r>
        <w:rPr>
          <w:rFonts w:ascii="Cambria" w:eastAsia="Cambria" w:hAnsi="Cambria" w:cs="Cambria"/>
          <w:sz w:val="24"/>
          <w:szCs w:val="24"/>
        </w:rPr>
        <w:t>n</w:t>
      </w:r>
      <w:r>
        <w:rPr>
          <w:rFonts w:ascii="Cambria" w:eastAsia="Cambria" w:hAnsi="Cambria" w:cs="Cambria"/>
          <w:spacing w:val="1"/>
          <w:sz w:val="24"/>
          <w:szCs w:val="24"/>
        </w:rPr>
        <w:t>e</w:t>
      </w:r>
      <w:r>
        <w:rPr>
          <w:rFonts w:ascii="Cambria" w:eastAsia="Cambria" w:hAnsi="Cambria" w:cs="Cambria"/>
          <w:spacing w:val="-1"/>
          <w:sz w:val="24"/>
          <w:szCs w:val="24"/>
        </w:rPr>
        <w:t>d</w:t>
      </w:r>
      <w:r>
        <w:rPr>
          <w:rFonts w:ascii="Cambria" w:eastAsia="Cambria" w:hAnsi="Cambria" w:cs="Cambria"/>
          <w:sz w:val="24"/>
          <w:szCs w:val="24"/>
        </w:rPr>
        <w:t>,</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even</w:t>
      </w:r>
      <w:r>
        <w:rPr>
          <w:rFonts w:ascii="Cambria" w:eastAsia="Cambria" w:hAnsi="Cambria" w:cs="Cambria"/>
          <w:spacing w:val="1"/>
          <w:sz w:val="24"/>
          <w:szCs w:val="24"/>
        </w:rPr>
        <w:t>t</w:t>
      </w:r>
      <w:r>
        <w:rPr>
          <w:rFonts w:ascii="Cambria" w:eastAsia="Cambria" w:hAnsi="Cambria" w:cs="Cambria"/>
          <w:sz w:val="24"/>
          <w:szCs w:val="24"/>
        </w:rPr>
        <w:t>ive action</w:t>
      </w:r>
      <w:r>
        <w:rPr>
          <w:rFonts w:ascii="Cambria" w:eastAsia="Cambria" w:hAnsi="Cambria" w:cs="Cambria"/>
          <w:spacing w:val="3"/>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evelop</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5"/>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 busin</w:t>
      </w:r>
      <w:r>
        <w:rPr>
          <w:rFonts w:ascii="Cambria" w:eastAsia="Cambria" w:hAnsi="Cambria" w:cs="Cambria"/>
          <w:spacing w:val="1"/>
          <w:sz w:val="24"/>
          <w:szCs w:val="24"/>
        </w:rPr>
        <w:t>e</w:t>
      </w:r>
      <w:r>
        <w:rPr>
          <w:rFonts w:ascii="Cambria" w:eastAsia="Cambria" w:hAnsi="Cambria" w:cs="Cambria"/>
          <w:sz w:val="24"/>
          <w:szCs w:val="24"/>
        </w:rPr>
        <w:t>ss</w:t>
      </w:r>
      <w:r>
        <w:rPr>
          <w:rFonts w:ascii="Cambria" w:eastAsia="Cambria" w:hAnsi="Cambria" w:cs="Cambria"/>
          <w:spacing w:val="2"/>
          <w:sz w:val="24"/>
          <w:szCs w:val="24"/>
        </w:rPr>
        <w:t xml:space="preserve"> </w:t>
      </w:r>
      <w:r>
        <w:rPr>
          <w:rFonts w:ascii="Cambria" w:eastAsia="Cambria" w:hAnsi="Cambria" w:cs="Cambria"/>
          <w:sz w:val="24"/>
          <w:szCs w:val="24"/>
        </w:rPr>
        <w:t>im</w:t>
      </w:r>
      <w:r>
        <w:rPr>
          <w:rFonts w:ascii="Cambria" w:eastAsia="Cambria" w:hAnsi="Cambria" w:cs="Cambria"/>
          <w:spacing w:val="1"/>
          <w:sz w:val="24"/>
          <w:szCs w:val="24"/>
        </w:rPr>
        <w:t>p</w:t>
      </w:r>
      <w:r>
        <w:rPr>
          <w:rFonts w:ascii="Cambria" w:eastAsia="Cambria" w:hAnsi="Cambria" w:cs="Cambria"/>
          <w:sz w:val="24"/>
          <w:szCs w:val="24"/>
        </w:rPr>
        <w:t>ac</w:t>
      </w:r>
      <w:r>
        <w:rPr>
          <w:rFonts w:ascii="Cambria" w:eastAsia="Cambria" w:hAnsi="Cambria" w:cs="Cambria"/>
          <w:spacing w:val="-2"/>
          <w:sz w:val="24"/>
          <w:szCs w:val="24"/>
        </w:rPr>
        <w:t>t</w:t>
      </w:r>
      <w:r>
        <w:rPr>
          <w:rFonts w:ascii="Cambria" w:eastAsia="Cambria" w:hAnsi="Cambria" w:cs="Cambria"/>
          <w:sz w:val="24"/>
          <w:szCs w:val="24"/>
        </w:rPr>
        <w:t>.</w:t>
      </w:r>
      <w:r>
        <w:rPr>
          <w:rFonts w:ascii="Cambria" w:eastAsia="Cambria" w:hAnsi="Cambria" w:cs="Cambria"/>
          <w:spacing w:val="3"/>
          <w:sz w:val="24"/>
          <w:szCs w:val="24"/>
        </w:rPr>
        <w:t xml:space="preserve"> </w:t>
      </w:r>
      <w:r>
        <w:rPr>
          <w:rFonts w:ascii="Cambria" w:eastAsia="Cambria" w:hAnsi="Cambria" w:cs="Cambria"/>
          <w:sz w:val="24"/>
          <w:szCs w:val="24"/>
        </w:rPr>
        <w:t>Decis</w:t>
      </w:r>
      <w:r>
        <w:rPr>
          <w:rFonts w:ascii="Cambria" w:eastAsia="Cambria" w:hAnsi="Cambria" w:cs="Cambria"/>
          <w:spacing w:val="-1"/>
          <w:sz w:val="24"/>
          <w:szCs w:val="24"/>
        </w:rPr>
        <w:t>i</w:t>
      </w:r>
      <w:r>
        <w:rPr>
          <w:rFonts w:ascii="Cambria" w:eastAsia="Cambria" w:hAnsi="Cambria" w:cs="Cambria"/>
          <w:sz w:val="24"/>
          <w:szCs w:val="24"/>
        </w:rPr>
        <w:t>ons</w:t>
      </w:r>
      <w:r>
        <w:rPr>
          <w:rFonts w:ascii="Cambria" w:eastAsia="Cambria" w:hAnsi="Cambria" w:cs="Cambria"/>
          <w:spacing w:val="2"/>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a</w:t>
      </w:r>
      <w:r>
        <w:rPr>
          <w:rFonts w:ascii="Cambria" w:eastAsia="Cambria" w:hAnsi="Cambria" w:cs="Cambria"/>
          <w:spacing w:val="-1"/>
          <w:sz w:val="24"/>
          <w:szCs w:val="24"/>
        </w:rPr>
        <w:t>k</w:t>
      </w:r>
      <w:r>
        <w:rPr>
          <w:rFonts w:ascii="Cambria" w:eastAsia="Cambria" w:hAnsi="Cambria" w:cs="Cambria"/>
          <w:sz w:val="24"/>
          <w:szCs w:val="24"/>
        </w:rPr>
        <w:t>en</w:t>
      </w:r>
      <w:r>
        <w:rPr>
          <w:rFonts w:ascii="Cambria" w:eastAsia="Cambria" w:hAnsi="Cambria" w:cs="Cambria"/>
          <w:spacing w:val="2"/>
          <w:sz w:val="24"/>
          <w:szCs w:val="24"/>
        </w:rPr>
        <w:t xml:space="preserve"> </w:t>
      </w:r>
      <w:r>
        <w:rPr>
          <w:rFonts w:ascii="Cambria" w:eastAsia="Cambria" w:hAnsi="Cambria" w:cs="Cambria"/>
          <w:sz w:val="24"/>
          <w:szCs w:val="24"/>
        </w:rPr>
        <w:t>at</w:t>
      </w:r>
      <w:r>
        <w:rPr>
          <w:rFonts w:ascii="Cambria" w:eastAsia="Cambria" w:hAnsi="Cambria" w:cs="Cambria"/>
          <w:spacing w:val="2"/>
          <w:sz w:val="24"/>
          <w:szCs w:val="24"/>
        </w:rPr>
        <w:t xml:space="preserve"> </w:t>
      </w:r>
      <w:r>
        <w:rPr>
          <w:rFonts w:ascii="Cambria" w:eastAsia="Cambria" w:hAnsi="Cambria" w:cs="Cambria"/>
          <w:sz w:val="24"/>
          <w:szCs w:val="24"/>
        </w:rPr>
        <w:t>t</w:t>
      </w:r>
      <w:r>
        <w:rPr>
          <w:rFonts w:ascii="Cambria" w:eastAsia="Cambria" w:hAnsi="Cambria" w:cs="Cambria"/>
          <w:spacing w:val="3"/>
          <w:sz w:val="24"/>
          <w:szCs w:val="24"/>
        </w:rPr>
        <w:t>h</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d of</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2"/>
          <w:sz w:val="24"/>
          <w:szCs w:val="24"/>
        </w:rPr>
        <w:t xml:space="preserve"> </w:t>
      </w:r>
      <w:r>
        <w:rPr>
          <w:rFonts w:ascii="Cambria" w:eastAsia="Cambria" w:hAnsi="Cambria" w:cs="Cambria"/>
          <w:sz w:val="24"/>
          <w:szCs w:val="24"/>
        </w:rPr>
        <w:t>mee</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w:t>
      </w:r>
      <w:r>
        <w:rPr>
          <w:rFonts w:ascii="Cambria" w:eastAsia="Cambria" w:hAnsi="Cambria" w:cs="Cambria"/>
          <w:sz w:val="24"/>
          <w:szCs w:val="24"/>
        </w:rPr>
        <w:t>are</w:t>
      </w:r>
      <w:r>
        <w:rPr>
          <w:rFonts w:ascii="Cambria" w:eastAsia="Cambria" w:hAnsi="Cambria" w:cs="Cambria"/>
          <w:spacing w:val="2"/>
          <w:sz w:val="24"/>
          <w:szCs w:val="24"/>
        </w:rPr>
        <w:t xml:space="preserve"> </w:t>
      </w:r>
      <w:r>
        <w:rPr>
          <w:rFonts w:ascii="Cambria" w:eastAsia="Cambria" w:hAnsi="Cambria" w:cs="Cambria"/>
          <w:sz w:val="24"/>
          <w:szCs w:val="24"/>
        </w:rPr>
        <w:t>sha</w:t>
      </w:r>
      <w:r>
        <w:rPr>
          <w:rFonts w:ascii="Cambria" w:eastAsia="Cambria" w:hAnsi="Cambria" w:cs="Cambria"/>
          <w:spacing w:val="-1"/>
          <w:sz w:val="24"/>
          <w:szCs w:val="24"/>
        </w:rPr>
        <w:t>r</w:t>
      </w:r>
      <w:r>
        <w:rPr>
          <w:rFonts w:ascii="Cambria" w:eastAsia="Cambria" w:hAnsi="Cambria" w:cs="Cambria"/>
          <w:spacing w:val="3"/>
          <w:sz w:val="24"/>
          <w:szCs w:val="24"/>
        </w:rPr>
        <w:t>e</w:t>
      </w:r>
      <w:r>
        <w:rPr>
          <w:rFonts w:ascii="Cambria" w:eastAsia="Cambria" w:hAnsi="Cambria" w:cs="Cambria"/>
          <w:sz w:val="24"/>
          <w:szCs w:val="24"/>
        </w:rPr>
        <w:t xml:space="preserve">d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4"/>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es</w:t>
      </w:r>
      <w:r>
        <w:rPr>
          <w:rFonts w:ascii="Cambria" w:eastAsia="Cambria" w:hAnsi="Cambria" w:cs="Cambria"/>
          <w:spacing w:val="1"/>
          <w:sz w:val="24"/>
          <w:szCs w:val="24"/>
        </w:rPr>
        <w:t>p</w:t>
      </w:r>
      <w:r>
        <w:rPr>
          <w:rFonts w:ascii="Cambria" w:eastAsia="Cambria" w:hAnsi="Cambria" w:cs="Cambria"/>
          <w:sz w:val="24"/>
          <w:szCs w:val="24"/>
        </w:rPr>
        <w:t>ective o</w:t>
      </w:r>
      <w:r>
        <w:rPr>
          <w:rFonts w:ascii="Cambria" w:eastAsia="Cambria" w:hAnsi="Cambria" w:cs="Cambria"/>
          <w:spacing w:val="-1"/>
          <w:sz w:val="24"/>
          <w:szCs w:val="24"/>
        </w:rPr>
        <w:t>w</w:t>
      </w:r>
      <w:r>
        <w:rPr>
          <w:rFonts w:ascii="Cambria" w:eastAsia="Cambria" w:hAnsi="Cambria" w:cs="Cambria"/>
          <w:sz w:val="24"/>
          <w:szCs w:val="24"/>
        </w:rPr>
        <w:t>n</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s of</w:t>
      </w:r>
      <w:r>
        <w:rPr>
          <w:rFonts w:ascii="Cambria" w:eastAsia="Cambria" w:hAnsi="Cambria" w:cs="Cambria"/>
          <w:spacing w:val="-1"/>
          <w:sz w:val="24"/>
          <w:szCs w:val="24"/>
        </w:rPr>
        <w:t xml:space="preserve"> </w:t>
      </w:r>
      <w:r>
        <w:rPr>
          <w:rFonts w:ascii="Cambria" w:eastAsia="Cambria" w:hAnsi="Cambria" w:cs="Cambria"/>
          <w:sz w:val="24"/>
          <w:szCs w:val="24"/>
        </w:rPr>
        <w:t xml:space="preserve">the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ocess.</w:t>
      </w:r>
    </w:p>
    <w:p w14:paraId="165CD773" w14:textId="77777777" w:rsidR="004D02C0" w:rsidRDefault="004D02C0">
      <w:pPr>
        <w:spacing w:line="200" w:lineRule="exact"/>
      </w:pPr>
    </w:p>
    <w:p w14:paraId="02C21A4B" w14:textId="77777777" w:rsidR="004D02C0" w:rsidRDefault="004D02C0">
      <w:pPr>
        <w:spacing w:before="17" w:line="240" w:lineRule="exact"/>
        <w:rPr>
          <w:sz w:val="24"/>
          <w:szCs w:val="24"/>
        </w:rPr>
      </w:pPr>
    </w:p>
    <w:tbl>
      <w:tblPr>
        <w:tblW w:w="0" w:type="auto"/>
        <w:tblInd w:w="1439" w:type="dxa"/>
        <w:tblLayout w:type="fixed"/>
        <w:tblCellMar>
          <w:left w:w="0" w:type="dxa"/>
          <w:right w:w="0" w:type="dxa"/>
        </w:tblCellMar>
        <w:tblLook w:val="01E0" w:firstRow="1" w:lastRow="1" w:firstColumn="1" w:lastColumn="1" w:noHBand="0" w:noVBand="0"/>
      </w:tblPr>
      <w:tblGrid>
        <w:gridCol w:w="3056"/>
        <w:gridCol w:w="1351"/>
        <w:gridCol w:w="1349"/>
        <w:gridCol w:w="1726"/>
        <w:gridCol w:w="1870"/>
      </w:tblGrid>
      <w:tr w:rsidR="004D02C0" w14:paraId="36F740B2" w14:textId="77777777">
        <w:trPr>
          <w:trHeight w:hRule="exact" w:val="703"/>
        </w:trPr>
        <w:tc>
          <w:tcPr>
            <w:tcW w:w="3056" w:type="dxa"/>
            <w:tcBorders>
              <w:top w:val="single" w:sz="5" w:space="0" w:color="000000"/>
              <w:left w:val="single" w:sz="5" w:space="0" w:color="000000"/>
              <w:bottom w:val="single" w:sz="5" w:space="0" w:color="000000"/>
              <w:right w:val="single" w:sz="5" w:space="0" w:color="000000"/>
            </w:tcBorders>
            <w:shd w:val="clear" w:color="auto" w:fill="2D74B5"/>
          </w:tcPr>
          <w:p w14:paraId="6B77559B" w14:textId="77777777" w:rsidR="004D02C0" w:rsidRDefault="004D02C0">
            <w:pPr>
              <w:spacing w:before="9" w:line="220" w:lineRule="exact"/>
              <w:rPr>
                <w:sz w:val="22"/>
                <w:szCs w:val="22"/>
              </w:rPr>
            </w:pPr>
          </w:p>
          <w:p w14:paraId="5C1C1B83" w14:textId="77777777" w:rsidR="004D02C0" w:rsidRDefault="00477295">
            <w:pPr>
              <w:ind w:left="445"/>
              <w:rPr>
                <w:rFonts w:ascii="Cambria" w:eastAsia="Cambria" w:hAnsi="Cambria" w:cs="Cambria"/>
              </w:rPr>
            </w:pPr>
            <w:r>
              <w:rPr>
                <w:rFonts w:ascii="Cambria" w:eastAsia="Cambria" w:hAnsi="Cambria" w:cs="Cambria"/>
                <w:b/>
                <w:color w:val="FFFFFF"/>
              </w:rPr>
              <w:t>M</w:t>
            </w:r>
            <w:r>
              <w:rPr>
                <w:rFonts w:ascii="Cambria" w:eastAsia="Cambria" w:hAnsi="Cambria" w:cs="Cambria"/>
                <w:b/>
                <w:color w:val="FFFFFF"/>
                <w:spacing w:val="-1"/>
              </w:rPr>
              <w:t>i</w:t>
            </w:r>
            <w:r>
              <w:rPr>
                <w:rFonts w:ascii="Cambria" w:eastAsia="Cambria" w:hAnsi="Cambria" w:cs="Cambria"/>
                <w:b/>
                <w:color w:val="FFFFFF"/>
              </w:rPr>
              <w:t>nim</w:t>
            </w:r>
            <w:r>
              <w:rPr>
                <w:rFonts w:ascii="Cambria" w:eastAsia="Cambria" w:hAnsi="Cambria" w:cs="Cambria"/>
                <w:b/>
                <w:color w:val="FFFFFF"/>
                <w:spacing w:val="1"/>
              </w:rPr>
              <w:t>u</w:t>
            </w:r>
            <w:r>
              <w:rPr>
                <w:rFonts w:ascii="Cambria" w:eastAsia="Cambria" w:hAnsi="Cambria" w:cs="Cambria"/>
                <w:b/>
                <w:color w:val="FFFFFF"/>
              </w:rPr>
              <w:t>m</w:t>
            </w:r>
            <w:r>
              <w:rPr>
                <w:rFonts w:ascii="Cambria" w:eastAsia="Cambria" w:hAnsi="Cambria" w:cs="Cambria"/>
                <w:b/>
                <w:color w:val="FFFFFF"/>
                <w:spacing w:val="-7"/>
              </w:rPr>
              <w:t xml:space="preserve"> </w:t>
            </w:r>
            <w:r>
              <w:rPr>
                <w:rFonts w:ascii="Cambria" w:eastAsia="Cambria" w:hAnsi="Cambria" w:cs="Cambria"/>
                <w:b/>
                <w:color w:val="FFFFFF"/>
              </w:rPr>
              <w:t>Req</w:t>
            </w:r>
            <w:r>
              <w:rPr>
                <w:rFonts w:ascii="Cambria" w:eastAsia="Cambria" w:hAnsi="Cambria" w:cs="Cambria"/>
                <w:b/>
                <w:color w:val="FFFFFF"/>
                <w:spacing w:val="1"/>
              </w:rPr>
              <w:t>u</w:t>
            </w:r>
            <w:r>
              <w:rPr>
                <w:rFonts w:ascii="Cambria" w:eastAsia="Cambria" w:hAnsi="Cambria" w:cs="Cambria"/>
                <w:b/>
                <w:color w:val="FFFFFF"/>
                <w:spacing w:val="2"/>
              </w:rPr>
              <w:t>i</w:t>
            </w:r>
            <w:r>
              <w:rPr>
                <w:rFonts w:ascii="Cambria" w:eastAsia="Cambria" w:hAnsi="Cambria" w:cs="Cambria"/>
                <w:b/>
                <w:color w:val="FFFFFF"/>
                <w:spacing w:val="-1"/>
              </w:rPr>
              <w:t>r</w:t>
            </w:r>
            <w:r>
              <w:rPr>
                <w:rFonts w:ascii="Cambria" w:eastAsia="Cambria" w:hAnsi="Cambria" w:cs="Cambria"/>
                <w:b/>
                <w:color w:val="FFFFFF"/>
              </w:rPr>
              <w:t>em</w:t>
            </w:r>
            <w:r>
              <w:rPr>
                <w:rFonts w:ascii="Cambria" w:eastAsia="Cambria" w:hAnsi="Cambria" w:cs="Cambria"/>
                <w:b/>
                <w:color w:val="FFFFFF"/>
                <w:spacing w:val="2"/>
              </w:rPr>
              <w:t>e</w:t>
            </w:r>
            <w:r>
              <w:rPr>
                <w:rFonts w:ascii="Cambria" w:eastAsia="Cambria" w:hAnsi="Cambria" w:cs="Cambria"/>
                <w:b/>
                <w:color w:val="FFFFFF"/>
              </w:rPr>
              <w:t>nt</w:t>
            </w:r>
          </w:p>
        </w:tc>
        <w:tc>
          <w:tcPr>
            <w:tcW w:w="1351" w:type="dxa"/>
            <w:tcBorders>
              <w:top w:val="single" w:sz="5" w:space="0" w:color="000000"/>
              <w:left w:val="single" w:sz="5" w:space="0" w:color="000000"/>
              <w:bottom w:val="single" w:sz="5" w:space="0" w:color="000000"/>
              <w:right w:val="single" w:sz="5" w:space="0" w:color="000000"/>
            </w:tcBorders>
            <w:shd w:val="clear" w:color="auto" w:fill="2D74B5"/>
          </w:tcPr>
          <w:p w14:paraId="3D585944" w14:textId="77777777" w:rsidR="004D02C0" w:rsidRDefault="004D02C0">
            <w:pPr>
              <w:spacing w:before="9" w:line="220" w:lineRule="exact"/>
              <w:rPr>
                <w:sz w:val="22"/>
                <w:szCs w:val="22"/>
              </w:rPr>
            </w:pPr>
          </w:p>
          <w:p w14:paraId="01655608" w14:textId="77777777" w:rsidR="004D02C0" w:rsidRDefault="00477295">
            <w:pPr>
              <w:ind w:left="181"/>
              <w:rPr>
                <w:rFonts w:ascii="Cambria" w:eastAsia="Cambria" w:hAnsi="Cambria" w:cs="Cambria"/>
              </w:rPr>
            </w:pPr>
            <w:r>
              <w:rPr>
                <w:rFonts w:ascii="Cambria" w:eastAsia="Cambria" w:hAnsi="Cambria" w:cs="Cambria"/>
                <w:b/>
                <w:color w:val="FFFFFF"/>
              </w:rPr>
              <w:t>F</w:t>
            </w:r>
            <w:r>
              <w:rPr>
                <w:rFonts w:ascii="Cambria" w:eastAsia="Cambria" w:hAnsi="Cambria" w:cs="Cambria"/>
                <w:b/>
                <w:color w:val="FFFFFF"/>
                <w:spacing w:val="-1"/>
              </w:rPr>
              <w:t>r</w:t>
            </w:r>
            <w:r>
              <w:rPr>
                <w:rFonts w:ascii="Cambria" w:eastAsia="Cambria" w:hAnsi="Cambria" w:cs="Cambria"/>
                <w:b/>
                <w:color w:val="FFFFFF"/>
              </w:rPr>
              <w:t>eq</w:t>
            </w:r>
            <w:r>
              <w:rPr>
                <w:rFonts w:ascii="Cambria" w:eastAsia="Cambria" w:hAnsi="Cambria" w:cs="Cambria"/>
                <w:b/>
                <w:color w:val="FFFFFF"/>
                <w:spacing w:val="1"/>
              </w:rPr>
              <w:t>u</w:t>
            </w:r>
            <w:r>
              <w:rPr>
                <w:rFonts w:ascii="Cambria" w:eastAsia="Cambria" w:hAnsi="Cambria" w:cs="Cambria"/>
                <w:b/>
                <w:color w:val="FFFFFF"/>
              </w:rPr>
              <w:t>en</w:t>
            </w:r>
            <w:r>
              <w:rPr>
                <w:rFonts w:ascii="Cambria" w:eastAsia="Cambria" w:hAnsi="Cambria" w:cs="Cambria"/>
                <w:b/>
                <w:color w:val="FFFFFF"/>
                <w:spacing w:val="2"/>
              </w:rPr>
              <w:t>c</w:t>
            </w:r>
            <w:r>
              <w:rPr>
                <w:rFonts w:ascii="Cambria" w:eastAsia="Cambria" w:hAnsi="Cambria" w:cs="Cambria"/>
                <w:b/>
                <w:color w:val="FFFFFF"/>
              </w:rPr>
              <w:t>y</w:t>
            </w:r>
          </w:p>
        </w:tc>
        <w:tc>
          <w:tcPr>
            <w:tcW w:w="1349" w:type="dxa"/>
            <w:tcBorders>
              <w:top w:val="single" w:sz="5" w:space="0" w:color="000000"/>
              <w:left w:val="single" w:sz="5" w:space="0" w:color="000000"/>
              <w:bottom w:val="single" w:sz="5" w:space="0" w:color="000000"/>
              <w:right w:val="single" w:sz="5" w:space="0" w:color="000000"/>
            </w:tcBorders>
            <w:shd w:val="clear" w:color="auto" w:fill="2D74B5"/>
          </w:tcPr>
          <w:p w14:paraId="27A21998" w14:textId="77777777" w:rsidR="004D02C0" w:rsidRDefault="004D02C0">
            <w:pPr>
              <w:spacing w:before="9" w:line="220" w:lineRule="exact"/>
              <w:rPr>
                <w:sz w:val="22"/>
                <w:szCs w:val="22"/>
              </w:rPr>
            </w:pPr>
          </w:p>
          <w:p w14:paraId="10BCA7E7" w14:textId="77777777" w:rsidR="004D02C0" w:rsidRDefault="00477295">
            <w:pPr>
              <w:ind w:left="253"/>
              <w:rPr>
                <w:rFonts w:ascii="Cambria" w:eastAsia="Cambria" w:hAnsi="Cambria" w:cs="Cambria"/>
              </w:rPr>
            </w:pPr>
            <w:r>
              <w:rPr>
                <w:rFonts w:ascii="Cambria" w:eastAsia="Cambria" w:hAnsi="Cambria" w:cs="Cambria"/>
                <w:b/>
                <w:color w:val="FFFFFF"/>
              </w:rPr>
              <w:t>Evi</w:t>
            </w:r>
            <w:r>
              <w:rPr>
                <w:rFonts w:ascii="Cambria" w:eastAsia="Cambria" w:hAnsi="Cambria" w:cs="Cambria"/>
                <w:b/>
                <w:color w:val="FFFFFF"/>
                <w:spacing w:val="1"/>
              </w:rPr>
              <w:t>d</w:t>
            </w:r>
            <w:r>
              <w:rPr>
                <w:rFonts w:ascii="Cambria" w:eastAsia="Cambria" w:hAnsi="Cambria" w:cs="Cambria"/>
                <w:b/>
                <w:color w:val="FFFFFF"/>
              </w:rPr>
              <w:t>ence</w:t>
            </w:r>
          </w:p>
        </w:tc>
        <w:tc>
          <w:tcPr>
            <w:tcW w:w="1726" w:type="dxa"/>
            <w:tcBorders>
              <w:top w:val="single" w:sz="5" w:space="0" w:color="000000"/>
              <w:left w:val="single" w:sz="5" w:space="0" w:color="000000"/>
              <w:bottom w:val="single" w:sz="5" w:space="0" w:color="000000"/>
              <w:right w:val="single" w:sz="5" w:space="0" w:color="000000"/>
            </w:tcBorders>
            <w:shd w:val="clear" w:color="auto" w:fill="2D74B5"/>
          </w:tcPr>
          <w:p w14:paraId="3081F311" w14:textId="77777777" w:rsidR="004D02C0" w:rsidRDefault="004D02C0">
            <w:pPr>
              <w:spacing w:before="1" w:line="100" w:lineRule="exact"/>
              <w:rPr>
                <w:sz w:val="11"/>
                <w:szCs w:val="11"/>
              </w:rPr>
            </w:pPr>
          </w:p>
          <w:p w14:paraId="0456A078" w14:textId="77777777" w:rsidR="004D02C0" w:rsidRDefault="00477295">
            <w:pPr>
              <w:ind w:left="294"/>
              <w:rPr>
                <w:rFonts w:ascii="Cambria" w:eastAsia="Cambria" w:hAnsi="Cambria" w:cs="Cambria"/>
              </w:rPr>
            </w:pPr>
            <w:r>
              <w:rPr>
                <w:rFonts w:ascii="Cambria" w:eastAsia="Cambria" w:hAnsi="Cambria" w:cs="Cambria"/>
                <w:b/>
                <w:color w:val="FFFFFF"/>
              </w:rPr>
              <w:t>Res</w:t>
            </w:r>
            <w:r>
              <w:rPr>
                <w:rFonts w:ascii="Cambria" w:eastAsia="Cambria" w:hAnsi="Cambria" w:cs="Cambria"/>
                <w:b/>
                <w:color w:val="FFFFFF"/>
                <w:spacing w:val="1"/>
              </w:rPr>
              <w:t>p</w:t>
            </w:r>
            <w:r>
              <w:rPr>
                <w:rFonts w:ascii="Cambria" w:eastAsia="Cambria" w:hAnsi="Cambria" w:cs="Cambria"/>
                <w:b/>
                <w:color w:val="FFFFFF"/>
              </w:rPr>
              <w:t>o</w:t>
            </w:r>
            <w:r>
              <w:rPr>
                <w:rFonts w:ascii="Cambria" w:eastAsia="Cambria" w:hAnsi="Cambria" w:cs="Cambria"/>
                <w:b/>
                <w:color w:val="FFFFFF"/>
                <w:spacing w:val="-1"/>
              </w:rPr>
              <w:t>n</w:t>
            </w:r>
            <w:r>
              <w:rPr>
                <w:rFonts w:ascii="Cambria" w:eastAsia="Cambria" w:hAnsi="Cambria" w:cs="Cambria"/>
                <w:b/>
                <w:color w:val="FFFFFF"/>
                <w:spacing w:val="2"/>
              </w:rPr>
              <w:t>s</w:t>
            </w:r>
            <w:r>
              <w:rPr>
                <w:rFonts w:ascii="Cambria" w:eastAsia="Cambria" w:hAnsi="Cambria" w:cs="Cambria"/>
                <w:b/>
                <w:color w:val="FFFFFF"/>
              </w:rPr>
              <w:t>ible</w:t>
            </w:r>
          </w:p>
          <w:p w14:paraId="0A56C9CA" w14:textId="77777777" w:rsidR="004D02C0" w:rsidRDefault="00477295">
            <w:pPr>
              <w:ind w:left="381"/>
              <w:rPr>
                <w:rFonts w:ascii="Cambria" w:eastAsia="Cambria" w:hAnsi="Cambria" w:cs="Cambria"/>
              </w:rPr>
            </w:pPr>
            <w:r>
              <w:rPr>
                <w:rFonts w:ascii="Cambria" w:eastAsia="Cambria" w:hAnsi="Cambria" w:cs="Cambria"/>
                <w:b/>
                <w:color w:val="FFFFFF"/>
              </w:rPr>
              <w:t>In</w:t>
            </w:r>
            <w:r>
              <w:rPr>
                <w:rFonts w:ascii="Cambria" w:eastAsia="Cambria" w:hAnsi="Cambria" w:cs="Cambria"/>
                <w:b/>
                <w:color w:val="FFFFFF"/>
                <w:spacing w:val="1"/>
              </w:rPr>
              <w:t>d</w:t>
            </w:r>
            <w:r>
              <w:rPr>
                <w:rFonts w:ascii="Cambria" w:eastAsia="Cambria" w:hAnsi="Cambria" w:cs="Cambria"/>
                <w:b/>
                <w:color w:val="FFFFFF"/>
              </w:rPr>
              <w:t>ivid</w:t>
            </w:r>
            <w:r>
              <w:rPr>
                <w:rFonts w:ascii="Cambria" w:eastAsia="Cambria" w:hAnsi="Cambria" w:cs="Cambria"/>
                <w:b/>
                <w:color w:val="FFFFFF"/>
                <w:spacing w:val="1"/>
              </w:rPr>
              <w:t>u</w:t>
            </w:r>
            <w:r>
              <w:rPr>
                <w:rFonts w:ascii="Cambria" w:eastAsia="Cambria" w:hAnsi="Cambria" w:cs="Cambria"/>
                <w:b/>
                <w:color w:val="FFFFFF"/>
                <w:spacing w:val="-1"/>
              </w:rPr>
              <w:t>a</w:t>
            </w:r>
            <w:r>
              <w:rPr>
                <w:rFonts w:ascii="Cambria" w:eastAsia="Cambria" w:hAnsi="Cambria" w:cs="Cambria"/>
                <w:b/>
                <w:color w:val="FFFFFF"/>
              </w:rPr>
              <w:t>l</w:t>
            </w:r>
          </w:p>
        </w:tc>
        <w:tc>
          <w:tcPr>
            <w:tcW w:w="1870" w:type="dxa"/>
            <w:tcBorders>
              <w:top w:val="single" w:sz="5" w:space="0" w:color="000000"/>
              <w:left w:val="single" w:sz="5" w:space="0" w:color="000000"/>
              <w:bottom w:val="single" w:sz="5" w:space="0" w:color="000000"/>
              <w:right w:val="single" w:sz="5" w:space="0" w:color="000000"/>
            </w:tcBorders>
            <w:shd w:val="clear" w:color="auto" w:fill="2D74B5"/>
          </w:tcPr>
          <w:p w14:paraId="3E881054" w14:textId="77777777" w:rsidR="004D02C0" w:rsidRDefault="00477295">
            <w:pPr>
              <w:spacing w:line="220" w:lineRule="exact"/>
              <w:ind w:left="173" w:right="178"/>
              <w:jc w:val="center"/>
              <w:rPr>
                <w:rFonts w:ascii="Cambria" w:eastAsia="Cambria" w:hAnsi="Cambria" w:cs="Cambria"/>
              </w:rPr>
            </w:pPr>
            <w:r>
              <w:rPr>
                <w:rFonts w:ascii="Cambria" w:eastAsia="Cambria" w:hAnsi="Cambria" w:cs="Cambria"/>
                <w:b/>
                <w:color w:val="FFFFFF"/>
              </w:rPr>
              <w:t>Res</w:t>
            </w:r>
            <w:r>
              <w:rPr>
                <w:rFonts w:ascii="Cambria" w:eastAsia="Cambria" w:hAnsi="Cambria" w:cs="Cambria"/>
                <w:b/>
                <w:color w:val="FFFFFF"/>
                <w:spacing w:val="1"/>
              </w:rPr>
              <w:t>p</w:t>
            </w:r>
            <w:r>
              <w:rPr>
                <w:rFonts w:ascii="Cambria" w:eastAsia="Cambria" w:hAnsi="Cambria" w:cs="Cambria"/>
                <w:b/>
                <w:color w:val="FFFFFF"/>
              </w:rPr>
              <w:t>o</w:t>
            </w:r>
            <w:r>
              <w:rPr>
                <w:rFonts w:ascii="Cambria" w:eastAsia="Cambria" w:hAnsi="Cambria" w:cs="Cambria"/>
                <w:b/>
                <w:color w:val="FFFFFF"/>
                <w:spacing w:val="-1"/>
              </w:rPr>
              <w:t>n</w:t>
            </w:r>
            <w:r>
              <w:rPr>
                <w:rFonts w:ascii="Cambria" w:eastAsia="Cambria" w:hAnsi="Cambria" w:cs="Cambria"/>
                <w:b/>
                <w:color w:val="FFFFFF"/>
                <w:spacing w:val="2"/>
              </w:rPr>
              <w:t>s</w:t>
            </w:r>
            <w:r>
              <w:rPr>
                <w:rFonts w:ascii="Cambria" w:eastAsia="Cambria" w:hAnsi="Cambria" w:cs="Cambria"/>
                <w:b/>
                <w:color w:val="FFFFFF"/>
              </w:rPr>
              <w:t>ible</w:t>
            </w:r>
            <w:r>
              <w:rPr>
                <w:rFonts w:ascii="Cambria" w:eastAsia="Cambria" w:hAnsi="Cambria" w:cs="Cambria"/>
                <w:b/>
                <w:color w:val="FFFFFF"/>
                <w:spacing w:val="-12"/>
              </w:rPr>
              <w:t xml:space="preserve"> </w:t>
            </w:r>
            <w:r>
              <w:rPr>
                <w:rFonts w:ascii="Cambria" w:eastAsia="Cambria" w:hAnsi="Cambria" w:cs="Cambria"/>
                <w:b/>
                <w:color w:val="FFFFFF"/>
                <w:spacing w:val="2"/>
                <w:w w:val="99"/>
              </w:rPr>
              <w:t>f</w:t>
            </w:r>
            <w:r>
              <w:rPr>
                <w:rFonts w:ascii="Cambria" w:eastAsia="Cambria" w:hAnsi="Cambria" w:cs="Cambria"/>
                <w:b/>
                <w:color w:val="FFFFFF"/>
                <w:w w:val="99"/>
              </w:rPr>
              <w:t>or</w:t>
            </w:r>
          </w:p>
          <w:p w14:paraId="04E742B8" w14:textId="77777777" w:rsidR="004D02C0" w:rsidRDefault="00477295">
            <w:pPr>
              <w:ind w:left="389" w:right="394" w:firstLine="1"/>
              <w:jc w:val="center"/>
              <w:rPr>
                <w:rFonts w:ascii="Cambria" w:eastAsia="Cambria" w:hAnsi="Cambria" w:cs="Cambria"/>
              </w:rPr>
            </w:pPr>
            <w:r>
              <w:rPr>
                <w:rFonts w:ascii="Cambria" w:eastAsia="Cambria" w:hAnsi="Cambria" w:cs="Cambria"/>
                <w:b/>
                <w:color w:val="FFFFFF"/>
                <w:spacing w:val="-1"/>
              </w:rPr>
              <w:t>a</w:t>
            </w:r>
            <w:r>
              <w:rPr>
                <w:rFonts w:ascii="Cambria" w:eastAsia="Cambria" w:hAnsi="Cambria" w:cs="Cambria"/>
                <w:b/>
                <w:color w:val="FFFFFF"/>
              </w:rPr>
              <w:t>ct</w:t>
            </w:r>
            <w:r>
              <w:rPr>
                <w:rFonts w:ascii="Cambria" w:eastAsia="Cambria" w:hAnsi="Cambria" w:cs="Cambria"/>
                <w:b/>
                <w:color w:val="FFFFFF"/>
                <w:spacing w:val="2"/>
              </w:rPr>
              <w:t>i</w:t>
            </w:r>
            <w:r>
              <w:rPr>
                <w:rFonts w:ascii="Cambria" w:eastAsia="Cambria" w:hAnsi="Cambria" w:cs="Cambria"/>
                <w:b/>
                <w:color w:val="FFFFFF"/>
              </w:rPr>
              <w:t>on</w:t>
            </w:r>
            <w:r>
              <w:rPr>
                <w:rFonts w:ascii="Cambria" w:eastAsia="Cambria" w:hAnsi="Cambria" w:cs="Cambria"/>
                <w:b/>
                <w:color w:val="FFFFFF"/>
                <w:spacing w:val="-8"/>
              </w:rPr>
              <w:t xml:space="preserve"> </w:t>
            </w:r>
            <w:r>
              <w:rPr>
                <w:rFonts w:ascii="Cambria" w:eastAsia="Cambria" w:hAnsi="Cambria" w:cs="Cambria"/>
                <w:b/>
                <w:color w:val="FFFFFF"/>
                <w:spacing w:val="1"/>
                <w:w w:val="99"/>
              </w:rPr>
              <w:t>pla</w:t>
            </w:r>
            <w:r>
              <w:rPr>
                <w:rFonts w:ascii="Cambria" w:eastAsia="Cambria" w:hAnsi="Cambria" w:cs="Cambria"/>
                <w:b/>
                <w:color w:val="FFFFFF"/>
                <w:w w:val="99"/>
              </w:rPr>
              <w:t>n mon</w:t>
            </w:r>
            <w:r>
              <w:rPr>
                <w:rFonts w:ascii="Cambria" w:eastAsia="Cambria" w:hAnsi="Cambria" w:cs="Cambria"/>
                <w:b/>
                <w:color w:val="FFFFFF"/>
                <w:spacing w:val="2"/>
                <w:w w:val="99"/>
              </w:rPr>
              <w:t>i</w:t>
            </w:r>
            <w:r>
              <w:rPr>
                <w:rFonts w:ascii="Cambria" w:eastAsia="Cambria" w:hAnsi="Cambria" w:cs="Cambria"/>
                <w:b/>
                <w:color w:val="FFFFFF"/>
                <w:spacing w:val="-1"/>
                <w:w w:val="99"/>
              </w:rPr>
              <w:t>t</w:t>
            </w:r>
            <w:r>
              <w:rPr>
                <w:rFonts w:ascii="Cambria" w:eastAsia="Cambria" w:hAnsi="Cambria" w:cs="Cambria"/>
                <w:b/>
                <w:color w:val="FFFFFF"/>
                <w:w w:val="99"/>
              </w:rPr>
              <w:t>o</w:t>
            </w:r>
            <w:r>
              <w:rPr>
                <w:rFonts w:ascii="Cambria" w:eastAsia="Cambria" w:hAnsi="Cambria" w:cs="Cambria"/>
                <w:b/>
                <w:color w:val="FFFFFF"/>
                <w:spacing w:val="1"/>
                <w:w w:val="99"/>
              </w:rPr>
              <w:t>r</w:t>
            </w:r>
            <w:r>
              <w:rPr>
                <w:rFonts w:ascii="Cambria" w:eastAsia="Cambria" w:hAnsi="Cambria" w:cs="Cambria"/>
                <w:b/>
                <w:color w:val="FFFFFF"/>
                <w:w w:val="99"/>
              </w:rPr>
              <w:t>ing</w:t>
            </w:r>
          </w:p>
        </w:tc>
      </w:tr>
      <w:tr w:rsidR="004D02C0" w14:paraId="336EF6BE" w14:textId="77777777">
        <w:trPr>
          <w:trHeight w:hRule="exact" w:val="823"/>
        </w:trPr>
        <w:tc>
          <w:tcPr>
            <w:tcW w:w="3056" w:type="dxa"/>
            <w:tcBorders>
              <w:top w:val="single" w:sz="5" w:space="0" w:color="000000"/>
              <w:left w:val="single" w:sz="5" w:space="0" w:color="000000"/>
              <w:bottom w:val="single" w:sz="5" w:space="0" w:color="000000"/>
              <w:right w:val="single" w:sz="5" w:space="0" w:color="000000"/>
            </w:tcBorders>
          </w:tcPr>
          <w:p w14:paraId="4679BAD0" w14:textId="77777777" w:rsidR="004D02C0" w:rsidRDefault="00477295">
            <w:pPr>
              <w:spacing w:before="3" w:line="276" w:lineRule="auto"/>
              <w:ind w:left="102" w:right="311"/>
              <w:jc w:val="both"/>
              <w:rPr>
                <w:rFonts w:ascii="Cambria" w:eastAsia="Cambria" w:hAnsi="Cambria" w:cs="Cambria"/>
              </w:rPr>
            </w:pPr>
            <w:r>
              <w:rPr>
                <w:rFonts w:ascii="Cambria" w:eastAsia="Cambria" w:hAnsi="Cambria" w:cs="Cambria"/>
              </w:rPr>
              <w:t>Com</w:t>
            </w:r>
            <w:r>
              <w:rPr>
                <w:rFonts w:ascii="Cambria" w:eastAsia="Cambria" w:hAnsi="Cambria" w:cs="Cambria"/>
                <w:spacing w:val="-1"/>
              </w:rPr>
              <w:t>p</w:t>
            </w:r>
            <w:r>
              <w:rPr>
                <w:rFonts w:ascii="Cambria" w:eastAsia="Cambria" w:hAnsi="Cambria" w:cs="Cambria"/>
                <w:spacing w:val="1"/>
              </w:rPr>
              <w:t>la</w:t>
            </w:r>
            <w:r>
              <w:rPr>
                <w:rFonts w:ascii="Cambria" w:eastAsia="Cambria" w:hAnsi="Cambria" w:cs="Cambria"/>
              </w:rPr>
              <w:t>i</w:t>
            </w:r>
            <w:r>
              <w:rPr>
                <w:rFonts w:ascii="Cambria" w:eastAsia="Cambria" w:hAnsi="Cambria" w:cs="Cambria"/>
                <w:spacing w:val="-1"/>
              </w:rPr>
              <w:t>n</w:t>
            </w:r>
            <w:r>
              <w:rPr>
                <w:rFonts w:ascii="Cambria" w:eastAsia="Cambria" w:hAnsi="Cambria" w:cs="Cambria"/>
              </w:rPr>
              <w:t>t</w:t>
            </w:r>
            <w:r>
              <w:rPr>
                <w:rFonts w:ascii="Cambria" w:eastAsia="Cambria" w:hAnsi="Cambria" w:cs="Cambria"/>
                <w:spacing w:val="-8"/>
              </w:rPr>
              <w:t xml:space="preserve"> </w:t>
            </w:r>
            <w:r>
              <w:rPr>
                <w:rFonts w:ascii="Cambria" w:eastAsia="Cambria" w:hAnsi="Cambria" w:cs="Cambria"/>
              </w:rPr>
              <w:t>mo</w:t>
            </w:r>
            <w:r>
              <w:rPr>
                <w:rFonts w:ascii="Cambria" w:eastAsia="Cambria" w:hAnsi="Cambria" w:cs="Cambria"/>
                <w:spacing w:val="1"/>
              </w:rPr>
              <w:t>n</w:t>
            </w:r>
            <w:r>
              <w:rPr>
                <w:rFonts w:ascii="Cambria" w:eastAsia="Cambria" w:hAnsi="Cambria" w:cs="Cambria"/>
              </w:rPr>
              <w:t>ito</w:t>
            </w:r>
            <w:r>
              <w:rPr>
                <w:rFonts w:ascii="Cambria" w:eastAsia="Cambria" w:hAnsi="Cambria" w:cs="Cambria"/>
                <w:spacing w:val="1"/>
              </w:rPr>
              <w:t>r</w:t>
            </w:r>
            <w:r>
              <w:rPr>
                <w:rFonts w:ascii="Cambria" w:eastAsia="Cambria" w:hAnsi="Cambria" w:cs="Cambria"/>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9"/>
              </w:rPr>
              <w:t xml:space="preserve"> </w:t>
            </w:r>
            <w:r>
              <w:rPr>
                <w:rFonts w:ascii="Cambria" w:eastAsia="Cambria" w:hAnsi="Cambria" w:cs="Cambria"/>
                <w:spacing w:val="1"/>
              </w:rPr>
              <w:t>r</w:t>
            </w:r>
            <w:r>
              <w:rPr>
                <w:rFonts w:ascii="Cambria" w:eastAsia="Cambria" w:hAnsi="Cambria" w:cs="Cambria"/>
                <w:spacing w:val="-1"/>
              </w:rPr>
              <w:t>e</w:t>
            </w:r>
            <w:r>
              <w:rPr>
                <w:rFonts w:ascii="Cambria" w:eastAsia="Cambria" w:hAnsi="Cambria" w:cs="Cambria"/>
              </w:rPr>
              <w:t>p</w:t>
            </w:r>
            <w:r>
              <w:rPr>
                <w:rFonts w:ascii="Cambria" w:eastAsia="Cambria" w:hAnsi="Cambria" w:cs="Cambria"/>
                <w:spacing w:val="2"/>
              </w:rPr>
              <w:t>o</w:t>
            </w:r>
            <w:r>
              <w:rPr>
                <w:rFonts w:ascii="Cambria" w:eastAsia="Cambria" w:hAnsi="Cambria" w:cs="Cambria"/>
                <w:spacing w:val="1"/>
              </w:rPr>
              <w:t>r</w:t>
            </w:r>
            <w:r>
              <w:rPr>
                <w:rFonts w:ascii="Cambria" w:eastAsia="Cambria" w:hAnsi="Cambria" w:cs="Cambria"/>
              </w:rPr>
              <w:t xml:space="preserve">ts </w:t>
            </w:r>
            <w:r>
              <w:rPr>
                <w:rFonts w:ascii="Cambria" w:eastAsia="Cambria" w:hAnsi="Cambria" w:cs="Cambria"/>
                <w:spacing w:val="1"/>
              </w:rPr>
              <w:t>(a</w:t>
            </w:r>
            <w:r>
              <w:rPr>
                <w:rFonts w:ascii="Cambria" w:eastAsia="Cambria" w:hAnsi="Cambria" w:cs="Cambria"/>
                <w:spacing w:val="-1"/>
              </w:rPr>
              <w:t>n</w:t>
            </w:r>
            <w:r>
              <w:rPr>
                <w:rFonts w:ascii="Cambria" w:eastAsia="Cambria" w:hAnsi="Cambria" w:cs="Cambria"/>
                <w:spacing w:val="1"/>
              </w:rPr>
              <w:t>al</w:t>
            </w:r>
            <w:r>
              <w:rPr>
                <w:rFonts w:ascii="Cambria" w:eastAsia="Cambria" w:hAnsi="Cambria" w:cs="Cambria"/>
              </w:rPr>
              <w:t>y</w:t>
            </w:r>
            <w:r>
              <w:rPr>
                <w:rFonts w:ascii="Cambria" w:eastAsia="Cambria" w:hAnsi="Cambria" w:cs="Cambria"/>
                <w:spacing w:val="1"/>
              </w:rPr>
              <w:t>s</w:t>
            </w:r>
            <w:r>
              <w:rPr>
                <w:rFonts w:ascii="Cambria" w:eastAsia="Cambria" w:hAnsi="Cambria" w:cs="Cambria"/>
              </w:rPr>
              <w:t>is</w:t>
            </w:r>
            <w:r>
              <w:rPr>
                <w:rFonts w:ascii="Cambria" w:eastAsia="Cambria" w:hAnsi="Cambria" w:cs="Cambria"/>
                <w:spacing w:val="-8"/>
              </w:rPr>
              <w:t xml:space="preserve"> </w:t>
            </w:r>
            <w:r>
              <w:rPr>
                <w:rFonts w:ascii="Cambria" w:eastAsia="Cambria" w:hAnsi="Cambria" w:cs="Cambria"/>
              </w:rPr>
              <w:t>of</w:t>
            </w:r>
            <w:r>
              <w:rPr>
                <w:rFonts w:ascii="Cambria" w:eastAsia="Cambria" w:hAnsi="Cambria" w:cs="Cambria"/>
                <w:spacing w:val="-3"/>
              </w:rPr>
              <w:t xml:space="preserve"> </w:t>
            </w:r>
            <w:r>
              <w:rPr>
                <w:rFonts w:ascii="Cambria" w:eastAsia="Cambria" w:hAnsi="Cambria" w:cs="Cambria"/>
                <w:spacing w:val="-1"/>
              </w:rPr>
              <w:t>n</w:t>
            </w:r>
            <w:r>
              <w:rPr>
                <w:rFonts w:ascii="Cambria" w:eastAsia="Cambria" w:hAnsi="Cambria" w:cs="Cambria"/>
              </w:rPr>
              <w:t>u</w:t>
            </w:r>
            <w:r>
              <w:rPr>
                <w:rFonts w:ascii="Cambria" w:eastAsia="Cambria" w:hAnsi="Cambria" w:cs="Cambria"/>
                <w:spacing w:val="3"/>
              </w:rPr>
              <w:t>m</w:t>
            </w:r>
            <w:r>
              <w:rPr>
                <w:rFonts w:ascii="Cambria" w:eastAsia="Cambria" w:hAnsi="Cambria" w:cs="Cambria"/>
                <w:spacing w:val="-1"/>
              </w:rPr>
              <w:t>b</w:t>
            </w:r>
            <w:r>
              <w:rPr>
                <w:rFonts w:ascii="Cambria" w:eastAsia="Cambria" w:hAnsi="Cambria" w:cs="Cambria"/>
                <w:spacing w:val="1"/>
              </w:rPr>
              <w:t>e</w:t>
            </w:r>
            <w:r>
              <w:rPr>
                <w:rFonts w:ascii="Cambria" w:eastAsia="Cambria" w:hAnsi="Cambria" w:cs="Cambria"/>
              </w:rPr>
              <w:t>r</w:t>
            </w:r>
            <w:r>
              <w:rPr>
                <w:rFonts w:ascii="Cambria" w:eastAsia="Cambria" w:hAnsi="Cambria" w:cs="Cambria"/>
                <w:spacing w:val="-6"/>
              </w:rPr>
              <w:t xml:space="preserve"> </w:t>
            </w:r>
            <w:r>
              <w:rPr>
                <w:rFonts w:ascii="Cambria" w:eastAsia="Cambria" w:hAnsi="Cambria" w:cs="Cambria"/>
              </w:rPr>
              <w:t>&amp;</w:t>
            </w:r>
            <w:r>
              <w:rPr>
                <w:rFonts w:ascii="Cambria" w:eastAsia="Cambria" w:hAnsi="Cambria" w:cs="Cambria"/>
                <w:spacing w:val="-2"/>
              </w:rPr>
              <w:t xml:space="preserve"> </w:t>
            </w:r>
            <w:r>
              <w:rPr>
                <w:rFonts w:ascii="Cambria" w:eastAsia="Cambria" w:hAnsi="Cambria" w:cs="Cambria"/>
              </w:rPr>
              <w:t>ty</w:t>
            </w:r>
            <w:r>
              <w:rPr>
                <w:rFonts w:ascii="Cambria" w:eastAsia="Cambria" w:hAnsi="Cambria" w:cs="Cambria"/>
                <w:spacing w:val="2"/>
              </w:rPr>
              <w:t>p</w:t>
            </w:r>
            <w:r>
              <w:rPr>
                <w:rFonts w:ascii="Cambria" w:eastAsia="Cambria" w:hAnsi="Cambria" w:cs="Cambria"/>
                <w:spacing w:val="-1"/>
              </w:rPr>
              <w:t>e</w:t>
            </w:r>
            <w:r>
              <w:rPr>
                <w:rFonts w:ascii="Cambria" w:eastAsia="Cambria" w:hAnsi="Cambria" w:cs="Cambria"/>
              </w:rPr>
              <w:t>s</w:t>
            </w:r>
            <w:r>
              <w:rPr>
                <w:rFonts w:ascii="Cambria" w:eastAsia="Cambria" w:hAnsi="Cambria" w:cs="Cambria"/>
                <w:spacing w:val="-3"/>
              </w:rPr>
              <w:t xml:space="preserve"> </w:t>
            </w:r>
            <w:r>
              <w:rPr>
                <w:rFonts w:ascii="Cambria" w:eastAsia="Cambria" w:hAnsi="Cambria" w:cs="Cambria"/>
              </w:rPr>
              <w:t xml:space="preserve">of </w:t>
            </w:r>
            <w:r w:rsidR="0058738A">
              <w:rPr>
                <w:rFonts w:ascii="Cambria" w:eastAsia="Cambria" w:hAnsi="Cambria" w:cs="Cambria"/>
                <w:spacing w:val="1"/>
              </w:rPr>
              <w:t>c</w:t>
            </w:r>
            <w:r w:rsidR="0058738A">
              <w:rPr>
                <w:rFonts w:ascii="Cambria" w:eastAsia="Cambria" w:hAnsi="Cambria" w:cs="Cambria"/>
              </w:rPr>
              <w:t>om</w:t>
            </w:r>
            <w:r w:rsidR="0058738A">
              <w:rPr>
                <w:rFonts w:ascii="Cambria" w:eastAsia="Cambria" w:hAnsi="Cambria" w:cs="Cambria"/>
                <w:spacing w:val="-1"/>
              </w:rPr>
              <w:t>p</w:t>
            </w:r>
            <w:r w:rsidR="0058738A">
              <w:rPr>
                <w:rFonts w:ascii="Cambria" w:eastAsia="Cambria" w:hAnsi="Cambria" w:cs="Cambria"/>
                <w:spacing w:val="1"/>
              </w:rPr>
              <w:t>la</w:t>
            </w:r>
            <w:r w:rsidR="0058738A">
              <w:rPr>
                <w:rFonts w:ascii="Cambria" w:eastAsia="Cambria" w:hAnsi="Cambria" w:cs="Cambria"/>
              </w:rPr>
              <w:t>i</w:t>
            </w:r>
            <w:r w:rsidR="0058738A">
              <w:rPr>
                <w:rFonts w:ascii="Cambria" w:eastAsia="Cambria" w:hAnsi="Cambria" w:cs="Cambria"/>
                <w:spacing w:val="-1"/>
              </w:rPr>
              <w:t>n</w:t>
            </w:r>
            <w:r w:rsidR="0058738A">
              <w:rPr>
                <w:rFonts w:ascii="Cambria" w:eastAsia="Cambria" w:hAnsi="Cambria" w:cs="Cambria"/>
              </w:rPr>
              <w:t>t</w:t>
            </w:r>
            <w:r w:rsidR="0058738A">
              <w:rPr>
                <w:rFonts w:ascii="Cambria" w:eastAsia="Cambria" w:hAnsi="Cambria" w:cs="Cambria"/>
                <w:spacing w:val="1"/>
              </w:rPr>
              <w:t>s, failure areas</w:t>
            </w:r>
            <w:r>
              <w:rPr>
                <w:rFonts w:ascii="Cambria" w:eastAsia="Cambria" w:hAnsi="Cambria" w:cs="Cambria"/>
              </w:rPr>
              <w:t>)</w:t>
            </w:r>
          </w:p>
        </w:tc>
        <w:tc>
          <w:tcPr>
            <w:tcW w:w="1351" w:type="dxa"/>
            <w:tcBorders>
              <w:top w:val="single" w:sz="5" w:space="0" w:color="000000"/>
              <w:left w:val="single" w:sz="5" w:space="0" w:color="000000"/>
              <w:bottom w:val="single" w:sz="5" w:space="0" w:color="000000"/>
              <w:right w:val="single" w:sz="5" w:space="0" w:color="000000"/>
            </w:tcBorders>
          </w:tcPr>
          <w:p w14:paraId="4700A8B6" w14:textId="77777777" w:rsidR="004D02C0" w:rsidRDefault="004D02C0">
            <w:pPr>
              <w:spacing w:before="15" w:line="260" w:lineRule="exact"/>
              <w:rPr>
                <w:sz w:val="26"/>
                <w:szCs w:val="26"/>
              </w:rPr>
            </w:pPr>
          </w:p>
          <w:p w14:paraId="7F551E36" w14:textId="77777777" w:rsidR="004D02C0" w:rsidRDefault="00477295">
            <w:pPr>
              <w:ind w:left="311"/>
              <w:rPr>
                <w:rFonts w:ascii="Cambria" w:eastAsia="Cambria" w:hAnsi="Cambria" w:cs="Cambria"/>
              </w:rPr>
            </w:pPr>
            <w:r>
              <w:rPr>
                <w:rFonts w:ascii="Cambria" w:eastAsia="Cambria" w:hAnsi="Cambria" w:cs="Cambria"/>
                <w:spacing w:val="1"/>
              </w:rPr>
              <w:t>M</w:t>
            </w:r>
            <w:r>
              <w:rPr>
                <w:rFonts w:ascii="Cambria" w:eastAsia="Cambria" w:hAnsi="Cambria" w:cs="Cambria"/>
              </w:rPr>
              <w:t>o</w:t>
            </w:r>
            <w:r>
              <w:rPr>
                <w:rFonts w:ascii="Cambria" w:eastAsia="Cambria" w:hAnsi="Cambria" w:cs="Cambria"/>
                <w:spacing w:val="-1"/>
              </w:rPr>
              <w:t>n</w:t>
            </w:r>
            <w:r>
              <w:rPr>
                <w:rFonts w:ascii="Cambria" w:eastAsia="Cambria" w:hAnsi="Cambria" w:cs="Cambria"/>
              </w:rPr>
              <w:t>th</w:t>
            </w:r>
            <w:r>
              <w:rPr>
                <w:rFonts w:ascii="Cambria" w:eastAsia="Cambria" w:hAnsi="Cambria" w:cs="Cambria"/>
                <w:spacing w:val="1"/>
              </w:rPr>
              <w:t>l</w:t>
            </w:r>
            <w:r>
              <w:rPr>
                <w:rFonts w:ascii="Cambria" w:eastAsia="Cambria" w:hAnsi="Cambria" w:cs="Cambria"/>
              </w:rPr>
              <w:t>y</w:t>
            </w:r>
          </w:p>
        </w:tc>
        <w:tc>
          <w:tcPr>
            <w:tcW w:w="1349" w:type="dxa"/>
            <w:tcBorders>
              <w:top w:val="single" w:sz="5" w:space="0" w:color="000000"/>
              <w:left w:val="single" w:sz="5" w:space="0" w:color="000000"/>
              <w:bottom w:val="single" w:sz="5" w:space="0" w:color="000000"/>
              <w:right w:val="single" w:sz="5" w:space="0" w:color="000000"/>
            </w:tcBorders>
          </w:tcPr>
          <w:p w14:paraId="7F75047C" w14:textId="77777777" w:rsidR="004D02C0" w:rsidRDefault="00477295">
            <w:pPr>
              <w:spacing w:before="3" w:line="276" w:lineRule="auto"/>
              <w:ind w:left="97" w:right="100"/>
              <w:jc w:val="center"/>
              <w:rPr>
                <w:rFonts w:ascii="Cambria" w:eastAsia="Cambria" w:hAnsi="Cambria" w:cs="Cambria"/>
              </w:rPr>
            </w:pPr>
            <w:r>
              <w:rPr>
                <w:rFonts w:ascii="Cambria" w:eastAsia="Cambria" w:hAnsi="Cambria" w:cs="Cambria"/>
                <w:w w:val="99"/>
              </w:rPr>
              <w:t>Com</w:t>
            </w:r>
            <w:r>
              <w:rPr>
                <w:rFonts w:ascii="Cambria" w:eastAsia="Cambria" w:hAnsi="Cambria" w:cs="Cambria"/>
                <w:spacing w:val="-1"/>
                <w:w w:val="99"/>
              </w:rPr>
              <w:t>p</w:t>
            </w:r>
            <w:r>
              <w:rPr>
                <w:rFonts w:ascii="Cambria" w:eastAsia="Cambria" w:hAnsi="Cambria" w:cs="Cambria"/>
                <w:spacing w:val="1"/>
                <w:w w:val="99"/>
              </w:rPr>
              <w:t>la</w:t>
            </w:r>
            <w:r>
              <w:rPr>
                <w:rFonts w:ascii="Cambria" w:eastAsia="Cambria" w:hAnsi="Cambria" w:cs="Cambria"/>
                <w:w w:val="99"/>
              </w:rPr>
              <w:t>i</w:t>
            </w:r>
            <w:r>
              <w:rPr>
                <w:rFonts w:ascii="Cambria" w:eastAsia="Cambria" w:hAnsi="Cambria" w:cs="Cambria"/>
                <w:spacing w:val="-1"/>
                <w:w w:val="99"/>
              </w:rPr>
              <w:t>n</w:t>
            </w:r>
            <w:r>
              <w:rPr>
                <w:rFonts w:ascii="Cambria" w:eastAsia="Cambria" w:hAnsi="Cambria" w:cs="Cambria"/>
                <w:w w:val="99"/>
              </w:rPr>
              <w:t xml:space="preserve">t </w:t>
            </w:r>
            <w:r>
              <w:rPr>
                <w:rFonts w:ascii="Cambria" w:eastAsia="Cambria" w:hAnsi="Cambria" w:cs="Cambria"/>
                <w:spacing w:val="1"/>
                <w:w w:val="99"/>
              </w:rPr>
              <w:t>Ma</w:t>
            </w:r>
            <w:r>
              <w:rPr>
                <w:rFonts w:ascii="Cambria" w:eastAsia="Cambria" w:hAnsi="Cambria" w:cs="Cambria"/>
                <w:spacing w:val="-1"/>
                <w:w w:val="99"/>
              </w:rPr>
              <w:t>n</w:t>
            </w:r>
            <w:r>
              <w:rPr>
                <w:rFonts w:ascii="Cambria" w:eastAsia="Cambria" w:hAnsi="Cambria" w:cs="Cambria"/>
                <w:spacing w:val="1"/>
                <w:w w:val="99"/>
              </w:rPr>
              <w:t>a</w:t>
            </w:r>
            <w:r>
              <w:rPr>
                <w:rFonts w:ascii="Cambria" w:eastAsia="Cambria" w:hAnsi="Cambria" w:cs="Cambria"/>
                <w:w w:val="99"/>
              </w:rPr>
              <w:t>g</w:t>
            </w:r>
            <w:r>
              <w:rPr>
                <w:rFonts w:ascii="Cambria" w:eastAsia="Cambria" w:hAnsi="Cambria" w:cs="Cambria"/>
                <w:spacing w:val="-1"/>
                <w:w w:val="99"/>
              </w:rPr>
              <w:t>e</w:t>
            </w:r>
            <w:r>
              <w:rPr>
                <w:rFonts w:ascii="Cambria" w:eastAsia="Cambria" w:hAnsi="Cambria" w:cs="Cambria"/>
                <w:spacing w:val="2"/>
                <w:w w:val="99"/>
              </w:rPr>
              <w:t>m</w:t>
            </w:r>
            <w:r>
              <w:rPr>
                <w:rFonts w:ascii="Cambria" w:eastAsia="Cambria" w:hAnsi="Cambria" w:cs="Cambria"/>
                <w:spacing w:val="-1"/>
                <w:w w:val="99"/>
              </w:rPr>
              <w:t>en</w:t>
            </w:r>
            <w:r>
              <w:rPr>
                <w:rFonts w:ascii="Cambria" w:eastAsia="Cambria" w:hAnsi="Cambria" w:cs="Cambria"/>
                <w:w w:val="99"/>
              </w:rPr>
              <w:t>t Sy</w:t>
            </w:r>
            <w:r>
              <w:rPr>
                <w:rFonts w:ascii="Cambria" w:eastAsia="Cambria" w:hAnsi="Cambria" w:cs="Cambria"/>
                <w:spacing w:val="1"/>
                <w:w w:val="99"/>
              </w:rPr>
              <w:t>s</w:t>
            </w:r>
            <w:r>
              <w:rPr>
                <w:rFonts w:ascii="Cambria" w:eastAsia="Cambria" w:hAnsi="Cambria" w:cs="Cambria"/>
                <w:w w:val="99"/>
              </w:rPr>
              <w:t>t</w:t>
            </w:r>
            <w:r>
              <w:rPr>
                <w:rFonts w:ascii="Cambria" w:eastAsia="Cambria" w:hAnsi="Cambria" w:cs="Cambria"/>
                <w:spacing w:val="-1"/>
                <w:w w:val="99"/>
              </w:rPr>
              <w:t>e</w:t>
            </w:r>
            <w:r>
              <w:rPr>
                <w:rFonts w:ascii="Cambria" w:eastAsia="Cambria" w:hAnsi="Cambria" w:cs="Cambria"/>
                <w:w w:val="99"/>
              </w:rPr>
              <w:t>m</w:t>
            </w:r>
          </w:p>
        </w:tc>
        <w:tc>
          <w:tcPr>
            <w:tcW w:w="1726" w:type="dxa"/>
            <w:tcBorders>
              <w:top w:val="single" w:sz="5" w:space="0" w:color="000000"/>
              <w:left w:val="single" w:sz="5" w:space="0" w:color="000000"/>
              <w:bottom w:val="single" w:sz="5" w:space="0" w:color="000000"/>
              <w:right w:val="single" w:sz="5" w:space="0" w:color="000000"/>
            </w:tcBorders>
          </w:tcPr>
          <w:p w14:paraId="473A0773" w14:textId="77777777" w:rsidR="004D02C0" w:rsidRDefault="004D02C0">
            <w:pPr>
              <w:spacing w:line="140" w:lineRule="exact"/>
              <w:rPr>
                <w:sz w:val="14"/>
                <w:szCs w:val="14"/>
              </w:rPr>
            </w:pPr>
          </w:p>
          <w:p w14:paraId="183CB11A" w14:textId="77777777" w:rsidR="004D02C0" w:rsidRDefault="00477295" w:rsidP="0058738A">
            <w:pPr>
              <w:ind w:left="72" w:right="74"/>
              <w:jc w:val="center"/>
              <w:rPr>
                <w:rFonts w:ascii="Cambria" w:eastAsia="Cambria" w:hAnsi="Cambria" w:cs="Cambria"/>
              </w:rPr>
            </w:pPr>
            <w:r>
              <w:rPr>
                <w:rFonts w:ascii="Cambria" w:eastAsia="Cambria" w:hAnsi="Cambria" w:cs="Cambria"/>
              </w:rPr>
              <w:t>Cu</w:t>
            </w:r>
            <w:r>
              <w:rPr>
                <w:rFonts w:ascii="Cambria" w:eastAsia="Cambria" w:hAnsi="Cambria" w:cs="Cambria"/>
                <w:spacing w:val="1"/>
              </w:rPr>
              <w:t>s</w:t>
            </w:r>
            <w:r>
              <w:rPr>
                <w:rFonts w:ascii="Cambria" w:eastAsia="Cambria" w:hAnsi="Cambria" w:cs="Cambria"/>
              </w:rPr>
              <w:t>tom</w:t>
            </w:r>
            <w:r>
              <w:rPr>
                <w:rFonts w:ascii="Cambria" w:eastAsia="Cambria" w:hAnsi="Cambria" w:cs="Cambria"/>
                <w:spacing w:val="1"/>
              </w:rPr>
              <w:t>e</w:t>
            </w:r>
            <w:r>
              <w:rPr>
                <w:rFonts w:ascii="Cambria" w:eastAsia="Cambria" w:hAnsi="Cambria" w:cs="Cambria"/>
              </w:rPr>
              <w:t>r</w:t>
            </w:r>
            <w:r>
              <w:rPr>
                <w:rFonts w:ascii="Cambria" w:eastAsia="Cambria" w:hAnsi="Cambria" w:cs="Cambria"/>
                <w:spacing w:val="-9"/>
              </w:rPr>
              <w:t xml:space="preserve"> </w:t>
            </w:r>
            <w:r w:rsidR="0058738A">
              <w:rPr>
                <w:rFonts w:ascii="Cambria" w:eastAsia="Cambria" w:hAnsi="Cambria" w:cs="Cambria"/>
                <w:spacing w:val="2"/>
                <w:w w:val="99"/>
              </w:rPr>
              <w:t>Care Supervisor</w:t>
            </w:r>
          </w:p>
        </w:tc>
        <w:tc>
          <w:tcPr>
            <w:tcW w:w="1870" w:type="dxa"/>
            <w:tcBorders>
              <w:top w:val="single" w:sz="5" w:space="0" w:color="000000"/>
              <w:left w:val="single" w:sz="5" w:space="0" w:color="000000"/>
              <w:bottom w:val="single" w:sz="5" w:space="0" w:color="000000"/>
              <w:right w:val="single" w:sz="5" w:space="0" w:color="000000"/>
            </w:tcBorders>
          </w:tcPr>
          <w:p w14:paraId="6B63029E" w14:textId="77777777" w:rsidR="004D02C0" w:rsidRDefault="004D02C0">
            <w:pPr>
              <w:spacing w:line="140" w:lineRule="exact"/>
              <w:rPr>
                <w:sz w:val="14"/>
                <w:szCs w:val="14"/>
              </w:rPr>
            </w:pPr>
          </w:p>
          <w:p w14:paraId="50684EE0" w14:textId="77777777" w:rsidR="004D02C0" w:rsidRDefault="00477295">
            <w:pPr>
              <w:ind w:left="374" w:right="380"/>
              <w:jc w:val="center"/>
              <w:rPr>
                <w:rFonts w:ascii="Cambria" w:eastAsia="Cambria" w:hAnsi="Cambria" w:cs="Cambria"/>
              </w:rPr>
            </w:pPr>
            <w:r>
              <w:rPr>
                <w:rFonts w:ascii="Cambria" w:eastAsia="Cambria" w:hAnsi="Cambria" w:cs="Cambria"/>
                <w:w w:val="99"/>
              </w:rPr>
              <w:t>D</w:t>
            </w:r>
            <w:r>
              <w:rPr>
                <w:rFonts w:ascii="Cambria" w:eastAsia="Cambria" w:hAnsi="Cambria" w:cs="Cambria"/>
                <w:spacing w:val="-1"/>
                <w:w w:val="99"/>
              </w:rPr>
              <w:t>e</w:t>
            </w:r>
            <w:r>
              <w:rPr>
                <w:rFonts w:ascii="Cambria" w:eastAsia="Cambria" w:hAnsi="Cambria" w:cs="Cambria"/>
                <w:w w:val="99"/>
              </w:rPr>
              <w:t>p</w:t>
            </w:r>
            <w:r>
              <w:rPr>
                <w:rFonts w:ascii="Cambria" w:eastAsia="Cambria" w:hAnsi="Cambria" w:cs="Cambria"/>
                <w:spacing w:val="1"/>
                <w:w w:val="99"/>
              </w:rPr>
              <w:t>ar</w:t>
            </w:r>
            <w:r>
              <w:rPr>
                <w:rFonts w:ascii="Cambria" w:eastAsia="Cambria" w:hAnsi="Cambria" w:cs="Cambria"/>
                <w:w w:val="99"/>
              </w:rPr>
              <w:t>tm</w:t>
            </w:r>
            <w:r>
              <w:rPr>
                <w:rFonts w:ascii="Cambria" w:eastAsia="Cambria" w:hAnsi="Cambria" w:cs="Cambria"/>
                <w:spacing w:val="1"/>
                <w:w w:val="99"/>
              </w:rPr>
              <w:t>e</w:t>
            </w:r>
            <w:r>
              <w:rPr>
                <w:rFonts w:ascii="Cambria" w:eastAsia="Cambria" w:hAnsi="Cambria" w:cs="Cambria"/>
                <w:spacing w:val="-1"/>
                <w:w w:val="99"/>
              </w:rPr>
              <w:t>n</w:t>
            </w:r>
            <w:r>
              <w:rPr>
                <w:rFonts w:ascii="Cambria" w:eastAsia="Cambria" w:hAnsi="Cambria" w:cs="Cambria"/>
                <w:w w:val="99"/>
              </w:rPr>
              <w:t>t</w:t>
            </w:r>
          </w:p>
          <w:p w14:paraId="4CA6BB5F" w14:textId="77777777" w:rsidR="004D02C0" w:rsidRDefault="00477295">
            <w:pPr>
              <w:spacing w:before="34"/>
              <w:ind w:left="562" w:right="566"/>
              <w:jc w:val="center"/>
              <w:rPr>
                <w:rFonts w:ascii="Cambria" w:eastAsia="Cambria" w:hAnsi="Cambria" w:cs="Cambria"/>
              </w:rPr>
            </w:pPr>
            <w:r>
              <w:rPr>
                <w:rFonts w:ascii="Cambria" w:eastAsia="Cambria" w:hAnsi="Cambria" w:cs="Cambria"/>
                <w:w w:val="99"/>
              </w:rPr>
              <w:t>O</w:t>
            </w:r>
            <w:r>
              <w:rPr>
                <w:rFonts w:ascii="Cambria" w:eastAsia="Cambria" w:hAnsi="Cambria" w:cs="Cambria"/>
                <w:spacing w:val="-1"/>
                <w:w w:val="99"/>
              </w:rPr>
              <w:t>w</w:t>
            </w:r>
            <w:r>
              <w:rPr>
                <w:rFonts w:ascii="Cambria" w:eastAsia="Cambria" w:hAnsi="Cambria" w:cs="Cambria"/>
                <w:spacing w:val="1"/>
                <w:w w:val="99"/>
              </w:rPr>
              <w:t>ne</w:t>
            </w:r>
            <w:r>
              <w:rPr>
                <w:rFonts w:ascii="Cambria" w:eastAsia="Cambria" w:hAnsi="Cambria" w:cs="Cambria"/>
                <w:spacing w:val="-1"/>
                <w:w w:val="99"/>
              </w:rPr>
              <w:t>r</w:t>
            </w:r>
            <w:r>
              <w:rPr>
                <w:rFonts w:ascii="Cambria" w:eastAsia="Cambria" w:hAnsi="Cambria" w:cs="Cambria"/>
                <w:w w:val="99"/>
              </w:rPr>
              <w:t>s</w:t>
            </w:r>
          </w:p>
        </w:tc>
      </w:tr>
      <w:tr w:rsidR="004D02C0" w14:paraId="0F31CE02" w14:textId="77777777">
        <w:trPr>
          <w:trHeight w:hRule="exact" w:val="1088"/>
        </w:trPr>
        <w:tc>
          <w:tcPr>
            <w:tcW w:w="3056" w:type="dxa"/>
            <w:tcBorders>
              <w:top w:val="single" w:sz="5" w:space="0" w:color="000000"/>
              <w:left w:val="single" w:sz="5" w:space="0" w:color="000000"/>
              <w:bottom w:val="single" w:sz="5" w:space="0" w:color="000000"/>
              <w:right w:val="single" w:sz="5" w:space="0" w:color="000000"/>
            </w:tcBorders>
          </w:tcPr>
          <w:p w14:paraId="42FC9896" w14:textId="77777777" w:rsidR="004D02C0" w:rsidRDefault="00477295">
            <w:pPr>
              <w:spacing w:line="220" w:lineRule="exact"/>
              <w:ind w:left="102"/>
              <w:rPr>
                <w:rFonts w:ascii="Cambria" w:eastAsia="Cambria" w:hAnsi="Cambria" w:cs="Cambria"/>
              </w:rPr>
            </w:pPr>
            <w:r>
              <w:rPr>
                <w:rFonts w:ascii="Cambria" w:eastAsia="Cambria" w:hAnsi="Cambria" w:cs="Cambria"/>
                <w:spacing w:val="1"/>
              </w:rPr>
              <w:t>A</w:t>
            </w:r>
            <w:r>
              <w:rPr>
                <w:rFonts w:ascii="Cambria" w:eastAsia="Cambria" w:hAnsi="Cambria" w:cs="Cambria"/>
                <w:spacing w:val="-1"/>
              </w:rPr>
              <w:t>nn</w:t>
            </w:r>
            <w:r>
              <w:rPr>
                <w:rFonts w:ascii="Cambria" w:eastAsia="Cambria" w:hAnsi="Cambria" w:cs="Cambria"/>
              </w:rPr>
              <w:t>u</w:t>
            </w:r>
            <w:r>
              <w:rPr>
                <w:rFonts w:ascii="Cambria" w:eastAsia="Cambria" w:hAnsi="Cambria" w:cs="Cambria"/>
                <w:spacing w:val="1"/>
              </w:rPr>
              <w:t>a</w:t>
            </w:r>
            <w:r>
              <w:rPr>
                <w:rFonts w:ascii="Cambria" w:eastAsia="Cambria" w:hAnsi="Cambria" w:cs="Cambria"/>
              </w:rPr>
              <w:t>l</w:t>
            </w:r>
            <w:r>
              <w:rPr>
                <w:rFonts w:ascii="Cambria" w:eastAsia="Cambria" w:hAnsi="Cambria" w:cs="Cambria"/>
                <w:spacing w:val="-6"/>
              </w:rPr>
              <w:t xml:space="preserve"> </w:t>
            </w:r>
            <w:r>
              <w:rPr>
                <w:rFonts w:ascii="Cambria" w:eastAsia="Cambria" w:hAnsi="Cambria" w:cs="Cambria"/>
                <w:spacing w:val="1"/>
              </w:rPr>
              <w:t>R</w:t>
            </w:r>
            <w:r>
              <w:rPr>
                <w:rFonts w:ascii="Cambria" w:eastAsia="Cambria" w:hAnsi="Cambria" w:cs="Cambria"/>
                <w:spacing w:val="-1"/>
              </w:rPr>
              <w:t>e</w:t>
            </w:r>
            <w:r>
              <w:rPr>
                <w:rFonts w:ascii="Cambria" w:eastAsia="Cambria" w:hAnsi="Cambria" w:cs="Cambria"/>
                <w:spacing w:val="2"/>
              </w:rPr>
              <w:t>p</w:t>
            </w:r>
            <w:r>
              <w:rPr>
                <w:rFonts w:ascii="Cambria" w:eastAsia="Cambria" w:hAnsi="Cambria" w:cs="Cambria"/>
              </w:rPr>
              <w:t>o</w:t>
            </w:r>
            <w:r>
              <w:rPr>
                <w:rFonts w:ascii="Cambria" w:eastAsia="Cambria" w:hAnsi="Cambria" w:cs="Cambria"/>
                <w:spacing w:val="-1"/>
              </w:rPr>
              <w:t>r</w:t>
            </w:r>
            <w:r>
              <w:rPr>
                <w:rFonts w:ascii="Cambria" w:eastAsia="Cambria" w:hAnsi="Cambria" w:cs="Cambria"/>
              </w:rPr>
              <w:t>t</w:t>
            </w:r>
            <w:r>
              <w:rPr>
                <w:rFonts w:ascii="Cambria" w:eastAsia="Cambria" w:hAnsi="Cambria" w:cs="Cambria"/>
                <w:spacing w:val="-5"/>
              </w:rPr>
              <w:t xml:space="preserve"> </w:t>
            </w:r>
            <w:r>
              <w:rPr>
                <w:rFonts w:ascii="Cambria" w:eastAsia="Cambria" w:hAnsi="Cambria" w:cs="Cambria"/>
                <w:spacing w:val="2"/>
              </w:rPr>
              <w:t>(</w:t>
            </w:r>
            <w:r>
              <w:rPr>
                <w:rFonts w:ascii="Cambria" w:eastAsia="Cambria" w:hAnsi="Cambria" w:cs="Cambria"/>
                <w:spacing w:val="1"/>
              </w:rPr>
              <w:t>a</w:t>
            </w:r>
            <w:r>
              <w:rPr>
                <w:rFonts w:ascii="Cambria" w:eastAsia="Cambria" w:hAnsi="Cambria" w:cs="Cambria"/>
                <w:spacing w:val="-1"/>
              </w:rPr>
              <w:t>n</w:t>
            </w:r>
            <w:r>
              <w:rPr>
                <w:rFonts w:ascii="Cambria" w:eastAsia="Cambria" w:hAnsi="Cambria" w:cs="Cambria"/>
                <w:spacing w:val="1"/>
              </w:rPr>
              <w:t>al</w:t>
            </w:r>
            <w:r>
              <w:rPr>
                <w:rFonts w:ascii="Cambria" w:eastAsia="Cambria" w:hAnsi="Cambria" w:cs="Cambria"/>
              </w:rPr>
              <w:t>y</w:t>
            </w:r>
            <w:r>
              <w:rPr>
                <w:rFonts w:ascii="Cambria" w:eastAsia="Cambria" w:hAnsi="Cambria" w:cs="Cambria"/>
                <w:spacing w:val="1"/>
              </w:rPr>
              <w:t>s</w:t>
            </w:r>
            <w:r>
              <w:rPr>
                <w:rFonts w:ascii="Cambria" w:eastAsia="Cambria" w:hAnsi="Cambria" w:cs="Cambria"/>
              </w:rPr>
              <w:t>is</w:t>
            </w:r>
            <w:r>
              <w:rPr>
                <w:rFonts w:ascii="Cambria" w:eastAsia="Cambria" w:hAnsi="Cambria" w:cs="Cambria"/>
                <w:spacing w:val="-8"/>
              </w:rPr>
              <w:t xml:space="preserve"> </w:t>
            </w:r>
            <w:r>
              <w:rPr>
                <w:rFonts w:ascii="Cambria" w:eastAsia="Cambria" w:hAnsi="Cambria" w:cs="Cambria"/>
              </w:rPr>
              <w:t>of</w:t>
            </w:r>
          </w:p>
          <w:p w14:paraId="6F7689DB" w14:textId="77777777" w:rsidR="004D02C0" w:rsidRDefault="00477295">
            <w:pPr>
              <w:spacing w:before="34" w:line="276" w:lineRule="auto"/>
              <w:ind w:left="102" w:right="387"/>
              <w:rPr>
                <w:rFonts w:ascii="Cambria" w:eastAsia="Cambria" w:hAnsi="Cambria" w:cs="Cambria"/>
              </w:rPr>
            </w:pPr>
            <w:r>
              <w:rPr>
                <w:rFonts w:ascii="Cambria" w:eastAsia="Cambria" w:hAnsi="Cambria" w:cs="Cambria"/>
                <w:spacing w:val="-1"/>
              </w:rPr>
              <w:t>n</w:t>
            </w:r>
            <w:r>
              <w:rPr>
                <w:rFonts w:ascii="Cambria" w:eastAsia="Cambria" w:hAnsi="Cambria" w:cs="Cambria"/>
              </w:rPr>
              <w:t>um</w:t>
            </w:r>
            <w:r>
              <w:rPr>
                <w:rFonts w:ascii="Cambria" w:eastAsia="Cambria" w:hAnsi="Cambria" w:cs="Cambria"/>
                <w:spacing w:val="1"/>
              </w:rPr>
              <w:t>be</w:t>
            </w:r>
            <w:r>
              <w:rPr>
                <w:rFonts w:ascii="Cambria" w:eastAsia="Cambria" w:hAnsi="Cambria" w:cs="Cambria"/>
              </w:rPr>
              <w:t>r</w:t>
            </w:r>
            <w:r>
              <w:rPr>
                <w:rFonts w:ascii="Cambria" w:eastAsia="Cambria" w:hAnsi="Cambria" w:cs="Cambria"/>
                <w:spacing w:val="-8"/>
              </w:rPr>
              <w:t xml:space="preserve"> </w:t>
            </w:r>
            <w:r>
              <w:rPr>
                <w:rFonts w:ascii="Cambria" w:eastAsia="Cambria" w:hAnsi="Cambria" w:cs="Cambria"/>
              </w:rPr>
              <w:t>&amp; ty</w:t>
            </w:r>
            <w:r>
              <w:rPr>
                <w:rFonts w:ascii="Cambria" w:eastAsia="Cambria" w:hAnsi="Cambria" w:cs="Cambria"/>
                <w:spacing w:val="2"/>
              </w:rPr>
              <w:t>p</w:t>
            </w:r>
            <w:r>
              <w:rPr>
                <w:rFonts w:ascii="Cambria" w:eastAsia="Cambria" w:hAnsi="Cambria" w:cs="Cambria"/>
                <w:spacing w:val="-1"/>
              </w:rPr>
              <w:t>e</w:t>
            </w:r>
            <w:r>
              <w:rPr>
                <w:rFonts w:ascii="Cambria" w:eastAsia="Cambria" w:hAnsi="Cambria" w:cs="Cambria"/>
              </w:rPr>
              <w:t>s</w:t>
            </w:r>
            <w:r>
              <w:rPr>
                <w:rFonts w:ascii="Cambria" w:eastAsia="Cambria" w:hAnsi="Cambria" w:cs="Cambria"/>
                <w:spacing w:val="-5"/>
              </w:rPr>
              <w:t xml:space="preserve"> </w:t>
            </w:r>
            <w:r>
              <w:rPr>
                <w:rFonts w:ascii="Cambria" w:eastAsia="Cambria" w:hAnsi="Cambria" w:cs="Cambria"/>
              </w:rPr>
              <w:t xml:space="preserve">of </w:t>
            </w:r>
            <w:r>
              <w:rPr>
                <w:rFonts w:ascii="Cambria" w:eastAsia="Cambria" w:hAnsi="Cambria" w:cs="Cambria"/>
                <w:spacing w:val="1"/>
              </w:rPr>
              <w:t>c</w:t>
            </w:r>
            <w:r>
              <w:rPr>
                <w:rFonts w:ascii="Cambria" w:eastAsia="Cambria" w:hAnsi="Cambria" w:cs="Cambria"/>
              </w:rPr>
              <w:t>om</w:t>
            </w:r>
            <w:r>
              <w:rPr>
                <w:rFonts w:ascii="Cambria" w:eastAsia="Cambria" w:hAnsi="Cambria" w:cs="Cambria"/>
                <w:spacing w:val="-1"/>
              </w:rPr>
              <w:t>p</w:t>
            </w:r>
            <w:r>
              <w:rPr>
                <w:rFonts w:ascii="Cambria" w:eastAsia="Cambria" w:hAnsi="Cambria" w:cs="Cambria"/>
                <w:spacing w:val="1"/>
              </w:rPr>
              <w:t>la</w:t>
            </w:r>
            <w:r>
              <w:rPr>
                <w:rFonts w:ascii="Cambria" w:eastAsia="Cambria" w:hAnsi="Cambria" w:cs="Cambria"/>
              </w:rPr>
              <w:t>i</w:t>
            </w:r>
            <w:r>
              <w:rPr>
                <w:rFonts w:ascii="Cambria" w:eastAsia="Cambria" w:hAnsi="Cambria" w:cs="Cambria"/>
                <w:spacing w:val="1"/>
              </w:rPr>
              <w:t>nt</w:t>
            </w:r>
            <w:r>
              <w:rPr>
                <w:rFonts w:ascii="Cambria" w:eastAsia="Cambria" w:hAnsi="Cambria" w:cs="Cambria"/>
              </w:rPr>
              <w:t xml:space="preserve">, </w:t>
            </w:r>
            <w:r>
              <w:rPr>
                <w:rFonts w:ascii="Cambria" w:eastAsia="Cambria" w:hAnsi="Cambria" w:cs="Cambria"/>
                <w:spacing w:val="1"/>
              </w:rPr>
              <w:t>l</w:t>
            </w:r>
            <w:r>
              <w:rPr>
                <w:rFonts w:ascii="Cambria" w:eastAsia="Cambria" w:hAnsi="Cambria" w:cs="Cambria"/>
                <w:spacing w:val="-1"/>
              </w:rPr>
              <w:t>e</w:t>
            </w:r>
            <w:r>
              <w:rPr>
                <w:rFonts w:ascii="Cambria" w:eastAsia="Cambria" w:hAnsi="Cambria" w:cs="Cambria"/>
                <w:spacing w:val="1"/>
              </w:rPr>
              <w:t>a</w:t>
            </w:r>
            <w:r>
              <w:rPr>
                <w:rFonts w:ascii="Cambria" w:eastAsia="Cambria" w:hAnsi="Cambria" w:cs="Cambria"/>
                <w:spacing w:val="-1"/>
              </w:rPr>
              <w:t>rn</w:t>
            </w:r>
            <w:r>
              <w:rPr>
                <w:rFonts w:ascii="Cambria" w:eastAsia="Cambria" w:hAnsi="Cambria" w:cs="Cambria"/>
                <w:spacing w:val="2"/>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7"/>
              </w:rPr>
              <w:t xml:space="preserve"> </w:t>
            </w:r>
            <w:r>
              <w:rPr>
                <w:rFonts w:ascii="Cambria" w:eastAsia="Cambria" w:hAnsi="Cambria" w:cs="Cambria"/>
                <w:spacing w:val="-1"/>
              </w:rPr>
              <w:t>re</w:t>
            </w:r>
            <w:r>
              <w:rPr>
                <w:rFonts w:ascii="Cambria" w:eastAsia="Cambria" w:hAnsi="Cambria" w:cs="Cambria"/>
                <w:spacing w:val="1"/>
              </w:rPr>
              <w:t>c</w:t>
            </w:r>
            <w:r>
              <w:rPr>
                <w:rFonts w:ascii="Cambria" w:eastAsia="Cambria" w:hAnsi="Cambria" w:cs="Cambria"/>
                <w:spacing w:val="2"/>
              </w:rPr>
              <w:t>o</w:t>
            </w:r>
            <w:r>
              <w:rPr>
                <w:rFonts w:ascii="Cambria" w:eastAsia="Cambria" w:hAnsi="Cambria" w:cs="Cambria"/>
              </w:rPr>
              <w:t>m</w:t>
            </w:r>
            <w:r>
              <w:rPr>
                <w:rFonts w:ascii="Cambria" w:eastAsia="Cambria" w:hAnsi="Cambria" w:cs="Cambria"/>
                <w:spacing w:val="2"/>
              </w:rPr>
              <w:t>m</w:t>
            </w:r>
            <w:r>
              <w:rPr>
                <w:rFonts w:ascii="Cambria" w:eastAsia="Cambria" w:hAnsi="Cambria" w:cs="Cambria"/>
                <w:spacing w:val="-1"/>
              </w:rPr>
              <w:t>en</w:t>
            </w:r>
            <w:r>
              <w:rPr>
                <w:rFonts w:ascii="Cambria" w:eastAsia="Cambria" w:hAnsi="Cambria" w:cs="Cambria"/>
              </w:rPr>
              <w:t>d</w:t>
            </w:r>
            <w:r>
              <w:rPr>
                <w:rFonts w:ascii="Cambria" w:eastAsia="Cambria" w:hAnsi="Cambria" w:cs="Cambria"/>
                <w:spacing w:val="1"/>
              </w:rPr>
              <w:t>a</w:t>
            </w:r>
            <w:r>
              <w:rPr>
                <w:rFonts w:ascii="Cambria" w:eastAsia="Cambria" w:hAnsi="Cambria" w:cs="Cambria"/>
              </w:rPr>
              <w:t>t</w:t>
            </w:r>
            <w:r>
              <w:rPr>
                <w:rFonts w:ascii="Cambria" w:eastAsia="Cambria" w:hAnsi="Cambria" w:cs="Cambria"/>
                <w:spacing w:val="2"/>
              </w:rPr>
              <w:t>i</w:t>
            </w:r>
            <w:r>
              <w:rPr>
                <w:rFonts w:ascii="Cambria" w:eastAsia="Cambria" w:hAnsi="Cambria" w:cs="Cambria"/>
              </w:rPr>
              <w:t>on</w:t>
            </w:r>
            <w:r>
              <w:rPr>
                <w:rFonts w:ascii="Cambria" w:eastAsia="Cambria" w:hAnsi="Cambria" w:cs="Cambria"/>
                <w:spacing w:val="-15"/>
              </w:rPr>
              <w:t xml:space="preserve"> </w:t>
            </w:r>
            <w:r>
              <w:rPr>
                <w:rFonts w:ascii="Cambria" w:eastAsia="Cambria" w:hAnsi="Cambria" w:cs="Cambria"/>
              </w:rPr>
              <w:t>&amp; p</w:t>
            </w:r>
            <w:r>
              <w:rPr>
                <w:rFonts w:ascii="Cambria" w:eastAsia="Cambria" w:hAnsi="Cambria" w:cs="Cambria"/>
                <w:spacing w:val="-1"/>
              </w:rPr>
              <w:t>re</w:t>
            </w:r>
            <w:r>
              <w:rPr>
                <w:rFonts w:ascii="Cambria" w:eastAsia="Cambria" w:hAnsi="Cambria" w:cs="Cambria"/>
                <w:spacing w:val="3"/>
              </w:rPr>
              <w:t>v</w:t>
            </w:r>
            <w:r>
              <w:rPr>
                <w:rFonts w:ascii="Cambria" w:eastAsia="Cambria" w:hAnsi="Cambria" w:cs="Cambria"/>
                <w:spacing w:val="1"/>
              </w:rPr>
              <w:t>e</w:t>
            </w:r>
            <w:r>
              <w:rPr>
                <w:rFonts w:ascii="Cambria" w:eastAsia="Cambria" w:hAnsi="Cambria" w:cs="Cambria"/>
                <w:spacing w:val="-1"/>
              </w:rPr>
              <w:t>n</w:t>
            </w:r>
            <w:r>
              <w:rPr>
                <w:rFonts w:ascii="Cambria" w:eastAsia="Cambria" w:hAnsi="Cambria" w:cs="Cambria"/>
              </w:rPr>
              <w:t>ti</w:t>
            </w:r>
            <w:r>
              <w:rPr>
                <w:rFonts w:ascii="Cambria" w:eastAsia="Cambria" w:hAnsi="Cambria" w:cs="Cambria"/>
                <w:spacing w:val="2"/>
              </w:rPr>
              <w:t>v</w:t>
            </w:r>
            <w:r>
              <w:rPr>
                <w:rFonts w:ascii="Cambria" w:eastAsia="Cambria" w:hAnsi="Cambria" w:cs="Cambria"/>
              </w:rPr>
              <w:t>e</w:t>
            </w:r>
            <w:r>
              <w:rPr>
                <w:rFonts w:ascii="Cambria" w:eastAsia="Cambria" w:hAnsi="Cambria" w:cs="Cambria"/>
                <w:spacing w:val="-11"/>
              </w:rPr>
              <w:t xml:space="preserve"> </w:t>
            </w:r>
            <w:r>
              <w:rPr>
                <w:rFonts w:ascii="Cambria" w:eastAsia="Cambria" w:hAnsi="Cambria" w:cs="Cambria"/>
                <w:spacing w:val="1"/>
              </w:rPr>
              <w:t>ac</w:t>
            </w:r>
            <w:r>
              <w:rPr>
                <w:rFonts w:ascii="Cambria" w:eastAsia="Cambria" w:hAnsi="Cambria" w:cs="Cambria"/>
              </w:rPr>
              <w:t>ti</w:t>
            </w:r>
            <w:r>
              <w:rPr>
                <w:rFonts w:ascii="Cambria" w:eastAsia="Cambria" w:hAnsi="Cambria" w:cs="Cambria"/>
                <w:spacing w:val="2"/>
              </w:rPr>
              <w:t>o</w:t>
            </w:r>
            <w:r>
              <w:rPr>
                <w:rFonts w:ascii="Cambria" w:eastAsia="Cambria" w:hAnsi="Cambria" w:cs="Cambria"/>
                <w:spacing w:val="-1"/>
              </w:rPr>
              <w:t>n</w:t>
            </w:r>
            <w:r>
              <w:rPr>
                <w:rFonts w:ascii="Cambria" w:eastAsia="Cambria" w:hAnsi="Cambria" w:cs="Cambria"/>
                <w:spacing w:val="1"/>
              </w:rPr>
              <w:t>s</w:t>
            </w:r>
            <w:r>
              <w:rPr>
                <w:rFonts w:ascii="Cambria" w:eastAsia="Cambria" w:hAnsi="Cambria" w:cs="Cambria"/>
              </w:rPr>
              <w:t>)</w:t>
            </w:r>
          </w:p>
        </w:tc>
        <w:tc>
          <w:tcPr>
            <w:tcW w:w="1351" w:type="dxa"/>
            <w:tcBorders>
              <w:top w:val="single" w:sz="5" w:space="0" w:color="000000"/>
              <w:left w:val="single" w:sz="5" w:space="0" w:color="000000"/>
              <w:bottom w:val="single" w:sz="5" w:space="0" w:color="000000"/>
              <w:right w:val="single" w:sz="5" w:space="0" w:color="000000"/>
            </w:tcBorders>
          </w:tcPr>
          <w:p w14:paraId="31938ED2" w14:textId="77777777" w:rsidR="004D02C0" w:rsidRDefault="004D02C0">
            <w:pPr>
              <w:spacing w:line="200" w:lineRule="exact"/>
            </w:pPr>
          </w:p>
          <w:p w14:paraId="04DAD64D" w14:textId="77777777" w:rsidR="004D02C0" w:rsidRDefault="004D02C0">
            <w:pPr>
              <w:spacing w:before="2" w:line="200" w:lineRule="exact"/>
            </w:pPr>
          </w:p>
          <w:p w14:paraId="5A5BEA70" w14:textId="77777777" w:rsidR="004D02C0" w:rsidRDefault="00477295">
            <w:pPr>
              <w:ind w:left="162"/>
              <w:rPr>
                <w:rFonts w:ascii="Cambria" w:eastAsia="Cambria" w:hAnsi="Cambria" w:cs="Cambria"/>
              </w:rPr>
            </w:pPr>
            <w:r>
              <w:rPr>
                <w:rFonts w:ascii="Cambria" w:eastAsia="Cambria" w:hAnsi="Cambria" w:cs="Cambria"/>
                <w:spacing w:val="1"/>
              </w:rPr>
              <w:t>A</w:t>
            </w:r>
            <w:r>
              <w:rPr>
                <w:rFonts w:ascii="Cambria" w:eastAsia="Cambria" w:hAnsi="Cambria" w:cs="Cambria"/>
                <w:spacing w:val="-1"/>
              </w:rPr>
              <w:t>nn</w:t>
            </w:r>
            <w:r>
              <w:rPr>
                <w:rFonts w:ascii="Cambria" w:eastAsia="Cambria" w:hAnsi="Cambria" w:cs="Cambria"/>
              </w:rPr>
              <w:t>u</w:t>
            </w:r>
            <w:r>
              <w:rPr>
                <w:rFonts w:ascii="Cambria" w:eastAsia="Cambria" w:hAnsi="Cambria" w:cs="Cambria"/>
                <w:spacing w:val="1"/>
              </w:rPr>
              <w:t>all</w:t>
            </w:r>
            <w:r>
              <w:rPr>
                <w:rFonts w:ascii="Cambria" w:eastAsia="Cambria" w:hAnsi="Cambria" w:cs="Cambria"/>
              </w:rPr>
              <w:t>y</w:t>
            </w:r>
          </w:p>
        </w:tc>
        <w:tc>
          <w:tcPr>
            <w:tcW w:w="1349" w:type="dxa"/>
            <w:tcBorders>
              <w:top w:val="single" w:sz="5" w:space="0" w:color="000000"/>
              <w:left w:val="single" w:sz="5" w:space="0" w:color="000000"/>
              <w:bottom w:val="single" w:sz="5" w:space="0" w:color="000000"/>
              <w:right w:val="single" w:sz="5" w:space="0" w:color="000000"/>
            </w:tcBorders>
          </w:tcPr>
          <w:p w14:paraId="133DB9CF" w14:textId="77777777" w:rsidR="004D02C0" w:rsidRDefault="004D02C0">
            <w:pPr>
              <w:spacing w:before="3" w:line="120" w:lineRule="exact"/>
              <w:rPr>
                <w:sz w:val="13"/>
                <w:szCs w:val="13"/>
              </w:rPr>
            </w:pPr>
          </w:p>
          <w:p w14:paraId="420DFBFD" w14:textId="77777777" w:rsidR="004D02C0" w:rsidRDefault="00477295">
            <w:pPr>
              <w:spacing w:line="276" w:lineRule="auto"/>
              <w:ind w:left="97" w:right="100"/>
              <w:jc w:val="center"/>
              <w:rPr>
                <w:rFonts w:ascii="Cambria" w:eastAsia="Cambria" w:hAnsi="Cambria" w:cs="Cambria"/>
              </w:rPr>
            </w:pPr>
            <w:r>
              <w:rPr>
                <w:rFonts w:ascii="Cambria" w:eastAsia="Cambria" w:hAnsi="Cambria" w:cs="Cambria"/>
                <w:w w:val="99"/>
              </w:rPr>
              <w:t>Com</w:t>
            </w:r>
            <w:r>
              <w:rPr>
                <w:rFonts w:ascii="Cambria" w:eastAsia="Cambria" w:hAnsi="Cambria" w:cs="Cambria"/>
                <w:spacing w:val="-1"/>
                <w:w w:val="99"/>
              </w:rPr>
              <w:t>p</w:t>
            </w:r>
            <w:r>
              <w:rPr>
                <w:rFonts w:ascii="Cambria" w:eastAsia="Cambria" w:hAnsi="Cambria" w:cs="Cambria"/>
                <w:spacing w:val="1"/>
                <w:w w:val="99"/>
              </w:rPr>
              <w:t>la</w:t>
            </w:r>
            <w:r>
              <w:rPr>
                <w:rFonts w:ascii="Cambria" w:eastAsia="Cambria" w:hAnsi="Cambria" w:cs="Cambria"/>
                <w:w w:val="99"/>
              </w:rPr>
              <w:t>i</w:t>
            </w:r>
            <w:r>
              <w:rPr>
                <w:rFonts w:ascii="Cambria" w:eastAsia="Cambria" w:hAnsi="Cambria" w:cs="Cambria"/>
                <w:spacing w:val="-1"/>
                <w:w w:val="99"/>
              </w:rPr>
              <w:t>n</w:t>
            </w:r>
            <w:r>
              <w:rPr>
                <w:rFonts w:ascii="Cambria" w:eastAsia="Cambria" w:hAnsi="Cambria" w:cs="Cambria"/>
                <w:w w:val="99"/>
              </w:rPr>
              <w:t xml:space="preserve">t </w:t>
            </w:r>
            <w:r>
              <w:rPr>
                <w:rFonts w:ascii="Cambria" w:eastAsia="Cambria" w:hAnsi="Cambria" w:cs="Cambria"/>
                <w:spacing w:val="1"/>
                <w:w w:val="99"/>
              </w:rPr>
              <w:t>Ma</w:t>
            </w:r>
            <w:r>
              <w:rPr>
                <w:rFonts w:ascii="Cambria" w:eastAsia="Cambria" w:hAnsi="Cambria" w:cs="Cambria"/>
                <w:spacing w:val="-1"/>
                <w:w w:val="99"/>
              </w:rPr>
              <w:t>n</w:t>
            </w:r>
            <w:r>
              <w:rPr>
                <w:rFonts w:ascii="Cambria" w:eastAsia="Cambria" w:hAnsi="Cambria" w:cs="Cambria"/>
                <w:spacing w:val="1"/>
                <w:w w:val="99"/>
              </w:rPr>
              <w:t>a</w:t>
            </w:r>
            <w:r>
              <w:rPr>
                <w:rFonts w:ascii="Cambria" w:eastAsia="Cambria" w:hAnsi="Cambria" w:cs="Cambria"/>
                <w:w w:val="99"/>
              </w:rPr>
              <w:t>g</w:t>
            </w:r>
            <w:r>
              <w:rPr>
                <w:rFonts w:ascii="Cambria" w:eastAsia="Cambria" w:hAnsi="Cambria" w:cs="Cambria"/>
                <w:spacing w:val="-1"/>
                <w:w w:val="99"/>
              </w:rPr>
              <w:t>e</w:t>
            </w:r>
            <w:r>
              <w:rPr>
                <w:rFonts w:ascii="Cambria" w:eastAsia="Cambria" w:hAnsi="Cambria" w:cs="Cambria"/>
                <w:spacing w:val="2"/>
                <w:w w:val="99"/>
              </w:rPr>
              <w:t>m</w:t>
            </w:r>
            <w:r>
              <w:rPr>
                <w:rFonts w:ascii="Cambria" w:eastAsia="Cambria" w:hAnsi="Cambria" w:cs="Cambria"/>
                <w:spacing w:val="-1"/>
                <w:w w:val="99"/>
              </w:rPr>
              <w:t>en</w:t>
            </w:r>
            <w:r>
              <w:rPr>
                <w:rFonts w:ascii="Cambria" w:eastAsia="Cambria" w:hAnsi="Cambria" w:cs="Cambria"/>
                <w:w w:val="99"/>
              </w:rPr>
              <w:t>t Sy</w:t>
            </w:r>
            <w:r>
              <w:rPr>
                <w:rFonts w:ascii="Cambria" w:eastAsia="Cambria" w:hAnsi="Cambria" w:cs="Cambria"/>
                <w:spacing w:val="1"/>
                <w:w w:val="99"/>
              </w:rPr>
              <w:t>s</w:t>
            </w:r>
            <w:r>
              <w:rPr>
                <w:rFonts w:ascii="Cambria" w:eastAsia="Cambria" w:hAnsi="Cambria" w:cs="Cambria"/>
                <w:w w:val="99"/>
              </w:rPr>
              <w:t>t</w:t>
            </w:r>
            <w:r>
              <w:rPr>
                <w:rFonts w:ascii="Cambria" w:eastAsia="Cambria" w:hAnsi="Cambria" w:cs="Cambria"/>
                <w:spacing w:val="-1"/>
                <w:w w:val="99"/>
              </w:rPr>
              <w:t>e</w:t>
            </w:r>
            <w:r>
              <w:rPr>
                <w:rFonts w:ascii="Cambria" w:eastAsia="Cambria" w:hAnsi="Cambria" w:cs="Cambria"/>
                <w:w w:val="99"/>
              </w:rPr>
              <w:t>m</w:t>
            </w:r>
          </w:p>
        </w:tc>
        <w:tc>
          <w:tcPr>
            <w:tcW w:w="1726" w:type="dxa"/>
            <w:tcBorders>
              <w:top w:val="single" w:sz="5" w:space="0" w:color="000000"/>
              <w:left w:val="single" w:sz="5" w:space="0" w:color="000000"/>
              <w:bottom w:val="single" w:sz="5" w:space="0" w:color="000000"/>
              <w:right w:val="single" w:sz="5" w:space="0" w:color="000000"/>
            </w:tcBorders>
          </w:tcPr>
          <w:p w14:paraId="2D88DED2" w14:textId="77777777" w:rsidR="004D02C0" w:rsidRDefault="004D02C0">
            <w:pPr>
              <w:spacing w:before="7" w:line="260" w:lineRule="exact"/>
              <w:rPr>
                <w:sz w:val="26"/>
                <w:szCs w:val="26"/>
              </w:rPr>
            </w:pPr>
          </w:p>
          <w:p w14:paraId="76D8E3D2" w14:textId="77777777" w:rsidR="004D02C0" w:rsidRDefault="00477295">
            <w:pPr>
              <w:ind w:left="72" w:right="74"/>
              <w:jc w:val="center"/>
              <w:rPr>
                <w:rFonts w:ascii="Cambria" w:eastAsia="Cambria" w:hAnsi="Cambria" w:cs="Cambria"/>
              </w:rPr>
            </w:pPr>
            <w:r>
              <w:rPr>
                <w:rFonts w:ascii="Cambria" w:eastAsia="Cambria" w:hAnsi="Cambria" w:cs="Cambria"/>
              </w:rPr>
              <w:t>Cu</w:t>
            </w:r>
            <w:r>
              <w:rPr>
                <w:rFonts w:ascii="Cambria" w:eastAsia="Cambria" w:hAnsi="Cambria" w:cs="Cambria"/>
                <w:spacing w:val="1"/>
              </w:rPr>
              <w:t>s</w:t>
            </w:r>
            <w:r>
              <w:rPr>
                <w:rFonts w:ascii="Cambria" w:eastAsia="Cambria" w:hAnsi="Cambria" w:cs="Cambria"/>
              </w:rPr>
              <w:t>tom</w:t>
            </w:r>
            <w:r>
              <w:rPr>
                <w:rFonts w:ascii="Cambria" w:eastAsia="Cambria" w:hAnsi="Cambria" w:cs="Cambria"/>
                <w:spacing w:val="1"/>
              </w:rPr>
              <w:t>e</w:t>
            </w:r>
            <w:r>
              <w:rPr>
                <w:rFonts w:ascii="Cambria" w:eastAsia="Cambria" w:hAnsi="Cambria" w:cs="Cambria"/>
              </w:rPr>
              <w:t>r</w:t>
            </w:r>
            <w:r>
              <w:rPr>
                <w:rFonts w:ascii="Cambria" w:eastAsia="Cambria" w:hAnsi="Cambria" w:cs="Cambria"/>
                <w:spacing w:val="-9"/>
              </w:rPr>
              <w:t xml:space="preserve"> </w:t>
            </w:r>
            <w:r>
              <w:rPr>
                <w:rFonts w:ascii="Cambria" w:eastAsia="Cambria" w:hAnsi="Cambria" w:cs="Cambria"/>
                <w:spacing w:val="2"/>
                <w:w w:val="99"/>
              </w:rPr>
              <w:t>S</w:t>
            </w:r>
            <w:r>
              <w:rPr>
                <w:rFonts w:ascii="Cambria" w:eastAsia="Cambria" w:hAnsi="Cambria" w:cs="Cambria"/>
                <w:spacing w:val="-1"/>
                <w:w w:val="99"/>
              </w:rPr>
              <w:t>er</w:t>
            </w:r>
            <w:r>
              <w:rPr>
                <w:rFonts w:ascii="Cambria" w:eastAsia="Cambria" w:hAnsi="Cambria" w:cs="Cambria"/>
                <w:spacing w:val="3"/>
                <w:w w:val="99"/>
              </w:rPr>
              <w:t>v</w:t>
            </w:r>
            <w:r>
              <w:rPr>
                <w:rFonts w:ascii="Cambria" w:eastAsia="Cambria" w:hAnsi="Cambria" w:cs="Cambria"/>
                <w:w w:val="99"/>
              </w:rPr>
              <w:t>i</w:t>
            </w:r>
            <w:r>
              <w:rPr>
                <w:rFonts w:ascii="Cambria" w:eastAsia="Cambria" w:hAnsi="Cambria" w:cs="Cambria"/>
                <w:spacing w:val="1"/>
                <w:w w:val="99"/>
              </w:rPr>
              <w:t>c</w:t>
            </w:r>
            <w:r>
              <w:rPr>
                <w:rFonts w:ascii="Cambria" w:eastAsia="Cambria" w:hAnsi="Cambria" w:cs="Cambria"/>
                <w:w w:val="99"/>
              </w:rPr>
              <w:t>e</w:t>
            </w:r>
          </w:p>
          <w:p w14:paraId="79A8DEB4" w14:textId="77777777" w:rsidR="004D02C0" w:rsidRDefault="00031BC7">
            <w:pPr>
              <w:spacing w:before="37"/>
              <w:ind w:left="406" w:right="410"/>
              <w:jc w:val="center"/>
              <w:rPr>
                <w:rFonts w:ascii="Cambria" w:eastAsia="Cambria" w:hAnsi="Cambria" w:cs="Cambria"/>
              </w:rPr>
            </w:pPr>
            <w:r>
              <w:rPr>
                <w:rFonts w:ascii="Cambria" w:eastAsia="Cambria" w:hAnsi="Cambria" w:cs="Cambria"/>
                <w:w w:val="99"/>
              </w:rPr>
              <w:t>Manager</w:t>
            </w:r>
          </w:p>
        </w:tc>
        <w:tc>
          <w:tcPr>
            <w:tcW w:w="1870" w:type="dxa"/>
            <w:tcBorders>
              <w:top w:val="single" w:sz="5" w:space="0" w:color="000000"/>
              <w:left w:val="single" w:sz="5" w:space="0" w:color="000000"/>
              <w:bottom w:val="single" w:sz="5" w:space="0" w:color="000000"/>
              <w:right w:val="single" w:sz="5" w:space="0" w:color="000000"/>
            </w:tcBorders>
          </w:tcPr>
          <w:p w14:paraId="5E74A37D" w14:textId="77777777" w:rsidR="004D02C0" w:rsidRDefault="004D02C0">
            <w:pPr>
              <w:spacing w:line="200" w:lineRule="exact"/>
            </w:pPr>
          </w:p>
          <w:p w14:paraId="3BB0D53E" w14:textId="77777777" w:rsidR="004D02C0" w:rsidRDefault="004D02C0">
            <w:pPr>
              <w:spacing w:before="2" w:line="200" w:lineRule="exact"/>
            </w:pPr>
          </w:p>
          <w:p w14:paraId="09F17568" w14:textId="77777777" w:rsidR="004D02C0" w:rsidRDefault="00477295">
            <w:pPr>
              <w:ind w:left="373"/>
              <w:rPr>
                <w:rFonts w:ascii="Cambria" w:eastAsia="Cambria" w:hAnsi="Cambria" w:cs="Cambria"/>
              </w:rPr>
            </w:pPr>
            <w:r>
              <w:rPr>
                <w:rFonts w:ascii="Cambria" w:eastAsia="Cambria" w:hAnsi="Cambria" w:cs="Cambria"/>
                <w:spacing w:val="1"/>
              </w:rPr>
              <w:t>Ma</w:t>
            </w:r>
            <w:r>
              <w:rPr>
                <w:rFonts w:ascii="Cambria" w:eastAsia="Cambria" w:hAnsi="Cambria" w:cs="Cambria"/>
                <w:spacing w:val="-1"/>
              </w:rPr>
              <w:t>n</w:t>
            </w:r>
            <w:r>
              <w:rPr>
                <w:rFonts w:ascii="Cambria" w:eastAsia="Cambria" w:hAnsi="Cambria" w:cs="Cambria"/>
                <w:spacing w:val="1"/>
              </w:rPr>
              <w:t>a</w:t>
            </w:r>
            <w:r>
              <w:rPr>
                <w:rFonts w:ascii="Cambria" w:eastAsia="Cambria" w:hAnsi="Cambria" w:cs="Cambria"/>
              </w:rPr>
              <w:t>g</w:t>
            </w:r>
            <w:r>
              <w:rPr>
                <w:rFonts w:ascii="Cambria" w:eastAsia="Cambria" w:hAnsi="Cambria" w:cs="Cambria"/>
                <w:spacing w:val="-1"/>
              </w:rPr>
              <w:t>e</w:t>
            </w:r>
            <w:r>
              <w:rPr>
                <w:rFonts w:ascii="Cambria" w:eastAsia="Cambria" w:hAnsi="Cambria" w:cs="Cambria"/>
                <w:spacing w:val="2"/>
              </w:rPr>
              <w:t>m</w:t>
            </w:r>
            <w:r>
              <w:rPr>
                <w:rFonts w:ascii="Cambria" w:eastAsia="Cambria" w:hAnsi="Cambria" w:cs="Cambria"/>
                <w:spacing w:val="-1"/>
              </w:rPr>
              <w:t>en</w:t>
            </w:r>
            <w:r>
              <w:rPr>
                <w:rFonts w:ascii="Cambria" w:eastAsia="Cambria" w:hAnsi="Cambria" w:cs="Cambria"/>
              </w:rPr>
              <w:t>t</w:t>
            </w:r>
          </w:p>
        </w:tc>
      </w:tr>
    </w:tbl>
    <w:p w14:paraId="04B8D130" w14:textId="77777777" w:rsidR="004D02C0" w:rsidRDefault="004D02C0">
      <w:pPr>
        <w:spacing w:line="200" w:lineRule="exact"/>
      </w:pPr>
    </w:p>
    <w:p w14:paraId="413DC33A" w14:textId="77777777" w:rsidR="004D02C0" w:rsidRDefault="004D02C0">
      <w:pPr>
        <w:spacing w:line="200" w:lineRule="exact"/>
      </w:pPr>
    </w:p>
    <w:p w14:paraId="79776906" w14:textId="77777777" w:rsidR="004D02C0" w:rsidRDefault="004D02C0">
      <w:pPr>
        <w:spacing w:line="200" w:lineRule="exact"/>
      </w:pPr>
    </w:p>
    <w:p w14:paraId="75050D07" w14:textId="77777777" w:rsidR="004D02C0" w:rsidRDefault="004D02C0">
      <w:pPr>
        <w:spacing w:line="200" w:lineRule="exact"/>
      </w:pPr>
    </w:p>
    <w:p w14:paraId="5DD1BD80" w14:textId="77777777" w:rsidR="004D02C0" w:rsidRDefault="004D02C0">
      <w:pPr>
        <w:spacing w:before="5" w:line="200" w:lineRule="exact"/>
      </w:pPr>
    </w:p>
    <w:p w14:paraId="525FD05C" w14:textId="77777777" w:rsidR="004D02C0" w:rsidRDefault="00477295">
      <w:pPr>
        <w:spacing w:line="380" w:lineRule="exact"/>
        <w:ind w:left="1800"/>
        <w:rPr>
          <w:rFonts w:ascii="Calibri Light" w:eastAsia="Calibri Light" w:hAnsi="Calibri Light" w:cs="Calibri Light"/>
          <w:sz w:val="32"/>
          <w:szCs w:val="32"/>
        </w:rPr>
      </w:pPr>
      <w:r>
        <w:rPr>
          <w:rFonts w:ascii="Calibri Light" w:eastAsia="Calibri Light" w:hAnsi="Calibri Light" w:cs="Calibri Light"/>
          <w:color w:val="2D74B5"/>
          <w:spacing w:val="-1"/>
          <w:position w:val="1"/>
          <w:sz w:val="32"/>
          <w:szCs w:val="32"/>
        </w:rPr>
        <w:t>8</w:t>
      </w:r>
      <w:r>
        <w:rPr>
          <w:rFonts w:ascii="Calibri Light" w:eastAsia="Calibri Light" w:hAnsi="Calibri Light" w:cs="Calibri Light"/>
          <w:color w:val="2D74B5"/>
          <w:position w:val="1"/>
          <w:sz w:val="32"/>
          <w:szCs w:val="32"/>
        </w:rPr>
        <w:t>.</w:t>
      </w:r>
      <w:r>
        <w:rPr>
          <w:rFonts w:ascii="Calibri Light" w:eastAsia="Calibri Light" w:hAnsi="Calibri Light" w:cs="Calibri Light"/>
          <w:color w:val="2D74B5"/>
          <w:spacing w:val="46"/>
          <w:position w:val="1"/>
          <w:sz w:val="32"/>
          <w:szCs w:val="32"/>
        </w:rPr>
        <w:t xml:space="preserve"> </w:t>
      </w:r>
      <w:r>
        <w:rPr>
          <w:rFonts w:ascii="Calibri Light" w:eastAsia="Calibri Light" w:hAnsi="Calibri Light" w:cs="Calibri Light"/>
          <w:color w:val="2D74B5"/>
          <w:position w:val="1"/>
          <w:sz w:val="32"/>
          <w:szCs w:val="32"/>
        </w:rPr>
        <w:t>L</w:t>
      </w:r>
      <w:r>
        <w:rPr>
          <w:rFonts w:ascii="Calibri Light" w:eastAsia="Calibri Light" w:hAnsi="Calibri Light" w:cs="Calibri Light"/>
          <w:color w:val="2D74B5"/>
          <w:spacing w:val="1"/>
          <w:position w:val="1"/>
          <w:sz w:val="32"/>
          <w:szCs w:val="32"/>
        </w:rPr>
        <w:t>e</w:t>
      </w:r>
      <w:r>
        <w:rPr>
          <w:rFonts w:ascii="Calibri Light" w:eastAsia="Calibri Light" w:hAnsi="Calibri Light" w:cs="Calibri Light"/>
          <w:color w:val="2D74B5"/>
          <w:position w:val="1"/>
          <w:sz w:val="32"/>
          <w:szCs w:val="32"/>
        </w:rPr>
        <w:t>a</w:t>
      </w:r>
      <w:r>
        <w:rPr>
          <w:rFonts w:ascii="Calibri Light" w:eastAsia="Calibri Light" w:hAnsi="Calibri Light" w:cs="Calibri Light"/>
          <w:color w:val="2D74B5"/>
          <w:spacing w:val="1"/>
          <w:position w:val="1"/>
          <w:sz w:val="32"/>
          <w:szCs w:val="32"/>
        </w:rPr>
        <w:t>r</w:t>
      </w:r>
      <w:r>
        <w:rPr>
          <w:rFonts w:ascii="Calibri Light" w:eastAsia="Calibri Light" w:hAnsi="Calibri Light" w:cs="Calibri Light"/>
          <w:color w:val="2D74B5"/>
          <w:position w:val="1"/>
          <w:sz w:val="32"/>
          <w:szCs w:val="32"/>
        </w:rPr>
        <w:t>n</w:t>
      </w:r>
      <w:r>
        <w:rPr>
          <w:rFonts w:ascii="Calibri Light" w:eastAsia="Calibri Light" w:hAnsi="Calibri Light" w:cs="Calibri Light"/>
          <w:color w:val="2D74B5"/>
          <w:spacing w:val="-1"/>
          <w:position w:val="1"/>
          <w:sz w:val="32"/>
          <w:szCs w:val="32"/>
        </w:rPr>
        <w:t>i</w:t>
      </w:r>
      <w:r>
        <w:rPr>
          <w:rFonts w:ascii="Calibri Light" w:eastAsia="Calibri Light" w:hAnsi="Calibri Light" w:cs="Calibri Light"/>
          <w:color w:val="2D74B5"/>
          <w:position w:val="1"/>
          <w:sz w:val="32"/>
          <w:szCs w:val="32"/>
        </w:rPr>
        <w:t>ng</w:t>
      </w:r>
      <w:r>
        <w:rPr>
          <w:rFonts w:ascii="Calibri Light" w:eastAsia="Calibri Light" w:hAnsi="Calibri Light" w:cs="Calibri Light"/>
          <w:color w:val="2D74B5"/>
          <w:spacing w:val="-12"/>
          <w:position w:val="1"/>
          <w:sz w:val="32"/>
          <w:szCs w:val="32"/>
        </w:rPr>
        <w:t xml:space="preserve"> </w:t>
      </w:r>
      <w:r>
        <w:rPr>
          <w:rFonts w:ascii="Calibri Light" w:eastAsia="Calibri Light" w:hAnsi="Calibri Light" w:cs="Calibri Light"/>
          <w:color w:val="2D74B5"/>
          <w:position w:val="1"/>
          <w:sz w:val="32"/>
          <w:szCs w:val="32"/>
        </w:rPr>
        <w:t>and</w:t>
      </w:r>
      <w:r>
        <w:rPr>
          <w:rFonts w:ascii="Calibri Light" w:eastAsia="Calibri Light" w:hAnsi="Calibri Light" w:cs="Calibri Light"/>
          <w:color w:val="2D74B5"/>
          <w:spacing w:val="-2"/>
          <w:position w:val="1"/>
          <w:sz w:val="32"/>
          <w:szCs w:val="32"/>
        </w:rPr>
        <w:t xml:space="preserve"> </w:t>
      </w:r>
      <w:r>
        <w:rPr>
          <w:rFonts w:ascii="Calibri Light" w:eastAsia="Calibri Light" w:hAnsi="Calibri Light" w:cs="Calibri Light"/>
          <w:color w:val="2D74B5"/>
          <w:position w:val="1"/>
          <w:sz w:val="32"/>
          <w:szCs w:val="32"/>
        </w:rPr>
        <w:t>C</w:t>
      </w:r>
      <w:r>
        <w:rPr>
          <w:rFonts w:ascii="Calibri Light" w:eastAsia="Calibri Light" w:hAnsi="Calibri Light" w:cs="Calibri Light"/>
          <w:color w:val="2D74B5"/>
          <w:spacing w:val="1"/>
          <w:position w:val="1"/>
          <w:sz w:val="32"/>
          <w:szCs w:val="32"/>
        </w:rPr>
        <w:t>o</w:t>
      </w:r>
      <w:r>
        <w:rPr>
          <w:rFonts w:ascii="Calibri Light" w:eastAsia="Calibri Light" w:hAnsi="Calibri Light" w:cs="Calibri Light"/>
          <w:color w:val="2D74B5"/>
          <w:position w:val="1"/>
          <w:sz w:val="32"/>
          <w:szCs w:val="32"/>
        </w:rPr>
        <w:t>nt</w:t>
      </w:r>
      <w:r>
        <w:rPr>
          <w:rFonts w:ascii="Calibri Light" w:eastAsia="Calibri Light" w:hAnsi="Calibri Light" w:cs="Calibri Light"/>
          <w:color w:val="2D74B5"/>
          <w:spacing w:val="2"/>
          <w:position w:val="1"/>
          <w:sz w:val="32"/>
          <w:szCs w:val="32"/>
        </w:rPr>
        <w:t>i</w:t>
      </w:r>
      <w:r>
        <w:rPr>
          <w:rFonts w:ascii="Calibri Light" w:eastAsia="Calibri Light" w:hAnsi="Calibri Light" w:cs="Calibri Light"/>
          <w:color w:val="2D74B5"/>
          <w:position w:val="1"/>
          <w:sz w:val="32"/>
          <w:szCs w:val="32"/>
        </w:rPr>
        <w:t>nu</w:t>
      </w:r>
      <w:r>
        <w:rPr>
          <w:rFonts w:ascii="Calibri Light" w:eastAsia="Calibri Light" w:hAnsi="Calibri Light" w:cs="Calibri Light"/>
          <w:color w:val="2D74B5"/>
          <w:spacing w:val="-1"/>
          <w:position w:val="1"/>
          <w:sz w:val="32"/>
          <w:szCs w:val="32"/>
        </w:rPr>
        <w:t>o</w:t>
      </w:r>
      <w:r>
        <w:rPr>
          <w:rFonts w:ascii="Calibri Light" w:eastAsia="Calibri Light" w:hAnsi="Calibri Light" w:cs="Calibri Light"/>
          <w:color w:val="2D74B5"/>
          <w:spacing w:val="2"/>
          <w:position w:val="1"/>
          <w:sz w:val="32"/>
          <w:szCs w:val="32"/>
        </w:rPr>
        <w:t>u</w:t>
      </w:r>
      <w:r>
        <w:rPr>
          <w:rFonts w:ascii="Calibri Light" w:eastAsia="Calibri Light" w:hAnsi="Calibri Light" w:cs="Calibri Light"/>
          <w:color w:val="2D74B5"/>
          <w:position w:val="1"/>
          <w:sz w:val="32"/>
          <w:szCs w:val="32"/>
        </w:rPr>
        <w:t>s</w:t>
      </w:r>
      <w:r>
        <w:rPr>
          <w:rFonts w:ascii="Calibri Light" w:eastAsia="Calibri Light" w:hAnsi="Calibri Light" w:cs="Calibri Light"/>
          <w:color w:val="2D74B5"/>
          <w:spacing w:val="-15"/>
          <w:position w:val="1"/>
          <w:sz w:val="32"/>
          <w:szCs w:val="32"/>
        </w:rPr>
        <w:t xml:space="preserve"> </w:t>
      </w:r>
      <w:r>
        <w:rPr>
          <w:rFonts w:ascii="Calibri Light" w:eastAsia="Calibri Light" w:hAnsi="Calibri Light" w:cs="Calibri Light"/>
          <w:color w:val="2D74B5"/>
          <w:spacing w:val="-1"/>
          <w:position w:val="1"/>
          <w:sz w:val="32"/>
          <w:szCs w:val="32"/>
        </w:rPr>
        <w:t>I</w:t>
      </w:r>
      <w:r>
        <w:rPr>
          <w:rFonts w:ascii="Calibri Light" w:eastAsia="Calibri Light" w:hAnsi="Calibri Light" w:cs="Calibri Light"/>
          <w:color w:val="2D74B5"/>
          <w:position w:val="1"/>
          <w:sz w:val="32"/>
          <w:szCs w:val="32"/>
        </w:rPr>
        <w:t>mp</w:t>
      </w:r>
      <w:r>
        <w:rPr>
          <w:rFonts w:ascii="Calibri Light" w:eastAsia="Calibri Light" w:hAnsi="Calibri Light" w:cs="Calibri Light"/>
          <w:color w:val="2D74B5"/>
          <w:spacing w:val="2"/>
          <w:position w:val="1"/>
          <w:sz w:val="32"/>
          <w:szCs w:val="32"/>
        </w:rPr>
        <w:t>r</w:t>
      </w:r>
      <w:r>
        <w:rPr>
          <w:rFonts w:ascii="Calibri Light" w:eastAsia="Calibri Light" w:hAnsi="Calibri Light" w:cs="Calibri Light"/>
          <w:color w:val="2D74B5"/>
          <w:position w:val="1"/>
          <w:sz w:val="32"/>
          <w:szCs w:val="32"/>
        </w:rPr>
        <w:t>ov</w:t>
      </w:r>
      <w:r>
        <w:rPr>
          <w:rFonts w:ascii="Calibri Light" w:eastAsia="Calibri Light" w:hAnsi="Calibri Light" w:cs="Calibri Light"/>
          <w:color w:val="2D74B5"/>
          <w:spacing w:val="1"/>
          <w:position w:val="1"/>
          <w:sz w:val="32"/>
          <w:szCs w:val="32"/>
        </w:rPr>
        <w:t>e</w:t>
      </w:r>
      <w:r>
        <w:rPr>
          <w:rFonts w:ascii="Calibri Light" w:eastAsia="Calibri Light" w:hAnsi="Calibri Light" w:cs="Calibri Light"/>
          <w:color w:val="2D74B5"/>
          <w:position w:val="1"/>
          <w:sz w:val="32"/>
          <w:szCs w:val="32"/>
        </w:rPr>
        <w:t>m</w:t>
      </w:r>
      <w:r>
        <w:rPr>
          <w:rFonts w:ascii="Calibri Light" w:eastAsia="Calibri Light" w:hAnsi="Calibri Light" w:cs="Calibri Light"/>
          <w:color w:val="2D74B5"/>
          <w:spacing w:val="2"/>
          <w:position w:val="1"/>
          <w:sz w:val="32"/>
          <w:szCs w:val="32"/>
        </w:rPr>
        <w:t>e</w:t>
      </w:r>
      <w:r>
        <w:rPr>
          <w:rFonts w:ascii="Calibri Light" w:eastAsia="Calibri Light" w:hAnsi="Calibri Light" w:cs="Calibri Light"/>
          <w:color w:val="2D74B5"/>
          <w:position w:val="1"/>
          <w:sz w:val="32"/>
          <w:szCs w:val="32"/>
        </w:rPr>
        <w:t>nt</w:t>
      </w:r>
    </w:p>
    <w:p w14:paraId="40C932BD" w14:textId="77777777" w:rsidR="004D02C0" w:rsidRDefault="004D02C0">
      <w:pPr>
        <w:spacing w:line="100" w:lineRule="exact"/>
        <w:rPr>
          <w:sz w:val="11"/>
          <w:szCs w:val="11"/>
        </w:rPr>
      </w:pPr>
    </w:p>
    <w:p w14:paraId="01AC43EC" w14:textId="77777777" w:rsidR="004D02C0" w:rsidRDefault="004D02C0">
      <w:pPr>
        <w:spacing w:line="200" w:lineRule="exact"/>
      </w:pPr>
    </w:p>
    <w:p w14:paraId="48B65E3F" w14:textId="77777777" w:rsidR="004D02C0" w:rsidRDefault="0058738A">
      <w:pPr>
        <w:ind w:left="1440" w:right="1396"/>
        <w:jc w:val="both"/>
        <w:rPr>
          <w:rFonts w:ascii="Cambria" w:eastAsia="Cambria" w:hAnsi="Cambria" w:cs="Cambria"/>
          <w:sz w:val="24"/>
          <w:szCs w:val="24"/>
        </w:rPr>
      </w:pPr>
      <w:r>
        <w:rPr>
          <w:rFonts w:ascii="Cambria" w:eastAsia="Cambria" w:hAnsi="Cambria" w:cs="Cambria"/>
          <w:sz w:val="24"/>
          <w:szCs w:val="24"/>
        </w:rPr>
        <w:t>SMSA</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a</w:t>
      </w:r>
      <w:r w:rsidR="00477295">
        <w:rPr>
          <w:rFonts w:ascii="Cambria" w:eastAsia="Cambria" w:hAnsi="Cambria" w:cs="Cambria"/>
          <w:spacing w:val="1"/>
          <w:sz w:val="24"/>
          <w:szCs w:val="24"/>
        </w:rPr>
        <w:t>i</w:t>
      </w:r>
      <w:r w:rsidR="00477295">
        <w:rPr>
          <w:rFonts w:ascii="Cambria" w:eastAsia="Cambria" w:hAnsi="Cambria" w:cs="Cambria"/>
          <w:sz w:val="24"/>
          <w:szCs w:val="24"/>
        </w:rPr>
        <w:t>ms</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at</w:t>
      </w:r>
      <w:r w:rsidR="00477295">
        <w:rPr>
          <w:rFonts w:ascii="Cambria" w:eastAsia="Cambria" w:hAnsi="Cambria" w:cs="Cambria"/>
          <w:spacing w:val="3"/>
          <w:sz w:val="24"/>
          <w:szCs w:val="24"/>
        </w:rPr>
        <w:t xml:space="preserve"> </w:t>
      </w:r>
      <w:r w:rsidR="00477295">
        <w:rPr>
          <w:rFonts w:ascii="Cambria" w:eastAsia="Cambria" w:hAnsi="Cambria" w:cs="Cambria"/>
          <w:sz w:val="24"/>
          <w:szCs w:val="24"/>
        </w:rPr>
        <w:t>im</w:t>
      </w:r>
      <w:r w:rsidR="00477295">
        <w:rPr>
          <w:rFonts w:ascii="Cambria" w:eastAsia="Cambria" w:hAnsi="Cambria" w:cs="Cambria"/>
          <w:spacing w:val="1"/>
          <w:sz w:val="24"/>
          <w:szCs w:val="24"/>
        </w:rPr>
        <w:t>p</w:t>
      </w:r>
      <w:r w:rsidR="00477295">
        <w:rPr>
          <w:rFonts w:ascii="Cambria" w:eastAsia="Cambria" w:hAnsi="Cambria" w:cs="Cambria"/>
          <w:spacing w:val="-1"/>
          <w:sz w:val="24"/>
          <w:szCs w:val="24"/>
        </w:rPr>
        <w:t>r</w:t>
      </w:r>
      <w:r w:rsidR="00477295">
        <w:rPr>
          <w:rFonts w:ascii="Cambria" w:eastAsia="Cambria" w:hAnsi="Cambria" w:cs="Cambria"/>
          <w:sz w:val="24"/>
          <w:szCs w:val="24"/>
        </w:rPr>
        <w:t>o</w:t>
      </w:r>
      <w:r w:rsidR="00477295">
        <w:rPr>
          <w:rFonts w:ascii="Cambria" w:eastAsia="Cambria" w:hAnsi="Cambria" w:cs="Cambria"/>
          <w:spacing w:val="-1"/>
          <w:sz w:val="24"/>
          <w:szCs w:val="24"/>
        </w:rPr>
        <w:t>v</w:t>
      </w:r>
      <w:r w:rsidR="00477295">
        <w:rPr>
          <w:rFonts w:ascii="Cambria" w:eastAsia="Cambria" w:hAnsi="Cambria" w:cs="Cambria"/>
          <w:sz w:val="24"/>
          <w:szCs w:val="24"/>
        </w:rPr>
        <w:t>i</w:t>
      </w:r>
      <w:r w:rsidR="00477295">
        <w:rPr>
          <w:rFonts w:ascii="Cambria" w:eastAsia="Cambria" w:hAnsi="Cambria" w:cs="Cambria"/>
          <w:spacing w:val="1"/>
          <w:sz w:val="24"/>
          <w:szCs w:val="24"/>
        </w:rPr>
        <w:t>n</w:t>
      </w:r>
      <w:r w:rsidR="00477295">
        <w:rPr>
          <w:rFonts w:ascii="Cambria" w:eastAsia="Cambria" w:hAnsi="Cambria" w:cs="Cambria"/>
          <w:sz w:val="24"/>
          <w:szCs w:val="24"/>
        </w:rPr>
        <w:t>g</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ef</w:t>
      </w:r>
      <w:r w:rsidR="00477295">
        <w:rPr>
          <w:rFonts w:ascii="Cambria" w:eastAsia="Cambria" w:hAnsi="Cambria" w:cs="Cambria"/>
          <w:spacing w:val="-1"/>
          <w:sz w:val="24"/>
          <w:szCs w:val="24"/>
        </w:rPr>
        <w:t>f</w:t>
      </w:r>
      <w:r w:rsidR="00477295">
        <w:rPr>
          <w:rFonts w:ascii="Cambria" w:eastAsia="Cambria" w:hAnsi="Cambria" w:cs="Cambria"/>
          <w:sz w:val="24"/>
          <w:szCs w:val="24"/>
        </w:rPr>
        <w:t>ic</w:t>
      </w:r>
      <w:r w:rsidR="00477295">
        <w:rPr>
          <w:rFonts w:ascii="Cambria" w:eastAsia="Cambria" w:hAnsi="Cambria" w:cs="Cambria"/>
          <w:spacing w:val="1"/>
          <w:sz w:val="24"/>
          <w:szCs w:val="24"/>
        </w:rPr>
        <w:t>i</w:t>
      </w:r>
      <w:r w:rsidR="00477295">
        <w:rPr>
          <w:rFonts w:ascii="Cambria" w:eastAsia="Cambria" w:hAnsi="Cambria" w:cs="Cambria"/>
          <w:sz w:val="24"/>
          <w:szCs w:val="24"/>
        </w:rPr>
        <w:t>e</w:t>
      </w:r>
      <w:r w:rsidR="00477295">
        <w:rPr>
          <w:rFonts w:ascii="Cambria" w:eastAsia="Cambria" w:hAnsi="Cambria" w:cs="Cambria"/>
          <w:spacing w:val="1"/>
          <w:sz w:val="24"/>
          <w:szCs w:val="24"/>
        </w:rPr>
        <w:t>n</w:t>
      </w:r>
      <w:r w:rsidR="00477295">
        <w:rPr>
          <w:rFonts w:ascii="Cambria" w:eastAsia="Cambria" w:hAnsi="Cambria" w:cs="Cambria"/>
          <w:sz w:val="24"/>
          <w:szCs w:val="24"/>
        </w:rPr>
        <w:t>cy</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a</w:t>
      </w:r>
      <w:r w:rsidR="00477295">
        <w:rPr>
          <w:rFonts w:ascii="Cambria" w:eastAsia="Cambria" w:hAnsi="Cambria" w:cs="Cambria"/>
          <w:spacing w:val="1"/>
          <w:sz w:val="24"/>
          <w:szCs w:val="24"/>
        </w:rPr>
        <w:t>n</w:t>
      </w:r>
      <w:r w:rsidR="00477295">
        <w:rPr>
          <w:rFonts w:ascii="Cambria" w:eastAsia="Cambria" w:hAnsi="Cambria" w:cs="Cambria"/>
          <w:sz w:val="24"/>
          <w:szCs w:val="24"/>
        </w:rPr>
        <w:t>d</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ef</w:t>
      </w:r>
      <w:r w:rsidR="00477295">
        <w:rPr>
          <w:rFonts w:ascii="Cambria" w:eastAsia="Cambria" w:hAnsi="Cambria" w:cs="Cambria"/>
          <w:spacing w:val="-1"/>
          <w:sz w:val="24"/>
          <w:szCs w:val="24"/>
        </w:rPr>
        <w:t>f</w:t>
      </w:r>
      <w:r w:rsidR="00477295">
        <w:rPr>
          <w:rFonts w:ascii="Cambria" w:eastAsia="Cambria" w:hAnsi="Cambria" w:cs="Cambria"/>
          <w:sz w:val="24"/>
          <w:szCs w:val="24"/>
        </w:rPr>
        <w:t>ectiven</w:t>
      </w:r>
      <w:r w:rsidR="00477295">
        <w:rPr>
          <w:rFonts w:ascii="Cambria" w:eastAsia="Cambria" w:hAnsi="Cambria" w:cs="Cambria"/>
          <w:spacing w:val="1"/>
          <w:sz w:val="24"/>
          <w:szCs w:val="24"/>
        </w:rPr>
        <w:t>e</w:t>
      </w:r>
      <w:r w:rsidR="00477295">
        <w:rPr>
          <w:rFonts w:ascii="Cambria" w:eastAsia="Cambria" w:hAnsi="Cambria" w:cs="Cambria"/>
          <w:sz w:val="24"/>
          <w:szCs w:val="24"/>
        </w:rPr>
        <w:t>ss</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of</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the</w:t>
      </w:r>
      <w:r w:rsidR="00477295">
        <w:rPr>
          <w:rFonts w:ascii="Cambria" w:eastAsia="Cambria" w:hAnsi="Cambria" w:cs="Cambria"/>
          <w:spacing w:val="3"/>
          <w:sz w:val="24"/>
          <w:szCs w:val="24"/>
        </w:rPr>
        <w:t xml:space="preserve"> </w:t>
      </w:r>
      <w:r w:rsidR="00477295">
        <w:rPr>
          <w:rFonts w:ascii="Cambria" w:eastAsia="Cambria" w:hAnsi="Cambria" w:cs="Cambria"/>
          <w:spacing w:val="1"/>
          <w:sz w:val="24"/>
          <w:szCs w:val="24"/>
        </w:rPr>
        <w:t>p</w:t>
      </w:r>
      <w:r w:rsidR="00477295">
        <w:rPr>
          <w:rFonts w:ascii="Cambria" w:eastAsia="Cambria" w:hAnsi="Cambria" w:cs="Cambria"/>
          <w:spacing w:val="-1"/>
          <w:sz w:val="24"/>
          <w:szCs w:val="24"/>
        </w:rPr>
        <w:t>r</w:t>
      </w:r>
      <w:r w:rsidR="00477295">
        <w:rPr>
          <w:rFonts w:ascii="Cambria" w:eastAsia="Cambria" w:hAnsi="Cambria" w:cs="Cambria"/>
          <w:sz w:val="24"/>
          <w:szCs w:val="24"/>
        </w:rPr>
        <w:t>ocess f</w:t>
      </w:r>
      <w:r w:rsidR="00477295">
        <w:rPr>
          <w:rFonts w:ascii="Cambria" w:eastAsia="Cambria" w:hAnsi="Cambria" w:cs="Cambria"/>
          <w:spacing w:val="-1"/>
          <w:sz w:val="24"/>
          <w:szCs w:val="24"/>
        </w:rPr>
        <w:t>o</w:t>
      </w:r>
      <w:r w:rsidR="00477295">
        <w:rPr>
          <w:rFonts w:ascii="Cambria" w:eastAsia="Cambria" w:hAnsi="Cambria" w:cs="Cambria"/>
          <w:sz w:val="24"/>
          <w:szCs w:val="24"/>
        </w:rPr>
        <w:t>r</w:t>
      </w:r>
      <w:r w:rsidR="00477295">
        <w:rPr>
          <w:rFonts w:ascii="Cambria" w:eastAsia="Cambria" w:hAnsi="Cambria" w:cs="Cambria"/>
          <w:spacing w:val="1"/>
          <w:sz w:val="24"/>
          <w:szCs w:val="24"/>
        </w:rPr>
        <w:t xml:space="preserve"> </w:t>
      </w:r>
      <w:r w:rsidR="00477295">
        <w:rPr>
          <w:rFonts w:ascii="Cambria" w:eastAsia="Cambria" w:hAnsi="Cambria" w:cs="Cambria"/>
          <w:spacing w:val="-1"/>
          <w:sz w:val="24"/>
          <w:szCs w:val="24"/>
        </w:rPr>
        <w:t>d</w:t>
      </w:r>
      <w:r w:rsidR="00477295">
        <w:rPr>
          <w:rFonts w:ascii="Cambria" w:eastAsia="Cambria" w:hAnsi="Cambria" w:cs="Cambria"/>
          <w:sz w:val="24"/>
          <w:szCs w:val="24"/>
        </w:rPr>
        <w:t>e</w:t>
      </w:r>
      <w:r w:rsidR="00477295">
        <w:rPr>
          <w:rFonts w:ascii="Cambria" w:eastAsia="Cambria" w:hAnsi="Cambria" w:cs="Cambria"/>
          <w:spacing w:val="1"/>
          <w:sz w:val="24"/>
          <w:szCs w:val="24"/>
        </w:rPr>
        <w:t>a</w:t>
      </w:r>
      <w:r w:rsidR="00477295">
        <w:rPr>
          <w:rFonts w:ascii="Cambria" w:eastAsia="Cambria" w:hAnsi="Cambria" w:cs="Cambria"/>
          <w:sz w:val="24"/>
          <w:szCs w:val="24"/>
        </w:rPr>
        <w:t>ling</w:t>
      </w:r>
      <w:r w:rsidR="00477295">
        <w:rPr>
          <w:rFonts w:ascii="Cambria" w:eastAsia="Cambria" w:hAnsi="Cambria" w:cs="Cambria"/>
          <w:spacing w:val="2"/>
          <w:sz w:val="24"/>
          <w:szCs w:val="24"/>
        </w:rPr>
        <w:t xml:space="preserve"> </w:t>
      </w:r>
      <w:r w:rsidR="00477295">
        <w:rPr>
          <w:rFonts w:ascii="Cambria" w:eastAsia="Cambria" w:hAnsi="Cambria" w:cs="Cambria"/>
          <w:spacing w:val="-1"/>
          <w:sz w:val="24"/>
          <w:szCs w:val="24"/>
        </w:rPr>
        <w:t>w</w:t>
      </w:r>
      <w:r w:rsidR="00477295">
        <w:rPr>
          <w:rFonts w:ascii="Cambria" w:eastAsia="Cambria" w:hAnsi="Cambria" w:cs="Cambria"/>
          <w:sz w:val="24"/>
          <w:szCs w:val="24"/>
        </w:rPr>
        <w:t>i</w:t>
      </w:r>
      <w:r w:rsidR="00477295">
        <w:rPr>
          <w:rFonts w:ascii="Cambria" w:eastAsia="Cambria" w:hAnsi="Cambria" w:cs="Cambria"/>
          <w:spacing w:val="1"/>
          <w:sz w:val="24"/>
          <w:szCs w:val="24"/>
        </w:rPr>
        <w:t>t</w:t>
      </w:r>
      <w:r w:rsidR="00477295">
        <w:rPr>
          <w:rFonts w:ascii="Cambria" w:eastAsia="Cambria" w:hAnsi="Cambria" w:cs="Cambria"/>
          <w:sz w:val="24"/>
          <w:szCs w:val="24"/>
        </w:rPr>
        <w:t>h</w:t>
      </w:r>
      <w:r w:rsidR="00477295">
        <w:rPr>
          <w:rFonts w:ascii="Cambria" w:eastAsia="Cambria" w:hAnsi="Cambria" w:cs="Cambria"/>
          <w:spacing w:val="10"/>
          <w:sz w:val="24"/>
          <w:szCs w:val="24"/>
        </w:rPr>
        <w:t xml:space="preserve"> </w:t>
      </w:r>
      <w:r w:rsidR="00477295">
        <w:rPr>
          <w:rFonts w:ascii="Cambria" w:eastAsia="Cambria" w:hAnsi="Cambria" w:cs="Cambria"/>
          <w:sz w:val="24"/>
          <w:szCs w:val="24"/>
        </w:rPr>
        <w:t>the co</w:t>
      </w:r>
      <w:r w:rsidR="00477295">
        <w:rPr>
          <w:rFonts w:ascii="Cambria" w:eastAsia="Cambria" w:hAnsi="Cambria" w:cs="Cambria"/>
          <w:spacing w:val="-1"/>
          <w:sz w:val="24"/>
          <w:szCs w:val="24"/>
        </w:rPr>
        <w:t>m</w:t>
      </w:r>
      <w:r w:rsidR="00477295">
        <w:rPr>
          <w:rFonts w:ascii="Cambria" w:eastAsia="Cambria" w:hAnsi="Cambria" w:cs="Cambria"/>
          <w:spacing w:val="1"/>
          <w:sz w:val="24"/>
          <w:szCs w:val="24"/>
        </w:rPr>
        <w:t>p</w:t>
      </w:r>
      <w:r w:rsidR="00477295">
        <w:rPr>
          <w:rFonts w:ascii="Cambria" w:eastAsia="Cambria" w:hAnsi="Cambria" w:cs="Cambria"/>
          <w:sz w:val="24"/>
          <w:szCs w:val="24"/>
        </w:rPr>
        <w:t>lain</w:t>
      </w:r>
      <w:r w:rsidR="00477295">
        <w:rPr>
          <w:rFonts w:ascii="Cambria" w:eastAsia="Cambria" w:hAnsi="Cambria" w:cs="Cambria"/>
          <w:spacing w:val="1"/>
          <w:sz w:val="24"/>
          <w:szCs w:val="24"/>
        </w:rPr>
        <w:t>t</w:t>
      </w:r>
      <w:r w:rsidR="00477295">
        <w:rPr>
          <w:rFonts w:ascii="Cambria" w:eastAsia="Cambria" w:hAnsi="Cambria" w:cs="Cambria"/>
          <w:sz w:val="24"/>
          <w:szCs w:val="24"/>
        </w:rPr>
        <w:t>s</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by me</w:t>
      </w:r>
      <w:r w:rsidR="00477295">
        <w:rPr>
          <w:rFonts w:ascii="Cambria" w:eastAsia="Cambria" w:hAnsi="Cambria" w:cs="Cambria"/>
          <w:spacing w:val="-2"/>
          <w:sz w:val="24"/>
          <w:szCs w:val="24"/>
        </w:rPr>
        <w:t>an</w:t>
      </w:r>
      <w:r w:rsidR="00477295">
        <w:rPr>
          <w:rFonts w:ascii="Cambria" w:eastAsia="Cambria" w:hAnsi="Cambria" w:cs="Cambria"/>
          <w:sz w:val="24"/>
          <w:szCs w:val="24"/>
        </w:rPr>
        <w:t>s</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of actions it</w:t>
      </w:r>
      <w:r w:rsidR="00477295">
        <w:rPr>
          <w:rFonts w:ascii="Cambria" w:eastAsia="Cambria" w:hAnsi="Cambria" w:cs="Cambria"/>
          <w:spacing w:val="2"/>
          <w:sz w:val="24"/>
          <w:szCs w:val="24"/>
        </w:rPr>
        <w:t xml:space="preserve"> </w:t>
      </w:r>
      <w:r w:rsidR="00477295">
        <w:rPr>
          <w:rFonts w:ascii="Cambria" w:eastAsia="Cambria" w:hAnsi="Cambria" w:cs="Cambria"/>
          <w:spacing w:val="-1"/>
          <w:sz w:val="24"/>
          <w:szCs w:val="24"/>
        </w:rPr>
        <w:t>p</w:t>
      </w:r>
      <w:r w:rsidR="00477295">
        <w:rPr>
          <w:rFonts w:ascii="Cambria" w:eastAsia="Cambria" w:hAnsi="Cambria" w:cs="Cambria"/>
          <w:spacing w:val="-2"/>
          <w:sz w:val="24"/>
          <w:szCs w:val="24"/>
        </w:rPr>
        <w:t>e</w:t>
      </w:r>
      <w:r w:rsidR="00477295">
        <w:rPr>
          <w:rFonts w:ascii="Cambria" w:eastAsia="Cambria" w:hAnsi="Cambria" w:cs="Cambria"/>
          <w:spacing w:val="-1"/>
          <w:sz w:val="24"/>
          <w:szCs w:val="24"/>
        </w:rPr>
        <w:t>r</w:t>
      </w:r>
      <w:r w:rsidR="00477295">
        <w:rPr>
          <w:rFonts w:ascii="Cambria" w:eastAsia="Cambria" w:hAnsi="Cambria" w:cs="Cambria"/>
          <w:sz w:val="24"/>
          <w:szCs w:val="24"/>
        </w:rPr>
        <w:t>f</w:t>
      </w:r>
      <w:r w:rsidR="00477295">
        <w:rPr>
          <w:rFonts w:ascii="Cambria" w:eastAsia="Cambria" w:hAnsi="Cambria" w:cs="Cambria"/>
          <w:spacing w:val="-1"/>
          <w:sz w:val="24"/>
          <w:szCs w:val="24"/>
        </w:rPr>
        <w:t>or</w:t>
      </w:r>
      <w:r w:rsidR="00477295">
        <w:rPr>
          <w:rFonts w:ascii="Cambria" w:eastAsia="Cambria" w:hAnsi="Cambria" w:cs="Cambria"/>
          <w:sz w:val="24"/>
          <w:szCs w:val="24"/>
        </w:rPr>
        <w:t>ms.</w:t>
      </w:r>
      <w:r w:rsidR="00477295">
        <w:rPr>
          <w:rFonts w:ascii="Cambria" w:eastAsia="Cambria" w:hAnsi="Cambria" w:cs="Cambria"/>
          <w:spacing w:val="2"/>
          <w:sz w:val="24"/>
          <w:szCs w:val="24"/>
        </w:rPr>
        <w:t xml:space="preserve"> </w:t>
      </w:r>
      <w:r w:rsidR="00477295">
        <w:rPr>
          <w:rFonts w:ascii="Cambria" w:eastAsia="Cambria" w:hAnsi="Cambria" w:cs="Cambria"/>
          <w:spacing w:val="-1"/>
          <w:sz w:val="24"/>
          <w:szCs w:val="24"/>
        </w:rPr>
        <w:t>I</w:t>
      </w:r>
      <w:r w:rsidR="00477295">
        <w:rPr>
          <w:rFonts w:ascii="Cambria" w:eastAsia="Cambria" w:hAnsi="Cambria" w:cs="Cambria"/>
          <w:sz w:val="24"/>
          <w:szCs w:val="24"/>
        </w:rPr>
        <w:t>t</w:t>
      </w:r>
      <w:r w:rsidR="00477295">
        <w:rPr>
          <w:rFonts w:ascii="Cambria" w:eastAsia="Cambria" w:hAnsi="Cambria" w:cs="Cambria"/>
          <w:spacing w:val="2"/>
          <w:sz w:val="24"/>
          <w:szCs w:val="24"/>
        </w:rPr>
        <w:t xml:space="preserve"> </w:t>
      </w:r>
      <w:r w:rsidR="00477295">
        <w:rPr>
          <w:rFonts w:ascii="Cambria" w:eastAsia="Cambria" w:hAnsi="Cambria" w:cs="Cambria"/>
          <w:spacing w:val="1"/>
          <w:sz w:val="24"/>
          <w:szCs w:val="24"/>
        </w:rPr>
        <w:t>p</w:t>
      </w:r>
      <w:r w:rsidR="00477295">
        <w:rPr>
          <w:rFonts w:ascii="Cambria" w:eastAsia="Cambria" w:hAnsi="Cambria" w:cs="Cambria"/>
          <w:sz w:val="24"/>
          <w:szCs w:val="24"/>
        </w:rPr>
        <w:t>er</w:t>
      </w:r>
      <w:r w:rsidR="00477295">
        <w:rPr>
          <w:rFonts w:ascii="Cambria" w:eastAsia="Cambria" w:hAnsi="Cambria" w:cs="Cambria"/>
          <w:spacing w:val="-1"/>
          <w:sz w:val="24"/>
          <w:szCs w:val="24"/>
        </w:rPr>
        <w:t>f</w:t>
      </w:r>
      <w:r w:rsidR="00477295">
        <w:rPr>
          <w:rFonts w:ascii="Cambria" w:eastAsia="Cambria" w:hAnsi="Cambria" w:cs="Cambria"/>
          <w:sz w:val="24"/>
          <w:szCs w:val="24"/>
        </w:rPr>
        <w:t>o</w:t>
      </w:r>
      <w:r w:rsidR="00477295">
        <w:rPr>
          <w:rFonts w:ascii="Cambria" w:eastAsia="Cambria" w:hAnsi="Cambria" w:cs="Cambria"/>
          <w:spacing w:val="-1"/>
          <w:sz w:val="24"/>
          <w:szCs w:val="24"/>
        </w:rPr>
        <w:t>r</w:t>
      </w:r>
      <w:r w:rsidR="00477295">
        <w:rPr>
          <w:rFonts w:ascii="Cambria" w:eastAsia="Cambria" w:hAnsi="Cambria" w:cs="Cambria"/>
          <w:sz w:val="24"/>
          <w:szCs w:val="24"/>
        </w:rPr>
        <w:t>ms</w:t>
      </w:r>
      <w:r w:rsidR="00477295">
        <w:rPr>
          <w:rFonts w:ascii="Cambria" w:eastAsia="Cambria" w:hAnsi="Cambria" w:cs="Cambria"/>
          <w:spacing w:val="3"/>
          <w:sz w:val="24"/>
          <w:szCs w:val="24"/>
        </w:rPr>
        <w:t xml:space="preserve"> </w:t>
      </w:r>
      <w:r w:rsidR="00477295">
        <w:rPr>
          <w:rFonts w:ascii="Cambria" w:eastAsia="Cambria" w:hAnsi="Cambria" w:cs="Cambria"/>
          <w:sz w:val="24"/>
          <w:szCs w:val="24"/>
        </w:rPr>
        <w:t>a</w:t>
      </w:r>
      <w:r w:rsidR="00477295">
        <w:rPr>
          <w:rFonts w:ascii="Cambria" w:eastAsia="Cambria" w:hAnsi="Cambria" w:cs="Cambria"/>
          <w:spacing w:val="-1"/>
          <w:sz w:val="24"/>
          <w:szCs w:val="24"/>
        </w:rPr>
        <w:t>d</w:t>
      </w:r>
      <w:r w:rsidR="00477295">
        <w:rPr>
          <w:rFonts w:ascii="Cambria" w:eastAsia="Cambria" w:hAnsi="Cambria" w:cs="Cambria"/>
          <w:sz w:val="24"/>
          <w:szCs w:val="24"/>
        </w:rPr>
        <w:t>op</w:t>
      </w:r>
      <w:r w:rsidR="00477295">
        <w:rPr>
          <w:rFonts w:ascii="Cambria" w:eastAsia="Cambria" w:hAnsi="Cambria" w:cs="Cambria"/>
          <w:spacing w:val="1"/>
          <w:sz w:val="24"/>
          <w:szCs w:val="24"/>
        </w:rPr>
        <w:t>t</w:t>
      </w:r>
      <w:r w:rsidR="00477295">
        <w:rPr>
          <w:rFonts w:ascii="Cambria" w:eastAsia="Cambria" w:hAnsi="Cambria" w:cs="Cambria"/>
          <w:sz w:val="24"/>
          <w:szCs w:val="24"/>
        </w:rPr>
        <w:t>ion</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of the co</w:t>
      </w:r>
      <w:r w:rsidR="00477295">
        <w:rPr>
          <w:rFonts w:ascii="Cambria" w:eastAsia="Cambria" w:hAnsi="Cambria" w:cs="Cambria"/>
          <w:spacing w:val="-1"/>
          <w:sz w:val="24"/>
          <w:szCs w:val="24"/>
        </w:rPr>
        <w:t>rr</w:t>
      </w:r>
      <w:r w:rsidR="00477295">
        <w:rPr>
          <w:rFonts w:ascii="Cambria" w:eastAsia="Cambria" w:hAnsi="Cambria" w:cs="Cambria"/>
          <w:sz w:val="24"/>
          <w:szCs w:val="24"/>
        </w:rPr>
        <w:t>ective/</w:t>
      </w:r>
      <w:r w:rsidR="00477295">
        <w:rPr>
          <w:rFonts w:ascii="Cambria" w:eastAsia="Cambria" w:hAnsi="Cambria" w:cs="Cambria"/>
          <w:spacing w:val="1"/>
          <w:sz w:val="24"/>
          <w:szCs w:val="24"/>
        </w:rPr>
        <w:t>p</w:t>
      </w:r>
      <w:r w:rsidR="00477295">
        <w:rPr>
          <w:rFonts w:ascii="Cambria" w:eastAsia="Cambria" w:hAnsi="Cambria" w:cs="Cambria"/>
          <w:spacing w:val="-1"/>
          <w:sz w:val="24"/>
          <w:szCs w:val="24"/>
        </w:rPr>
        <w:t>r</w:t>
      </w:r>
      <w:r w:rsidR="00477295">
        <w:rPr>
          <w:rFonts w:ascii="Cambria" w:eastAsia="Cambria" w:hAnsi="Cambria" w:cs="Cambria"/>
          <w:sz w:val="24"/>
          <w:szCs w:val="24"/>
        </w:rPr>
        <w:t>even</w:t>
      </w:r>
      <w:r w:rsidR="00477295">
        <w:rPr>
          <w:rFonts w:ascii="Cambria" w:eastAsia="Cambria" w:hAnsi="Cambria" w:cs="Cambria"/>
          <w:spacing w:val="1"/>
          <w:sz w:val="24"/>
          <w:szCs w:val="24"/>
        </w:rPr>
        <w:t>t</w:t>
      </w:r>
      <w:r w:rsidR="00477295">
        <w:rPr>
          <w:rFonts w:ascii="Cambria" w:eastAsia="Cambria" w:hAnsi="Cambria" w:cs="Cambria"/>
          <w:sz w:val="24"/>
          <w:szCs w:val="24"/>
        </w:rPr>
        <w:t>ive</w:t>
      </w:r>
      <w:r w:rsidR="00477295">
        <w:rPr>
          <w:rFonts w:ascii="Cambria" w:eastAsia="Cambria" w:hAnsi="Cambria" w:cs="Cambria"/>
          <w:spacing w:val="4"/>
          <w:sz w:val="24"/>
          <w:szCs w:val="24"/>
        </w:rPr>
        <w:t xml:space="preserve"> </w:t>
      </w:r>
      <w:r w:rsidR="00477295">
        <w:rPr>
          <w:rFonts w:ascii="Cambria" w:eastAsia="Cambria" w:hAnsi="Cambria" w:cs="Cambria"/>
          <w:sz w:val="24"/>
          <w:szCs w:val="24"/>
        </w:rPr>
        <w:t>actions,</w:t>
      </w:r>
      <w:r w:rsidR="00477295">
        <w:rPr>
          <w:rFonts w:ascii="Cambria" w:eastAsia="Cambria" w:hAnsi="Cambria" w:cs="Cambria"/>
          <w:spacing w:val="3"/>
          <w:sz w:val="24"/>
          <w:szCs w:val="24"/>
        </w:rPr>
        <w:t xml:space="preserve"> </w:t>
      </w:r>
      <w:r w:rsidR="00477295">
        <w:rPr>
          <w:rFonts w:ascii="Cambria" w:eastAsia="Cambria" w:hAnsi="Cambria" w:cs="Cambria"/>
          <w:sz w:val="24"/>
          <w:szCs w:val="24"/>
        </w:rPr>
        <w:t>stu</w:t>
      </w:r>
      <w:r w:rsidR="00477295">
        <w:rPr>
          <w:rFonts w:ascii="Cambria" w:eastAsia="Cambria" w:hAnsi="Cambria" w:cs="Cambria"/>
          <w:spacing w:val="-1"/>
          <w:sz w:val="24"/>
          <w:szCs w:val="24"/>
        </w:rPr>
        <w:t>d</w:t>
      </w:r>
      <w:r w:rsidR="00477295">
        <w:rPr>
          <w:rFonts w:ascii="Cambria" w:eastAsia="Cambria" w:hAnsi="Cambria" w:cs="Cambria"/>
          <w:sz w:val="24"/>
          <w:szCs w:val="24"/>
        </w:rPr>
        <w:t>y of</w:t>
      </w:r>
      <w:r w:rsidR="00477295">
        <w:rPr>
          <w:rFonts w:ascii="Cambria" w:eastAsia="Cambria" w:hAnsi="Cambria" w:cs="Cambria"/>
          <w:spacing w:val="3"/>
          <w:sz w:val="24"/>
          <w:szCs w:val="24"/>
        </w:rPr>
        <w:t xml:space="preserve"> </w:t>
      </w:r>
      <w:r w:rsidR="00477295">
        <w:rPr>
          <w:rFonts w:ascii="Cambria" w:eastAsia="Cambria" w:hAnsi="Cambria" w:cs="Cambria"/>
          <w:sz w:val="24"/>
          <w:szCs w:val="24"/>
        </w:rPr>
        <w:t>i</w:t>
      </w:r>
      <w:r w:rsidR="00477295">
        <w:rPr>
          <w:rFonts w:ascii="Cambria" w:eastAsia="Cambria" w:hAnsi="Cambria" w:cs="Cambria"/>
          <w:spacing w:val="1"/>
          <w:sz w:val="24"/>
          <w:szCs w:val="24"/>
        </w:rPr>
        <w:t>n</w:t>
      </w:r>
      <w:r w:rsidR="00477295">
        <w:rPr>
          <w:rFonts w:ascii="Cambria" w:eastAsia="Cambria" w:hAnsi="Cambria" w:cs="Cambria"/>
          <w:sz w:val="24"/>
          <w:szCs w:val="24"/>
        </w:rPr>
        <w:t>no</w:t>
      </w:r>
      <w:r w:rsidR="00477295">
        <w:rPr>
          <w:rFonts w:ascii="Cambria" w:eastAsia="Cambria" w:hAnsi="Cambria" w:cs="Cambria"/>
          <w:spacing w:val="-1"/>
          <w:sz w:val="24"/>
          <w:szCs w:val="24"/>
        </w:rPr>
        <w:t>v</w:t>
      </w:r>
      <w:r w:rsidR="00477295">
        <w:rPr>
          <w:rFonts w:ascii="Cambria" w:eastAsia="Cambria" w:hAnsi="Cambria" w:cs="Cambria"/>
          <w:sz w:val="24"/>
          <w:szCs w:val="24"/>
        </w:rPr>
        <w:t>a</w:t>
      </w:r>
      <w:r w:rsidR="00477295">
        <w:rPr>
          <w:rFonts w:ascii="Cambria" w:eastAsia="Cambria" w:hAnsi="Cambria" w:cs="Cambria"/>
          <w:spacing w:val="1"/>
          <w:sz w:val="24"/>
          <w:szCs w:val="24"/>
        </w:rPr>
        <w:t>t</w:t>
      </w:r>
      <w:r w:rsidR="00477295">
        <w:rPr>
          <w:rFonts w:ascii="Cambria" w:eastAsia="Cambria" w:hAnsi="Cambria" w:cs="Cambria"/>
          <w:sz w:val="24"/>
          <w:szCs w:val="24"/>
        </w:rPr>
        <w:t>ions</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a</w:t>
      </w:r>
      <w:r w:rsidR="00477295">
        <w:rPr>
          <w:rFonts w:ascii="Cambria" w:eastAsia="Cambria" w:hAnsi="Cambria" w:cs="Cambria"/>
          <w:spacing w:val="1"/>
          <w:sz w:val="24"/>
          <w:szCs w:val="24"/>
        </w:rPr>
        <w:t>n</w:t>
      </w:r>
      <w:r w:rsidR="00477295">
        <w:rPr>
          <w:rFonts w:ascii="Cambria" w:eastAsia="Cambria" w:hAnsi="Cambria" w:cs="Cambria"/>
          <w:sz w:val="24"/>
          <w:szCs w:val="24"/>
        </w:rPr>
        <w:t>d co</w:t>
      </w:r>
      <w:r w:rsidR="00477295">
        <w:rPr>
          <w:rFonts w:ascii="Cambria" w:eastAsia="Cambria" w:hAnsi="Cambria" w:cs="Cambria"/>
          <w:spacing w:val="-1"/>
          <w:sz w:val="24"/>
          <w:szCs w:val="24"/>
        </w:rPr>
        <w:t>m</w:t>
      </w:r>
      <w:r w:rsidR="00477295">
        <w:rPr>
          <w:rFonts w:ascii="Cambria" w:eastAsia="Cambria" w:hAnsi="Cambria" w:cs="Cambria"/>
          <w:spacing w:val="1"/>
          <w:sz w:val="24"/>
          <w:szCs w:val="24"/>
        </w:rPr>
        <w:t>p</w:t>
      </w:r>
      <w:r w:rsidR="00477295">
        <w:rPr>
          <w:rFonts w:ascii="Cambria" w:eastAsia="Cambria" w:hAnsi="Cambria" w:cs="Cambria"/>
          <w:sz w:val="24"/>
          <w:szCs w:val="24"/>
        </w:rPr>
        <w:t>a</w:t>
      </w:r>
      <w:r w:rsidR="00477295">
        <w:rPr>
          <w:rFonts w:ascii="Cambria" w:eastAsia="Cambria" w:hAnsi="Cambria" w:cs="Cambria"/>
          <w:spacing w:val="2"/>
          <w:sz w:val="24"/>
          <w:szCs w:val="24"/>
        </w:rPr>
        <w:t>r</w:t>
      </w:r>
      <w:r w:rsidR="00477295">
        <w:rPr>
          <w:rFonts w:ascii="Cambria" w:eastAsia="Cambria" w:hAnsi="Cambria" w:cs="Cambria"/>
          <w:sz w:val="24"/>
          <w:szCs w:val="24"/>
        </w:rPr>
        <w:t>ison</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metho</w:t>
      </w:r>
      <w:r w:rsidR="00477295">
        <w:rPr>
          <w:rFonts w:ascii="Cambria" w:eastAsia="Cambria" w:hAnsi="Cambria" w:cs="Cambria"/>
          <w:spacing w:val="-1"/>
          <w:sz w:val="24"/>
          <w:szCs w:val="24"/>
        </w:rPr>
        <w:t>d</w:t>
      </w:r>
      <w:r w:rsidR="00477295">
        <w:rPr>
          <w:rFonts w:ascii="Cambria" w:eastAsia="Cambria" w:hAnsi="Cambria" w:cs="Cambria"/>
          <w:sz w:val="24"/>
          <w:szCs w:val="24"/>
        </w:rPr>
        <w:t>s</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a</w:t>
      </w:r>
      <w:r w:rsidR="00477295">
        <w:rPr>
          <w:rFonts w:ascii="Cambria" w:eastAsia="Cambria" w:hAnsi="Cambria" w:cs="Cambria"/>
          <w:spacing w:val="1"/>
          <w:sz w:val="24"/>
          <w:szCs w:val="24"/>
        </w:rPr>
        <w:t>n</w:t>
      </w:r>
      <w:r w:rsidR="00477295">
        <w:rPr>
          <w:rFonts w:ascii="Cambria" w:eastAsia="Cambria" w:hAnsi="Cambria" w:cs="Cambria"/>
          <w:sz w:val="24"/>
          <w:szCs w:val="24"/>
        </w:rPr>
        <w:t xml:space="preserve">d </w:t>
      </w:r>
      <w:r w:rsidR="00477295">
        <w:rPr>
          <w:rFonts w:ascii="Cambria" w:eastAsia="Cambria" w:hAnsi="Cambria" w:cs="Cambria"/>
          <w:spacing w:val="1"/>
          <w:sz w:val="24"/>
          <w:szCs w:val="24"/>
        </w:rPr>
        <w:t>p</w:t>
      </w:r>
      <w:r w:rsidR="00477295">
        <w:rPr>
          <w:rFonts w:ascii="Cambria" w:eastAsia="Cambria" w:hAnsi="Cambria" w:cs="Cambria"/>
          <w:spacing w:val="-1"/>
          <w:sz w:val="24"/>
          <w:szCs w:val="24"/>
        </w:rPr>
        <w:t>r</w:t>
      </w:r>
      <w:r w:rsidR="00477295">
        <w:rPr>
          <w:rFonts w:ascii="Cambria" w:eastAsia="Cambria" w:hAnsi="Cambria" w:cs="Cambria"/>
          <w:sz w:val="24"/>
          <w:szCs w:val="24"/>
        </w:rPr>
        <w:t>even</w:t>
      </w:r>
      <w:r w:rsidR="00477295">
        <w:rPr>
          <w:rFonts w:ascii="Cambria" w:eastAsia="Cambria" w:hAnsi="Cambria" w:cs="Cambria"/>
          <w:spacing w:val="1"/>
          <w:sz w:val="24"/>
          <w:szCs w:val="24"/>
        </w:rPr>
        <w:t>t</w:t>
      </w:r>
      <w:r w:rsidR="00477295">
        <w:rPr>
          <w:rFonts w:ascii="Cambria" w:eastAsia="Cambria" w:hAnsi="Cambria" w:cs="Cambria"/>
          <w:sz w:val="24"/>
          <w:szCs w:val="24"/>
        </w:rPr>
        <w:t>ion</w:t>
      </w:r>
      <w:r w:rsidR="00477295">
        <w:rPr>
          <w:rFonts w:ascii="Cambria" w:eastAsia="Cambria" w:hAnsi="Cambria" w:cs="Cambria"/>
          <w:spacing w:val="4"/>
          <w:sz w:val="24"/>
          <w:szCs w:val="24"/>
        </w:rPr>
        <w:t xml:space="preserve"> </w:t>
      </w:r>
      <w:r w:rsidR="00477295">
        <w:rPr>
          <w:rFonts w:ascii="Cambria" w:eastAsia="Cambria" w:hAnsi="Cambria" w:cs="Cambria"/>
          <w:sz w:val="24"/>
          <w:szCs w:val="24"/>
        </w:rPr>
        <w:t>of</w:t>
      </w:r>
      <w:r w:rsidR="00477295">
        <w:rPr>
          <w:rFonts w:ascii="Cambria" w:eastAsia="Cambria" w:hAnsi="Cambria" w:cs="Cambria"/>
          <w:spacing w:val="3"/>
          <w:sz w:val="24"/>
          <w:szCs w:val="24"/>
        </w:rPr>
        <w:t xml:space="preserve"> </w:t>
      </w:r>
      <w:r w:rsidR="00477295">
        <w:rPr>
          <w:rFonts w:ascii="Cambria" w:eastAsia="Cambria" w:hAnsi="Cambria" w:cs="Cambria"/>
          <w:sz w:val="24"/>
          <w:szCs w:val="24"/>
        </w:rPr>
        <w:t>the</w:t>
      </w:r>
      <w:r w:rsidR="00477295">
        <w:rPr>
          <w:rFonts w:ascii="Cambria" w:eastAsia="Cambria" w:hAnsi="Cambria" w:cs="Cambria"/>
          <w:spacing w:val="2"/>
          <w:sz w:val="24"/>
          <w:szCs w:val="24"/>
        </w:rPr>
        <w:t xml:space="preserve"> </w:t>
      </w:r>
      <w:r w:rsidR="00477295">
        <w:rPr>
          <w:rFonts w:ascii="Cambria" w:eastAsia="Cambria" w:hAnsi="Cambria" w:cs="Cambria"/>
          <w:spacing w:val="-1"/>
          <w:sz w:val="24"/>
          <w:szCs w:val="24"/>
        </w:rPr>
        <w:t>r</w:t>
      </w:r>
      <w:r w:rsidR="00477295">
        <w:rPr>
          <w:rFonts w:ascii="Cambria" w:eastAsia="Cambria" w:hAnsi="Cambria" w:cs="Cambria"/>
          <w:sz w:val="24"/>
          <w:szCs w:val="24"/>
        </w:rPr>
        <w:t>e</w:t>
      </w:r>
      <w:r w:rsidR="00477295">
        <w:rPr>
          <w:rFonts w:ascii="Cambria" w:eastAsia="Cambria" w:hAnsi="Cambria" w:cs="Cambria"/>
          <w:spacing w:val="-1"/>
          <w:sz w:val="24"/>
          <w:szCs w:val="24"/>
        </w:rPr>
        <w:t>p</w:t>
      </w:r>
      <w:r w:rsidR="00477295">
        <w:rPr>
          <w:rFonts w:ascii="Cambria" w:eastAsia="Cambria" w:hAnsi="Cambria" w:cs="Cambria"/>
          <w:sz w:val="24"/>
          <w:szCs w:val="24"/>
        </w:rPr>
        <w:t>e</w:t>
      </w:r>
      <w:r w:rsidR="00477295">
        <w:rPr>
          <w:rFonts w:ascii="Cambria" w:eastAsia="Cambria" w:hAnsi="Cambria" w:cs="Cambria"/>
          <w:spacing w:val="1"/>
          <w:sz w:val="24"/>
          <w:szCs w:val="24"/>
        </w:rPr>
        <w:t>t</w:t>
      </w:r>
      <w:r w:rsidR="00477295">
        <w:rPr>
          <w:rFonts w:ascii="Cambria" w:eastAsia="Cambria" w:hAnsi="Cambria" w:cs="Cambria"/>
          <w:sz w:val="24"/>
          <w:szCs w:val="24"/>
        </w:rPr>
        <w:t>i</w:t>
      </w:r>
      <w:r w:rsidR="00477295">
        <w:rPr>
          <w:rFonts w:ascii="Cambria" w:eastAsia="Cambria" w:hAnsi="Cambria" w:cs="Cambria"/>
          <w:spacing w:val="1"/>
          <w:sz w:val="24"/>
          <w:szCs w:val="24"/>
        </w:rPr>
        <w:t>t</w:t>
      </w:r>
      <w:r w:rsidR="00477295">
        <w:rPr>
          <w:rFonts w:ascii="Cambria" w:eastAsia="Cambria" w:hAnsi="Cambria" w:cs="Cambria"/>
          <w:sz w:val="24"/>
          <w:szCs w:val="24"/>
        </w:rPr>
        <w:t>ion</w:t>
      </w:r>
      <w:r w:rsidR="00477295">
        <w:rPr>
          <w:rFonts w:ascii="Cambria" w:eastAsia="Cambria" w:hAnsi="Cambria" w:cs="Cambria"/>
          <w:spacing w:val="4"/>
          <w:sz w:val="24"/>
          <w:szCs w:val="24"/>
        </w:rPr>
        <w:t xml:space="preserve"> </w:t>
      </w:r>
      <w:r w:rsidR="00477295">
        <w:rPr>
          <w:rFonts w:ascii="Cambria" w:eastAsia="Cambria" w:hAnsi="Cambria" w:cs="Cambria"/>
          <w:sz w:val="24"/>
          <w:szCs w:val="24"/>
        </w:rPr>
        <w:t>of the</w:t>
      </w:r>
      <w:r w:rsidR="00477295">
        <w:rPr>
          <w:rFonts w:ascii="Cambria" w:eastAsia="Cambria" w:hAnsi="Cambria" w:cs="Cambria"/>
          <w:spacing w:val="4"/>
          <w:sz w:val="24"/>
          <w:szCs w:val="24"/>
        </w:rPr>
        <w:t xml:space="preserve"> </w:t>
      </w:r>
      <w:r w:rsidR="00477295">
        <w:rPr>
          <w:rFonts w:ascii="Cambria" w:eastAsia="Cambria" w:hAnsi="Cambria" w:cs="Cambria"/>
          <w:spacing w:val="1"/>
          <w:sz w:val="24"/>
          <w:szCs w:val="24"/>
        </w:rPr>
        <w:t>p</w:t>
      </w:r>
      <w:r w:rsidR="00477295">
        <w:rPr>
          <w:rFonts w:ascii="Cambria" w:eastAsia="Cambria" w:hAnsi="Cambria" w:cs="Cambria"/>
          <w:spacing w:val="-1"/>
          <w:sz w:val="24"/>
          <w:szCs w:val="24"/>
        </w:rPr>
        <w:t>r</w:t>
      </w:r>
      <w:r w:rsidR="00477295">
        <w:rPr>
          <w:rFonts w:ascii="Cambria" w:eastAsia="Cambria" w:hAnsi="Cambria" w:cs="Cambria"/>
          <w:sz w:val="24"/>
          <w:szCs w:val="24"/>
        </w:rPr>
        <w:t>oble</w:t>
      </w:r>
      <w:r w:rsidR="00477295">
        <w:rPr>
          <w:rFonts w:ascii="Cambria" w:eastAsia="Cambria" w:hAnsi="Cambria" w:cs="Cambria"/>
          <w:spacing w:val="-2"/>
          <w:sz w:val="24"/>
          <w:szCs w:val="24"/>
        </w:rPr>
        <w:t>m</w:t>
      </w:r>
      <w:r w:rsidR="00477295">
        <w:rPr>
          <w:rFonts w:ascii="Cambria" w:eastAsia="Cambria" w:hAnsi="Cambria" w:cs="Cambria"/>
          <w:sz w:val="24"/>
          <w:szCs w:val="24"/>
        </w:rPr>
        <w:t>s</w:t>
      </w:r>
      <w:r w:rsidR="00477295">
        <w:rPr>
          <w:rFonts w:ascii="Cambria" w:eastAsia="Cambria" w:hAnsi="Cambria" w:cs="Cambria"/>
          <w:spacing w:val="4"/>
          <w:sz w:val="24"/>
          <w:szCs w:val="24"/>
        </w:rPr>
        <w:t xml:space="preserve"> </w:t>
      </w:r>
      <w:r w:rsidR="00477295">
        <w:rPr>
          <w:rFonts w:ascii="Cambria" w:eastAsia="Cambria" w:hAnsi="Cambria" w:cs="Cambria"/>
          <w:sz w:val="24"/>
          <w:szCs w:val="24"/>
        </w:rPr>
        <w:t>that</w:t>
      </w:r>
      <w:r w:rsidR="00477295">
        <w:rPr>
          <w:rFonts w:ascii="Cambria" w:eastAsia="Cambria" w:hAnsi="Cambria" w:cs="Cambria"/>
          <w:spacing w:val="4"/>
          <w:sz w:val="24"/>
          <w:szCs w:val="24"/>
        </w:rPr>
        <w:t xml:space="preserve"> </w:t>
      </w:r>
      <w:r w:rsidR="00477295">
        <w:rPr>
          <w:rFonts w:ascii="Cambria" w:eastAsia="Cambria" w:hAnsi="Cambria" w:cs="Cambria"/>
          <w:sz w:val="24"/>
          <w:szCs w:val="24"/>
        </w:rPr>
        <w:t>ha</w:t>
      </w:r>
      <w:r w:rsidR="00477295">
        <w:rPr>
          <w:rFonts w:ascii="Cambria" w:eastAsia="Cambria" w:hAnsi="Cambria" w:cs="Cambria"/>
          <w:spacing w:val="-1"/>
          <w:sz w:val="24"/>
          <w:szCs w:val="24"/>
        </w:rPr>
        <w:t>v</w:t>
      </w:r>
      <w:r w:rsidR="00477295">
        <w:rPr>
          <w:rFonts w:ascii="Cambria" w:eastAsia="Cambria" w:hAnsi="Cambria" w:cs="Cambria"/>
          <w:sz w:val="24"/>
          <w:szCs w:val="24"/>
        </w:rPr>
        <w:t>e</w:t>
      </w:r>
      <w:r w:rsidR="00477295">
        <w:rPr>
          <w:rFonts w:ascii="Cambria" w:eastAsia="Cambria" w:hAnsi="Cambria" w:cs="Cambria"/>
          <w:spacing w:val="4"/>
          <w:sz w:val="24"/>
          <w:szCs w:val="24"/>
        </w:rPr>
        <w:t xml:space="preserve"> </w:t>
      </w:r>
      <w:r w:rsidR="00477295">
        <w:rPr>
          <w:rFonts w:ascii="Cambria" w:eastAsia="Cambria" w:hAnsi="Cambria" w:cs="Cambria"/>
          <w:sz w:val="24"/>
          <w:szCs w:val="24"/>
        </w:rPr>
        <w:t>led to</w:t>
      </w:r>
      <w:r w:rsidR="00477295">
        <w:rPr>
          <w:rFonts w:ascii="Cambria" w:eastAsia="Cambria" w:hAnsi="Cambria" w:cs="Cambria"/>
          <w:spacing w:val="4"/>
          <w:sz w:val="24"/>
          <w:szCs w:val="24"/>
        </w:rPr>
        <w:t xml:space="preserve"> </w:t>
      </w:r>
      <w:r w:rsidR="00477295">
        <w:rPr>
          <w:rFonts w:ascii="Cambria" w:eastAsia="Cambria" w:hAnsi="Cambria" w:cs="Cambria"/>
          <w:sz w:val="24"/>
          <w:szCs w:val="24"/>
        </w:rPr>
        <w:t>c</w:t>
      </w:r>
      <w:r w:rsidR="00477295">
        <w:rPr>
          <w:rFonts w:ascii="Cambria" w:eastAsia="Cambria" w:hAnsi="Cambria" w:cs="Cambria"/>
          <w:spacing w:val="-3"/>
          <w:sz w:val="24"/>
          <w:szCs w:val="24"/>
        </w:rPr>
        <w:t>o</w:t>
      </w:r>
      <w:r w:rsidR="00477295">
        <w:rPr>
          <w:rFonts w:ascii="Cambria" w:eastAsia="Cambria" w:hAnsi="Cambria" w:cs="Cambria"/>
          <w:sz w:val="24"/>
          <w:szCs w:val="24"/>
        </w:rPr>
        <w:t>mpla</w:t>
      </w:r>
      <w:r w:rsidR="00477295">
        <w:rPr>
          <w:rFonts w:ascii="Cambria" w:eastAsia="Cambria" w:hAnsi="Cambria" w:cs="Cambria"/>
          <w:spacing w:val="1"/>
          <w:sz w:val="24"/>
          <w:szCs w:val="24"/>
        </w:rPr>
        <w:t>i</w:t>
      </w:r>
      <w:r w:rsidR="00477295">
        <w:rPr>
          <w:rFonts w:ascii="Cambria" w:eastAsia="Cambria" w:hAnsi="Cambria" w:cs="Cambria"/>
          <w:sz w:val="24"/>
          <w:szCs w:val="24"/>
        </w:rPr>
        <w:t>n</w:t>
      </w:r>
      <w:r w:rsidR="00477295">
        <w:rPr>
          <w:rFonts w:ascii="Cambria" w:eastAsia="Cambria" w:hAnsi="Cambria" w:cs="Cambria"/>
          <w:spacing w:val="1"/>
          <w:sz w:val="24"/>
          <w:szCs w:val="24"/>
        </w:rPr>
        <w:t>t</w:t>
      </w:r>
      <w:r w:rsidR="00477295">
        <w:rPr>
          <w:rFonts w:ascii="Cambria" w:eastAsia="Cambria" w:hAnsi="Cambria" w:cs="Cambria"/>
          <w:sz w:val="24"/>
          <w:szCs w:val="24"/>
        </w:rPr>
        <w:t>s</w:t>
      </w:r>
      <w:r w:rsidR="00477295">
        <w:rPr>
          <w:rFonts w:ascii="Cambria" w:eastAsia="Cambria" w:hAnsi="Cambria" w:cs="Cambria"/>
          <w:spacing w:val="4"/>
          <w:sz w:val="24"/>
          <w:szCs w:val="24"/>
        </w:rPr>
        <w:t xml:space="preserve"> </w:t>
      </w:r>
      <w:r w:rsidR="00477295">
        <w:rPr>
          <w:rFonts w:ascii="Cambria" w:eastAsia="Cambria" w:hAnsi="Cambria" w:cs="Cambria"/>
          <w:spacing w:val="-2"/>
          <w:sz w:val="24"/>
          <w:szCs w:val="24"/>
        </w:rPr>
        <w:t>a</w:t>
      </w:r>
      <w:r w:rsidR="00477295">
        <w:rPr>
          <w:rFonts w:ascii="Cambria" w:eastAsia="Cambria" w:hAnsi="Cambria" w:cs="Cambria"/>
          <w:sz w:val="24"/>
          <w:szCs w:val="24"/>
        </w:rPr>
        <w:t>nd</w:t>
      </w:r>
      <w:r w:rsidR="00477295">
        <w:rPr>
          <w:rFonts w:ascii="Cambria" w:eastAsia="Cambria" w:hAnsi="Cambria" w:cs="Cambria"/>
          <w:spacing w:val="3"/>
          <w:sz w:val="24"/>
          <w:szCs w:val="24"/>
        </w:rPr>
        <w:t xml:space="preserve"> </w:t>
      </w:r>
      <w:r w:rsidR="00477295">
        <w:rPr>
          <w:rFonts w:ascii="Cambria" w:eastAsia="Cambria" w:hAnsi="Cambria" w:cs="Cambria"/>
          <w:spacing w:val="1"/>
          <w:sz w:val="24"/>
          <w:szCs w:val="24"/>
        </w:rPr>
        <w:t>p</w:t>
      </w:r>
      <w:r w:rsidR="00477295">
        <w:rPr>
          <w:rFonts w:ascii="Cambria" w:eastAsia="Cambria" w:hAnsi="Cambria" w:cs="Cambria"/>
          <w:spacing w:val="-1"/>
          <w:sz w:val="24"/>
          <w:szCs w:val="24"/>
        </w:rPr>
        <w:t>r</w:t>
      </w:r>
      <w:r w:rsidR="00477295">
        <w:rPr>
          <w:rFonts w:ascii="Cambria" w:eastAsia="Cambria" w:hAnsi="Cambria" w:cs="Cambria"/>
          <w:sz w:val="24"/>
          <w:szCs w:val="24"/>
        </w:rPr>
        <w:t>event oc</w:t>
      </w:r>
      <w:r w:rsidR="00477295">
        <w:rPr>
          <w:rFonts w:ascii="Cambria" w:eastAsia="Cambria" w:hAnsi="Cambria" w:cs="Cambria"/>
          <w:spacing w:val="-1"/>
          <w:sz w:val="24"/>
          <w:szCs w:val="24"/>
        </w:rPr>
        <w:t>c</w:t>
      </w:r>
      <w:r w:rsidR="00477295">
        <w:rPr>
          <w:rFonts w:ascii="Cambria" w:eastAsia="Cambria" w:hAnsi="Cambria" w:cs="Cambria"/>
          <w:sz w:val="24"/>
          <w:szCs w:val="24"/>
        </w:rPr>
        <w:t>u</w:t>
      </w:r>
      <w:r w:rsidR="00477295">
        <w:rPr>
          <w:rFonts w:ascii="Cambria" w:eastAsia="Cambria" w:hAnsi="Cambria" w:cs="Cambria"/>
          <w:spacing w:val="-1"/>
          <w:sz w:val="24"/>
          <w:szCs w:val="24"/>
        </w:rPr>
        <w:t>rr</w:t>
      </w:r>
      <w:r w:rsidR="00477295">
        <w:rPr>
          <w:rFonts w:ascii="Cambria" w:eastAsia="Cambria" w:hAnsi="Cambria" w:cs="Cambria"/>
          <w:sz w:val="24"/>
          <w:szCs w:val="24"/>
        </w:rPr>
        <w:t>e</w:t>
      </w:r>
      <w:r w:rsidR="00477295">
        <w:rPr>
          <w:rFonts w:ascii="Cambria" w:eastAsia="Cambria" w:hAnsi="Cambria" w:cs="Cambria"/>
          <w:spacing w:val="1"/>
          <w:sz w:val="24"/>
          <w:szCs w:val="24"/>
        </w:rPr>
        <w:t>n</w:t>
      </w:r>
      <w:r w:rsidR="00477295">
        <w:rPr>
          <w:rFonts w:ascii="Cambria" w:eastAsia="Cambria" w:hAnsi="Cambria" w:cs="Cambria"/>
          <w:sz w:val="24"/>
          <w:szCs w:val="24"/>
        </w:rPr>
        <w:t>ce of</w:t>
      </w:r>
      <w:r w:rsidR="00477295">
        <w:rPr>
          <w:rFonts w:ascii="Cambria" w:eastAsia="Cambria" w:hAnsi="Cambria" w:cs="Cambria"/>
          <w:spacing w:val="-1"/>
          <w:sz w:val="24"/>
          <w:szCs w:val="24"/>
        </w:rPr>
        <w:t xml:space="preserve"> </w:t>
      </w:r>
      <w:r w:rsidR="00477295">
        <w:rPr>
          <w:rFonts w:ascii="Cambria" w:eastAsia="Cambria" w:hAnsi="Cambria" w:cs="Cambria"/>
          <w:spacing w:val="1"/>
          <w:sz w:val="24"/>
          <w:szCs w:val="24"/>
        </w:rPr>
        <w:t>p</w:t>
      </w:r>
      <w:r w:rsidR="00477295">
        <w:rPr>
          <w:rFonts w:ascii="Cambria" w:eastAsia="Cambria" w:hAnsi="Cambria" w:cs="Cambria"/>
          <w:sz w:val="24"/>
          <w:szCs w:val="24"/>
        </w:rPr>
        <w:t>ossi</w:t>
      </w:r>
      <w:r w:rsidR="00477295">
        <w:rPr>
          <w:rFonts w:ascii="Cambria" w:eastAsia="Cambria" w:hAnsi="Cambria" w:cs="Cambria"/>
          <w:spacing w:val="1"/>
          <w:sz w:val="24"/>
          <w:szCs w:val="24"/>
        </w:rPr>
        <w:t>b</w:t>
      </w:r>
      <w:r w:rsidR="00477295">
        <w:rPr>
          <w:rFonts w:ascii="Cambria" w:eastAsia="Cambria" w:hAnsi="Cambria" w:cs="Cambria"/>
          <w:sz w:val="24"/>
          <w:szCs w:val="24"/>
        </w:rPr>
        <w:t xml:space="preserve">le </w:t>
      </w:r>
      <w:r w:rsidR="00477295">
        <w:rPr>
          <w:rFonts w:ascii="Cambria" w:eastAsia="Cambria" w:hAnsi="Cambria" w:cs="Cambria"/>
          <w:spacing w:val="1"/>
          <w:sz w:val="24"/>
          <w:szCs w:val="24"/>
        </w:rPr>
        <w:t>p</w:t>
      </w:r>
      <w:r w:rsidR="00477295">
        <w:rPr>
          <w:rFonts w:ascii="Cambria" w:eastAsia="Cambria" w:hAnsi="Cambria" w:cs="Cambria"/>
          <w:spacing w:val="-1"/>
          <w:sz w:val="24"/>
          <w:szCs w:val="24"/>
        </w:rPr>
        <w:t>r</w:t>
      </w:r>
      <w:r w:rsidR="00477295">
        <w:rPr>
          <w:rFonts w:ascii="Cambria" w:eastAsia="Cambria" w:hAnsi="Cambria" w:cs="Cambria"/>
          <w:sz w:val="24"/>
          <w:szCs w:val="24"/>
        </w:rPr>
        <w:t>oblems.</w:t>
      </w:r>
    </w:p>
    <w:p w14:paraId="174A627F" w14:textId="77777777" w:rsidR="004D02C0" w:rsidRDefault="004D02C0">
      <w:pPr>
        <w:spacing w:before="19" w:line="260" w:lineRule="exact"/>
        <w:rPr>
          <w:sz w:val="26"/>
          <w:szCs w:val="26"/>
        </w:rPr>
      </w:pPr>
    </w:p>
    <w:p w14:paraId="1BB150D2" w14:textId="77777777" w:rsidR="004D02C0" w:rsidRPr="0058738A" w:rsidRDefault="00477295" w:rsidP="0058738A">
      <w:pPr>
        <w:pStyle w:val="ListParagraph"/>
        <w:numPr>
          <w:ilvl w:val="0"/>
          <w:numId w:val="21"/>
        </w:numPr>
        <w:rPr>
          <w:rFonts w:ascii="Cambria" w:eastAsia="Cambria" w:hAnsi="Cambria" w:cs="Cambria"/>
          <w:sz w:val="24"/>
          <w:szCs w:val="24"/>
        </w:rPr>
      </w:pPr>
      <w:r w:rsidRPr="0058738A">
        <w:rPr>
          <w:rFonts w:ascii="Cambria" w:eastAsia="Cambria" w:hAnsi="Cambria" w:cs="Cambria"/>
          <w:sz w:val="24"/>
          <w:szCs w:val="24"/>
        </w:rPr>
        <w:t>Us</w:t>
      </w:r>
      <w:r w:rsidRPr="0058738A">
        <w:rPr>
          <w:rFonts w:ascii="Cambria" w:eastAsia="Cambria" w:hAnsi="Cambria" w:cs="Cambria"/>
          <w:spacing w:val="1"/>
          <w:sz w:val="24"/>
          <w:szCs w:val="24"/>
        </w:rPr>
        <w:t>i</w:t>
      </w:r>
      <w:r w:rsidRPr="0058738A">
        <w:rPr>
          <w:rFonts w:ascii="Cambria" w:eastAsia="Cambria" w:hAnsi="Cambria" w:cs="Cambria"/>
          <w:sz w:val="24"/>
          <w:szCs w:val="24"/>
        </w:rPr>
        <w:t xml:space="preserve">ng </w:t>
      </w:r>
      <w:r w:rsidRPr="0058738A">
        <w:rPr>
          <w:rFonts w:ascii="Cambria" w:eastAsia="Cambria" w:hAnsi="Cambria" w:cs="Cambria"/>
          <w:spacing w:val="-1"/>
          <w:sz w:val="24"/>
          <w:szCs w:val="24"/>
        </w:rPr>
        <w:t>c</w:t>
      </w:r>
      <w:r w:rsidRPr="0058738A">
        <w:rPr>
          <w:rFonts w:ascii="Cambria" w:eastAsia="Cambria" w:hAnsi="Cambria" w:cs="Cambria"/>
          <w:sz w:val="24"/>
          <w:szCs w:val="24"/>
        </w:rPr>
        <w:t>o</w:t>
      </w:r>
      <w:r w:rsidRPr="0058738A">
        <w:rPr>
          <w:rFonts w:ascii="Cambria" w:eastAsia="Cambria" w:hAnsi="Cambria" w:cs="Cambria"/>
          <w:spacing w:val="-1"/>
          <w:sz w:val="24"/>
          <w:szCs w:val="24"/>
        </w:rPr>
        <w:t>m</w:t>
      </w:r>
      <w:r w:rsidRPr="0058738A">
        <w:rPr>
          <w:rFonts w:ascii="Cambria" w:eastAsia="Cambria" w:hAnsi="Cambria" w:cs="Cambria"/>
          <w:spacing w:val="1"/>
          <w:sz w:val="24"/>
          <w:szCs w:val="24"/>
        </w:rPr>
        <w:t>p</w:t>
      </w:r>
      <w:r w:rsidRPr="0058738A">
        <w:rPr>
          <w:rFonts w:ascii="Cambria" w:eastAsia="Cambria" w:hAnsi="Cambria" w:cs="Cambria"/>
          <w:sz w:val="24"/>
          <w:szCs w:val="24"/>
        </w:rPr>
        <w:t>lain</w:t>
      </w:r>
      <w:r w:rsidRPr="0058738A">
        <w:rPr>
          <w:rFonts w:ascii="Cambria" w:eastAsia="Cambria" w:hAnsi="Cambria" w:cs="Cambria"/>
          <w:spacing w:val="1"/>
          <w:sz w:val="24"/>
          <w:szCs w:val="24"/>
        </w:rPr>
        <w:t>t</w:t>
      </w:r>
      <w:r w:rsidRPr="0058738A">
        <w:rPr>
          <w:rFonts w:ascii="Cambria" w:eastAsia="Cambria" w:hAnsi="Cambria" w:cs="Cambria"/>
          <w:sz w:val="24"/>
          <w:szCs w:val="24"/>
        </w:rPr>
        <w:t xml:space="preserve">s </w:t>
      </w:r>
      <w:r w:rsidRPr="0058738A">
        <w:rPr>
          <w:rFonts w:ascii="Cambria" w:eastAsia="Cambria" w:hAnsi="Cambria" w:cs="Cambria"/>
          <w:spacing w:val="-1"/>
          <w:sz w:val="24"/>
          <w:szCs w:val="24"/>
        </w:rPr>
        <w:t>d</w:t>
      </w:r>
      <w:r w:rsidRPr="0058738A">
        <w:rPr>
          <w:rFonts w:ascii="Cambria" w:eastAsia="Cambria" w:hAnsi="Cambria" w:cs="Cambria"/>
          <w:sz w:val="24"/>
          <w:szCs w:val="24"/>
        </w:rPr>
        <w:t>a</w:t>
      </w:r>
      <w:r w:rsidRPr="0058738A">
        <w:rPr>
          <w:rFonts w:ascii="Cambria" w:eastAsia="Cambria" w:hAnsi="Cambria" w:cs="Cambria"/>
          <w:spacing w:val="1"/>
          <w:sz w:val="24"/>
          <w:szCs w:val="24"/>
        </w:rPr>
        <w:t>t</w:t>
      </w:r>
      <w:r w:rsidRPr="0058738A">
        <w:rPr>
          <w:rFonts w:ascii="Cambria" w:eastAsia="Cambria" w:hAnsi="Cambria" w:cs="Cambria"/>
          <w:sz w:val="24"/>
          <w:szCs w:val="24"/>
        </w:rPr>
        <w:t xml:space="preserve">a </w:t>
      </w:r>
      <w:r w:rsidRPr="0058738A">
        <w:rPr>
          <w:rFonts w:ascii="Cambria" w:eastAsia="Cambria" w:hAnsi="Cambria" w:cs="Cambria"/>
          <w:spacing w:val="-2"/>
          <w:sz w:val="24"/>
          <w:szCs w:val="24"/>
        </w:rPr>
        <w:t>t</w:t>
      </w:r>
      <w:r w:rsidRPr="0058738A">
        <w:rPr>
          <w:rFonts w:ascii="Cambria" w:eastAsia="Cambria" w:hAnsi="Cambria" w:cs="Cambria"/>
          <w:sz w:val="24"/>
          <w:szCs w:val="24"/>
        </w:rPr>
        <w:t>o i</w:t>
      </w:r>
      <w:r w:rsidRPr="0058738A">
        <w:rPr>
          <w:rFonts w:ascii="Cambria" w:eastAsia="Cambria" w:hAnsi="Cambria" w:cs="Cambria"/>
          <w:spacing w:val="-1"/>
          <w:sz w:val="24"/>
          <w:szCs w:val="24"/>
        </w:rPr>
        <w:t>d</w:t>
      </w:r>
      <w:r w:rsidRPr="0058738A">
        <w:rPr>
          <w:rFonts w:ascii="Cambria" w:eastAsia="Cambria" w:hAnsi="Cambria" w:cs="Cambria"/>
          <w:sz w:val="24"/>
          <w:szCs w:val="24"/>
        </w:rPr>
        <w:t>e</w:t>
      </w:r>
      <w:r w:rsidRPr="0058738A">
        <w:rPr>
          <w:rFonts w:ascii="Cambria" w:eastAsia="Cambria" w:hAnsi="Cambria" w:cs="Cambria"/>
          <w:spacing w:val="1"/>
          <w:sz w:val="24"/>
          <w:szCs w:val="24"/>
        </w:rPr>
        <w:t>n</w:t>
      </w:r>
      <w:r w:rsidRPr="0058738A">
        <w:rPr>
          <w:rFonts w:ascii="Cambria" w:eastAsia="Cambria" w:hAnsi="Cambria" w:cs="Cambria"/>
          <w:sz w:val="24"/>
          <w:szCs w:val="24"/>
        </w:rPr>
        <w:t>t</w:t>
      </w:r>
      <w:r w:rsidRPr="0058738A">
        <w:rPr>
          <w:rFonts w:ascii="Cambria" w:eastAsia="Cambria" w:hAnsi="Cambria" w:cs="Cambria"/>
          <w:spacing w:val="1"/>
          <w:sz w:val="24"/>
          <w:szCs w:val="24"/>
        </w:rPr>
        <w:t>i</w:t>
      </w:r>
      <w:r w:rsidRPr="0058738A">
        <w:rPr>
          <w:rFonts w:ascii="Cambria" w:eastAsia="Cambria" w:hAnsi="Cambria" w:cs="Cambria"/>
          <w:sz w:val="24"/>
          <w:szCs w:val="24"/>
        </w:rPr>
        <w:t>fy</w:t>
      </w:r>
      <w:r w:rsidRPr="0058738A">
        <w:rPr>
          <w:rFonts w:ascii="Cambria" w:eastAsia="Cambria" w:hAnsi="Cambria" w:cs="Cambria"/>
          <w:spacing w:val="-2"/>
          <w:sz w:val="24"/>
          <w:szCs w:val="24"/>
        </w:rPr>
        <w:t xml:space="preserve"> </w:t>
      </w:r>
      <w:r w:rsidRPr="0058738A">
        <w:rPr>
          <w:rFonts w:ascii="Cambria" w:eastAsia="Cambria" w:hAnsi="Cambria" w:cs="Cambria"/>
          <w:sz w:val="24"/>
          <w:szCs w:val="24"/>
        </w:rPr>
        <w:t>the r</w:t>
      </w:r>
      <w:r w:rsidRPr="0058738A">
        <w:rPr>
          <w:rFonts w:ascii="Cambria" w:eastAsia="Cambria" w:hAnsi="Cambria" w:cs="Cambria"/>
          <w:spacing w:val="-1"/>
          <w:sz w:val="24"/>
          <w:szCs w:val="24"/>
        </w:rPr>
        <w:t>o</w:t>
      </w:r>
      <w:r w:rsidRPr="0058738A">
        <w:rPr>
          <w:rFonts w:ascii="Cambria" w:eastAsia="Cambria" w:hAnsi="Cambria" w:cs="Cambria"/>
          <w:sz w:val="24"/>
          <w:szCs w:val="24"/>
        </w:rPr>
        <w:t>ot cau</w:t>
      </w:r>
      <w:r w:rsidRPr="0058738A">
        <w:rPr>
          <w:rFonts w:ascii="Cambria" w:eastAsia="Cambria" w:hAnsi="Cambria" w:cs="Cambria"/>
          <w:spacing w:val="2"/>
          <w:sz w:val="24"/>
          <w:szCs w:val="24"/>
        </w:rPr>
        <w:t>s</w:t>
      </w:r>
      <w:r w:rsidRPr="0058738A">
        <w:rPr>
          <w:rFonts w:ascii="Cambria" w:eastAsia="Cambria" w:hAnsi="Cambria" w:cs="Cambria"/>
          <w:sz w:val="24"/>
          <w:szCs w:val="24"/>
        </w:rPr>
        <w:t xml:space="preserve">e of </w:t>
      </w:r>
      <w:r w:rsidRPr="0058738A">
        <w:rPr>
          <w:rFonts w:ascii="Cambria" w:eastAsia="Cambria" w:hAnsi="Cambria" w:cs="Cambria"/>
          <w:spacing w:val="-1"/>
          <w:sz w:val="24"/>
          <w:szCs w:val="24"/>
        </w:rPr>
        <w:t>c</w:t>
      </w:r>
      <w:r w:rsidRPr="0058738A">
        <w:rPr>
          <w:rFonts w:ascii="Cambria" w:eastAsia="Cambria" w:hAnsi="Cambria" w:cs="Cambria"/>
          <w:sz w:val="24"/>
          <w:szCs w:val="24"/>
        </w:rPr>
        <w:t>o</w:t>
      </w:r>
      <w:r w:rsidRPr="0058738A">
        <w:rPr>
          <w:rFonts w:ascii="Cambria" w:eastAsia="Cambria" w:hAnsi="Cambria" w:cs="Cambria"/>
          <w:spacing w:val="-1"/>
          <w:sz w:val="24"/>
          <w:szCs w:val="24"/>
        </w:rPr>
        <w:t>m</w:t>
      </w:r>
      <w:r w:rsidRPr="0058738A">
        <w:rPr>
          <w:rFonts w:ascii="Cambria" w:eastAsia="Cambria" w:hAnsi="Cambria" w:cs="Cambria"/>
          <w:spacing w:val="1"/>
          <w:sz w:val="24"/>
          <w:szCs w:val="24"/>
        </w:rPr>
        <w:t>p</w:t>
      </w:r>
      <w:r w:rsidRPr="0058738A">
        <w:rPr>
          <w:rFonts w:ascii="Cambria" w:eastAsia="Cambria" w:hAnsi="Cambria" w:cs="Cambria"/>
          <w:sz w:val="24"/>
          <w:szCs w:val="24"/>
        </w:rPr>
        <w:t>lain</w:t>
      </w:r>
      <w:r w:rsidRPr="0058738A">
        <w:rPr>
          <w:rFonts w:ascii="Cambria" w:eastAsia="Cambria" w:hAnsi="Cambria" w:cs="Cambria"/>
          <w:spacing w:val="1"/>
          <w:sz w:val="24"/>
          <w:szCs w:val="24"/>
        </w:rPr>
        <w:t>t</w:t>
      </w:r>
      <w:r w:rsidRPr="0058738A">
        <w:rPr>
          <w:rFonts w:ascii="Cambria" w:eastAsia="Cambria" w:hAnsi="Cambria" w:cs="Cambria"/>
          <w:sz w:val="24"/>
          <w:szCs w:val="24"/>
        </w:rPr>
        <w:t>s</w:t>
      </w:r>
    </w:p>
    <w:p w14:paraId="7C7641FB" w14:textId="77777777" w:rsidR="004D02C0" w:rsidRPr="0058738A" w:rsidRDefault="00477295" w:rsidP="0058738A">
      <w:pPr>
        <w:pStyle w:val="ListParagraph"/>
        <w:numPr>
          <w:ilvl w:val="0"/>
          <w:numId w:val="21"/>
        </w:numPr>
        <w:rPr>
          <w:rFonts w:ascii="Cambria" w:eastAsia="Cambria" w:hAnsi="Cambria" w:cs="Cambria"/>
          <w:sz w:val="24"/>
          <w:szCs w:val="24"/>
        </w:rPr>
      </w:pPr>
      <w:r w:rsidRPr="0058738A">
        <w:rPr>
          <w:rFonts w:ascii="Cambria" w:eastAsia="Cambria" w:hAnsi="Cambria" w:cs="Cambria"/>
          <w:spacing w:val="-1"/>
          <w:sz w:val="24"/>
          <w:szCs w:val="24"/>
        </w:rPr>
        <w:t>I</w:t>
      </w:r>
      <w:r w:rsidRPr="0058738A">
        <w:rPr>
          <w:rFonts w:ascii="Cambria" w:eastAsia="Cambria" w:hAnsi="Cambria" w:cs="Cambria"/>
          <w:sz w:val="24"/>
          <w:szCs w:val="24"/>
        </w:rPr>
        <w:t>t rese</w:t>
      </w:r>
      <w:r w:rsidRPr="0058738A">
        <w:rPr>
          <w:rFonts w:ascii="Cambria" w:eastAsia="Cambria" w:hAnsi="Cambria" w:cs="Cambria"/>
          <w:spacing w:val="1"/>
          <w:sz w:val="24"/>
          <w:szCs w:val="24"/>
        </w:rPr>
        <w:t>a</w:t>
      </w:r>
      <w:r w:rsidRPr="0058738A">
        <w:rPr>
          <w:rFonts w:ascii="Cambria" w:eastAsia="Cambria" w:hAnsi="Cambria" w:cs="Cambria"/>
          <w:spacing w:val="-1"/>
          <w:sz w:val="24"/>
          <w:szCs w:val="24"/>
        </w:rPr>
        <w:t>r</w:t>
      </w:r>
      <w:r w:rsidRPr="0058738A">
        <w:rPr>
          <w:rFonts w:ascii="Cambria" w:eastAsia="Cambria" w:hAnsi="Cambria" w:cs="Cambria"/>
          <w:sz w:val="24"/>
          <w:szCs w:val="24"/>
        </w:rPr>
        <w:t>c</w:t>
      </w:r>
      <w:r w:rsidRPr="0058738A">
        <w:rPr>
          <w:rFonts w:ascii="Cambria" w:eastAsia="Cambria" w:hAnsi="Cambria" w:cs="Cambria"/>
          <w:spacing w:val="-1"/>
          <w:sz w:val="24"/>
          <w:szCs w:val="24"/>
        </w:rPr>
        <w:t>h</w:t>
      </w:r>
      <w:r w:rsidRPr="0058738A">
        <w:rPr>
          <w:rFonts w:ascii="Cambria" w:eastAsia="Cambria" w:hAnsi="Cambria" w:cs="Cambria"/>
          <w:sz w:val="24"/>
          <w:szCs w:val="24"/>
        </w:rPr>
        <w:t xml:space="preserve">es </w:t>
      </w:r>
      <w:r w:rsidRPr="0058738A">
        <w:rPr>
          <w:rFonts w:ascii="Cambria" w:eastAsia="Cambria" w:hAnsi="Cambria" w:cs="Cambria"/>
          <w:spacing w:val="1"/>
          <w:sz w:val="24"/>
          <w:szCs w:val="24"/>
        </w:rPr>
        <w:t>a</w:t>
      </w:r>
      <w:r w:rsidRPr="0058738A">
        <w:rPr>
          <w:rFonts w:ascii="Cambria" w:eastAsia="Cambria" w:hAnsi="Cambria" w:cs="Cambria"/>
          <w:sz w:val="24"/>
          <w:szCs w:val="24"/>
        </w:rPr>
        <w:t>nd</w:t>
      </w:r>
      <w:r w:rsidRPr="0058738A">
        <w:rPr>
          <w:rFonts w:ascii="Cambria" w:eastAsia="Cambria" w:hAnsi="Cambria" w:cs="Cambria"/>
          <w:spacing w:val="-1"/>
          <w:sz w:val="24"/>
          <w:szCs w:val="24"/>
        </w:rPr>
        <w:t xml:space="preserve"> </w:t>
      </w:r>
      <w:r w:rsidRPr="0058738A">
        <w:rPr>
          <w:rFonts w:ascii="Cambria" w:eastAsia="Cambria" w:hAnsi="Cambria" w:cs="Cambria"/>
          <w:sz w:val="24"/>
          <w:szCs w:val="24"/>
        </w:rPr>
        <w:t>im</w:t>
      </w:r>
      <w:r w:rsidRPr="0058738A">
        <w:rPr>
          <w:rFonts w:ascii="Cambria" w:eastAsia="Cambria" w:hAnsi="Cambria" w:cs="Cambria"/>
          <w:spacing w:val="1"/>
          <w:sz w:val="24"/>
          <w:szCs w:val="24"/>
        </w:rPr>
        <w:t>p</w:t>
      </w:r>
      <w:r w:rsidRPr="0058738A">
        <w:rPr>
          <w:rFonts w:ascii="Cambria" w:eastAsia="Cambria" w:hAnsi="Cambria" w:cs="Cambria"/>
          <w:sz w:val="24"/>
          <w:szCs w:val="24"/>
        </w:rPr>
        <w:t>lemen</w:t>
      </w:r>
      <w:r w:rsidRPr="0058738A">
        <w:rPr>
          <w:rFonts w:ascii="Cambria" w:eastAsia="Cambria" w:hAnsi="Cambria" w:cs="Cambria"/>
          <w:spacing w:val="1"/>
          <w:sz w:val="24"/>
          <w:szCs w:val="24"/>
        </w:rPr>
        <w:t>t</w:t>
      </w:r>
      <w:r w:rsidRPr="0058738A">
        <w:rPr>
          <w:rFonts w:ascii="Cambria" w:eastAsia="Cambria" w:hAnsi="Cambria" w:cs="Cambria"/>
          <w:sz w:val="24"/>
          <w:szCs w:val="24"/>
        </w:rPr>
        <w:t xml:space="preserve">s the </w:t>
      </w:r>
      <w:r w:rsidRPr="0058738A">
        <w:rPr>
          <w:rFonts w:ascii="Cambria" w:eastAsia="Cambria" w:hAnsi="Cambria" w:cs="Cambria"/>
          <w:spacing w:val="1"/>
          <w:sz w:val="24"/>
          <w:szCs w:val="24"/>
        </w:rPr>
        <w:t>b</w:t>
      </w:r>
      <w:r w:rsidRPr="0058738A">
        <w:rPr>
          <w:rFonts w:ascii="Cambria" w:eastAsia="Cambria" w:hAnsi="Cambria" w:cs="Cambria"/>
          <w:sz w:val="24"/>
          <w:szCs w:val="24"/>
        </w:rPr>
        <w:t>est</w:t>
      </w:r>
      <w:r w:rsidRPr="0058738A">
        <w:rPr>
          <w:rFonts w:ascii="Cambria" w:eastAsia="Cambria" w:hAnsi="Cambria" w:cs="Cambria"/>
          <w:spacing w:val="-2"/>
          <w:sz w:val="24"/>
          <w:szCs w:val="24"/>
        </w:rPr>
        <w:t xml:space="preserve"> </w:t>
      </w:r>
      <w:r w:rsidRPr="0058738A">
        <w:rPr>
          <w:rFonts w:ascii="Cambria" w:eastAsia="Cambria" w:hAnsi="Cambria" w:cs="Cambria"/>
          <w:spacing w:val="1"/>
          <w:sz w:val="24"/>
          <w:szCs w:val="24"/>
        </w:rPr>
        <w:t>p</w:t>
      </w:r>
      <w:r w:rsidRPr="0058738A">
        <w:rPr>
          <w:rFonts w:ascii="Cambria" w:eastAsia="Cambria" w:hAnsi="Cambria" w:cs="Cambria"/>
          <w:spacing w:val="-1"/>
          <w:sz w:val="24"/>
          <w:szCs w:val="24"/>
        </w:rPr>
        <w:t>r</w:t>
      </w:r>
      <w:r w:rsidRPr="0058738A">
        <w:rPr>
          <w:rFonts w:ascii="Cambria" w:eastAsia="Cambria" w:hAnsi="Cambria" w:cs="Cambria"/>
          <w:sz w:val="24"/>
          <w:szCs w:val="24"/>
        </w:rPr>
        <w:t>actic</w:t>
      </w:r>
      <w:r w:rsidRPr="0058738A">
        <w:rPr>
          <w:rFonts w:ascii="Cambria" w:eastAsia="Cambria" w:hAnsi="Cambria" w:cs="Cambria"/>
          <w:spacing w:val="-2"/>
          <w:sz w:val="24"/>
          <w:szCs w:val="24"/>
        </w:rPr>
        <w:t>e</w:t>
      </w:r>
      <w:r w:rsidRPr="0058738A">
        <w:rPr>
          <w:rFonts w:ascii="Cambria" w:eastAsia="Cambria" w:hAnsi="Cambria" w:cs="Cambria"/>
          <w:sz w:val="24"/>
          <w:szCs w:val="24"/>
        </w:rPr>
        <w:t xml:space="preserve">s to </w:t>
      </w:r>
      <w:r w:rsidRPr="0058738A">
        <w:rPr>
          <w:rFonts w:ascii="Cambria" w:eastAsia="Cambria" w:hAnsi="Cambria" w:cs="Cambria"/>
          <w:spacing w:val="-1"/>
          <w:sz w:val="24"/>
          <w:szCs w:val="24"/>
        </w:rPr>
        <w:t>d</w:t>
      </w:r>
      <w:r w:rsidRPr="0058738A">
        <w:rPr>
          <w:rFonts w:ascii="Cambria" w:eastAsia="Cambria" w:hAnsi="Cambria" w:cs="Cambria"/>
          <w:sz w:val="24"/>
          <w:szCs w:val="24"/>
        </w:rPr>
        <w:t>e</w:t>
      </w:r>
      <w:r w:rsidRPr="0058738A">
        <w:rPr>
          <w:rFonts w:ascii="Cambria" w:eastAsia="Cambria" w:hAnsi="Cambria" w:cs="Cambria"/>
          <w:spacing w:val="1"/>
          <w:sz w:val="24"/>
          <w:szCs w:val="24"/>
        </w:rPr>
        <w:t>a</w:t>
      </w:r>
      <w:r w:rsidRPr="0058738A">
        <w:rPr>
          <w:rFonts w:ascii="Cambria" w:eastAsia="Cambria" w:hAnsi="Cambria" w:cs="Cambria"/>
          <w:sz w:val="24"/>
          <w:szCs w:val="24"/>
        </w:rPr>
        <w:t xml:space="preserve">l </w:t>
      </w:r>
      <w:r w:rsidRPr="0058738A">
        <w:rPr>
          <w:rFonts w:ascii="Cambria" w:eastAsia="Cambria" w:hAnsi="Cambria" w:cs="Cambria"/>
          <w:spacing w:val="-1"/>
          <w:sz w:val="24"/>
          <w:szCs w:val="24"/>
        </w:rPr>
        <w:t>w</w:t>
      </w:r>
      <w:r w:rsidRPr="0058738A">
        <w:rPr>
          <w:rFonts w:ascii="Cambria" w:eastAsia="Cambria" w:hAnsi="Cambria" w:cs="Cambria"/>
          <w:sz w:val="24"/>
          <w:szCs w:val="24"/>
        </w:rPr>
        <w:t>i</w:t>
      </w:r>
      <w:r w:rsidRPr="0058738A">
        <w:rPr>
          <w:rFonts w:ascii="Cambria" w:eastAsia="Cambria" w:hAnsi="Cambria" w:cs="Cambria"/>
          <w:spacing w:val="1"/>
          <w:sz w:val="24"/>
          <w:szCs w:val="24"/>
        </w:rPr>
        <w:t>t</w:t>
      </w:r>
      <w:r w:rsidRPr="0058738A">
        <w:rPr>
          <w:rFonts w:ascii="Cambria" w:eastAsia="Cambria" w:hAnsi="Cambria" w:cs="Cambria"/>
          <w:sz w:val="24"/>
          <w:szCs w:val="24"/>
        </w:rPr>
        <w:t>h the co</w:t>
      </w:r>
      <w:r w:rsidRPr="0058738A">
        <w:rPr>
          <w:rFonts w:ascii="Cambria" w:eastAsia="Cambria" w:hAnsi="Cambria" w:cs="Cambria"/>
          <w:spacing w:val="-1"/>
          <w:sz w:val="24"/>
          <w:szCs w:val="24"/>
        </w:rPr>
        <w:t>m</w:t>
      </w:r>
      <w:r w:rsidRPr="0058738A">
        <w:rPr>
          <w:rFonts w:ascii="Cambria" w:eastAsia="Cambria" w:hAnsi="Cambria" w:cs="Cambria"/>
          <w:spacing w:val="1"/>
          <w:sz w:val="24"/>
          <w:szCs w:val="24"/>
        </w:rPr>
        <w:t>p</w:t>
      </w:r>
      <w:r w:rsidRPr="0058738A">
        <w:rPr>
          <w:rFonts w:ascii="Cambria" w:eastAsia="Cambria" w:hAnsi="Cambria" w:cs="Cambria"/>
          <w:sz w:val="24"/>
          <w:szCs w:val="24"/>
        </w:rPr>
        <w:t>lain</w:t>
      </w:r>
      <w:r w:rsidRPr="0058738A">
        <w:rPr>
          <w:rFonts w:ascii="Cambria" w:eastAsia="Cambria" w:hAnsi="Cambria" w:cs="Cambria"/>
          <w:spacing w:val="1"/>
          <w:sz w:val="24"/>
          <w:szCs w:val="24"/>
        </w:rPr>
        <w:t>t</w:t>
      </w:r>
      <w:r w:rsidRPr="0058738A">
        <w:rPr>
          <w:rFonts w:ascii="Cambria" w:eastAsia="Cambria" w:hAnsi="Cambria" w:cs="Cambria"/>
          <w:sz w:val="24"/>
          <w:szCs w:val="24"/>
        </w:rPr>
        <w:t>s;</w:t>
      </w:r>
    </w:p>
    <w:p w14:paraId="5FCE3524" w14:textId="77777777" w:rsidR="004D02C0" w:rsidRPr="0058738A" w:rsidRDefault="00477295" w:rsidP="0058738A">
      <w:pPr>
        <w:pStyle w:val="ListParagraph"/>
        <w:numPr>
          <w:ilvl w:val="0"/>
          <w:numId w:val="21"/>
        </w:numPr>
        <w:rPr>
          <w:rFonts w:ascii="Cambria" w:eastAsia="Cambria" w:hAnsi="Cambria" w:cs="Cambria"/>
          <w:sz w:val="24"/>
          <w:szCs w:val="24"/>
        </w:rPr>
      </w:pPr>
      <w:r w:rsidRPr="0058738A">
        <w:rPr>
          <w:rFonts w:ascii="Cambria" w:eastAsia="Cambria" w:hAnsi="Cambria" w:cs="Cambria"/>
          <w:spacing w:val="-1"/>
          <w:sz w:val="24"/>
          <w:szCs w:val="24"/>
        </w:rPr>
        <w:t>I</w:t>
      </w:r>
      <w:r w:rsidRPr="0058738A">
        <w:rPr>
          <w:rFonts w:ascii="Cambria" w:eastAsia="Cambria" w:hAnsi="Cambria" w:cs="Cambria"/>
          <w:sz w:val="24"/>
          <w:szCs w:val="24"/>
        </w:rPr>
        <w:t xml:space="preserve">t </w:t>
      </w:r>
      <w:r w:rsidRPr="0058738A">
        <w:rPr>
          <w:rFonts w:ascii="Cambria" w:eastAsia="Cambria" w:hAnsi="Cambria" w:cs="Cambria"/>
          <w:spacing w:val="1"/>
          <w:sz w:val="24"/>
          <w:szCs w:val="24"/>
        </w:rPr>
        <w:t>p</w:t>
      </w:r>
      <w:r w:rsidRPr="0058738A">
        <w:rPr>
          <w:rFonts w:ascii="Cambria" w:eastAsia="Cambria" w:hAnsi="Cambria" w:cs="Cambria"/>
          <w:spacing w:val="-1"/>
          <w:sz w:val="24"/>
          <w:szCs w:val="24"/>
        </w:rPr>
        <w:t>r</w:t>
      </w:r>
      <w:r w:rsidRPr="0058738A">
        <w:rPr>
          <w:rFonts w:ascii="Cambria" w:eastAsia="Cambria" w:hAnsi="Cambria" w:cs="Cambria"/>
          <w:sz w:val="24"/>
          <w:szCs w:val="24"/>
        </w:rPr>
        <w:t>oc</w:t>
      </w:r>
      <w:r w:rsidRPr="0058738A">
        <w:rPr>
          <w:rFonts w:ascii="Cambria" w:eastAsia="Cambria" w:hAnsi="Cambria" w:cs="Cambria"/>
          <w:spacing w:val="-1"/>
          <w:sz w:val="24"/>
          <w:szCs w:val="24"/>
        </w:rPr>
        <w:t>ur</w:t>
      </w:r>
      <w:r w:rsidRPr="0058738A">
        <w:rPr>
          <w:rFonts w:ascii="Cambria" w:eastAsia="Cambria" w:hAnsi="Cambria" w:cs="Cambria"/>
          <w:sz w:val="24"/>
          <w:szCs w:val="24"/>
        </w:rPr>
        <w:t xml:space="preserve">es </w:t>
      </w:r>
      <w:r w:rsidRPr="0058738A">
        <w:rPr>
          <w:rFonts w:ascii="Cambria" w:eastAsia="Cambria" w:hAnsi="Cambria" w:cs="Cambria"/>
          <w:spacing w:val="1"/>
          <w:sz w:val="24"/>
          <w:szCs w:val="24"/>
        </w:rPr>
        <w:t>t</w:t>
      </w:r>
      <w:r w:rsidRPr="0058738A">
        <w:rPr>
          <w:rFonts w:ascii="Cambria" w:eastAsia="Cambria" w:hAnsi="Cambria" w:cs="Cambria"/>
          <w:sz w:val="24"/>
          <w:szCs w:val="24"/>
        </w:rPr>
        <w:t>hat a</w:t>
      </w:r>
      <w:r w:rsidRPr="0058738A">
        <w:rPr>
          <w:rFonts w:ascii="Cambria" w:eastAsia="Cambria" w:hAnsi="Cambria" w:cs="Cambria"/>
          <w:spacing w:val="1"/>
          <w:sz w:val="24"/>
          <w:szCs w:val="24"/>
        </w:rPr>
        <w:t xml:space="preserve"> </w:t>
      </w:r>
      <w:r w:rsidRPr="0058738A">
        <w:rPr>
          <w:rFonts w:ascii="Cambria" w:eastAsia="Cambria" w:hAnsi="Cambria" w:cs="Cambria"/>
          <w:sz w:val="24"/>
          <w:szCs w:val="24"/>
        </w:rPr>
        <w:t>c</w:t>
      </w:r>
      <w:r w:rsidRPr="0058738A">
        <w:rPr>
          <w:rFonts w:ascii="Cambria" w:eastAsia="Cambria" w:hAnsi="Cambria" w:cs="Cambria"/>
          <w:spacing w:val="-1"/>
          <w:sz w:val="24"/>
          <w:szCs w:val="24"/>
        </w:rPr>
        <w:t>u</w:t>
      </w:r>
      <w:r w:rsidRPr="0058738A">
        <w:rPr>
          <w:rFonts w:ascii="Cambria" w:eastAsia="Cambria" w:hAnsi="Cambria" w:cs="Cambria"/>
          <w:sz w:val="24"/>
          <w:szCs w:val="24"/>
        </w:rPr>
        <w:t>st</w:t>
      </w:r>
      <w:r w:rsidRPr="0058738A">
        <w:rPr>
          <w:rFonts w:ascii="Cambria" w:eastAsia="Cambria" w:hAnsi="Cambria" w:cs="Cambria"/>
          <w:spacing w:val="2"/>
          <w:sz w:val="24"/>
          <w:szCs w:val="24"/>
        </w:rPr>
        <w:t>o</w:t>
      </w:r>
      <w:r w:rsidRPr="0058738A">
        <w:rPr>
          <w:rFonts w:ascii="Cambria" w:eastAsia="Cambria" w:hAnsi="Cambria" w:cs="Cambria"/>
          <w:sz w:val="24"/>
          <w:szCs w:val="24"/>
        </w:rPr>
        <w:t>me</w:t>
      </w:r>
      <w:r w:rsidRPr="0058738A">
        <w:rPr>
          <w:rFonts w:ascii="Cambria" w:eastAsia="Cambria" w:hAnsi="Cambria" w:cs="Cambria"/>
          <w:spacing w:val="1"/>
          <w:sz w:val="24"/>
          <w:szCs w:val="24"/>
        </w:rPr>
        <w:t>r</w:t>
      </w:r>
      <w:r w:rsidRPr="0058738A">
        <w:rPr>
          <w:rFonts w:ascii="Cambria" w:eastAsia="Cambria" w:hAnsi="Cambria" w:cs="Cambria"/>
          <w:sz w:val="24"/>
          <w:szCs w:val="24"/>
        </w:rPr>
        <w:t>-o</w:t>
      </w:r>
      <w:r w:rsidRPr="0058738A">
        <w:rPr>
          <w:rFonts w:ascii="Cambria" w:eastAsia="Cambria" w:hAnsi="Cambria" w:cs="Cambria"/>
          <w:spacing w:val="-1"/>
          <w:sz w:val="24"/>
          <w:szCs w:val="24"/>
        </w:rPr>
        <w:t>r</w:t>
      </w:r>
      <w:r w:rsidRPr="0058738A">
        <w:rPr>
          <w:rFonts w:ascii="Cambria" w:eastAsia="Cambria" w:hAnsi="Cambria" w:cs="Cambria"/>
          <w:sz w:val="24"/>
          <w:szCs w:val="24"/>
        </w:rPr>
        <w:t>i</w:t>
      </w:r>
      <w:r w:rsidRPr="0058738A">
        <w:rPr>
          <w:rFonts w:ascii="Cambria" w:eastAsia="Cambria" w:hAnsi="Cambria" w:cs="Cambria"/>
          <w:spacing w:val="1"/>
          <w:sz w:val="24"/>
          <w:szCs w:val="24"/>
        </w:rPr>
        <w:t>e</w:t>
      </w:r>
      <w:r w:rsidRPr="0058738A">
        <w:rPr>
          <w:rFonts w:ascii="Cambria" w:eastAsia="Cambria" w:hAnsi="Cambria" w:cs="Cambria"/>
          <w:sz w:val="24"/>
          <w:szCs w:val="24"/>
        </w:rPr>
        <w:t>n</w:t>
      </w:r>
      <w:r w:rsidRPr="0058738A">
        <w:rPr>
          <w:rFonts w:ascii="Cambria" w:eastAsia="Cambria" w:hAnsi="Cambria" w:cs="Cambria"/>
          <w:spacing w:val="1"/>
          <w:sz w:val="24"/>
          <w:szCs w:val="24"/>
        </w:rPr>
        <w:t>t</w:t>
      </w:r>
      <w:r w:rsidRPr="0058738A">
        <w:rPr>
          <w:rFonts w:ascii="Cambria" w:eastAsia="Cambria" w:hAnsi="Cambria" w:cs="Cambria"/>
          <w:sz w:val="24"/>
          <w:szCs w:val="24"/>
        </w:rPr>
        <w:t>ed</w:t>
      </w:r>
      <w:r w:rsidRPr="0058738A">
        <w:rPr>
          <w:rFonts w:ascii="Cambria" w:eastAsia="Cambria" w:hAnsi="Cambria" w:cs="Cambria"/>
          <w:spacing w:val="-1"/>
          <w:sz w:val="24"/>
          <w:szCs w:val="24"/>
        </w:rPr>
        <w:t xml:space="preserve"> </w:t>
      </w:r>
      <w:r w:rsidRPr="0058738A">
        <w:rPr>
          <w:rFonts w:ascii="Cambria" w:eastAsia="Cambria" w:hAnsi="Cambria" w:cs="Cambria"/>
          <w:sz w:val="24"/>
          <w:szCs w:val="24"/>
        </w:rPr>
        <w:t xml:space="preserve">is </w:t>
      </w:r>
      <w:r w:rsidRPr="0058738A">
        <w:rPr>
          <w:rFonts w:ascii="Cambria" w:eastAsia="Cambria" w:hAnsi="Cambria" w:cs="Cambria"/>
          <w:spacing w:val="1"/>
          <w:sz w:val="24"/>
          <w:szCs w:val="24"/>
        </w:rPr>
        <w:t>a</w:t>
      </w:r>
      <w:r w:rsidRPr="0058738A">
        <w:rPr>
          <w:rFonts w:ascii="Cambria" w:eastAsia="Cambria" w:hAnsi="Cambria" w:cs="Cambria"/>
          <w:spacing w:val="-1"/>
          <w:sz w:val="24"/>
          <w:szCs w:val="24"/>
        </w:rPr>
        <w:t>d</w:t>
      </w:r>
      <w:r w:rsidRPr="0058738A">
        <w:rPr>
          <w:rFonts w:ascii="Cambria" w:eastAsia="Cambria" w:hAnsi="Cambria" w:cs="Cambria"/>
          <w:sz w:val="24"/>
          <w:szCs w:val="24"/>
        </w:rPr>
        <w:t>op</w:t>
      </w:r>
      <w:r w:rsidRPr="0058738A">
        <w:rPr>
          <w:rFonts w:ascii="Cambria" w:eastAsia="Cambria" w:hAnsi="Cambria" w:cs="Cambria"/>
          <w:spacing w:val="1"/>
          <w:sz w:val="24"/>
          <w:szCs w:val="24"/>
        </w:rPr>
        <w:t>t</w:t>
      </w:r>
      <w:r w:rsidRPr="0058738A">
        <w:rPr>
          <w:rFonts w:ascii="Cambria" w:eastAsia="Cambria" w:hAnsi="Cambria" w:cs="Cambria"/>
          <w:sz w:val="24"/>
          <w:szCs w:val="24"/>
        </w:rPr>
        <w:t>ed</w:t>
      </w:r>
      <w:r w:rsidRPr="0058738A">
        <w:rPr>
          <w:rFonts w:ascii="Cambria" w:eastAsia="Cambria" w:hAnsi="Cambria" w:cs="Cambria"/>
          <w:spacing w:val="-1"/>
          <w:sz w:val="24"/>
          <w:szCs w:val="24"/>
        </w:rPr>
        <w:t xml:space="preserve"> </w:t>
      </w:r>
      <w:r w:rsidRPr="0058738A">
        <w:rPr>
          <w:rFonts w:ascii="Cambria" w:eastAsia="Cambria" w:hAnsi="Cambria" w:cs="Cambria"/>
          <w:sz w:val="24"/>
          <w:szCs w:val="24"/>
        </w:rPr>
        <w:t>th</w:t>
      </w:r>
      <w:r w:rsidRPr="0058738A">
        <w:rPr>
          <w:rFonts w:ascii="Cambria" w:eastAsia="Cambria" w:hAnsi="Cambria" w:cs="Cambria"/>
          <w:spacing w:val="-1"/>
          <w:sz w:val="24"/>
          <w:szCs w:val="24"/>
        </w:rPr>
        <w:t>r</w:t>
      </w:r>
      <w:r w:rsidRPr="0058738A">
        <w:rPr>
          <w:rFonts w:ascii="Cambria" w:eastAsia="Cambria" w:hAnsi="Cambria" w:cs="Cambria"/>
          <w:sz w:val="24"/>
          <w:szCs w:val="24"/>
        </w:rPr>
        <w:t>o</w:t>
      </w:r>
      <w:r w:rsidRPr="0058738A">
        <w:rPr>
          <w:rFonts w:ascii="Cambria" w:eastAsia="Cambria" w:hAnsi="Cambria" w:cs="Cambria"/>
          <w:spacing w:val="1"/>
          <w:sz w:val="24"/>
          <w:szCs w:val="24"/>
        </w:rPr>
        <w:t>u</w:t>
      </w:r>
      <w:r w:rsidRPr="0058738A">
        <w:rPr>
          <w:rFonts w:ascii="Cambria" w:eastAsia="Cambria" w:hAnsi="Cambria" w:cs="Cambria"/>
          <w:spacing w:val="-1"/>
          <w:sz w:val="24"/>
          <w:szCs w:val="24"/>
        </w:rPr>
        <w:t>g</w:t>
      </w:r>
      <w:r w:rsidRPr="0058738A">
        <w:rPr>
          <w:rFonts w:ascii="Cambria" w:eastAsia="Cambria" w:hAnsi="Cambria" w:cs="Cambria"/>
          <w:sz w:val="24"/>
          <w:szCs w:val="24"/>
        </w:rPr>
        <w:t>h</w:t>
      </w:r>
      <w:r w:rsidRPr="0058738A">
        <w:rPr>
          <w:rFonts w:ascii="Cambria" w:eastAsia="Cambria" w:hAnsi="Cambria" w:cs="Cambria"/>
          <w:spacing w:val="-1"/>
          <w:sz w:val="24"/>
          <w:szCs w:val="24"/>
        </w:rPr>
        <w:t>o</w:t>
      </w:r>
      <w:r w:rsidRPr="0058738A">
        <w:rPr>
          <w:rFonts w:ascii="Cambria" w:eastAsia="Cambria" w:hAnsi="Cambria" w:cs="Cambria"/>
          <w:sz w:val="24"/>
          <w:szCs w:val="24"/>
        </w:rPr>
        <w:t>ut the o</w:t>
      </w:r>
      <w:r w:rsidRPr="0058738A">
        <w:rPr>
          <w:rFonts w:ascii="Cambria" w:eastAsia="Cambria" w:hAnsi="Cambria" w:cs="Cambria"/>
          <w:spacing w:val="2"/>
          <w:sz w:val="24"/>
          <w:szCs w:val="24"/>
        </w:rPr>
        <w:t>r</w:t>
      </w:r>
      <w:r w:rsidRPr="0058738A">
        <w:rPr>
          <w:rFonts w:ascii="Cambria" w:eastAsia="Cambria" w:hAnsi="Cambria" w:cs="Cambria"/>
          <w:spacing w:val="-1"/>
          <w:sz w:val="24"/>
          <w:szCs w:val="24"/>
        </w:rPr>
        <w:t>g</w:t>
      </w:r>
      <w:r w:rsidRPr="0058738A">
        <w:rPr>
          <w:rFonts w:ascii="Cambria" w:eastAsia="Cambria" w:hAnsi="Cambria" w:cs="Cambria"/>
          <w:sz w:val="24"/>
          <w:szCs w:val="24"/>
        </w:rPr>
        <w:t>a</w:t>
      </w:r>
      <w:r w:rsidRPr="0058738A">
        <w:rPr>
          <w:rFonts w:ascii="Cambria" w:eastAsia="Cambria" w:hAnsi="Cambria" w:cs="Cambria"/>
          <w:spacing w:val="1"/>
          <w:sz w:val="24"/>
          <w:szCs w:val="24"/>
        </w:rPr>
        <w:t>n</w:t>
      </w:r>
      <w:r w:rsidRPr="0058738A">
        <w:rPr>
          <w:rFonts w:ascii="Cambria" w:eastAsia="Cambria" w:hAnsi="Cambria" w:cs="Cambria"/>
          <w:sz w:val="24"/>
          <w:szCs w:val="24"/>
        </w:rPr>
        <w:t>i</w:t>
      </w:r>
      <w:r w:rsidRPr="0058738A">
        <w:rPr>
          <w:rFonts w:ascii="Cambria" w:eastAsia="Cambria" w:hAnsi="Cambria" w:cs="Cambria"/>
          <w:spacing w:val="-1"/>
          <w:sz w:val="24"/>
          <w:szCs w:val="24"/>
        </w:rPr>
        <w:t>z</w:t>
      </w:r>
      <w:r w:rsidRPr="0058738A">
        <w:rPr>
          <w:rFonts w:ascii="Cambria" w:eastAsia="Cambria" w:hAnsi="Cambria" w:cs="Cambria"/>
          <w:sz w:val="24"/>
          <w:szCs w:val="24"/>
        </w:rPr>
        <w:t>a</w:t>
      </w:r>
      <w:r w:rsidRPr="0058738A">
        <w:rPr>
          <w:rFonts w:ascii="Cambria" w:eastAsia="Cambria" w:hAnsi="Cambria" w:cs="Cambria"/>
          <w:spacing w:val="1"/>
          <w:sz w:val="24"/>
          <w:szCs w:val="24"/>
        </w:rPr>
        <w:t>t</w:t>
      </w:r>
      <w:r w:rsidRPr="0058738A">
        <w:rPr>
          <w:rFonts w:ascii="Cambria" w:eastAsia="Cambria" w:hAnsi="Cambria" w:cs="Cambria"/>
          <w:sz w:val="24"/>
          <w:szCs w:val="24"/>
        </w:rPr>
        <w:t>ion;</w:t>
      </w:r>
    </w:p>
    <w:p w14:paraId="04D982C5" w14:textId="448F3850" w:rsidR="004D02C0" w:rsidRPr="0058738A" w:rsidRDefault="000323E6" w:rsidP="0058738A">
      <w:pPr>
        <w:pStyle w:val="ListParagraph"/>
        <w:numPr>
          <w:ilvl w:val="0"/>
          <w:numId w:val="21"/>
        </w:numPr>
        <w:spacing w:line="280" w:lineRule="exact"/>
        <w:rPr>
          <w:rFonts w:ascii="Cambria" w:eastAsia="Cambria" w:hAnsi="Cambria" w:cs="Cambria"/>
          <w:sz w:val="24"/>
          <w:szCs w:val="24"/>
        </w:rPr>
      </w:pPr>
      <w:r>
        <w:rPr>
          <w:noProof/>
        </w:rPr>
        <mc:AlternateContent>
          <mc:Choice Requires="wps">
            <w:drawing>
              <wp:anchor distT="0" distB="0" distL="114300" distR="114300" simplePos="0" relativeHeight="251669504" behindDoc="1" locked="0" layoutInCell="1" allowOverlap="1" wp14:anchorId="279205A5" wp14:editId="43CA5798">
                <wp:simplePos x="0" y="0"/>
                <wp:positionH relativeFrom="page">
                  <wp:posOffset>7187565</wp:posOffset>
                </wp:positionH>
                <wp:positionV relativeFrom="paragraph">
                  <wp:posOffset>96520</wp:posOffset>
                </wp:positionV>
                <wp:extent cx="304165" cy="579755"/>
                <wp:effectExtent l="0" t="0" r="4445" b="4445"/>
                <wp:wrapNone/>
                <wp:docPr id="4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579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AD5F5" w14:textId="77777777" w:rsidR="00F21162" w:rsidRDefault="00F21162">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21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205A5" id="Text Box 35" o:spid="_x0000_s1046" type="#_x0000_t202" style="position:absolute;left:0;text-align:left;margin-left:565.95pt;margin-top:7.6pt;width:23.95pt;height:45.6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" filled="f" stroked="f">
                <v:textbox style="layout-flow:vertical;mso-layout-flow-alt:bottom-to-top" inset="0,0,0,0">
                  <w:txbxContent>
                    <w:p w14:paraId="637AD5F5" w14:textId="77777777" w:rsidR="00F21162" w:rsidRDefault="00F21162">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21</w:t>
                      </w:r>
                    </w:p>
                  </w:txbxContent>
                </v:textbox>
                <w10:wrap anchorx="page"/>
              </v:shape>
            </w:pict>
          </mc:Fallback>
        </mc:AlternateContent>
      </w:r>
      <w:r w:rsidR="00477295" w:rsidRPr="0058738A">
        <w:rPr>
          <w:rFonts w:ascii="Cambria" w:eastAsia="Cambria" w:hAnsi="Cambria" w:cs="Cambria"/>
          <w:spacing w:val="-1"/>
          <w:position w:val="-1"/>
          <w:sz w:val="24"/>
          <w:szCs w:val="24"/>
        </w:rPr>
        <w:t>I</w:t>
      </w:r>
      <w:r w:rsidR="00477295" w:rsidRPr="0058738A">
        <w:rPr>
          <w:rFonts w:ascii="Cambria" w:eastAsia="Cambria" w:hAnsi="Cambria" w:cs="Cambria"/>
          <w:position w:val="-1"/>
          <w:sz w:val="24"/>
          <w:szCs w:val="24"/>
        </w:rPr>
        <w:t xml:space="preserve">t </w:t>
      </w:r>
      <w:r w:rsidR="00477295" w:rsidRPr="0058738A">
        <w:rPr>
          <w:rFonts w:ascii="Cambria" w:eastAsia="Cambria" w:hAnsi="Cambria" w:cs="Cambria"/>
          <w:spacing w:val="1"/>
          <w:position w:val="-1"/>
          <w:sz w:val="24"/>
          <w:szCs w:val="24"/>
        </w:rPr>
        <w:t>e</w:t>
      </w:r>
      <w:r w:rsidR="00477295" w:rsidRPr="0058738A">
        <w:rPr>
          <w:rFonts w:ascii="Cambria" w:eastAsia="Cambria" w:hAnsi="Cambria" w:cs="Cambria"/>
          <w:position w:val="-1"/>
          <w:sz w:val="24"/>
          <w:szCs w:val="24"/>
        </w:rPr>
        <w:t>ncou</w:t>
      </w:r>
      <w:r w:rsidR="00477295" w:rsidRPr="0058738A">
        <w:rPr>
          <w:rFonts w:ascii="Cambria" w:eastAsia="Cambria" w:hAnsi="Cambria" w:cs="Cambria"/>
          <w:spacing w:val="-1"/>
          <w:position w:val="-1"/>
          <w:sz w:val="24"/>
          <w:szCs w:val="24"/>
        </w:rPr>
        <w:t>r</w:t>
      </w:r>
      <w:r w:rsidR="00477295" w:rsidRPr="0058738A">
        <w:rPr>
          <w:rFonts w:ascii="Cambria" w:eastAsia="Cambria" w:hAnsi="Cambria" w:cs="Cambria"/>
          <w:position w:val="-1"/>
          <w:sz w:val="24"/>
          <w:szCs w:val="24"/>
        </w:rPr>
        <w:t>ages i</w:t>
      </w:r>
      <w:r w:rsidR="00477295" w:rsidRPr="0058738A">
        <w:rPr>
          <w:rFonts w:ascii="Cambria" w:eastAsia="Cambria" w:hAnsi="Cambria" w:cs="Cambria"/>
          <w:spacing w:val="1"/>
          <w:position w:val="-1"/>
          <w:sz w:val="24"/>
          <w:szCs w:val="24"/>
        </w:rPr>
        <w:t>n</w:t>
      </w:r>
      <w:r w:rsidR="00477295" w:rsidRPr="0058738A">
        <w:rPr>
          <w:rFonts w:ascii="Cambria" w:eastAsia="Cambria" w:hAnsi="Cambria" w:cs="Cambria"/>
          <w:position w:val="-1"/>
          <w:sz w:val="24"/>
          <w:szCs w:val="24"/>
        </w:rPr>
        <w:t>no</w:t>
      </w:r>
      <w:r w:rsidR="00477295" w:rsidRPr="0058738A">
        <w:rPr>
          <w:rFonts w:ascii="Cambria" w:eastAsia="Cambria" w:hAnsi="Cambria" w:cs="Cambria"/>
          <w:spacing w:val="-1"/>
          <w:position w:val="-1"/>
          <w:sz w:val="24"/>
          <w:szCs w:val="24"/>
        </w:rPr>
        <w:t>v</w:t>
      </w:r>
      <w:r w:rsidR="00477295" w:rsidRPr="0058738A">
        <w:rPr>
          <w:rFonts w:ascii="Cambria" w:eastAsia="Cambria" w:hAnsi="Cambria" w:cs="Cambria"/>
          <w:position w:val="-1"/>
          <w:sz w:val="24"/>
          <w:szCs w:val="24"/>
        </w:rPr>
        <w:t>a</w:t>
      </w:r>
      <w:r w:rsidR="00477295" w:rsidRPr="0058738A">
        <w:rPr>
          <w:rFonts w:ascii="Cambria" w:eastAsia="Cambria" w:hAnsi="Cambria" w:cs="Cambria"/>
          <w:spacing w:val="2"/>
          <w:position w:val="-1"/>
          <w:sz w:val="24"/>
          <w:szCs w:val="24"/>
        </w:rPr>
        <w:t>t</w:t>
      </w:r>
      <w:r w:rsidR="00477295" w:rsidRPr="0058738A">
        <w:rPr>
          <w:rFonts w:ascii="Cambria" w:eastAsia="Cambria" w:hAnsi="Cambria" w:cs="Cambria"/>
          <w:position w:val="-1"/>
          <w:sz w:val="24"/>
          <w:szCs w:val="24"/>
        </w:rPr>
        <w:t xml:space="preserve">ions </w:t>
      </w:r>
      <w:r w:rsidR="00477295" w:rsidRPr="0058738A">
        <w:rPr>
          <w:rFonts w:ascii="Cambria" w:eastAsia="Cambria" w:hAnsi="Cambria" w:cs="Cambria"/>
          <w:spacing w:val="1"/>
          <w:position w:val="-1"/>
          <w:sz w:val="24"/>
          <w:szCs w:val="24"/>
        </w:rPr>
        <w:t>i</w:t>
      </w:r>
      <w:r w:rsidR="00477295" w:rsidRPr="0058738A">
        <w:rPr>
          <w:rFonts w:ascii="Cambria" w:eastAsia="Cambria" w:hAnsi="Cambria" w:cs="Cambria"/>
          <w:position w:val="-1"/>
          <w:sz w:val="24"/>
          <w:szCs w:val="24"/>
        </w:rPr>
        <w:t xml:space="preserve">n </w:t>
      </w:r>
      <w:r w:rsidR="00477295" w:rsidRPr="0058738A">
        <w:rPr>
          <w:rFonts w:ascii="Cambria" w:eastAsia="Cambria" w:hAnsi="Cambria" w:cs="Cambria"/>
          <w:spacing w:val="1"/>
          <w:position w:val="-1"/>
          <w:sz w:val="24"/>
          <w:szCs w:val="24"/>
        </w:rPr>
        <w:t>t</w:t>
      </w:r>
      <w:r w:rsidR="00477295" w:rsidRPr="0058738A">
        <w:rPr>
          <w:rFonts w:ascii="Cambria" w:eastAsia="Cambria" w:hAnsi="Cambria" w:cs="Cambria"/>
          <w:position w:val="-1"/>
          <w:sz w:val="24"/>
          <w:szCs w:val="24"/>
        </w:rPr>
        <w:t xml:space="preserve">he </w:t>
      </w:r>
      <w:r w:rsidR="00477295" w:rsidRPr="0058738A">
        <w:rPr>
          <w:rFonts w:ascii="Cambria" w:eastAsia="Cambria" w:hAnsi="Cambria" w:cs="Cambria"/>
          <w:spacing w:val="-1"/>
          <w:position w:val="-1"/>
          <w:sz w:val="24"/>
          <w:szCs w:val="24"/>
        </w:rPr>
        <w:t>d</w:t>
      </w:r>
      <w:r w:rsidR="00477295" w:rsidRPr="0058738A">
        <w:rPr>
          <w:rFonts w:ascii="Cambria" w:eastAsia="Cambria" w:hAnsi="Cambria" w:cs="Cambria"/>
          <w:position w:val="-1"/>
          <w:sz w:val="24"/>
          <w:szCs w:val="24"/>
        </w:rPr>
        <w:t>evelopme</w:t>
      </w:r>
      <w:r w:rsidR="00477295" w:rsidRPr="0058738A">
        <w:rPr>
          <w:rFonts w:ascii="Cambria" w:eastAsia="Cambria" w:hAnsi="Cambria" w:cs="Cambria"/>
          <w:spacing w:val="1"/>
          <w:position w:val="-1"/>
          <w:sz w:val="24"/>
          <w:szCs w:val="24"/>
        </w:rPr>
        <w:t>n</w:t>
      </w:r>
      <w:r w:rsidR="00477295" w:rsidRPr="0058738A">
        <w:rPr>
          <w:rFonts w:ascii="Cambria" w:eastAsia="Cambria" w:hAnsi="Cambria" w:cs="Cambria"/>
          <w:position w:val="-1"/>
          <w:sz w:val="24"/>
          <w:szCs w:val="24"/>
        </w:rPr>
        <w:t>ts</w:t>
      </w:r>
      <w:r w:rsidR="00477295" w:rsidRPr="0058738A">
        <w:rPr>
          <w:rFonts w:ascii="Cambria" w:eastAsia="Cambria" w:hAnsi="Cambria" w:cs="Cambria"/>
          <w:spacing w:val="-2"/>
          <w:position w:val="-1"/>
          <w:sz w:val="24"/>
          <w:szCs w:val="24"/>
        </w:rPr>
        <w:t xml:space="preserve"> </w:t>
      </w:r>
      <w:r w:rsidR="00477295" w:rsidRPr="0058738A">
        <w:rPr>
          <w:rFonts w:ascii="Cambria" w:eastAsia="Cambria" w:hAnsi="Cambria" w:cs="Cambria"/>
          <w:position w:val="-1"/>
          <w:sz w:val="24"/>
          <w:szCs w:val="24"/>
        </w:rPr>
        <w:t>f</w:t>
      </w:r>
      <w:r w:rsidR="00477295" w:rsidRPr="0058738A">
        <w:rPr>
          <w:rFonts w:ascii="Cambria" w:eastAsia="Cambria" w:hAnsi="Cambria" w:cs="Cambria"/>
          <w:spacing w:val="-1"/>
          <w:position w:val="-1"/>
          <w:sz w:val="24"/>
          <w:szCs w:val="24"/>
        </w:rPr>
        <w:t>o</w:t>
      </w:r>
      <w:r w:rsidR="00477295" w:rsidRPr="0058738A">
        <w:rPr>
          <w:rFonts w:ascii="Cambria" w:eastAsia="Cambria" w:hAnsi="Cambria" w:cs="Cambria"/>
          <w:position w:val="-1"/>
          <w:sz w:val="24"/>
          <w:szCs w:val="24"/>
        </w:rPr>
        <w:t>r</w:t>
      </w:r>
      <w:r w:rsidR="00477295" w:rsidRPr="0058738A">
        <w:rPr>
          <w:rFonts w:ascii="Cambria" w:eastAsia="Cambria" w:hAnsi="Cambria" w:cs="Cambria"/>
          <w:spacing w:val="-1"/>
          <w:position w:val="-1"/>
          <w:sz w:val="24"/>
          <w:szCs w:val="24"/>
        </w:rPr>
        <w:t xml:space="preserve"> d</w:t>
      </w:r>
      <w:r w:rsidR="00477295" w:rsidRPr="0058738A">
        <w:rPr>
          <w:rFonts w:ascii="Cambria" w:eastAsia="Cambria" w:hAnsi="Cambria" w:cs="Cambria"/>
          <w:position w:val="-1"/>
          <w:sz w:val="24"/>
          <w:szCs w:val="24"/>
        </w:rPr>
        <w:t>e</w:t>
      </w:r>
      <w:r w:rsidR="00477295" w:rsidRPr="0058738A">
        <w:rPr>
          <w:rFonts w:ascii="Cambria" w:eastAsia="Cambria" w:hAnsi="Cambria" w:cs="Cambria"/>
          <w:spacing w:val="1"/>
          <w:position w:val="-1"/>
          <w:sz w:val="24"/>
          <w:szCs w:val="24"/>
        </w:rPr>
        <w:t>a</w:t>
      </w:r>
      <w:r w:rsidR="00477295" w:rsidRPr="0058738A">
        <w:rPr>
          <w:rFonts w:ascii="Cambria" w:eastAsia="Cambria" w:hAnsi="Cambria" w:cs="Cambria"/>
          <w:position w:val="-1"/>
          <w:sz w:val="24"/>
          <w:szCs w:val="24"/>
        </w:rPr>
        <w:t xml:space="preserve">ling </w:t>
      </w:r>
      <w:r w:rsidR="00477295" w:rsidRPr="0058738A">
        <w:rPr>
          <w:rFonts w:ascii="Cambria" w:eastAsia="Cambria" w:hAnsi="Cambria" w:cs="Cambria"/>
          <w:spacing w:val="-1"/>
          <w:position w:val="-1"/>
          <w:sz w:val="24"/>
          <w:szCs w:val="24"/>
        </w:rPr>
        <w:t>w</w:t>
      </w:r>
      <w:r w:rsidR="00477295" w:rsidRPr="0058738A">
        <w:rPr>
          <w:rFonts w:ascii="Cambria" w:eastAsia="Cambria" w:hAnsi="Cambria" w:cs="Cambria"/>
          <w:position w:val="-1"/>
          <w:sz w:val="24"/>
          <w:szCs w:val="24"/>
        </w:rPr>
        <w:t>i</w:t>
      </w:r>
      <w:r w:rsidR="00477295" w:rsidRPr="0058738A">
        <w:rPr>
          <w:rFonts w:ascii="Cambria" w:eastAsia="Cambria" w:hAnsi="Cambria" w:cs="Cambria"/>
          <w:spacing w:val="1"/>
          <w:position w:val="-1"/>
          <w:sz w:val="24"/>
          <w:szCs w:val="24"/>
        </w:rPr>
        <w:t>t</w:t>
      </w:r>
      <w:r w:rsidR="00477295" w:rsidRPr="0058738A">
        <w:rPr>
          <w:rFonts w:ascii="Cambria" w:eastAsia="Cambria" w:hAnsi="Cambria" w:cs="Cambria"/>
          <w:position w:val="-1"/>
          <w:sz w:val="24"/>
          <w:szCs w:val="24"/>
        </w:rPr>
        <w:t>h the c</w:t>
      </w:r>
      <w:r w:rsidR="00477295" w:rsidRPr="0058738A">
        <w:rPr>
          <w:rFonts w:ascii="Cambria" w:eastAsia="Cambria" w:hAnsi="Cambria" w:cs="Cambria"/>
          <w:spacing w:val="2"/>
          <w:position w:val="-1"/>
          <w:sz w:val="24"/>
          <w:szCs w:val="24"/>
        </w:rPr>
        <w:t>o</w:t>
      </w:r>
      <w:r w:rsidR="00477295" w:rsidRPr="0058738A">
        <w:rPr>
          <w:rFonts w:ascii="Cambria" w:eastAsia="Cambria" w:hAnsi="Cambria" w:cs="Cambria"/>
          <w:position w:val="-1"/>
          <w:sz w:val="24"/>
          <w:szCs w:val="24"/>
        </w:rPr>
        <w:t>mpla</w:t>
      </w:r>
      <w:r w:rsidR="00477295" w:rsidRPr="0058738A">
        <w:rPr>
          <w:rFonts w:ascii="Cambria" w:eastAsia="Cambria" w:hAnsi="Cambria" w:cs="Cambria"/>
          <w:spacing w:val="1"/>
          <w:position w:val="-1"/>
          <w:sz w:val="24"/>
          <w:szCs w:val="24"/>
        </w:rPr>
        <w:t>i</w:t>
      </w:r>
      <w:r w:rsidR="00477295" w:rsidRPr="0058738A">
        <w:rPr>
          <w:rFonts w:ascii="Cambria" w:eastAsia="Cambria" w:hAnsi="Cambria" w:cs="Cambria"/>
          <w:position w:val="-1"/>
          <w:sz w:val="24"/>
          <w:szCs w:val="24"/>
        </w:rPr>
        <w:t>n</w:t>
      </w:r>
      <w:r w:rsidR="00477295" w:rsidRPr="0058738A">
        <w:rPr>
          <w:rFonts w:ascii="Cambria" w:eastAsia="Cambria" w:hAnsi="Cambria" w:cs="Cambria"/>
          <w:spacing w:val="1"/>
          <w:position w:val="-1"/>
          <w:sz w:val="24"/>
          <w:szCs w:val="24"/>
        </w:rPr>
        <w:t>t</w:t>
      </w:r>
      <w:r w:rsidR="00477295" w:rsidRPr="0058738A">
        <w:rPr>
          <w:rFonts w:ascii="Cambria" w:eastAsia="Cambria" w:hAnsi="Cambria" w:cs="Cambria"/>
          <w:position w:val="-1"/>
          <w:sz w:val="24"/>
          <w:szCs w:val="24"/>
        </w:rPr>
        <w:t>s;</w:t>
      </w:r>
      <w:r w:rsidR="00477295" w:rsidRPr="0058738A">
        <w:rPr>
          <w:rFonts w:ascii="Cambria" w:eastAsia="Cambria" w:hAnsi="Cambria" w:cs="Cambria"/>
          <w:spacing w:val="-1"/>
          <w:position w:val="-1"/>
          <w:sz w:val="24"/>
          <w:szCs w:val="24"/>
        </w:rPr>
        <w:t xml:space="preserve"> </w:t>
      </w:r>
      <w:r w:rsidR="00477295" w:rsidRPr="0058738A">
        <w:rPr>
          <w:rFonts w:ascii="Cambria" w:eastAsia="Cambria" w:hAnsi="Cambria" w:cs="Cambria"/>
          <w:position w:val="-1"/>
          <w:sz w:val="24"/>
          <w:szCs w:val="24"/>
        </w:rPr>
        <w:t>a</w:t>
      </w:r>
      <w:r w:rsidR="00477295" w:rsidRPr="0058738A">
        <w:rPr>
          <w:rFonts w:ascii="Cambria" w:eastAsia="Cambria" w:hAnsi="Cambria" w:cs="Cambria"/>
          <w:spacing w:val="1"/>
          <w:position w:val="-1"/>
          <w:sz w:val="24"/>
          <w:szCs w:val="24"/>
        </w:rPr>
        <w:t>n</w:t>
      </w:r>
      <w:r w:rsidR="00477295" w:rsidRPr="0058738A">
        <w:rPr>
          <w:rFonts w:ascii="Cambria" w:eastAsia="Cambria" w:hAnsi="Cambria" w:cs="Cambria"/>
          <w:position w:val="-1"/>
          <w:sz w:val="24"/>
          <w:szCs w:val="24"/>
        </w:rPr>
        <w:t>d</w:t>
      </w:r>
    </w:p>
    <w:p w14:paraId="277A6721" w14:textId="77777777" w:rsidR="004D02C0" w:rsidRPr="0058738A" w:rsidRDefault="00477295" w:rsidP="0058738A">
      <w:pPr>
        <w:pStyle w:val="ListParagraph"/>
        <w:numPr>
          <w:ilvl w:val="0"/>
          <w:numId w:val="21"/>
        </w:numPr>
        <w:rPr>
          <w:rFonts w:ascii="Cambria" w:eastAsia="Cambria" w:hAnsi="Cambria" w:cs="Cambria"/>
          <w:sz w:val="24"/>
          <w:szCs w:val="24"/>
        </w:rPr>
        <w:sectPr w:rsidR="004D02C0" w:rsidRPr="0058738A" w:rsidSect="009637A4">
          <w:headerReference w:type="default" r:id="rId30"/>
          <w:pgSz w:w="12240" w:h="15840"/>
          <w:pgMar w:top="1160" w:right="0" w:bottom="280" w:left="0" w:header="300" w:footer="429" w:gutter="0"/>
          <w:cols w:space="720"/>
        </w:sectPr>
      </w:pPr>
      <w:r w:rsidRPr="0058738A">
        <w:rPr>
          <w:rFonts w:ascii="Cambria" w:eastAsia="Cambria" w:hAnsi="Cambria" w:cs="Cambria"/>
          <w:spacing w:val="-1"/>
          <w:sz w:val="24"/>
          <w:szCs w:val="24"/>
        </w:rPr>
        <w:t>I</w:t>
      </w:r>
      <w:r w:rsidRPr="0058738A">
        <w:rPr>
          <w:rFonts w:ascii="Cambria" w:eastAsia="Cambria" w:hAnsi="Cambria" w:cs="Cambria"/>
          <w:sz w:val="24"/>
          <w:szCs w:val="24"/>
        </w:rPr>
        <w:t xml:space="preserve">t </w:t>
      </w:r>
      <w:r w:rsidRPr="0058738A">
        <w:rPr>
          <w:rFonts w:ascii="Cambria" w:eastAsia="Cambria" w:hAnsi="Cambria" w:cs="Cambria"/>
          <w:spacing w:val="1"/>
          <w:sz w:val="24"/>
          <w:szCs w:val="24"/>
        </w:rPr>
        <w:t>a</w:t>
      </w:r>
      <w:r w:rsidRPr="0058738A">
        <w:rPr>
          <w:rFonts w:ascii="Cambria" w:eastAsia="Cambria" w:hAnsi="Cambria" w:cs="Cambria"/>
          <w:sz w:val="24"/>
          <w:szCs w:val="24"/>
        </w:rPr>
        <w:t>c</w:t>
      </w:r>
      <w:r w:rsidRPr="0058738A">
        <w:rPr>
          <w:rFonts w:ascii="Cambria" w:eastAsia="Cambria" w:hAnsi="Cambria" w:cs="Cambria"/>
          <w:spacing w:val="-1"/>
          <w:sz w:val="24"/>
          <w:szCs w:val="24"/>
        </w:rPr>
        <w:t>k</w:t>
      </w:r>
      <w:r w:rsidRPr="0058738A">
        <w:rPr>
          <w:rFonts w:ascii="Cambria" w:eastAsia="Cambria" w:hAnsi="Cambria" w:cs="Cambria"/>
          <w:sz w:val="24"/>
          <w:szCs w:val="24"/>
        </w:rPr>
        <w:t>no</w:t>
      </w:r>
      <w:r w:rsidRPr="0058738A">
        <w:rPr>
          <w:rFonts w:ascii="Cambria" w:eastAsia="Cambria" w:hAnsi="Cambria" w:cs="Cambria"/>
          <w:spacing w:val="-1"/>
          <w:sz w:val="24"/>
          <w:szCs w:val="24"/>
        </w:rPr>
        <w:t>w</w:t>
      </w:r>
      <w:r w:rsidRPr="0058738A">
        <w:rPr>
          <w:rFonts w:ascii="Cambria" w:eastAsia="Cambria" w:hAnsi="Cambria" w:cs="Cambria"/>
          <w:sz w:val="24"/>
          <w:szCs w:val="24"/>
        </w:rPr>
        <w:t>le</w:t>
      </w:r>
      <w:r w:rsidRPr="0058738A">
        <w:rPr>
          <w:rFonts w:ascii="Cambria" w:eastAsia="Cambria" w:hAnsi="Cambria" w:cs="Cambria"/>
          <w:spacing w:val="1"/>
          <w:sz w:val="24"/>
          <w:szCs w:val="24"/>
        </w:rPr>
        <w:t>d</w:t>
      </w:r>
      <w:r w:rsidRPr="0058738A">
        <w:rPr>
          <w:rFonts w:ascii="Cambria" w:eastAsia="Cambria" w:hAnsi="Cambria" w:cs="Cambria"/>
          <w:spacing w:val="-1"/>
          <w:sz w:val="24"/>
          <w:szCs w:val="24"/>
        </w:rPr>
        <w:t>g</w:t>
      </w:r>
      <w:r w:rsidRPr="0058738A">
        <w:rPr>
          <w:rFonts w:ascii="Cambria" w:eastAsia="Cambria" w:hAnsi="Cambria" w:cs="Cambria"/>
          <w:sz w:val="24"/>
          <w:szCs w:val="24"/>
        </w:rPr>
        <w:t xml:space="preserve">es </w:t>
      </w:r>
      <w:r w:rsidRPr="0058738A">
        <w:rPr>
          <w:rFonts w:ascii="Cambria" w:eastAsia="Cambria" w:hAnsi="Cambria" w:cs="Cambria"/>
          <w:spacing w:val="1"/>
          <w:sz w:val="24"/>
          <w:szCs w:val="24"/>
        </w:rPr>
        <w:t>a</w:t>
      </w:r>
      <w:r w:rsidRPr="0058738A">
        <w:rPr>
          <w:rFonts w:ascii="Cambria" w:eastAsia="Cambria" w:hAnsi="Cambria" w:cs="Cambria"/>
          <w:sz w:val="24"/>
          <w:szCs w:val="24"/>
        </w:rPr>
        <w:t>ny e</w:t>
      </w:r>
      <w:r w:rsidRPr="0058738A">
        <w:rPr>
          <w:rFonts w:ascii="Cambria" w:eastAsia="Cambria" w:hAnsi="Cambria" w:cs="Cambria"/>
          <w:spacing w:val="1"/>
          <w:sz w:val="24"/>
          <w:szCs w:val="24"/>
        </w:rPr>
        <w:t>x</w:t>
      </w:r>
      <w:r w:rsidRPr="0058738A">
        <w:rPr>
          <w:rFonts w:ascii="Cambria" w:eastAsia="Cambria" w:hAnsi="Cambria" w:cs="Cambria"/>
          <w:sz w:val="24"/>
          <w:szCs w:val="24"/>
        </w:rPr>
        <w:t>em</w:t>
      </w:r>
      <w:r w:rsidRPr="0058738A">
        <w:rPr>
          <w:rFonts w:ascii="Cambria" w:eastAsia="Cambria" w:hAnsi="Cambria" w:cs="Cambria"/>
          <w:spacing w:val="1"/>
          <w:sz w:val="24"/>
          <w:szCs w:val="24"/>
        </w:rPr>
        <w:t>p</w:t>
      </w:r>
      <w:r w:rsidRPr="0058738A">
        <w:rPr>
          <w:rFonts w:ascii="Cambria" w:eastAsia="Cambria" w:hAnsi="Cambria" w:cs="Cambria"/>
          <w:sz w:val="24"/>
          <w:szCs w:val="24"/>
        </w:rPr>
        <w:t>la</w:t>
      </w:r>
      <w:r w:rsidRPr="0058738A">
        <w:rPr>
          <w:rFonts w:ascii="Cambria" w:eastAsia="Cambria" w:hAnsi="Cambria" w:cs="Cambria"/>
          <w:spacing w:val="-1"/>
          <w:sz w:val="24"/>
          <w:szCs w:val="24"/>
        </w:rPr>
        <w:t>r</w:t>
      </w:r>
      <w:r w:rsidRPr="0058738A">
        <w:rPr>
          <w:rFonts w:ascii="Cambria" w:eastAsia="Cambria" w:hAnsi="Cambria" w:cs="Cambria"/>
          <w:sz w:val="24"/>
          <w:szCs w:val="24"/>
        </w:rPr>
        <w:t>y</w:t>
      </w:r>
      <w:r w:rsidRPr="0058738A">
        <w:rPr>
          <w:rFonts w:ascii="Cambria" w:eastAsia="Cambria" w:hAnsi="Cambria" w:cs="Cambria"/>
          <w:spacing w:val="-1"/>
          <w:sz w:val="24"/>
          <w:szCs w:val="24"/>
        </w:rPr>
        <w:t xml:space="preserve"> </w:t>
      </w:r>
      <w:r w:rsidRPr="0058738A">
        <w:rPr>
          <w:rFonts w:ascii="Cambria" w:eastAsia="Cambria" w:hAnsi="Cambria" w:cs="Cambria"/>
          <w:sz w:val="24"/>
          <w:szCs w:val="24"/>
        </w:rPr>
        <w:t>behavio</w:t>
      </w:r>
      <w:r w:rsidRPr="0058738A">
        <w:rPr>
          <w:rFonts w:ascii="Cambria" w:eastAsia="Cambria" w:hAnsi="Cambria" w:cs="Cambria"/>
          <w:spacing w:val="-1"/>
          <w:sz w:val="24"/>
          <w:szCs w:val="24"/>
        </w:rPr>
        <w:t>r</w:t>
      </w:r>
      <w:r w:rsidRPr="0058738A">
        <w:rPr>
          <w:rFonts w:ascii="Cambria" w:eastAsia="Cambria" w:hAnsi="Cambria" w:cs="Cambria"/>
          <w:sz w:val="24"/>
          <w:szCs w:val="24"/>
        </w:rPr>
        <w:t>s in</w:t>
      </w:r>
      <w:r w:rsidRPr="0058738A">
        <w:rPr>
          <w:rFonts w:ascii="Cambria" w:eastAsia="Cambria" w:hAnsi="Cambria" w:cs="Cambria"/>
          <w:spacing w:val="1"/>
          <w:sz w:val="24"/>
          <w:szCs w:val="24"/>
        </w:rPr>
        <w:t xml:space="preserve"> d</w:t>
      </w:r>
      <w:r w:rsidRPr="0058738A">
        <w:rPr>
          <w:rFonts w:ascii="Cambria" w:eastAsia="Cambria" w:hAnsi="Cambria" w:cs="Cambria"/>
          <w:sz w:val="24"/>
          <w:szCs w:val="24"/>
        </w:rPr>
        <w:t>e</w:t>
      </w:r>
      <w:r w:rsidRPr="0058738A">
        <w:rPr>
          <w:rFonts w:ascii="Cambria" w:eastAsia="Cambria" w:hAnsi="Cambria" w:cs="Cambria"/>
          <w:spacing w:val="1"/>
          <w:sz w:val="24"/>
          <w:szCs w:val="24"/>
        </w:rPr>
        <w:t>a</w:t>
      </w:r>
      <w:r w:rsidRPr="0058738A">
        <w:rPr>
          <w:rFonts w:ascii="Cambria" w:eastAsia="Cambria" w:hAnsi="Cambria" w:cs="Cambria"/>
          <w:sz w:val="24"/>
          <w:szCs w:val="24"/>
        </w:rPr>
        <w:t xml:space="preserve">ling </w:t>
      </w:r>
      <w:r w:rsidRPr="0058738A">
        <w:rPr>
          <w:rFonts w:ascii="Cambria" w:eastAsia="Cambria" w:hAnsi="Cambria" w:cs="Cambria"/>
          <w:spacing w:val="-1"/>
          <w:sz w:val="24"/>
          <w:szCs w:val="24"/>
        </w:rPr>
        <w:t>w</w:t>
      </w:r>
      <w:r w:rsidRPr="0058738A">
        <w:rPr>
          <w:rFonts w:ascii="Cambria" w:eastAsia="Cambria" w:hAnsi="Cambria" w:cs="Cambria"/>
          <w:sz w:val="24"/>
          <w:szCs w:val="24"/>
        </w:rPr>
        <w:t>i</w:t>
      </w:r>
      <w:r w:rsidRPr="0058738A">
        <w:rPr>
          <w:rFonts w:ascii="Cambria" w:eastAsia="Cambria" w:hAnsi="Cambria" w:cs="Cambria"/>
          <w:spacing w:val="1"/>
          <w:sz w:val="24"/>
          <w:szCs w:val="24"/>
        </w:rPr>
        <w:t>t</w:t>
      </w:r>
      <w:r w:rsidRPr="0058738A">
        <w:rPr>
          <w:rFonts w:ascii="Cambria" w:eastAsia="Cambria" w:hAnsi="Cambria" w:cs="Cambria"/>
          <w:sz w:val="24"/>
          <w:szCs w:val="24"/>
        </w:rPr>
        <w:t>h the co</w:t>
      </w:r>
      <w:r w:rsidRPr="0058738A">
        <w:rPr>
          <w:rFonts w:ascii="Cambria" w:eastAsia="Cambria" w:hAnsi="Cambria" w:cs="Cambria"/>
          <w:spacing w:val="-1"/>
          <w:sz w:val="24"/>
          <w:szCs w:val="24"/>
        </w:rPr>
        <w:t>m</w:t>
      </w:r>
      <w:r w:rsidRPr="0058738A">
        <w:rPr>
          <w:rFonts w:ascii="Cambria" w:eastAsia="Cambria" w:hAnsi="Cambria" w:cs="Cambria"/>
          <w:spacing w:val="1"/>
          <w:sz w:val="24"/>
          <w:szCs w:val="24"/>
        </w:rPr>
        <w:t>p</w:t>
      </w:r>
      <w:r w:rsidRPr="0058738A">
        <w:rPr>
          <w:rFonts w:ascii="Cambria" w:eastAsia="Cambria" w:hAnsi="Cambria" w:cs="Cambria"/>
          <w:sz w:val="24"/>
          <w:szCs w:val="24"/>
        </w:rPr>
        <w:t>lain</w:t>
      </w:r>
      <w:r w:rsidRPr="0058738A">
        <w:rPr>
          <w:rFonts w:ascii="Cambria" w:eastAsia="Cambria" w:hAnsi="Cambria" w:cs="Cambria"/>
          <w:spacing w:val="1"/>
          <w:sz w:val="24"/>
          <w:szCs w:val="24"/>
        </w:rPr>
        <w:t>t</w:t>
      </w:r>
      <w:r w:rsidRPr="0058738A">
        <w:rPr>
          <w:rFonts w:ascii="Cambria" w:eastAsia="Cambria" w:hAnsi="Cambria" w:cs="Cambria"/>
          <w:sz w:val="24"/>
          <w:szCs w:val="24"/>
        </w:rPr>
        <w:t>s.</w:t>
      </w:r>
    </w:p>
    <w:p w14:paraId="1DD3333C" w14:textId="77777777" w:rsidR="004D02C0" w:rsidRDefault="004D02C0">
      <w:pPr>
        <w:spacing w:before="19" w:line="260" w:lineRule="exact"/>
        <w:rPr>
          <w:sz w:val="26"/>
          <w:szCs w:val="26"/>
        </w:rPr>
      </w:pPr>
    </w:p>
    <w:p w14:paraId="4A613AE5" w14:textId="77777777" w:rsidR="004D02C0" w:rsidRDefault="00477295">
      <w:pPr>
        <w:spacing w:line="380" w:lineRule="exact"/>
        <w:ind w:left="1800" w:right="8379"/>
        <w:jc w:val="both"/>
        <w:rPr>
          <w:rFonts w:ascii="Calibri Light" w:eastAsia="Calibri Light" w:hAnsi="Calibri Light" w:cs="Calibri Light"/>
          <w:sz w:val="32"/>
          <w:szCs w:val="32"/>
        </w:rPr>
      </w:pPr>
      <w:r>
        <w:rPr>
          <w:rFonts w:ascii="Calibri Light" w:eastAsia="Calibri Light" w:hAnsi="Calibri Light" w:cs="Calibri Light"/>
          <w:color w:val="2D74B5"/>
          <w:spacing w:val="-1"/>
          <w:position w:val="1"/>
          <w:sz w:val="32"/>
          <w:szCs w:val="32"/>
        </w:rPr>
        <w:t>9</w:t>
      </w:r>
      <w:r>
        <w:rPr>
          <w:rFonts w:ascii="Calibri Light" w:eastAsia="Calibri Light" w:hAnsi="Calibri Light" w:cs="Calibri Light"/>
          <w:color w:val="2D74B5"/>
          <w:position w:val="1"/>
          <w:sz w:val="32"/>
          <w:szCs w:val="32"/>
        </w:rPr>
        <w:t>.</w:t>
      </w:r>
      <w:r>
        <w:rPr>
          <w:rFonts w:ascii="Calibri Light" w:eastAsia="Calibri Light" w:hAnsi="Calibri Light" w:cs="Calibri Light"/>
          <w:color w:val="2D74B5"/>
          <w:spacing w:val="46"/>
          <w:position w:val="1"/>
          <w:sz w:val="32"/>
          <w:szCs w:val="32"/>
        </w:rPr>
        <w:t xml:space="preserve"> </w:t>
      </w:r>
      <w:r>
        <w:rPr>
          <w:rFonts w:ascii="Calibri Light" w:eastAsia="Calibri Light" w:hAnsi="Calibri Light" w:cs="Calibri Light"/>
          <w:color w:val="2D74B5"/>
          <w:position w:val="1"/>
          <w:sz w:val="32"/>
          <w:szCs w:val="32"/>
        </w:rPr>
        <w:t>Ser</w:t>
      </w:r>
      <w:r>
        <w:rPr>
          <w:rFonts w:ascii="Calibri Light" w:eastAsia="Calibri Light" w:hAnsi="Calibri Light" w:cs="Calibri Light"/>
          <w:color w:val="2D74B5"/>
          <w:spacing w:val="1"/>
          <w:position w:val="1"/>
          <w:sz w:val="32"/>
          <w:szCs w:val="32"/>
        </w:rPr>
        <w:t>v</w:t>
      </w:r>
      <w:r>
        <w:rPr>
          <w:rFonts w:ascii="Calibri Light" w:eastAsia="Calibri Light" w:hAnsi="Calibri Light" w:cs="Calibri Light"/>
          <w:color w:val="2D74B5"/>
          <w:position w:val="1"/>
          <w:sz w:val="32"/>
          <w:szCs w:val="32"/>
        </w:rPr>
        <w:t>ice</w:t>
      </w:r>
      <w:r>
        <w:rPr>
          <w:rFonts w:ascii="Calibri Light" w:eastAsia="Calibri Light" w:hAnsi="Calibri Light" w:cs="Calibri Light"/>
          <w:color w:val="2D74B5"/>
          <w:spacing w:val="-9"/>
          <w:position w:val="1"/>
          <w:sz w:val="32"/>
          <w:szCs w:val="32"/>
        </w:rPr>
        <w:t xml:space="preserve"> </w:t>
      </w:r>
      <w:r>
        <w:rPr>
          <w:rFonts w:ascii="Calibri Light" w:eastAsia="Calibri Light" w:hAnsi="Calibri Light" w:cs="Calibri Light"/>
          <w:color w:val="2D74B5"/>
          <w:spacing w:val="1"/>
          <w:position w:val="1"/>
          <w:sz w:val="32"/>
          <w:szCs w:val="32"/>
        </w:rPr>
        <w:t>L</w:t>
      </w:r>
      <w:r>
        <w:rPr>
          <w:rFonts w:ascii="Calibri Light" w:eastAsia="Calibri Light" w:hAnsi="Calibri Light" w:cs="Calibri Light"/>
          <w:color w:val="2D74B5"/>
          <w:position w:val="1"/>
          <w:sz w:val="32"/>
          <w:szCs w:val="32"/>
        </w:rPr>
        <w:t>e</w:t>
      </w:r>
      <w:r>
        <w:rPr>
          <w:rFonts w:ascii="Calibri Light" w:eastAsia="Calibri Light" w:hAnsi="Calibri Light" w:cs="Calibri Light"/>
          <w:color w:val="2D74B5"/>
          <w:spacing w:val="2"/>
          <w:position w:val="1"/>
          <w:sz w:val="32"/>
          <w:szCs w:val="32"/>
        </w:rPr>
        <w:t>v</w:t>
      </w:r>
      <w:r>
        <w:rPr>
          <w:rFonts w:ascii="Calibri Light" w:eastAsia="Calibri Light" w:hAnsi="Calibri Light" w:cs="Calibri Light"/>
          <w:color w:val="2D74B5"/>
          <w:position w:val="1"/>
          <w:sz w:val="32"/>
          <w:szCs w:val="32"/>
        </w:rPr>
        <w:t>el</w:t>
      </w:r>
    </w:p>
    <w:p w14:paraId="0F1D4294" w14:textId="77777777" w:rsidR="004D02C0" w:rsidRDefault="004D02C0">
      <w:pPr>
        <w:spacing w:line="200" w:lineRule="exact"/>
      </w:pPr>
    </w:p>
    <w:p w14:paraId="708FE401" w14:textId="77777777" w:rsidR="004D02C0" w:rsidRDefault="004D02C0">
      <w:pPr>
        <w:spacing w:before="17" w:line="280" w:lineRule="exact"/>
        <w:rPr>
          <w:sz w:val="28"/>
          <w:szCs w:val="28"/>
        </w:rPr>
      </w:pPr>
    </w:p>
    <w:p w14:paraId="5B2AFC10" w14:textId="77777777" w:rsidR="004D02C0" w:rsidRDefault="009917EB" w:rsidP="00DE69D7">
      <w:pPr>
        <w:spacing w:line="258" w:lineRule="auto"/>
        <w:ind w:left="1800" w:right="1397"/>
        <w:jc w:val="both"/>
        <w:rPr>
          <w:rFonts w:ascii="Cambria" w:eastAsia="Cambria" w:hAnsi="Cambria" w:cs="Cambria"/>
          <w:sz w:val="24"/>
          <w:szCs w:val="24"/>
        </w:rPr>
      </w:pPr>
      <w:r>
        <w:rPr>
          <w:rFonts w:ascii="Cambria" w:eastAsia="Cambria" w:hAnsi="Cambria" w:cs="Cambria"/>
          <w:sz w:val="24"/>
          <w:szCs w:val="24"/>
        </w:rPr>
        <w:t xml:space="preserve">SLA </w:t>
      </w:r>
      <w:r w:rsidR="00295E8C">
        <w:rPr>
          <w:rFonts w:ascii="Cambria" w:eastAsia="Cambria" w:hAnsi="Cambria" w:cs="Cambria"/>
          <w:sz w:val="24"/>
          <w:szCs w:val="24"/>
        </w:rPr>
        <w:t>(Service</w:t>
      </w:r>
      <w:r>
        <w:rPr>
          <w:rFonts w:ascii="Cambria" w:eastAsia="Cambria" w:hAnsi="Cambria" w:cs="Cambria"/>
          <w:sz w:val="24"/>
          <w:szCs w:val="24"/>
        </w:rPr>
        <w:t xml:space="preserve"> Level </w:t>
      </w:r>
      <w:proofErr w:type="gramStart"/>
      <w:r>
        <w:rPr>
          <w:rFonts w:ascii="Cambria" w:eastAsia="Cambria" w:hAnsi="Cambria" w:cs="Cambria"/>
          <w:sz w:val="24"/>
          <w:szCs w:val="24"/>
        </w:rPr>
        <w:t xml:space="preserve">Agreement) </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has</w:t>
      </w:r>
      <w:proofErr w:type="gramEnd"/>
      <w:r w:rsidR="00477295">
        <w:rPr>
          <w:rFonts w:ascii="Cambria" w:eastAsia="Cambria" w:hAnsi="Cambria" w:cs="Cambria"/>
          <w:spacing w:val="3"/>
          <w:sz w:val="24"/>
          <w:szCs w:val="24"/>
        </w:rPr>
        <w:t xml:space="preserve"> </w:t>
      </w:r>
      <w:r w:rsidR="00477295">
        <w:rPr>
          <w:rFonts w:ascii="Cambria" w:eastAsia="Cambria" w:hAnsi="Cambria" w:cs="Cambria"/>
          <w:sz w:val="24"/>
          <w:szCs w:val="24"/>
        </w:rPr>
        <w:t>be</w:t>
      </w:r>
      <w:r w:rsidR="00477295">
        <w:rPr>
          <w:rFonts w:ascii="Cambria" w:eastAsia="Cambria" w:hAnsi="Cambria" w:cs="Cambria"/>
          <w:spacing w:val="1"/>
          <w:sz w:val="24"/>
          <w:szCs w:val="24"/>
        </w:rPr>
        <w:t>e</w:t>
      </w:r>
      <w:r w:rsidR="00477295">
        <w:rPr>
          <w:rFonts w:ascii="Cambria" w:eastAsia="Cambria" w:hAnsi="Cambria" w:cs="Cambria"/>
          <w:sz w:val="24"/>
          <w:szCs w:val="24"/>
        </w:rPr>
        <w:t>n</w:t>
      </w:r>
      <w:r w:rsidR="00477295">
        <w:rPr>
          <w:rFonts w:ascii="Cambria" w:eastAsia="Cambria" w:hAnsi="Cambria" w:cs="Cambria"/>
          <w:spacing w:val="3"/>
          <w:sz w:val="24"/>
          <w:szCs w:val="24"/>
        </w:rPr>
        <w:t xml:space="preserve"> </w:t>
      </w:r>
      <w:r w:rsidR="00477295">
        <w:rPr>
          <w:rFonts w:ascii="Cambria" w:eastAsia="Cambria" w:hAnsi="Cambria" w:cs="Cambria"/>
          <w:spacing w:val="-1"/>
          <w:sz w:val="24"/>
          <w:szCs w:val="24"/>
        </w:rPr>
        <w:t>d</w:t>
      </w:r>
      <w:r w:rsidR="00477295">
        <w:rPr>
          <w:rFonts w:ascii="Cambria" w:eastAsia="Cambria" w:hAnsi="Cambria" w:cs="Cambria"/>
          <w:sz w:val="24"/>
          <w:szCs w:val="24"/>
        </w:rPr>
        <w:t>es</w:t>
      </w:r>
      <w:r w:rsidR="00477295">
        <w:rPr>
          <w:rFonts w:ascii="Cambria" w:eastAsia="Cambria" w:hAnsi="Cambria" w:cs="Cambria"/>
          <w:spacing w:val="1"/>
          <w:sz w:val="24"/>
          <w:szCs w:val="24"/>
        </w:rPr>
        <w:t>i</w:t>
      </w:r>
      <w:r w:rsidR="00477295">
        <w:rPr>
          <w:rFonts w:ascii="Cambria" w:eastAsia="Cambria" w:hAnsi="Cambria" w:cs="Cambria"/>
          <w:spacing w:val="-1"/>
          <w:sz w:val="24"/>
          <w:szCs w:val="24"/>
        </w:rPr>
        <w:t>g</w:t>
      </w:r>
      <w:r w:rsidR="00477295">
        <w:rPr>
          <w:rFonts w:ascii="Cambria" w:eastAsia="Cambria" w:hAnsi="Cambria" w:cs="Cambria"/>
          <w:sz w:val="24"/>
          <w:szCs w:val="24"/>
        </w:rPr>
        <w:t>n</w:t>
      </w:r>
      <w:r w:rsidR="00477295">
        <w:rPr>
          <w:rFonts w:ascii="Cambria" w:eastAsia="Cambria" w:hAnsi="Cambria" w:cs="Cambria"/>
          <w:spacing w:val="1"/>
          <w:sz w:val="24"/>
          <w:szCs w:val="24"/>
        </w:rPr>
        <w:t>e</w:t>
      </w:r>
      <w:r w:rsidR="00477295">
        <w:rPr>
          <w:rFonts w:ascii="Cambria" w:eastAsia="Cambria" w:hAnsi="Cambria" w:cs="Cambria"/>
          <w:sz w:val="24"/>
          <w:szCs w:val="24"/>
        </w:rPr>
        <w:t>d</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f</w:t>
      </w:r>
      <w:r w:rsidR="00477295">
        <w:rPr>
          <w:rFonts w:ascii="Cambria" w:eastAsia="Cambria" w:hAnsi="Cambria" w:cs="Cambria"/>
          <w:spacing w:val="1"/>
          <w:sz w:val="24"/>
          <w:szCs w:val="24"/>
        </w:rPr>
        <w:t>o</w:t>
      </w:r>
      <w:r w:rsidR="00477295">
        <w:rPr>
          <w:rFonts w:ascii="Cambria" w:eastAsia="Cambria" w:hAnsi="Cambria" w:cs="Cambria"/>
          <w:sz w:val="24"/>
          <w:szCs w:val="24"/>
        </w:rPr>
        <w:t>r</w:t>
      </w:r>
      <w:r w:rsidR="00477295">
        <w:rPr>
          <w:rFonts w:ascii="Cambria" w:eastAsia="Cambria" w:hAnsi="Cambria" w:cs="Cambria"/>
          <w:spacing w:val="3"/>
          <w:sz w:val="24"/>
          <w:szCs w:val="24"/>
        </w:rPr>
        <w:t xml:space="preserve"> </w:t>
      </w:r>
      <w:r w:rsidR="00DE69D7">
        <w:rPr>
          <w:rFonts w:ascii="Cambria" w:eastAsia="Cambria" w:hAnsi="Cambria" w:cs="Cambria"/>
          <w:spacing w:val="-1"/>
          <w:sz w:val="24"/>
          <w:szCs w:val="24"/>
        </w:rPr>
        <w:t xml:space="preserve">the complaint categories </w:t>
      </w:r>
      <w:r w:rsidR="00563EBE">
        <w:rPr>
          <w:rFonts w:ascii="Cambria" w:eastAsia="Cambria" w:hAnsi="Cambria" w:cs="Cambria"/>
          <w:spacing w:val="-1"/>
          <w:sz w:val="24"/>
          <w:szCs w:val="24"/>
        </w:rPr>
        <w:t xml:space="preserve">and </w:t>
      </w:r>
      <w:r w:rsidR="00563EBE">
        <w:rPr>
          <w:rFonts w:ascii="Cambria" w:eastAsia="Cambria" w:hAnsi="Cambria" w:cs="Cambria"/>
          <w:spacing w:val="4"/>
          <w:sz w:val="24"/>
          <w:szCs w:val="24"/>
        </w:rPr>
        <w:t>the</w:t>
      </w:r>
      <w:r w:rsidR="00477295">
        <w:rPr>
          <w:rFonts w:ascii="Cambria" w:eastAsia="Cambria" w:hAnsi="Cambria" w:cs="Cambria"/>
          <w:spacing w:val="3"/>
          <w:sz w:val="24"/>
          <w:szCs w:val="24"/>
        </w:rPr>
        <w:t xml:space="preserve"> </w:t>
      </w:r>
      <w:r w:rsidR="00477295">
        <w:rPr>
          <w:rFonts w:ascii="Cambria" w:eastAsia="Cambria" w:hAnsi="Cambria" w:cs="Cambria"/>
          <w:spacing w:val="1"/>
          <w:sz w:val="24"/>
          <w:szCs w:val="24"/>
        </w:rPr>
        <w:t>SL</w:t>
      </w:r>
      <w:r w:rsidR="00477295">
        <w:rPr>
          <w:rFonts w:ascii="Cambria" w:eastAsia="Cambria" w:hAnsi="Cambria" w:cs="Cambria"/>
          <w:sz w:val="24"/>
          <w:szCs w:val="24"/>
        </w:rPr>
        <w:t>A</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shall consider</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Business</w:t>
      </w:r>
      <w:r w:rsidR="00477295">
        <w:rPr>
          <w:rFonts w:ascii="Cambria" w:eastAsia="Cambria" w:hAnsi="Cambria" w:cs="Cambria"/>
          <w:spacing w:val="3"/>
          <w:sz w:val="24"/>
          <w:szCs w:val="24"/>
        </w:rPr>
        <w:t xml:space="preserve"> </w:t>
      </w:r>
      <w:r w:rsidR="00477295">
        <w:rPr>
          <w:rFonts w:ascii="Cambria" w:eastAsia="Cambria" w:hAnsi="Cambria" w:cs="Cambria"/>
          <w:spacing w:val="1"/>
          <w:sz w:val="24"/>
          <w:szCs w:val="24"/>
        </w:rPr>
        <w:t>H</w:t>
      </w:r>
      <w:r w:rsidR="00477295">
        <w:rPr>
          <w:rFonts w:ascii="Cambria" w:eastAsia="Cambria" w:hAnsi="Cambria" w:cs="Cambria"/>
          <w:sz w:val="24"/>
          <w:szCs w:val="24"/>
        </w:rPr>
        <w:t>o</w:t>
      </w:r>
      <w:r w:rsidR="00477295">
        <w:rPr>
          <w:rFonts w:ascii="Cambria" w:eastAsia="Cambria" w:hAnsi="Cambria" w:cs="Cambria"/>
          <w:spacing w:val="-1"/>
          <w:sz w:val="24"/>
          <w:szCs w:val="24"/>
        </w:rPr>
        <w:t>ur</w:t>
      </w:r>
      <w:r w:rsidR="00477295">
        <w:rPr>
          <w:rFonts w:ascii="Cambria" w:eastAsia="Cambria" w:hAnsi="Cambria" w:cs="Cambria"/>
          <w:sz w:val="24"/>
          <w:szCs w:val="24"/>
        </w:rPr>
        <w:t>s</w:t>
      </w:r>
      <w:r w:rsidR="00477295">
        <w:rPr>
          <w:rFonts w:ascii="Cambria" w:eastAsia="Cambria" w:hAnsi="Cambria" w:cs="Cambria"/>
          <w:spacing w:val="3"/>
          <w:sz w:val="24"/>
          <w:szCs w:val="24"/>
        </w:rPr>
        <w:t xml:space="preserve"> </w:t>
      </w:r>
      <w:r w:rsidR="00477295">
        <w:rPr>
          <w:rFonts w:ascii="Cambria" w:eastAsia="Cambria" w:hAnsi="Cambria" w:cs="Cambria"/>
          <w:sz w:val="24"/>
          <w:szCs w:val="24"/>
        </w:rPr>
        <w:t xml:space="preserve">of </w:t>
      </w:r>
      <w:r w:rsidR="00431899">
        <w:rPr>
          <w:rFonts w:ascii="Cambria" w:eastAsia="Cambria" w:hAnsi="Cambria" w:cs="Cambria"/>
          <w:sz w:val="24"/>
          <w:szCs w:val="24"/>
        </w:rPr>
        <w:t>SMSA</w:t>
      </w:r>
      <w:r w:rsidR="00477295">
        <w:rPr>
          <w:rFonts w:ascii="Cambria" w:eastAsia="Cambria" w:hAnsi="Cambria" w:cs="Cambria"/>
          <w:sz w:val="24"/>
          <w:szCs w:val="24"/>
        </w:rPr>
        <w:t>.</w:t>
      </w:r>
      <w:r w:rsidR="00477295">
        <w:rPr>
          <w:rFonts w:ascii="Cambria" w:eastAsia="Cambria" w:hAnsi="Cambria" w:cs="Cambria"/>
          <w:spacing w:val="-4"/>
          <w:sz w:val="24"/>
          <w:szCs w:val="24"/>
        </w:rPr>
        <w:t xml:space="preserve"> </w:t>
      </w:r>
      <w:r w:rsidR="00477295">
        <w:rPr>
          <w:rFonts w:ascii="Cambria" w:eastAsia="Cambria" w:hAnsi="Cambria" w:cs="Cambria"/>
          <w:sz w:val="24"/>
          <w:szCs w:val="24"/>
        </w:rPr>
        <w:t>T</w:t>
      </w:r>
      <w:r w:rsidR="00477295">
        <w:rPr>
          <w:rFonts w:ascii="Cambria" w:eastAsia="Cambria" w:hAnsi="Cambria" w:cs="Cambria"/>
          <w:spacing w:val="-1"/>
          <w:sz w:val="24"/>
          <w:szCs w:val="24"/>
        </w:rPr>
        <w:t>h</w:t>
      </w:r>
      <w:r w:rsidR="00477295">
        <w:rPr>
          <w:rFonts w:ascii="Cambria" w:eastAsia="Cambria" w:hAnsi="Cambria" w:cs="Cambria"/>
          <w:sz w:val="24"/>
          <w:szCs w:val="24"/>
        </w:rPr>
        <w:t>e</w:t>
      </w:r>
      <w:r w:rsidR="00477295">
        <w:rPr>
          <w:rFonts w:ascii="Cambria" w:eastAsia="Cambria" w:hAnsi="Cambria" w:cs="Cambria"/>
          <w:spacing w:val="-4"/>
          <w:sz w:val="24"/>
          <w:szCs w:val="24"/>
        </w:rPr>
        <w:t xml:space="preserve"> </w:t>
      </w:r>
      <w:r w:rsidR="00477295">
        <w:rPr>
          <w:rFonts w:ascii="Cambria" w:eastAsia="Cambria" w:hAnsi="Cambria" w:cs="Cambria"/>
          <w:sz w:val="24"/>
          <w:szCs w:val="24"/>
        </w:rPr>
        <w:t>t</w:t>
      </w:r>
      <w:r w:rsidR="00477295">
        <w:rPr>
          <w:rFonts w:ascii="Cambria" w:eastAsia="Cambria" w:hAnsi="Cambria" w:cs="Cambria"/>
          <w:spacing w:val="2"/>
          <w:sz w:val="24"/>
          <w:szCs w:val="24"/>
        </w:rPr>
        <w:t>u</w:t>
      </w:r>
      <w:r w:rsidR="00477295">
        <w:rPr>
          <w:rFonts w:ascii="Cambria" w:eastAsia="Cambria" w:hAnsi="Cambria" w:cs="Cambria"/>
          <w:spacing w:val="-1"/>
          <w:sz w:val="24"/>
          <w:szCs w:val="24"/>
        </w:rPr>
        <w:t>r</w:t>
      </w:r>
      <w:r w:rsidR="00477295">
        <w:rPr>
          <w:rFonts w:ascii="Cambria" w:eastAsia="Cambria" w:hAnsi="Cambria" w:cs="Cambria"/>
          <w:sz w:val="24"/>
          <w:szCs w:val="24"/>
        </w:rPr>
        <w:t>n</w:t>
      </w:r>
      <w:r w:rsidR="00DE69D7">
        <w:rPr>
          <w:rFonts w:ascii="Cambria" w:eastAsia="Cambria" w:hAnsi="Cambria" w:cs="Cambria"/>
          <w:sz w:val="24"/>
          <w:szCs w:val="24"/>
        </w:rPr>
        <w:t>-</w:t>
      </w:r>
      <w:r w:rsidR="00477295">
        <w:rPr>
          <w:rFonts w:ascii="Cambria" w:eastAsia="Cambria" w:hAnsi="Cambria" w:cs="Cambria"/>
          <w:spacing w:val="1"/>
          <w:sz w:val="24"/>
          <w:szCs w:val="24"/>
        </w:rPr>
        <w:t>a</w:t>
      </w:r>
      <w:r w:rsidR="00477295">
        <w:rPr>
          <w:rFonts w:ascii="Cambria" w:eastAsia="Cambria" w:hAnsi="Cambria" w:cs="Cambria"/>
          <w:spacing w:val="-1"/>
          <w:sz w:val="24"/>
          <w:szCs w:val="24"/>
        </w:rPr>
        <w:t>r</w:t>
      </w:r>
      <w:r w:rsidR="00477295">
        <w:rPr>
          <w:rFonts w:ascii="Cambria" w:eastAsia="Cambria" w:hAnsi="Cambria" w:cs="Cambria"/>
          <w:sz w:val="24"/>
          <w:szCs w:val="24"/>
        </w:rPr>
        <w:t>o</w:t>
      </w:r>
      <w:r w:rsidR="00477295">
        <w:rPr>
          <w:rFonts w:ascii="Cambria" w:eastAsia="Cambria" w:hAnsi="Cambria" w:cs="Cambria"/>
          <w:spacing w:val="-1"/>
          <w:sz w:val="24"/>
          <w:szCs w:val="24"/>
        </w:rPr>
        <w:t>u</w:t>
      </w:r>
      <w:r w:rsidR="00477295">
        <w:rPr>
          <w:rFonts w:ascii="Cambria" w:eastAsia="Cambria" w:hAnsi="Cambria" w:cs="Cambria"/>
          <w:sz w:val="24"/>
          <w:szCs w:val="24"/>
        </w:rPr>
        <w:t>nd</w:t>
      </w:r>
      <w:r w:rsidR="00477295">
        <w:rPr>
          <w:rFonts w:ascii="Cambria" w:eastAsia="Cambria" w:hAnsi="Cambria" w:cs="Cambria"/>
          <w:spacing w:val="-3"/>
          <w:sz w:val="24"/>
          <w:szCs w:val="24"/>
        </w:rPr>
        <w:t xml:space="preserve"> </w:t>
      </w:r>
      <w:r w:rsidR="00477295">
        <w:rPr>
          <w:rFonts w:ascii="Cambria" w:eastAsia="Cambria" w:hAnsi="Cambria" w:cs="Cambria"/>
          <w:sz w:val="24"/>
          <w:szCs w:val="24"/>
        </w:rPr>
        <w:t>t</w:t>
      </w:r>
      <w:r w:rsidR="00477295">
        <w:rPr>
          <w:rFonts w:ascii="Cambria" w:eastAsia="Cambria" w:hAnsi="Cambria" w:cs="Cambria"/>
          <w:spacing w:val="1"/>
          <w:sz w:val="24"/>
          <w:szCs w:val="24"/>
        </w:rPr>
        <w:t>i</w:t>
      </w:r>
      <w:r w:rsidR="00477295">
        <w:rPr>
          <w:rFonts w:ascii="Cambria" w:eastAsia="Cambria" w:hAnsi="Cambria" w:cs="Cambria"/>
          <w:sz w:val="24"/>
          <w:szCs w:val="24"/>
        </w:rPr>
        <w:t>me</w:t>
      </w:r>
      <w:r w:rsidR="00477295">
        <w:rPr>
          <w:rFonts w:ascii="Cambria" w:eastAsia="Cambria" w:hAnsi="Cambria" w:cs="Cambria"/>
          <w:spacing w:val="-5"/>
          <w:sz w:val="24"/>
          <w:szCs w:val="24"/>
        </w:rPr>
        <w:t xml:space="preserve"> </w:t>
      </w:r>
      <w:r w:rsidR="00477295">
        <w:rPr>
          <w:rFonts w:ascii="Cambria" w:eastAsia="Cambria" w:hAnsi="Cambria" w:cs="Cambria"/>
          <w:sz w:val="24"/>
          <w:szCs w:val="24"/>
        </w:rPr>
        <w:t>only</w:t>
      </w:r>
      <w:r w:rsidR="00477295">
        <w:rPr>
          <w:rFonts w:ascii="Cambria" w:eastAsia="Cambria" w:hAnsi="Cambria" w:cs="Cambria"/>
          <w:spacing w:val="-4"/>
          <w:sz w:val="24"/>
          <w:szCs w:val="24"/>
        </w:rPr>
        <w:t xml:space="preserve"> </w:t>
      </w:r>
      <w:r w:rsidR="00477295">
        <w:rPr>
          <w:rFonts w:ascii="Cambria" w:eastAsia="Cambria" w:hAnsi="Cambria" w:cs="Cambria"/>
          <w:sz w:val="24"/>
          <w:szCs w:val="24"/>
        </w:rPr>
        <w:t>considered</w:t>
      </w:r>
      <w:r w:rsidR="00477295">
        <w:rPr>
          <w:rFonts w:ascii="Cambria" w:eastAsia="Cambria" w:hAnsi="Cambria" w:cs="Cambria"/>
          <w:spacing w:val="-4"/>
          <w:sz w:val="24"/>
          <w:szCs w:val="24"/>
        </w:rPr>
        <w:t xml:space="preserve"> </w:t>
      </w:r>
      <w:r w:rsidR="00477295">
        <w:rPr>
          <w:rFonts w:ascii="Cambria" w:eastAsia="Cambria" w:hAnsi="Cambria" w:cs="Cambria"/>
          <w:spacing w:val="3"/>
          <w:sz w:val="24"/>
          <w:szCs w:val="24"/>
        </w:rPr>
        <w:t>a</w:t>
      </w:r>
      <w:r w:rsidR="00477295">
        <w:rPr>
          <w:rFonts w:ascii="Cambria" w:eastAsia="Cambria" w:hAnsi="Cambria" w:cs="Cambria"/>
          <w:sz w:val="24"/>
          <w:szCs w:val="24"/>
        </w:rPr>
        <w:t>ctive</w:t>
      </w:r>
      <w:r w:rsidR="00477295">
        <w:rPr>
          <w:rFonts w:ascii="Cambria" w:eastAsia="Cambria" w:hAnsi="Cambria" w:cs="Cambria"/>
          <w:spacing w:val="-5"/>
          <w:sz w:val="24"/>
          <w:szCs w:val="24"/>
        </w:rPr>
        <w:t xml:space="preserve"> </w:t>
      </w:r>
      <w:r w:rsidR="00477295">
        <w:rPr>
          <w:rFonts w:ascii="Cambria" w:eastAsia="Cambria" w:hAnsi="Cambria" w:cs="Cambria"/>
          <w:spacing w:val="-1"/>
          <w:sz w:val="24"/>
          <w:szCs w:val="24"/>
        </w:rPr>
        <w:t>w</w:t>
      </w:r>
      <w:r w:rsidR="00477295">
        <w:rPr>
          <w:rFonts w:ascii="Cambria" w:eastAsia="Cambria" w:hAnsi="Cambria" w:cs="Cambria"/>
          <w:sz w:val="24"/>
          <w:szCs w:val="24"/>
        </w:rPr>
        <w:t>hen</w:t>
      </w:r>
      <w:r w:rsidR="00477295">
        <w:rPr>
          <w:rFonts w:ascii="Cambria" w:eastAsia="Cambria" w:hAnsi="Cambria" w:cs="Cambria"/>
          <w:spacing w:val="-4"/>
          <w:sz w:val="24"/>
          <w:szCs w:val="24"/>
        </w:rPr>
        <w:t xml:space="preserve"> </w:t>
      </w:r>
      <w:r w:rsidR="00431899">
        <w:rPr>
          <w:rFonts w:ascii="Cambria" w:eastAsia="Cambria" w:hAnsi="Cambria" w:cs="Cambria"/>
          <w:spacing w:val="2"/>
          <w:sz w:val="24"/>
          <w:szCs w:val="24"/>
        </w:rPr>
        <w:t>SMSA</w:t>
      </w:r>
      <w:r w:rsidR="00477295">
        <w:rPr>
          <w:rFonts w:ascii="Cambria" w:eastAsia="Cambria" w:hAnsi="Cambria" w:cs="Cambria"/>
          <w:spacing w:val="-6"/>
          <w:sz w:val="24"/>
          <w:szCs w:val="24"/>
        </w:rPr>
        <w:t xml:space="preserve"> </w:t>
      </w:r>
      <w:r w:rsidR="00477295">
        <w:rPr>
          <w:rFonts w:ascii="Cambria" w:eastAsia="Cambria" w:hAnsi="Cambria" w:cs="Cambria"/>
          <w:sz w:val="24"/>
          <w:szCs w:val="24"/>
        </w:rPr>
        <w:t>is</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s</w:t>
      </w:r>
      <w:r w:rsidR="00477295">
        <w:rPr>
          <w:rFonts w:ascii="Cambria" w:eastAsia="Cambria" w:hAnsi="Cambria" w:cs="Cambria"/>
          <w:spacing w:val="2"/>
          <w:sz w:val="24"/>
          <w:szCs w:val="24"/>
        </w:rPr>
        <w:t>u</w:t>
      </w:r>
      <w:r w:rsidR="00477295">
        <w:rPr>
          <w:rFonts w:ascii="Cambria" w:eastAsia="Cambria" w:hAnsi="Cambria" w:cs="Cambria"/>
          <w:spacing w:val="1"/>
          <w:sz w:val="24"/>
          <w:szCs w:val="24"/>
        </w:rPr>
        <w:t>pp</w:t>
      </w:r>
      <w:r w:rsidR="00477295">
        <w:rPr>
          <w:rFonts w:ascii="Cambria" w:eastAsia="Cambria" w:hAnsi="Cambria" w:cs="Cambria"/>
          <w:sz w:val="24"/>
          <w:szCs w:val="24"/>
        </w:rPr>
        <w:t>osed</w:t>
      </w:r>
      <w:r w:rsidR="00477295">
        <w:rPr>
          <w:rFonts w:ascii="Cambria" w:eastAsia="Cambria" w:hAnsi="Cambria" w:cs="Cambria"/>
          <w:spacing w:val="-6"/>
          <w:sz w:val="24"/>
          <w:szCs w:val="24"/>
        </w:rPr>
        <w:t xml:space="preserve"> </w:t>
      </w:r>
      <w:r w:rsidR="00477295">
        <w:rPr>
          <w:rFonts w:ascii="Cambria" w:eastAsia="Cambria" w:hAnsi="Cambria" w:cs="Cambria"/>
          <w:sz w:val="24"/>
          <w:szCs w:val="24"/>
        </w:rPr>
        <w:t>to</w:t>
      </w:r>
      <w:r w:rsidR="00477295">
        <w:rPr>
          <w:rFonts w:ascii="Cambria" w:eastAsia="Cambria" w:hAnsi="Cambria" w:cs="Cambria"/>
          <w:spacing w:val="-3"/>
          <w:sz w:val="24"/>
          <w:szCs w:val="24"/>
        </w:rPr>
        <w:t xml:space="preserve"> </w:t>
      </w:r>
      <w:r w:rsidR="00477295">
        <w:rPr>
          <w:rFonts w:ascii="Cambria" w:eastAsia="Cambria" w:hAnsi="Cambria" w:cs="Cambria"/>
          <w:sz w:val="24"/>
          <w:szCs w:val="24"/>
        </w:rPr>
        <w:t>t</w:t>
      </w:r>
      <w:r w:rsidR="00477295">
        <w:rPr>
          <w:rFonts w:ascii="Cambria" w:eastAsia="Cambria" w:hAnsi="Cambria" w:cs="Cambria"/>
          <w:spacing w:val="1"/>
          <w:sz w:val="24"/>
          <w:szCs w:val="24"/>
        </w:rPr>
        <w:t>a</w:t>
      </w:r>
      <w:r w:rsidR="00477295">
        <w:rPr>
          <w:rFonts w:ascii="Cambria" w:eastAsia="Cambria" w:hAnsi="Cambria" w:cs="Cambria"/>
          <w:spacing w:val="-1"/>
          <w:sz w:val="24"/>
          <w:szCs w:val="24"/>
        </w:rPr>
        <w:t>k</w:t>
      </w:r>
      <w:r w:rsidR="00477295">
        <w:rPr>
          <w:rFonts w:ascii="Cambria" w:eastAsia="Cambria" w:hAnsi="Cambria" w:cs="Cambria"/>
          <w:sz w:val="24"/>
          <w:szCs w:val="24"/>
        </w:rPr>
        <w:t>e</w:t>
      </w:r>
      <w:r w:rsidR="00477295">
        <w:rPr>
          <w:rFonts w:ascii="Cambria" w:eastAsia="Cambria" w:hAnsi="Cambria" w:cs="Cambria"/>
          <w:spacing w:val="-4"/>
          <w:sz w:val="24"/>
          <w:szCs w:val="24"/>
        </w:rPr>
        <w:t xml:space="preserve"> </w:t>
      </w:r>
      <w:r w:rsidR="00477295">
        <w:rPr>
          <w:rFonts w:ascii="Cambria" w:eastAsia="Cambria" w:hAnsi="Cambria" w:cs="Cambria"/>
          <w:sz w:val="24"/>
          <w:szCs w:val="24"/>
        </w:rPr>
        <w:t xml:space="preserve">an action </w:t>
      </w:r>
      <w:r w:rsidR="00477295">
        <w:rPr>
          <w:rFonts w:ascii="Cambria" w:eastAsia="Cambria" w:hAnsi="Cambria" w:cs="Cambria"/>
          <w:spacing w:val="1"/>
          <w:sz w:val="24"/>
          <w:szCs w:val="24"/>
        </w:rPr>
        <w:t>a</w:t>
      </w:r>
      <w:r w:rsidR="00477295">
        <w:rPr>
          <w:rFonts w:ascii="Cambria" w:eastAsia="Cambria" w:hAnsi="Cambria" w:cs="Cambria"/>
          <w:sz w:val="24"/>
          <w:szCs w:val="24"/>
        </w:rPr>
        <w:t>nd</w:t>
      </w:r>
      <w:r w:rsidR="00477295">
        <w:rPr>
          <w:rFonts w:ascii="Cambria" w:eastAsia="Cambria" w:hAnsi="Cambria" w:cs="Cambria"/>
          <w:spacing w:val="-1"/>
          <w:sz w:val="24"/>
          <w:szCs w:val="24"/>
        </w:rPr>
        <w:t xml:space="preserve"> d</w:t>
      </w:r>
      <w:r w:rsidR="00477295">
        <w:rPr>
          <w:rFonts w:ascii="Cambria" w:eastAsia="Cambria" w:hAnsi="Cambria" w:cs="Cambria"/>
          <w:sz w:val="24"/>
          <w:szCs w:val="24"/>
        </w:rPr>
        <w:t>oesn’t</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h</w:t>
      </w:r>
      <w:r w:rsidR="00477295">
        <w:rPr>
          <w:rFonts w:ascii="Cambria" w:eastAsia="Cambria" w:hAnsi="Cambria" w:cs="Cambria"/>
          <w:spacing w:val="2"/>
          <w:sz w:val="24"/>
          <w:szCs w:val="24"/>
        </w:rPr>
        <w:t>a</w:t>
      </w:r>
      <w:r w:rsidR="00477295">
        <w:rPr>
          <w:rFonts w:ascii="Cambria" w:eastAsia="Cambria" w:hAnsi="Cambria" w:cs="Cambria"/>
          <w:spacing w:val="-1"/>
          <w:sz w:val="24"/>
          <w:szCs w:val="24"/>
        </w:rPr>
        <w:t>v</w:t>
      </w:r>
      <w:r w:rsidR="00477295">
        <w:rPr>
          <w:rFonts w:ascii="Cambria" w:eastAsia="Cambria" w:hAnsi="Cambria" w:cs="Cambria"/>
          <w:sz w:val="24"/>
          <w:szCs w:val="24"/>
        </w:rPr>
        <w:t xml:space="preserve">e </w:t>
      </w:r>
      <w:r w:rsidR="00477295">
        <w:rPr>
          <w:rFonts w:ascii="Cambria" w:eastAsia="Cambria" w:hAnsi="Cambria" w:cs="Cambria"/>
          <w:spacing w:val="1"/>
          <w:sz w:val="24"/>
          <w:szCs w:val="24"/>
        </w:rPr>
        <w:t>t</w:t>
      </w:r>
      <w:r w:rsidR="00477295">
        <w:rPr>
          <w:rFonts w:ascii="Cambria" w:eastAsia="Cambria" w:hAnsi="Cambria" w:cs="Cambria"/>
          <w:sz w:val="24"/>
          <w:szCs w:val="24"/>
        </w:rPr>
        <w:t xml:space="preserve">o </w:t>
      </w:r>
      <w:r w:rsidR="00477295">
        <w:rPr>
          <w:rFonts w:ascii="Cambria" w:eastAsia="Cambria" w:hAnsi="Cambria" w:cs="Cambria"/>
          <w:spacing w:val="-1"/>
          <w:sz w:val="24"/>
          <w:szCs w:val="24"/>
        </w:rPr>
        <w:t>w</w:t>
      </w:r>
      <w:r w:rsidR="00477295">
        <w:rPr>
          <w:rFonts w:ascii="Cambria" w:eastAsia="Cambria" w:hAnsi="Cambria" w:cs="Cambria"/>
          <w:sz w:val="24"/>
          <w:szCs w:val="24"/>
        </w:rPr>
        <w:t>a</w:t>
      </w:r>
      <w:r w:rsidR="00477295">
        <w:rPr>
          <w:rFonts w:ascii="Cambria" w:eastAsia="Cambria" w:hAnsi="Cambria" w:cs="Cambria"/>
          <w:spacing w:val="1"/>
          <w:sz w:val="24"/>
          <w:szCs w:val="24"/>
        </w:rPr>
        <w:t>i</w:t>
      </w:r>
      <w:r w:rsidR="00477295">
        <w:rPr>
          <w:rFonts w:ascii="Cambria" w:eastAsia="Cambria" w:hAnsi="Cambria" w:cs="Cambria"/>
          <w:sz w:val="24"/>
          <w:szCs w:val="24"/>
        </w:rPr>
        <w:t>t</w:t>
      </w:r>
      <w:r w:rsidR="00477295">
        <w:rPr>
          <w:rFonts w:ascii="Cambria" w:eastAsia="Cambria" w:hAnsi="Cambria" w:cs="Cambria"/>
          <w:spacing w:val="3"/>
          <w:sz w:val="24"/>
          <w:szCs w:val="24"/>
        </w:rPr>
        <w:t xml:space="preserve"> </w:t>
      </w:r>
      <w:r w:rsidR="00477295">
        <w:rPr>
          <w:rFonts w:ascii="Cambria" w:eastAsia="Cambria" w:hAnsi="Cambria" w:cs="Cambria"/>
          <w:sz w:val="24"/>
          <w:szCs w:val="24"/>
        </w:rPr>
        <w:t>f</w:t>
      </w:r>
      <w:r w:rsidR="00477295">
        <w:rPr>
          <w:rFonts w:ascii="Cambria" w:eastAsia="Cambria" w:hAnsi="Cambria" w:cs="Cambria"/>
          <w:spacing w:val="-1"/>
          <w:sz w:val="24"/>
          <w:szCs w:val="24"/>
        </w:rPr>
        <w:t>o</w:t>
      </w:r>
      <w:r w:rsidR="00477295">
        <w:rPr>
          <w:rFonts w:ascii="Cambria" w:eastAsia="Cambria" w:hAnsi="Cambria" w:cs="Cambria"/>
          <w:sz w:val="24"/>
          <w:szCs w:val="24"/>
        </w:rPr>
        <w:t>r</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the Ins</w:t>
      </w:r>
      <w:r w:rsidR="00477295">
        <w:rPr>
          <w:rFonts w:ascii="Cambria" w:eastAsia="Cambria" w:hAnsi="Cambria" w:cs="Cambria"/>
          <w:spacing w:val="2"/>
          <w:sz w:val="24"/>
          <w:szCs w:val="24"/>
        </w:rPr>
        <w:t>u</w:t>
      </w:r>
      <w:r w:rsidR="00477295">
        <w:rPr>
          <w:rFonts w:ascii="Cambria" w:eastAsia="Cambria" w:hAnsi="Cambria" w:cs="Cambria"/>
          <w:spacing w:val="-1"/>
          <w:sz w:val="24"/>
          <w:szCs w:val="24"/>
        </w:rPr>
        <w:t>r</w:t>
      </w:r>
      <w:r w:rsidR="00477295">
        <w:rPr>
          <w:rFonts w:ascii="Cambria" w:eastAsia="Cambria" w:hAnsi="Cambria" w:cs="Cambria"/>
          <w:sz w:val="24"/>
          <w:szCs w:val="24"/>
        </w:rPr>
        <w:t>a</w:t>
      </w:r>
      <w:r w:rsidR="00477295">
        <w:rPr>
          <w:rFonts w:ascii="Cambria" w:eastAsia="Cambria" w:hAnsi="Cambria" w:cs="Cambria"/>
          <w:spacing w:val="1"/>
          <w:sz w:val="24"/>
          <w:szCs w:val="24"/>
        </w:rPr>
        <w:t>n</w:t>
      </w:r>
      <w:r w:rsidR="00477295">
        <w:rPr>
          <w:rFonts w:ascii="Cambria" w:eastAsia="Cambria" w:hAnsi="Cambria" w:cs="Cambria"/>
          <w:sz w:val="24"/>
          <w:szCs w:val="24"/>
        </w:rPr>
        <w:t>ce C</w:t>
      </w:r>
      <w:r w:rsidR="00477295">
        <w:rPr>
          <w:rFonts w:ascii="Cambria" w:eastAsia="Cambria" w:hAnsi="Cambria" w:cs="Cambria"/>
          <w:spacing w:val="-1"/>
          <w:sz w:val="24"/>
          <w:szCs w:val="24"/>
        </w:rPr>
        <w:t>o</w:t>
      </w:r>
      <w:r w:rsidR="00477295">
        <w:rPr>
          <w:rFonts w:ascii="Cambria" w:eastAsia="Cambria" w:hAnsi="Cambria" w:cs="Cambria"/>
          <w:sz w:val="24"/>
          <w:szCs w:val="24"/>
        </w:rPr>
        <w:t>mp</w:t>
      </w:r>
      <w:r w:rsidR="00477295">
        <w:rPr>
          <w:rFonts w:ascii="Cambria" w:eastAsia="Cambria" w:hAnsi="Cambria" w:cs="Cambria"/>
          <w:spacing w:val="1"/>
          <w:sz w:val="24"/>
          <w:szCs w:val="24"/>
        </w:rPr>
        <w:t>a</w:t>
      </w:r>
      <w:r w:rsidR="00477295">
        <w:rPr>
          <w:rFonts w:ascii="Cambria" w:eastAsia="Cambria" w:hAnsi="Cambria" w:cs="Cambria"/>
          <w:sz w:val="24"/>
          <w:szCs w:val="24"/>
        </w:rPr>
        <w:t>n</w:t>
      </w:r>
      <w:r w:rsidR="00477295">
        <w:rPr>
          <w:rFonts w:ascii="Cambria" w:eastAsia="Cambria" w:hAnsi="Cambria" w:cs="Cambria"/>
          <w:spacing w:val="3"/>
          <w:sz w:val="24"/>
          <w:szCs w:val="24"/>
        </w:rPr>
        <w:t>y</w:t>
      </w:r>
      <w:r w:rsidR="00477295">
        <w:rPr>
          <w:rFonts w:ascii="Cambria" w:eastAsia="Cambria" w:hAnsi="Cambria" w:cs="Cambria"/>
          <w:sz w:val="24"/>
          <w:szCs w:val="24"/>
        </w:rPr>
        <w:t>,</w:t>
      </w:r>
      <w:r w:rsidR="00477295">
        <w:rPr>
          <w:rFonts w:ascii="Cambria" w:eastAsia="Cambria" w:hAnsi="Cambria" w:cs="Cambria"/>
          <w:spacing w:val="1"/>
          <w:sz w:val="24"/>
          <w:szCs w:val="24"/>
        </w:rPr>
        <w:t xml:space="preserve"> </w:t>
      </w:r>
      <w:r w:rsidR="00477295">
        <w:rPr>
          <w:rFonts w:ascii="Cambria" w:eastAsia="Cambria" w:hAnsi="Cambria" w:cs="Cambria"/>
          <w:spacing w:val="-1"/>
          <w:sz w:val="24"/>
          <w:szCs w:val="24"/>
        </w:rPr>
        <w:t>C</w:t>
      </w:r>
      <w:r w:rsidR="00477295">
        <w:rPr>
          <w:rFonts w:ascii="Cambria" w:eastAsia="Cambria" w:hAnsi="Cambria" w:cs="Cambria"/>
          <w:sz w:val="24"/>
          <w:szCs w:val="24"/>
        </w:rPr>
        <w:t>usto</w:t>
      </w:r>
      <w:r w:rsidR="00477295">
        <w:rPr>
          <w:rFonts w:ascii="Cambria" w:eastAsia="Cambria" w:hAnsi="Cambria" w:cs="Cambria"/>
          <w:spacing w:val="-1"/>
          <w:sz w:val="24"/>
          <w:szCs w:val="24"/>
        </w:rPr>
        <w:t>m</w:t>
      </w:r>
      <w:r w:rsidR="00477295">
        <w:rPr>
          <w:rFonts w:ascii="Cambria" w:eastAsia="Cambria" w:hAnsi="Cambria" w:cs="Cambria"/>
          <w:sz w:val="24"/>
          <w:szCs w:val="24"/>
        </w:rPr>
        <w:t>er</w:t>
      </w:r>
      <w:r w:rsidR="00477295">
        <w:rPr>
          <w:rFonts w:ascii="Cambria" w:eastAsia="Cambria" w:hAnsi="Cambria" w:cs="Cambria"/>
          <w:spacing w:val="4"/>
          <w:sz w:val="24"/>
          <w:szCs w:val="24"/>
        </w:rPr>
        <w:t xml:space="preserve"> </w:t>
      </w:r>
      <w:r w:rsidR="00477295">
        <w:rPr>
          <w:rFonts w:ascii="Cambria" w:eastAsia="Cambria" w:hAnsi="Cambria" w:cs="Cambria"/>
          <w:sz w:val="24"/>
          <w:szCs w:val="24"/>
        </w:rPr>
        <w:t>or</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a</w:t>
      </w:r>
      <w:r w:rsidR="00477295">
        <w:rPr>
          <w:rFonts w:ascii="Cambria" w:eastAsia="Cambria" w:hAnsi="Cambria" w:cs="Cambria"/>
          <w:spacing w:val="1"/>
          <w:sz w:val="24"/>
          <w:szCs w:val="24"/>
        </w:rPr>
        <w:t>n</w:t>
      </w:r>
      <w:r w:rsidR="00477295">
        <w:rPr>
          <w:rFonts w:ascii="Cambria" w:eastAsia="Cambria" w:hAnsi="Cambria" w:cs="Cambria"/>
          <w:sz w:val="24"/>
          <w:szCs w:val="24"/>
        </w:rPr>
        <w:t>y</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other t</w:t>
      </w:r>
      <w:r w:rsidR="00477295">
        <w:rPr>
          <w:rFonts w:ascii="Cambria" w:eastAsia="Cambria" w:hAnsi="Cambria" w:cs="Cambria"/>
          <w:spacing w:val="-1"/>
          <w:sz w:val="24"/>
          <w:szCs w:val="24"/>
        </w:rPr>
        <w:t>h</w:t>
      </w:r>
      <w:r w:rsidR="00477295">
        <w:rPr>
          <w:rFonts w:ascii="Cambria" w:eastAsia="Cambria" w:hAnsi="Cambria" w:cs="Cambria"/>
          <w:sz w:val="24"/>
          <w:szCs w:val="24"/>
        </w:rPr>
        <w:t>i</w:t>
      </w:r>
      <w:r w:rsidR="00477295">
        <w:rPr>
          <w:rFonts w:ascii="Cambria" w:eastAsia="Cambria" w:hAnsi="Cambria" w:cs="Cambria"/>
          <w:spacing w:val="2"/>
          <w:sz w:val="24"/>
          <w:szCs w:val="24"/>
        </w:rPr>
        <w:t>r</w:t>
      </w:r>
      <w:r w:rsidR="00477295">
        <w:rPr>
          <w:rFonts w:ascii="Cambria" w:eastAsia="Cambria" w:hAnsi="Cambria" w:cs="Cambria"/>
          <w:sz w:val="24"/>
          <w:szCs w:val="24"/>
        </w:rPr>
        <w:t xml:space="preserve">d </w:t>
      </w:r>
      <w:r w:rsidR="00477295">
        <w:rPr>
          <w:rFonts w:ascii="Cambria" w:eastAsia="Cambria" w:hAnsi="Cambria" w:cs="Cambria"/>
          <w:spacing w:val="1"/>
          <w:sz w:val="24"/>
          <w:szCs w:val="24"/>
        </w:rPr>
        <w:t>p</w:t>
      </w:r>
      <w:r w:rsidR="00477295">
        <w:rPr>
          <w:rFonts w:ascii="Cambria" w:eastAsia="Cambria" w:hAnsi="Cambria" w:cs="Cambria"/>
          <w:sz w:val="24"/>
          <w:szCs w:val="24"/>
        </w:rPr>
        <w:t>arty</w:t>
      </w:r>
      <w:r w:rsidR="00477295">
        <w:rPr>
          <w:rFonts w:ascii="Cambria" w:eastAsia="Cambria" w:hAnsi="Cambria" w:cs="Cambria"/>
          <w:spacing w:val="11"/>
          <w:sz w:val="24"/>
          <w:szCs w:val="24"/>
        </w:rPr>
        <w:t xml:space="preserve"> </w:t>
      </w:r>
      <w:r w:rsidR="00477295">
        <w:rPr>
          <w:rFonts w:ascii="Cambria" w:eastAsia="Cambria" w:hAnsi="Cambria" w:cs="Cambria"/>
          <w:sz w:val="24"/>
          <w:szCs w:val="24"/>
        </w:rPr>
        <w:t>to</w:t>
      </w:r>
      <w:r w:rsidR="00477295">
        <w:rPr>
          <w:rFonts w:ascii="Cambria" w:eastAsia="Cambria" w:hAnsi="Cambria" w:cs="Cambria"/>
          <w:spacing w:val="12"/>
          <w:sz w:val="24"/>
          <w:szCs w:val="24"/>
        </w:rPr>
        <w:t xml:space="preserve"> </w:t>
      </w:r>
      <w:r w:rsidR="00477295">
        <w:rPr>
          <w:rFonts w:ascii="Cambria" w:eastAsia="Cambria" w:hAnsi="Cambria" w:cs="Cambria"/>
          <w:spacing w:val="-1"/>
          <w:sz w:val="24"/>
          <w:szCs w:val="24"/>
        </w:rPr>
        <w:t>r</w:t>
      </w:r>
      <w:r w:rsidR="00477295">
        <w:rPr>
          <w:rFonts w:ascii="Cambria" w:eastAsia="Cambria" w:hAnsi="Cambria" w:cs="Cambria"/>
          <w:sz w:val="24"/>
          <w:szCs w:val="24"/>
        </w:rPr>
        <w:t>es</w:t>
      </w:r>
      <w:r w:rsidR="00477295">
        <w:rPr>
          <w:rFonts w:ascii="Cambria" w:eastAsia="Cambria" w:hAnsi="Cambria" w:cs="Cambria"/>
          <w:spacing w:val="1"/>
          <w:sz w:val="24"/>
          <w:szCs w:val="24"/>
        </w:rPr>
        <w:t>p</w:t>
      </w:r>
      <w:r w:rsidR="00477295">
        <w:rPr>
          <w:rFonts w:ascii="Cambria" w:eastAsia="Cambria" w:hAnsi="Cambria" w:cs="Cambria"/>
          <w:sz w:val="24"/>
          <w:szCs w:val="24"/>
        </w:rPr>
        <w:t>ond</w:t>
      </w:r>
      <w:r w:rsidR="00477295">
        <w:rPr>
          <w:rFonts w:ascii="Cambria" w:eastAsia="Cambria" w:hAnsi="Cambria" w:cs="Cambria"/>
          <w:spacing w:val="13"/>
          <w:sz w:val="24"/>
          <w:szCs w:val="24"/>
        </w:rPr>
        <w:t xml:space="preserve"> </w:t>
      </w:r>
      <w:r w:rsidR="00477295">
        <w:rPr>
          <w:rFonts w:ascii="Cambria" w:eastAsia="Cambria" w:hAnsi="Cambria" w:cs="Cambria"/>
          <w:sz w:val="24"/>
          <w:szCs w:val="24"/>
        </w:rPr>
        <w:t>or</w:t>
      </w:r>
      <w:r w:rsidR="00477295">
        <w:rPr>
          <w:rFonts w:ascii="Cambria" w:eastAsia="Cambria" w:hAnsi="Cambria" w:cs="Cambria"/>
          <w:spacing w:val="10"/>
          <w:sz w:val="24"/>
          <w:szCs w:val="24"/>
        </w:rPr>
        <w:t xml:space="preserve"> </w:t>
      </w:r>
      <w:r w:rsidR="00477295">
        <w:rPr>
          <w:rFonts w:ascii="Cambria" w:eastAsia="Cambria" w:hAnsi="Cambria" w:cs="Cambria"/>
          <w:sz w:val="24"/>
          <w:szCs w:val="24"/>
        </w:rPr>
        <w:t>t</w:t>
      </w:r>
      <w:r w:rsidR="00477295">
        <w:rPr>
          <w:rFonts w:ascii="Cambria" w:eastAsia="Cambria" w:hAnsi="Cambria" w:cs="Cambria"/>
          <w:spacing w:val="5"/>
          <w:sz w:val="24"/>
          <w:szCs w:val="24"/>
        </w:rPr>
        <w:t>a</w:t>
      </w:r>
      <w:r w:rsidR="00477295">
        <w:rPr>
          <w:rFonts w:ascii="Cambria" w:eastAsia="Cambria" w:hAnsi="Cambria" w:cs="Cambria"/>
          <w:spacing w:val="-1"/>
          <w:sz w:val="24"/>
          <w:szCs w:val="24"/>
        </w:rPr>
        <w:t>k</w:t>
      </w:r>
      <w:r w:rsidR="00477295">
        <w:rPr>
          <w:rFonts w:ascii="Cambria" w:eastAsia="Cambria" w:hAnsi="Cambria" w:cs="Cambria"/>
          <w:sz w:val="24"/>
          <w:szCs w:val="24"/>
        </w:rPr>
        <w:t>e</w:t>
      </w:r>
      <w:r w:rsidR="00477295">
        <w:rPr>
          <w:rFonts w:ascii="Cambria" w:eastAsia="Cambria" w:hAnsi="Cambria" w:cs="Cambria"/>
          <w:spacing w:val="12"/>
          <w:sz w:val="24"/>
          <w:szCs w:val="24"/>
        </w:rPr>
        <w:t xml:space="preserve"> </w:t>
      </w:r>
      <w:r w:rsidR="00477295">
        <w:rPr>
          <w:rFonts w:ascii="Cambria" w:eastAsia="Cambria" w:hAnsi="Cambria" w:cs="Cambria"/>
          <w:sz w:val="24"/>
          <w:szCs w:val="24"/>
        </w:rPr>
        <w:t>action.   T</w:t>
      </w:r>
      <w:r w:rsidR="00477295">
        <w:rPr>
          <w:rFonts w:ascii="Cambria" w:eastAsia="Cambria" w:hAnsi="Cambria" w:cs="Cambria"/>
          <w:spacing w:val="-1"/>
          <w:sz w:val="24"/>
          <w:szCs w:val="24"/>
        </w:rPr>
        <w:t>h</w:t>
      </w:r>
      <w:r w:rsidR="00477295">
        <w:rPr>
          <w:rFonts w:ascii="Cambria" w:eastAsia="Cambria" w:hAnsi="Cambria" w:cs="Cambria"/>
          <w:sz w:val="24"/>
          <w:szCs w:val="24"/>
        </w:rPr>
        <w:t>e</w:t>
      </w:r>
      <w:r w:rsidR="00477295">
        <w:rPr>
          <w:rFonts w:ascii="Cambria" w:eastAsia="Cambria" w:hAnsi="Cambria" w:cs="Cambria"/>
          <w:spacing w:val="12"/>
          <w:sz w:val="24"/>
          <w:szCs w:val="24"/>
        </w:rPr>
        <w:t xml:space="preserve"> </w:t>
      </w:r>
      <w:r w:rsidR="00477295">
        <w:rPr>
          <w:rFonts w:ascii="Cambria" w:eastAsia="Cambria" w:hAnsi="Cambria" w:cs="Cambria"/>
          <w:sz w:val="24"/>
          <w:szCs w:val="24"/>
        </w:rPr>
        <w:t>t</w:t>
      </w:r>
      <w:r w:rsidR="00477295">
        <w:rPr>
          <w:rFonts w:ascii="Cambria" w:eastAsia="Cambria" w:hAnsi="Cambria" w:cs="Cambria"/>
          <w:spacing w:val="2"/>
          <w:sz w:val="24"/>
          <w:szCs w:val="24"/>
        </w:rPr>
        <w:t>u</w:t>
      </w:r>
      <w:r w:rsidR="00477295">
        <w:rPr>
          <w:rFonts w:ascii="Cambria" w:eastAsia="Cambria" w:hAnsi="Cambria" w:cs="Cambria"/>
          <w:spacing w:val="-1"/>
          <w:sz w:val="24"/>
          <w:szCs w:val="24"/>
        </w:rPr>
        <w:t>r</w:t>
      </w:r>
      <w:r w:rsidR="00477295">
        <w:rPr>
          <w:rFonts w:ascii="Cambria" w:eastAsia="Cambria" w:hAnsi="Cambria" w:cs="Cambria"/>
          <w:spacing w:val="1"/>
          <w:sz w:val="24"/>
          <w:szCs w:val="24"/>
        </w:rPr>
        <w:t>n</w:t>
      </w:r>
      <w:r w:rsidR="00477295">
        <w:rPr>
          <w:rFonts w:ascii="Cambria" w:eastAsia="Cambria" w:hAnsi="Cambria" w:cs="Cambria"/>
          <w:sz w:val="24"/>
          <w:szCs w:val="24"/>
        </w:rPr>
        <w:t>a</w:t>
      </w:r>
      <w:r w:rsidR="00477295">
        <w:rPr>
          <w:rFonts w:ascii="Cambria" w:eastAsia="Cambria" w:hAnsi="Cambria" w:cs="Cambria"/>
          <w:spacing w:val="2"/>
          <w:sz w:val="24"/>
          <w:szCs w:val="24"/>
        </w:rPr>
        <w:t>r</w:t>
      </w:r>
      <w:r w:rsidR="00477295">
        <w:rPr>
          <w:rFonts w:ascii="Cambria" w:eastAsia="Cambria" w:hAnsi="Cambria" w:cs="Cambria"/>
          <w:sz w:val="24"/>
          <w:szCs w:val="24"/>
        </w:rPr>
        <w:t>o</w:t>
      </w:r>
      <w:r w:rsidR="00477295">
        <w:rPr>
          <w:rFonts w:ascii="Cambria" w:eastAsia="Cambria" w:hAnsi="Cambria" w:cs="Cambria"/>
          <w:spacing w:val="-1"/>
          <w:sz w:val="24"/>
          <w:szCs w:val="24"/>
        </w:rPr>
        <w:t>u</w:t>
      </w:r>
      <w:r w:rsidR="00477295">
        <w:rPr>
          <w:rFonts w:ascii="Cambria" w:eastAsia="Cambria" w:hAnsi="Cambria" w:cs="Cambria"/>
          <w:sz w:val="24"/>
          <w:szCs w:val="24"/>
        </w:rPr>
        <w:t>nd</w:t>
      </w:r>
      <w:r w:rsidR="00477295">
        <w:rPr>
          <w:rFonts w:ascii="Cambria" w:eastAsia="Cambria" w:hAnsi="Cambria" w:cs="Cambria"/>
          <w:spacing w:val="11"/>
          <w:sz w:val="24"/>
          <w:szCs w:val="24"/>
        </w:rPr>
        <w:t xml:space="preserve"> </w:t>
      </w:r>
      <w:r w:rsidR="00477295">
        <w:rPr>
          <w:rFonts w:ascii="Cambria" w:eastAsia="Cambria" w:hAnsi="Cambria" w:cs="Cambria"/>
          <w:sz w:val="24"/>
          <w:szCs w:val="24"/>
        </w:rPr>
        <w:t>t</w:t>
      </w:r>
      <w:r w:rsidR="00477295">
        <w:rPr>
          <w:rFonts w:ascii="Cambria" w:eastAsia="Cambria" w:hAnsi="Cambria" w:cs="Cambria"/>
          <w:spacing w:val="1"/>
          <w:sz w:val="24"/>
          <w:szCs w:val="24"/>
        </w:rPr>
        <w:t>i</w:t>
      </w:r>
      <w:r w:rsidR="00477295">
        <w:rPr>
          <w:rFonts w:ascii="Cambria" w:eastAsia="Cambria" w:hAnsi="Cambria" w:cs="Cambria"/>
          <w:sz w:val="24"/>
          <w:szCs w:val="24"/>
        </w:rPr>
        <w:t>me</w:t>
      </w:r>
      <w:r w:rsidR="00477295">
        <w:rPr>
          <w:rFonts w:ascii="Cambria" w:eastAsia="Cambria" w:hAnsi="Cambria" w:cs="Cambria"/>
          <w:spacing w:val="13"/>
          <w:sz w:val="24"/>
          <w:szCs w:val="24"/>
        </w:rPr>
        <w:t xml:space="preserve"> </w:t>
      </w:r>
      <w:r w:rsidR="00477295">
        <w:rPr>
          <w:rFonts w:ascii="Cambria" w:eastAsia="Cambria" w:hAnsi="Cambria" w:cs="Cambria"/>
          <w:spacing w:val="2"/>
          <w:sz w:val="24"/>
          <w:szCs w:val="24"/>
        </w:rPr>
        <w:t>f</w:t>
      </w:r>
      <w:r w:rsidR="00477295">
        <w:rPr>
          <w:rFonts w:ascii="Cambria" w:eastAsia="Cambria" w:hAnsi="Cambria" w:cs="Cambria"/>
          <w:sz w:val="24"/>
          <w:szCs w:val="24"/>
        </w:rPr>
        <w:t>or</w:t>
      </w:r>
      <w:r w:rsidR="00477295">
        <w:rPr>
          <w:rFonts w:ascii="Cambria" w:eastAsia="Cambria" w:hAnsi="Cambria" w:cs="Cambria"/>
          <w:spacing w:val="11"/>
          <w:sz w:val="24"/>
          <w:szCs w:val="24"/>
        </w:rPr>
        <w:t xml:space="preserve"> </w:t>
      </w:r>
      <w:r w:rsidR="00477295">
        <w:rPr>
          <w:rFonts w:ascii="Cambria" w:eastAsia="Cambria" w:hAnsi="Cambria" w:cs="Cambria"/>
          <w:sz w:val="24"/>
          <w:szCs w:val="24"/>
        </w:rPr>
        <w:t>a</w:t>
      </w:r>
      <w:r w:rsidR="00477295">
        <w:rPr>
          <w:rFonts w:ascii="Cambria" w:eastAsia="Cambria" w:hAnsi="Cambria" w:cs="Cambria"/>
          <w:spacing w:val="2"/>
          <w:sz w:val="24"/>
          <w:szCs w:val="24"/>
        </w:rPr>
        <w:t>c</w:t>
      </w:r>
      <w:r w:rsidR="00477295">
        <w:rPr>
          <w:rFonts w:ascii="Cambria" w:eastAsia="Cambria" w:hAnsi="Cambria" w:cs="Cambria"/>
          <w:spacing w:val="-1"/>
          <w:sz w:val="24"/>
          <w:szCs w:val="24"/>
        </w:rPr>
        <w:t>k</w:t>
      </w:r>
      <w:r w:rsidR="00477295">
        <w:rPr>
          <w:rFonts w:ascii="Cambria" w:eastAsia="Cambria" w:hAnsi="Cambria" w:cs="Cambria"/>
          <w:sz w:val="24"/>
          <w:szCs w:val="24"/>
        </w:rPr>
        <w:t>no</w:t>
      </w:r>
      <w:r w:rsidR="00477295">
        <w:rPr>
          <w:rFonts w:ascii="Cambria" w:eastAsia="Cambria" w:hAnsi="Cambria" w:cs="Cambria"/>
          <w:spacing w:val="-1"/>
          <w:sz w:val="24"/>
          <w:szCs w:val="24"/>
        </w:rPr>
        <w:t>w</w:t>
      </w:r>
      <w:r w:rsidR="00477295">
        <w:rPr>
          <w:rFonts w:ascii="Cambria" w:eastAsia="Cambria" w:hAnsi="Cambria" w:cs="Cambria"/>
          <w:spacing w:val="2"/>
          <w:sz w:val="24"/>
          <w:szCs w:val="24"/>
        </w:rPr>
        <w:t>l</w:t>
      </w:r>
      <w:r w:rsidR="00477295">
        <w:rPr>
          <w:rFonts w:ascii="Cambria" w:eastAsia="Cambria" w:hAnsi="Cambria" w:cs="Cambria"/>
          <w:sz w:val="24"/>
          <w:szCs w:val="24"/>
        </w:rPr>
        <w:t>e</w:t>
      </w:r>
      <w:r w:rsidR="00477295">
        <w:rPr>
          <w:rFonts w:ascii="Cambria" w:eastAsia="Cambria" w:hAnsi="Cambria" w:cs="Cambria"/>
          <w:spacing w:val="-1"/>
          <w:sz w:val="24"/>
          <w:szCs w:val="24"/>
        </w:rPr>
        <w:t>dg</w:t>
      </w:r>
      <w:r w:rsidR="00477295">
        <w:rPr>
          <w:rFonts w:ascii="Cambria" w:eastAsia="Cambria" w:hAnsi="Cambria" w:cs="Cambria"/>
          <w:sz w:val="24"/>
          <w:szCs w:val="24"/>
        </w:rPr>
        <w:t>e,</w:t>
      </w:r>
      <w:r w:rsidR="00477295">
        <w:rPr>
          <w:rFonts w:ascii="Cambria" w:eastAsia="Cambria" w:hAnsi="Cambria" w:cs="Cambria"/>
          <w:spacing w:val="14"/>
          <w:sz w:val="24"/>
          <w:szCs w:val="24"/>
        </w:rPr>
        <w:t xml:space="preserve"> </w:t>
      </w:r>
      <w:r w:rsidR="00477295">
        <w:rPr>
          <w:rFonts w:ascii="Cambria" w:eastAsia="Cambria" w:hAnsi="Cambria" w:cs="Cambria"/>
          <w:spacing w:val="-1"/>
          <w:sz w:val="24"/>
          <w:szCs w:val="24"/>
        </w:rPr>
        <w:t>r</w:t>
      </w:r>
      <w:r w:rsidR="00477295">
        <w:rPr>
          <w:rFonts w:ascii="Cambria" w:eastAsia="Cambria" w:hAnsi="Cambria" w:cs="Cambria"/>
          <w:sz w:val="24"/>
          <w:szCs w:val="24"/>
        </w:rPr>
        <w:t>es</w:t>
      </w:r>
      <w:r w:rsidR="00477295">
        <w:rPr>
          <w:rFonts w:ascii="Cambria" w:eastAsia="Cambria" w:hAnsi="Cambria" w:cs="Cambria"/>
          <w:spacing w:val="1"/>
          <w:sz w:val="24"/>
          <w:szCs w:val="24"/>
        </w:rPr>
        <w:t>p</w:t>
      </w:r>
      <w:r w:rsidR="00477295">
        <w:rPr>
          <w:rFonts w:ascii="Cambria" w:eastAsia="Cambria" w:hAnsi="Cambria" w:cs="Cambria"/>
          <w:sz w:val="24"/>
          <w:szCs w:val="24"/>
        </w:rPr>
        <w:t>onse</w:t>
      </w:r>
      <w:r w:rsidR="00477295">
        <w:rPr>
          <w:rFonts w:ascii="Cambria" w:eastAsia="Cambria" w:hAnsi="Cambria" w:cs="Cambria"/>
          <w:spacing w:val="12"/>
          <w:sz w:val="24"/>
          <w:szCs w:val="24"/>
        </w:rPr>
        <w:t xml:space="preserve"> </w:t>
      </w:r>
      <w:r w:rsidR="00477295">
        <w:rPr>
          <w:rFonts w:ascii="Cambria" w:eastAsia="Cambria" w:hAnsi="Cambria" w:cs="Cambria"/>
          <w:sz w:val="24"/>
          <w:szCs w:val="24"/>
        </w:rPr>
        <w:t xml:space="preserve">&amp; </w:t>
      </w:r>
      <w:r w:rsidR="00477295">
        <w:rPr>
          <w:rFonts w:ascii="Cambria" w:eastAsia="Cambria" w:hAnsi="Cambria" w:cs="Cambria"/>
          <w:spacing w:val="-1"/>
          <w:sz w:val="24"/>
          <w:szCs w:val="24"/>
        </w:rPr>
        <w:t>r</w:t>
      </w:r>
      <w:r w:rsidR="00477295">
        <w:rPr>
          <w:rFonts w:ascii="Cambria" w:eastAsia="Cambria" w:hAnsi="Cambria" w:cs="Cambria"/>
          <w:sz w:val="24"/>
          <w:szCs w:val="24"/>
        </w:rPr>
        <w:t>esol</w:t>
      </w:r>
      <w:r w:rsidR="00477295">
        <w:rPr>
          <w:rFonts w:ascii="Cambria" w:eastAsia="Cambria" w:hAnsi="Cambria" w:cs="Cambria"/>
          <w:spacing w:val="-1"/>
          <w:sz w:val="24"/>
          <w:szCs w:val="24"/>
        </w:rPr>
        <w:t>v</w:t>
      </w:r>
      <w:r w:rsidR="00477295">
        <w:rPr>
          <w:rFonts w:ascii="Cambria" w:eastAsia="Cambria" w:hAnsi="Cambria" w:cs="Cambria"/>
          <w:sz w:val="24"/>
          <w:szCs w:val="24"/>
        </w:rPr>
        <w:t>e for</w:t>
      </w:r>
      <w:r w:rsidR="00477295">
        <w:rPr>
          <w:rFonts w:ascii="Cambria" w:eastAsia="Cambria" w:hAnsi="Cambria" w:cs="Cambria"/>
          <w:spacing w:val="1"/>
          <w:sz w:val="24"/>
          <w:szCs w:val="24"/>
        </w:rPr>
        <w:t xml:space="preserve"> </w:t>
      </w:r>
      <w:r w:rsidR="00477295">
        <w:rPr>
          <w:rFonts w:ascii="Cambria" w:eastAsia="Cambria" w:hAnsi="Cambria" w:cs="Cambria"/>
          <w:spacing w:val="-1"/>
          <w:sz w:val="24"/>
          <w:szCs w:val="24"/>
        </w:rPr>
        <w:t>v</w:t>
      </w:r>
      <w:r w:rsidR="00477295">
        <w:rPr>
          <w:rFonts w:ascii="Cambria" w:eastAsia="Cambria" w:hAnsi="Cambria" w:cs="Cambria"/>
          <w:sz w:val="24"/>
          <w:szCs w:val="24"/>
        </w:rPr>
        <w:t>ario</w:t>
      </w:r>
      <w:r w:rsidR="00477295">
        <w:rPr>
          <w:rFonts w:ascii="Cambria" w:eastAsia="Cambria" w:hAnsi="Cambria" w:cs="Cambria"/>
          <w:spacing w:val="-1"/>
          <w:sz w:val="24"/>
          <w:szCs w:val="24"/>
        </w:rPr>
        <w:t>u</w:t>
      </w:r>
      <w:r w:rsidR="00477295">
        <w:rPr>
          <w:rFonts w:ascii="Cambria" w:eastAsia="Cambria" w:hAnsi="Cambria" w:cs="Cambria"/>
          <w:sz w:val="24"/>
          <w:szCs w:val="24"/>
        </w:rPr>
        <w:t xml:space="preserve">s </w:t>
      </w:r>
      <w:r w:rsidR="00477295">
        <w:rPr>
          <w:rFonts w:ascii="Cambria" w:eastAsia="Cambria" w:hAnsi="Cambria" w:cs="Cambria"/>
          <w:spacing w:val="-1"/>
          <w:sz w:val="24"/>
          <w:szCs w:val="24"/>
        </w:rPr>
        <w:t>d</w:t>
      </w:r>
      <w:r w:rsidR="00477295">
        <w:rPr>
          <w:rFonts w:ascii="Cambria" w:eastAsia="Cambria" w:hAnsi="Cambria" w:cs="Cambria"/>
          <w:sz w:val="24"/>
          <w:szCs w:val="24"/>
        </w:rPr>
        <w:t>e</w:t>
      </w:r>
      <w:r w:rsidR="00477295">
        <w:rPr>
          <w:rFonts w:ascii="Cambria" w:eastAsia="Cambria" w:hAnsi="Cambria" w:cs="Cambria"/>
          <w:spacing w:val="4"/>
          <w:sz w:val="24"/>
          <w:szCs w:val="24"/>
        </w:rPr>
        <w:t>p</w:t>
      </w:r>
      <w:r w:rsidR="00477295">
        <w:rPr>
          <w:rFonts w:ascii="Cambria" w:eastAsia="Cambria" w:hAnsi="Cambria" w:cs="Cambria"/>
          <w:sz w:val="24"/>
          <w:szCs w:val="24"/>
        </w:rPr>
        <w:t>artment</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are as fol</w:t>
      </w:r>
      <w:r w:rsidR="00477295">
        <w:rPr>
          <w:rFonts w:ascii="Cambria" w:eastAsia="Cambria" w:hAnsi="Cambria" w:cs="Cambria"/>
          <w:spacing w:val="-1"/>
          <w:sz w:val="24"/>
          <w:szCs w:val="24"/>
        </w:rPr>
        <w:t>l</w:t>
      </w:r>
      <w:r w:rsidR="00477295">
        <w:rPr>
          <w:rFonts w:ascii="Cambria" w:eastAsia="Cambria" w:hAnsi="Cambria" w:cs="Cambria"/>
          <w:sz w:val="24"/>
          <w:szCs w:val="24"/>
        </w:rPr>
        <w:t>o</w:t>
      </w:r>
      <w:r w:rsidR="00477295">
        <w:rPr>
          <w:rFonts w:ascii="Cambria" w:eastAsia="Cambria" w:hAnsi="Cambria" w:cs="Cambria"/>
          <w:spacing w:val="-1"/>
          <w:sz w:val="24"/>
          <w:szCs w:val="24"/>
        </w:rPr>
        <w:t>w</w:t>
      </w:r>
      <w:r w:rsidR="00477295">
        <w:rPr>
          <w:rFonts w:ascii="Cambria" w:eastAsia="Cambria" w:hAnsi="Cambria" w:cs="Cambria"/>
          <w:sz w:val="24"/>
          <w:szCs w:val="24"/>
        </w:rPr>
        <w:t>s;</w:t>
      </w:r>
    </w:p>
    <w:p w14:paraId="1B14DBD7" w14:textId="77777777" w:rsidR="004D02C0" w:rsidRDefault="004D02C0">
      <w:pPr>
        <w:spacing w:line="200" w:lineRule="exact"/>
      </w:pPr>
    </w:p>
    <w:p w14:paraId="0A427B69" w14:textId="77777777" w:rsidR="004D02C0" w:rsidRDefault="004D02C0">
      <w:pPr>
        <w:spacing w:line="200" w:lineRule="exact"/>
      </w:pPr>
    </w:p>
    <w:p w14:paraId="33851661" w14:textId="77777777" w:rsidR="004D02C0" w:rsidRDefault="004D02C0">
      <w:pPr>
        <w:spacing w:before="5" w:line="220" w:lineRule="exact"/>
        <w:rPr>
          <w:sz w:val="22"/>
          <w:szCs w:val="22"/>
        </w:rPr>
      </w:pPr>
    </w:p>
    <w:p w14:paraId="13B859AA" w14:textId="77777777" w:rsidR="004D02C0" w:rsidRPr="00793BC2" w:rsidRDefault="00DE69D7">
      <w:pPr>
        <w:spacing w:line="260" w:lineRule="exact"/>
        <w:ind w:left="1440"/>
        <w:rPr>
          <w:rFonts w:ascii="Cambria" w:eastAsia="Cambria" w:hAnsi="Cambria" w:cs="Cambria"/>
          <w:b/>
          <w:bCs/>
          <w:i/>
          <w:iCs/>
          <w:color w:val="0070C0"/>
          <w:sz w:val="24"/>
          <w:szCs w:val="24"/>
          <w:u w:val="single"/>
        </w:rPr>
      </w:pPr>
      <w:r w:rsidRPr="00793BC2">
        <w:rPr>
          <w:rFonts w:ascii="Cambria" w:eastAsia="Cambria" w:hAnsi="Cambria" w:cs="Cambria"/>
          <w:b/>
          <w:bCs/>
          <w:i/>
          <w:iCs/>
          <w:color w:val="0070C0"/>
          <w:sz w:val="24"/>
          <w:szCs w:val="24"/>
          <w:u w:val="single"/>
        </w:rPr>
        <w:t xml:space="preserve">Severity </w:t>
      </w:r>
      <w:r w:rsidR="00793BC2" w:rsidRPr="00793BC2">
        <w:rPr>
          <w:rFonts w:ascii="Cambria" w:eastAsia="Cambria" w:hAnsi="Cambria" w:cs="Cambria"/>
          <w:b/>
          <w:bCs/>
          <w:i/>
          <w:iCs/>
          <w:color w:val="0070C0"/>
          <w:sz w:val="24"/>
          <w:szCs w:val="24"/>
          <w:u w:val="single"/>
        </w:rPr>
        <w:t>Criteria:</w:t>
      </w:r>
    </w:p>
    <w:p w14:paraId="22547ABE" w14:textId="77777777" w:rsidR="004D02C0" w:rsidRDefault="004D02C0">
      <w:pPr>
        <w:spacing w:before="5" w:line="180" w:lineRule="exact"/>
        <w:rPr>
          <w:sz w:val="18"/>
          <w:szCs w:val="18"/>
        </w:rPr>
      </w:pPr>
    </w:p>
    <w:tbl>
      <w:tblPr>
        <w:tblW w:w="0" w:type="auto"/>
        <w:tblInd w:w="1439" w:type="dxa"/>
        <w:tblLayout w:type="fixed"/>
        <w:tblCellMar>
          <w:left w:w="0" w:type="dxa"/>
          <w:right w:w="0" w:type="dxa"/>
        </w:tblCellMar>
        <w:tblLook w:val="01E0" w:firstRow="1" w:lastRow="1" w:firstColumn="1" w:lastColumn="1" w:noHBand="0" w:noVBand="0"/>
      </w:tblPr>
      <w:tblGrid>
        <w:gridCol w:w="2487"/>
        <w:gridCol w:w="2875"/>
        <w:gridCol w:w="1995"/>
        <w:gridCol w:w="2503"/>
      </w:tblGrid>
      <w:tr w:rsidR="004D02C0" w14:paraId="2E1273E9" w14:textId="77777777" w:rsidTr="00DE69D7">
        <w:trPr>
          <w:trHeight w:hRule="exact" w:val="499"/>
        </w:trPr>
        <w:tc>
          <w:tcPr>
            <w:tcW w:w="2487" w:type="dxa"/>
            <w:tcBorders>
              <w:top w:val="single" w:sz="5" w:space="0" w:color="000000"/>
              <w:left w:val="single" w:sz="5" w:space="0" w:color="000000"/>
              <w:bottom w:val="single" w:sz="5" w:space="0" w:color="000000"/>
              <w:right w:val="single" w:sz="5" w:space="0" w:color="000000"/>
            </w:tcBorders>
            <w:shd w:val="clear" w:color="auto" w:fill="2D74B5"/>
          </w:tcPr>
          <w:p w14:paraId="1DF59667" w14:textId="77777777" w:rsidR="004D02C0" w:rsidRDefault="00477295">
            <w:pPr>
              <w:spacing w:line="260" w:lineRule="exact"/>
              <w:ind w:left="616"/>
              <w:rPr>
                <w:rFonts w:ascii="Cambria" w:eastAsia="Cambria" w:hAnsi="Cambria" w:cs="Cambria"/>
                <w:sz w:val="24"/>
                <w:szCs w:val="24"/>
              </w:rPr>
            </w:pPr>
            <w:r>
              <w:rPr>
                <w:rFonts w:ascii="Cambria" w:eastAsia="Cambria" w:hAnsi="Cambria" w:cs="Cambria"/>
                <w:b/>
                <w:i/>
                <w:color w:val="FFFFFF"/>
                <w:position w:val="-1"/>
                <w:sz w:val="24"/>
                <w:szCs w:val="24"/>
              </w:rPr>
              <w:t>Comp</w:t>
            </w:r>
            <w:r>
              <w:rPr>
                <w:rFonts w:ascii="Cambria" w:eastAsia="Cambria" w:hAnsi="Cambria" w:cs="Cambria"/>
                <w:b/>
                <w:i/>
                <w:color w:val="FFFFFF"/>
                <w:spacing w:val="1"/>
                <w:position w:val="-1"/>
                <w:sz w:val="24"/>
                <w:szCs w:val="24"/>
              </w:rPr>
              <w:t>l</w:t>
            </w:r>
            <w:r>
              <w:rPr>
                <w:rFonts w:ascii="Cambria" w:eastAsia="Cambria" w:hAnsi="Cambria" w:cs="Cambria"/>
                <w:b/>
                <w:i/>
                <w:color w:val="FFFFFF"/>
                <w:position w:val="-1"/>
                <w:sz w:val="24"/>
                <w:szCs w:val="24"/>
              </w:rPr>
              <w:t>aint</w:t>
            </w:r>
          </w:p>
        </w:tc>
        <w:tc>
          <w:tcPr>
            <w:tcW w:w="2875" w:type="dxa"/>
            <w:tcBorders>
              <w:top w:val="single" w:sz="5" w:space="0" w:color="000000"/>
              <w:left w:val="single" w:sz="5" w:space="0" w:color="000000"/>
              <w:bottom w:val="single" w:sz="5" w:space="0" w:color="000000"/>
              <w:right w:val="single" w:sz="5" w:space="0" w:color="000000"/>
            </w:tcBorders>
            <w:shd w:val="clear" w:color="auto" w:fill="2D74B5"/>
          </w:tcPr>
          <w:p w14:paraId="7197BCEA" w14:textId="77777777" w:rsidR="004D02C0" w:rsidRDefault="00477295">
            <w:pPr>
              <w:spacing w:line="260" w:lineRule="exact"/>
              <w:ind w:left="367"/>
              <w:rPr>
                <w:rFonts w:ascii="Cambria" w:eastAsia="Cambria" w:hAnsi="Cambria" w:cs="Cambria"/>
                <w:sz w:val="24"/>
                <w:szCs w:val="24"/>
              </w:rPr>
            </w:pPr>
            <w:r>
              <w:rPr>
                <w:rFonts w:ascii="Cambria" w:eastAsia="Cambria" w:hAnsi="Cambria" w:cs="Cambria"/>
                <w:b/>
                <w:i/>
                <w:color w:val="FFFFFF"/>
                <w:spacing w:val="-1"/>
                <w:position w:val="-1"/>
                <w:sz w:val="24"/>
                <w:szCs w:val="24"/>
              </w:rPr>
              <w:t>A</w:t>
            </w:r>
            <w:r>
              <w:rPr>
                <w:rFonts w:ascii="Cambria" w:eastAsia="Cambria" w:hAnsi="Cambria" w:cs="Cambria"/>
                <w:b/>
                <w:i/>
                <w:color w:val="FFFFFF"/>
                <w:position w:val="-1"/>
                <w:sz w:val="24"/>
                <w:szCs w:val="24"/>
              </w:rPr>
              <w:t>ck</w:t>
            </w:r>
            <w:r>
              <w:rPr>
                <w:rFonts w:ascii="Cambria" w:eastAsia="Cambria" w:hAnsi="Cambria" w:cs="Cambria"/>
                <w:b/>
                <w:i/>
                <w:color w:val="FFFFFF"/>
                <w:spacing w:val="1"/>
                <w:position w:val="-1"/>
                <w:sz w:val="24"/>
                <w:szCs w:val="24"/>
              </w:rPr>
              <w:t>n</w:t>
            </w:r>
            <w:r>
              <w:rPr>
                <w:rFonts w:ascii="Cambria" w:eastAsia="Cambria" w:hAnsi="Cambria" w:cs="Cambria"/>
                <w:b/>
                <w:i/>
                <w:color w:val="FFFFFF"/>
                <w:position w:val="-1"/>
                <w:sz w:val="24"/>
                <w:szCs w:val="24"/>
              </w:rPr>
              <w:t>o</w:t>
            </w:r>
            <w:r>
              <w:rPr>
                <w:rFonts w:ascii="Cambria" w:eastAsia="Cambria" w:hAnsi="Cambria" w:cs="Cambria"/>
                <w:b/>
                <w:i/>
                <w:color w:val="FFFFFF"/>
                <w:spacing w:val="-1"/>
                <w:position w:val="-1"/>
                <w:sz w:val="24"/>
                <w:szCs w:val="24"/>
              </w:rPr>
              <w:t>w</w:t>
            </w:r>
            <w:r>
              <w:rPr>
                <w:rFonts w:ascii="Cambria" w:eastAsia="Cambria" w:hAnsi="Cambria" w:cs="Cambria"/>
                <w:b/>
                <w:i/>
                <w:color w:val="FFFFFF"/>
                <w:spacing w:val="1"/>
                <w:position w:val="-1"/>
                <w:sz w:val="24"/>
                <w:szCs w:val="24"/>
              </w:rPr>
              <w:t>l</w:t>
            </w:r>
            <w:r>
              <w:rPr>
                <w:rFonts w:ascii="Cambria" w:eastAsia="Cambria" w:hAnsi="Cambria" w:cs="Cambria"/>
                <w:b/>
                <w:i/>
                <w:color w:val="FFFFFF"/>
                <w:position w:val="-1"/>
                <w:sz w:val="24"/>
                <w:szCs w:val="24"/>
              </w:rPr>
              <w:t>ed</w:t>
            </w:r>
            <w:r>
              <w:rPr>
                <w:rFonts w:ascii="Cambria" w:eastAsia="Cambria" w:hAnsi="Cambria" w:cs="Cambria"/>
                <w:b/>
                <w:i/>
                <w:color w:val="FFFFFF"/>
                <w:spacing w:val="-1"/>
                <w:position w:val="-1"/>
                <w:sz w:val="24"/>
                <w:szCs w:val="24"/>
              </w:rPr>
              <w:t>g</w:t>
            </w:r>
            <w:r>
              <w:rPr>
                <w:rFonts w:ascii="Cambria" w:eastAsia="Cambria" w:hAnsi="Cambria" w:cs="Cambria"/>
                <w:b/>
                <w:i/>
                <w:color w:val="FFFFFF"/>
                <w:position w:val="-1"/>
                <w:sz w:val="24"/>
                <w:szCs w:val="24"/>
              </w:rPr>
              <w:t>e</w:t>
            </w:r>
            <w:r>
              <w:rPr>
                <w:rFonts w:ascii="Cambria" w:eastAsia="Cambria" w:hAnsi="Cambria" w:cs="Cambria"/>
                <w:b/>
                <w:i/>
                <w:color w:val="FFFFFF"/>
                <w:spacing w:val="1"/>
                <w:position w:val="-1"/>
                <w:sz w:val="24"/>
                <w:szCs w:val="24"/>
              </w:rPr>
              <w:t>m</w:t>
            </w:r>
            <w:r>
              <w:rPr>
                <w:rFonts w:ascii="Cambria" w:eastAsia="Cambria" w:hAnsi="Cambria" w:cs="Cambria"/>
                <w:b/>
                <w:i/>
                <w:color w:val="FFFFFF"/>
                <w:position w:val="-1"/>
                <w:sz w:val="24"/>
                <w:szCs w:val="24"/>
              </w:rPr>
              <w:t>e</w:t>
            </w:r>
            <w:r>
              <w:rPr>
                <w:rFonts w:ascii="Cambria" w:eastAsia="Cambria" w:hAnsi="Cambria" w:cs="Cambria"/>
                <w:b/>
                <w:i/>
                <w:color w:val="FFFFFF"/>
                <w:spacing w:val="1"/>
                <w:position w:val="-1"/>
                <w:sz w:val="24"/>
                <w:szCs w:val="24"/>
              </w:rPr>
              <w:t>n</w:t>
            </w:r>
            <w:r>
              <w:rPr>
                <w:rFonts w:ascii="Cambria" w:eastAsia="Cambria" w:hAnsi="Cambria" w:cs="Cambria"/>
                <w:b/>
                <w:i/>
                <w:color w:val="FFFFFF"/>
                <w:position w:val="-1"/>
                <w:sz w:val="24"/>
                <w:szCs w:val="24"/>
              </w:rPr>
              <w:t>t</w:t>
            </w:r>
          </w:p>
        </w:tc>
        <w:tc>
          <w:tcPr>
            <w:tcW w:w="1995" w:type="dxa"/>
            <w:tcBorders>
              <w:top w:val="single" w:sz="5" w:space="0" w:color="000000"/>
              <w:left w:val="single" w:sz="5" w:space="0" w:color="000000"/>
              <w:bottom w:val="single" w:sz="5" w:space="0" w:color="000000"/>
              <w:right w:val="single" w:sz="5" w:space="0" w:color="000000"/>
            </w:tcBorders>
            <w:shd w:val="clear" w:color="auto" w:fill="2D74B5"/>
          </w:tcPr>
          <w:p w14:paraId="6537527E" w14:textId="77777777" w:rsidR="004D02C0" w:rsidRDefault="00477295">
            <w:pPr>
              <w:spacing w:line="260" w:lineRule="exact"/>
              <w:ind w:left="434"/>
              <w:rPr>
                <w:rFonts w:ascii="Cambria" w:eastAsia="Cambria" w:hAnsi="Cambria" w:cs="Cambria"/>
                <w:sz w:val="24"/>
                <w:szCs w:val="24"/>
              </w:rPr>
            </w:pPr>
            <w:r>
              <w:rPr>
                <w:rFonts w:ascii="Cambria" w:eastAsia="Cambria" w:hAnsi="Cambria" w:cs="Cambria"/>
                <w:b/>
                <w:i/>
                <w:color w:val="FFFFFF"/>
                <w:position w:val="-1"/>
                <w:sz w:val="24"/>
                <w:szCs w:val="24"/>
              </w:rPr>
              <w:t>Re</w:t>
            </w:r>
            <w:r>
              <w:rPr>
                <w:rFonts w:ascii="Cambria" w:eastAsia="Cambria" w:hAnsi="Cambria" w:cs="Cambria"/>
                <w:b/>
                <w:i/>
                <w:color w:val="FFFFFF"/>
                <w:spacing w:val="-1"/>
                <w:position w:val="-1"/>
                <w:sz w:val="24"/>
                <w:szCs w:val="24"/>
              </w:rPr>
              <w:t>s</w:t>
            </w:r>
            <w:r>
              <w:rPr>
                <w:rFonts w:ascii="Cambria" w:eastAsia="Cambria" w:hAnsi="Cambria" w:cs="Cambria"/>
                <w:b/>
                <w:i/>
                <w:color w:val="FFFFFF"/>
                <w:position w:val="-1"/>
                <w:sz w:val="24"/>
                <w:szCs w:val="24"/>
              </w:rPr>
              <w:t>po</w:t>
            </w:r>
            <w:r>
              <w:rPr>
                <w:rFonts w:ascii="Cambria" w:eastAsia="Cambria" w:hAnsi="Cambria" w:cs="Cambria"/>
                <w:b/>
                <w:i/>
                <w:color w:val="FFFFFF"/>
                <w:spacing w:val="1"/>
                <w:position w:val="-1"/>
                <w:sz w:val="24"/>
                <w:szCs w:val="24"/>
              </w:rPr>
              <w:t>n</w:t>
            </w:r>
            <w:r>
              <w:rPr>
                <w:rFonts w:ascii="Cambria" w:eastAsia="Cambria" w:hAnsi="Cambria" w:cs="Cambria"/>
                <w:b/>
                <w:i/>
                <w:color w:val="FFFFFF"/>
                <w:position w:val="-1"/>
                <w:sz w:val="24"/>
                <w:szCs w:val="24"/>
              </w:rPr>
              <w:t>se</w:t>
            </w:r>
          </w:p>
        </w:tc>
        <w:tc>
          <w:tcPr>
            <w:tcW w:w="2503" w:type="dxa"/>
            <w:tcBorders>
              <w:top w:val="single" w:sz="5" w:space="0" w:color="000000"/>
              <w:left w:val="single" w:sz="5" w:space="0" w:color="000000"/>
              <w:bottom w:val="single" w:sz="5" w:space="0" w:color="000000"/>
              <w:right w:val="single" w:sz="5" w:space="0" w:color="000000"/>
            </w:tcBorders>
            <w:shd w:val="clear" w:color="auto" w:fill="2D74B5"/>
          </w:tcPr>
          <w:p w14:paraId="1664A4C9" w14:textId="77777777" w:rsidR="004D02C0" w:rsidRDefault="00477295">
            <w:pPr>
              <w:spacing w:line="260" w:lineRule="exact"/>
              <w:ind w:left="606"/>
              <w:rPr>
                <w:rFonts w:ascii="Cambria" w:eastAsia="Cambria" w:hAnsi="Cambria" w:cs="Cambria"/>
                <w:sz w:val="24"/>
                <w:szCs w:val="24"/>
              </w:rPr>
            </w:pPr>
            <w:r>
              <w:rPr>
                <w:rFonts w:ascii="Cambria" w:eastAsia="Cambria" w:hAnsi="Cambria" w:cs="Cambria"/>
                <w:b/>
                <w:i/>
                <w:color w:val="FFFFFF"/>
                <w:position w:val="-1"/>
                <w:sz w:val="24"/>
                <w:szCs w:val="24"/>
              </w:rPr>
              <w:t>Re</w:t>
            </w:r>
            <w:r>
              <w:rPr>
                <w:rFonts w:ascii="Cambria" w:eastAsia="Cambria" w:hAnsi="Cambria" w:cs="Cambria"/>
                <w:b/>
                <w:i/>
                <w:color w:val="FFFFFF"/>
                <w:spacing w:val="-1"/>
                <w:position w:val="-1"/>
                <w:sz w:val="24"/>
                <w:szCs w:val="24"/>
              </w:rPr>
              <w:t>s</w:t>
            </w:r>
            <w:r>
              <w:rPr>
                <w:rFonts w:ascii="Cambria" w:eastAsia="Cambria" w:hAnsi="Cambria" w:cs="Cambria"/>
                <w:b/>
                <w:i/>
                <w:color w:val="FFFFFF"/>
                <w:position w:val="-1"/>
                <w:sz w:val="24"/>
                <w:szCs w:val="24"/>
              </w:rPr>
              <w:t>o</w:t>
            </w:r>
            <w:r>
              <w:rPr>
                <w:rFonts w:ascii="Cambria" w:eastAsia="Cambria" w:hAnsi="Cambria" w:cs="Cambria"/>
                <w:b/>
                <w:i/>
                <w:color w:val="FFFFFF"/>
                <w:spacing w:val="1"/>
                <w:position w:val="-1"/>
                <w:sz w:val="24"/>
                <w:szCs w:val="24"/>
              </w:rPr>
              <w:t>l</w:t>
            </w:r>
            <w:r>
              <w:rPr>
                <w:rFonts w:ascii="Cambria" w:eastAsia="Cambria" w:hAnsi="Cambria" w:cs="Cambria"/>
                <w:b/>
                <w:i/>
                <w:color w:val="FFFFFF"/>
                <w:spacing w:val="-1"/>
                <w:position w:val="-1"/>
                <w:sz w:val="24"/>
                <w:szCs w:val="24"/>
              </w:rPr>
              <w:t>ut</w:t>
            </w:r>
            <w:r>
              <w:rPr>
                <w:rFonts w:ascii="Cambria" w:eastAsia="Cambria" w:hAnsi="Cambria" w:cs="Cambria"/>
                <w:b/>
                <w:i/>
                <w:color w:val="FFFFFF"/>
                <w:position w:val="-1"/>
                <w:sz w:val="24"/>
                <w:szCs w:val="24"/>
              </w:rPr>
              <w:t>ion</w:t>
            </w:r>
          </w:p>
        </w:tc>
      </w:tr>
      <w:tr w:rsidR="00DE69D7" w14:paraId="107CE4D6" w14:textId="77777777" w:rsidTr="00DE69D7">
        <w:trPr>
          <w:trHeight w:hRule="exact" w:val="307"/>
        </w:trPr>
        <w:tc>
          <w:tcPr>
            <w:tcW w:w="2487" w:type="dxa"/>
            <w:tcBorders>
              <w:top w:val="single" w:sz="5" w:space="0" w:color="000000"/>
              <w:left w:val="single" w:sz="5" w:space="0" w:color="000000"/>
              <w:bottom w:val="single" w:sz="5" w:space="0" w:color="000000"/>
              <w:right w:val="single" w:sz="5" w:space="0" w:color="000000"/>
            </w:tcBorders>
          </w:tcPr>
          <w:p w14:paraId="14F570AA" w14:textId="77777777" w:rsidR="00DE69D7" w:rsidRDefault="00DE69D7" w:rsidP="00DE69D7">
            <w:pPr>
              <w:spacing w:line="260" w:lineRule="exact"/>
              <w:ind w:left="102"/>
              <w:rPr>
                <w:rFonts w:ascii="Cambria" w:eastAsia="Cambria" w:hAnsi="Cambria" w:cs="Cambria"/>
                <w:sz w:val="24"/>
                <w:szCs w:val="24"/>
              </w:rPr>
            </w:pPr>
            <w:r>
              <w:rPr>
                <w:rFonts w:ascii="Cambria" w:eastAsia="Cambria" w:hAnsi="Cambria" w:cs="Cambria"/>
                <w:spacing w:val="1"/>
                <w:sz w:val="24"/>
                <w:szCs w:val="24"/>
              </w:rPr>
              <w:t>H</w:t>
            </w:r>
            <w:r>
              <w:rPr>
                <w:rFonts w:ascii="Cambria" w:eastAsia="Cambria" w:hAnsi="Cambria" w:cs="Cambria"/>
                <w:sz w:val="24"/>
                <w:szCs w:val="24"/>
              </w:rPr>
              <w:t>igh</w:t>
            </w:r>
            <w:r>
              <w:rPr>
                <w:rFonts w:ascii="Cambria" w:eastAsia="Cambria" w:hAnsi="Cambria" w:cs="Cambria"/>
                <w:spacing w:val="-1"/>
                <w:sz w:val="24"/>
                <w:szCs w:val="24"/>
              </w:rPr>
              <w:t xml:space="preserve"> </w:t>
            </w:r>
            <w:r>
              <w:rPr>
                <w:rFonts w:ascii="Cambria" w:eastAsia="Cambria" w:hAnsi="Cambria" w:cs="Cambria"/>
                <w:sz w:val="24"/>
                <w:szCs w:val="24"/>
              </w:rPr>
              <w:t>Prio</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y</w:t>
            </w:r>
          </w:p>
        </w:tc>
        <w:tc>
          <w:tcPr>
            <w:tcW w:w="2875" w:type="dxa"/>
            <w:tcBorders>
              <w:top w:val="single" w:sz="5" w:space="0" w:color="000000"/>
              <w:left w:val="single" w:sz="5" w:space="0" w:color="000000"/>
              <w:bottom w:val="single" w:sz="5" w:space="0" w:color="000000"/>
              <w:right w:val="single" w:sz="5" w:space="0" w:color="000000"/>
            </w:tcBorders>
          </w:tcPr>
          <w:p w14:paraId="26EFD405" w14:textId="77777777" w:rsidR="00DE69D7" w:rsidRDefault="00D3082F" w:rsidP="00DE69D7">
            <w:pPr>
              <w:spacing w:before="6" w:line="280" w:lineRule="exact"/>
              <w:ind w:left="965" w:right="966"/>
              <w:jc w:val="center"/>
              <w:rPr>
                <w:rFonts w:ascii="Cambria" w:eastAsia="Cambria" w:hAnsi="Cambria" w:cs="Cambria"/>
                <w:sz w:val="24"/>
                <w:szCs w:val="24"/>
              </w:rPr>
            </w:pPr>
            <w:r>
              <w:rPr>
                <w:rFonts w:ascii="Cambria" w:eastAsia="Cambria" w:hAnsi="Cambria" w:cs="Cambria"/>
                <w:sz w:val="24"/>
                <w:szCs w:val="24"/>
              </w:rPr>
              <w:t>Auto</w:t>
            </w:r>
          </w:p>
        </w:tc>
        <w:tc>
          <w:tcPr>
            <w:tcW w:w="1995" w:type="dxa"/>
            <w:tcBorders>
              <w:top w:val="single" w:sz="5" w:space="0" w:color="000000"/>
              <w:left w:val="single" w:sz="5" w:space="0" w:color="000000"/>
              <w:bottom w:val="single" w:sz="5" w:space="0" w:color="000000"/>
              <w:right w:val="single" w:sz="5" w:space="0" w:color="000000"/>
            </w:tcBorders>
          </w:tcPr>
          <w:p w14:paraId="59A58860" w14:textId="77777777" w:rsidR="00DE69D7" w:rsidRDefault="00B93894" w:rsidP="00DE69D7">
            <w:pPr>
              <w:jc w:val="center"/>
            </w:pPr>
            <w:r>
              <w:rPr>
                <w:rFonts w:ascii="Cambria" w:eastAsia="Cambria" w:hAnsi="Cambria" w:cs="Cambria"/>
                <w:sz w:val="24"/>
                <w:szCs w:val="24"/>
              </w:rPr>
              <w:t>2</w:t>
            </w:r>
            <w:r w:rsidR="00DE69D7" w:rsidRPr="002A6A04">
              <w:rPr>
                <w:rFonts w:ascii="Cambria" w:eastAsia="Cambria" w:hAnsi="Cambria" w:cs="Cambria"/>
                <w:spacing w:val="-1"/>
                <w:sz w:val="24"/>
                <w:szCs w:val="24"/>
              </w:rPr>
              <w:t xml:space="preserve"> </w:t>
            </w:r>
            <w:r w:rsidR="00D3082F">
              <w:rPr>
                <w:rFonts w:ascii="Cambria" w:eastAsia="Cambria" w:hAnsi="Cambria" w:cs="Cambria"/>
                <w:sz w:val="24"/>
                <w:szCs w:val="24"/>
              </w:rPr>
              <w:t>Hour</w:t>
            </w:r>
            <w:r>
              <w:rPr>
                <w:rFonts w:ascii="Cambria" w:eastAsia="Cambria" w:hAnsi="Cambria" w:cs="Cambria"/>
                <w:sz w:val="24"/>
                <w:szCs w:val="24"/>
              </w:rPr>
              <w:t>s</w:t>
            </w:r>
          </w:p>
        </w:tc>
        <w:tc>
          <w:tcPr>
            <w:tcW w:w="2503" w:type="dxa"/>
            <w:tcBorders>
              <w:top w:val="single" w:sz="5" w:space="0" w:color="000000"/>
              <w:left w:val="single" w:sz="5" w:space="0" w:color="000000"/>
              <w:bottom w:val="single" w:sz="5" w:space="0" w:color="000000"/>
              <w:right w:val="single" w:sz="5" w:space="0" w:color="000000"/>
            </w:tcBorders>
          </w:tcPr>
          <w:p w14:paraId="3E6DAC6F" w14:textId="77777777" w:rsidR="00DE69D7" w:rsidRDefault="00DE69D7" w:rsidP="00DE69D7">
            <w:pPr>
              <w:jc w:val="center"/>
            </w:pPr>
            <w:r w:rsidRPr="004E177F">
              <w:rPr>
                <w:rFonts w:ascii="Cambria" w:eastAsia="Cambria" w:hAnsi="Cambria" w:cs="Cambria"/>
                <w:sz w:val="24"/>
                <w:szCs w:val="24"/>
              </w:rPr>
              <w:t>Based on category</w:t>
            </w:r>
          </w:p>
        </w:tc>
      </w:tr>
      <w:tr w:rsidR="00DE69D7" w14:paraId="46C91E1A" w14:textId="77777777" w:rsidTr="00DE69D7">
        <w:trPr>
          <w:trHeight w:hRule="exact" w:val="311"/>
        </w:trPr>
        <w:tc>
          <w:tcPr>
            <w:tcW w:w="2487" w:type="dxa"/>
            <w:tcBorders>
              <w:top w:val="single" w:sz="5" w:space="0" w:color="000000"/>
              <w:left w:val="single" w:sz="5" w:space="0" w:color="000000"/>
              <w:bottom w:val="single" w:sz="5" w:space="0" w:color="000000"/>
              <w:right w:val="single" w:sz="5" w:space="0" w:color="000000"/>
            </w:tcBorders>
          </w:tcPr>
          <w:p w14:paraId="2263964C" w14:textId="77777777" w:rsidR="00DE69D7" w:rsidRDefault="00DE69D7" w:rsidP="00DE69D7">
            <w:pPr>
              <w:spacing w:line="280" w:lineRule="exact"/>
              <w:ind w:left="102"/>
              <w:rPr>
                <w:rFonts w:ascii="Cambria" w:eastAsia="Cambria" w:hAnsi="Cambria" w:cs="Cambria"/>
                <w:sz w:val="24"/>
                <w:szCs w:val="24"/>
              </w:rPr>
            </w:pPr>
            <w:r>
              <w:rPr>
                <w:rFonts w:ascii="Cambria" w:eastAsia="Cambria" w:hAnsi="Cambria" w:cs="Cambria"/>
                <w:spacing w:val="1"/>
                <w:sz w:val="24"/>
                <w:szCs w:val="24"/>
              </w:rPr>
              <w:t>M</w:t>
            </w:r>
            <w:r>
              <w:rPr>
                <w:rFonts w:ascii="Cambria" w:eastAsia="Cambria" w:hAnsi="Cambria" w:cs="Cambria"/>
                <w:sz w:val="24"/>
                <w:szCs w:val="24"/>
              </w:rPr>
              <w:t>e</w:t>
            </w:r>
            <w:r>
              <w:rPr>
                <w:rFonts w:ascii="Cambria" w:eastAsia="Cambria" w:hAnsi="Cambria" w:cs="Cambria"/>
                <w:spacing w:val="-1"/>
                <w:sz w:val="24"/>
                <w:szCs w:val="24"/>
              </w:rPr>
              <w:t>d</w:t>
            </w:r>
            <w:r>
              <w:rPr>
                <w:rFonts w:ascii="Cambria" w:eastAsia="Cambria" w:hAnsi="Cambria" w:cs="Cambria"/>
                <w:sz w:val="24"/>
                <w:szCs w:val="24"/>
              </w:rPr>
              <w:t>ium Prio</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y</w:t>
            </w:r>
          </w:p>
        </w:tc>
        <w:tc>
          <w:tcPr>
            <w:tcW w:w="2875" w:type="dxa"/>
            <w:tcBorders>
              <w:top w:val="single" w:sz="5" w:space="0" w:color="000000"/>
              <w:left w:val="single" w:sz="5" w:space="0" w:color="000000"/>
              <w:bottom w:val="single" w:sz="5" w:space="0" w:color="000000"/>
              <w:right w:val="single" w:sz="5" w:space="0" w:color="000000"/>
            </w:tcBorders>
          </w:tcPr>
          <w:p w14:paraId="6189B00F" w14:textId="77777777" w:rsidR="00DE69D7" w:rsidRDefault="00D3082F" w:rsidP="00DE69D7">
            <w:pPr>
              <w:spacing w:before="6" w:line="280" w:lineRule="exact"/>
              <w:ind w:left="965" w:right="966"/>
              <w:jc w:val="center"/>
              <w:rPr>
                <w:rFonts w:ascii="Cambria" w:eastAsia="Cambria" w:hAnsi="Cambria" w:cs="Cambria"/>
                <w:sz w:val="24"/>
                <w:szCs w:val="24"/>
              </w:rPr>
            </w:pPr>
            <w:r>
              <w:rPr>
                <w:rFonts w:ascii="Cambria" w:eastAsia="Cambria" w:hAnsi="Cambria" w:cs="Cambria"/>
                <w:sz w:val="24"/>
                <w:szCs w:val="24"/>
              </w:rPr>
              <w:t>Auto Ho</w:t>
            </w:r>
            <w:r w:rsidR="00DE69D7">
              <w:rPr>
                <w:rFonts w:ascii="Cambria" w:eastAsia="Cambria" w:hAnsi="Cambria" w:cs="Cambria"/>
                <w:sz w:val="24"/>
                <w:szCs w:val="24"/>
              </w:rPr>
              <w:t>s</w:t>
            </w:r>
          </w:p>
        </w:tc>
        <w:tc>
          <w:tcPr>
            <w:tcW w:w="1995" w:type="dxa"/>
            <w:tcBorders>
              <w:top w:val="single" w:sz="5" w:space="0" w:color="000000"/>
              <w:left w:val="single" w:sz="5" w:space="0" w:color="000000"/>
              <w:bottom w:val="single" w:sz="5" w:space="0" w:color="000000"/>
              <w:right w:val="single" w:sz="5" w:space="0" w:color="000000"/>
            </w:tcBorders>
          </w:tcPr>
          <w:p w14:paraId="7A34101A" w14:textId="77777777" w:rsidR="00DE69D7" w:rsidRDefault="00DE69D7" w:rsidP="00DE69D7">
            <w:pPr>
              <w:jc w:val="center"/>
            </w:pPr>
            <w:r w:rsidRPr="002A6A04">
              <w:rPr>
                <w:rFonts w:ascii="Cambria" w:eastAsia="Cambria" w:hAnsi="Cambria" w:cs="Cambria"/>
                <w:sz w:val="24"/>
                <w:szCs w:val="24"/>
              </w:rPr>
              <w:t>1</w:t>
            </w:r>
            <w:r w:rsidRPr="002A6A04">
              <w:rPr>
                <w:rFonts w:ascii="Cambria" w:eastAsia="Cambria" w:hAnsi="Cambria" w:cs="Cambria"/>
                <w:spacing w:val="-1"/>
                <w:sz w:val="24"/>
                <w:szCs w:val="24"/>
              </w:rPr>
              <w:t xml:space="preserve"> </w:t>
            </w:r>
            <w:r w:rsidRPr="002A6A04">
              <w:rPr>
                <w:rFonts w:ascii="Cambria" w:eastAsia="Cambria" w:hAnsi="Cambria" w:cs="Cambria"/>
                <w:sz w:val="24"/>
                <w:szCs w:val="24"/>
              </w:rPr>
              <w:t>Day</w:t>
            </w:r>
          </w:p>
        </w:tc>
        <w:tc>
          <w:tcPr>
            <w:tcW w:w="2503" w:type="dxa"/>
            <w:tcBorders>
              <w:top w:val="single" w:sz="5" w:space="0" w:color="000000"/>
              <w:left w:val="single" w:sz="5" w:space="0" w:color="000000"/>
              <w:bottom w:val="single" w:sz="5" w:space="0" w:color="000000"/>
              <w:right w:val="single" w:sz="5" w:space="0" w:color="000000"/>
            </w:tcBorders>
          </w:tcPr>
          <w:p w14:paraId="3A5AC1C9" w14:textId="77777777" w:rsidR="00DE69D7" w:rsidRDefault="00DE69D7" w:rsidP="00DE69D7">
            <w:pPr>
              <w:jc w:val="center"/>
            </w:pPr>
            <w:r w:rsidRPr="004E177F">
              <w:rPr>
                <w:rFonts w:ascii="Cambria" w:eastAsia="Cambria" w:hAnsi="Cambria" w:cs="Cambria"/>
                <w:sz w:val="24"/>
                <w:szCs w:val="24"/>
              </w:rPr>
              <w:t>Based on category</w:t>
            </w:r>
          </w:p>
        </w:tc>
      </w:tr>
      <w:tr w:rsidR="00DE69D7" w14:paraId="650B8162" w14:textId="77777777" w:rsidTr="00DE69D7">
        <w:trPr>
          <w:trHeight w:hRule="exact" w:val="307"/>
        </w:trPr>
        <w:tc>
          <w:tcPr>
            <w:tcW w:w="2487" w:type="dxa"/>
            <w:tcBorders>
              <w:top w:val="single" w:sz="5" w:space="0" w:color="000000"/>
              <w:left w:val="single" w:sz="5" w:space="0" w:color="000000"/>
              <w:bottom w:val="single" w:sz="5" w:space="0" w:color="000000"/>
              <w:right w:val="single" w:sz="5" w:space="0" w:color="000000"/>
            </w:tcBorders>
          </w:tcPr>
          <w:p w14:paraId="2C949C5F" w14:textId="77777777" w:rsidR="00DE69D7" w:rsidRDefault="00DE69D7" w:rsidP="00DE69D7">
            <w:pPr>
              <w:spacing w:line="260" w:lineRule="exact"/>
              <w:ind w:left="102"/>
              <w:rPr>
                <w:rFonts w:ascii="Cambria" w:eastAsia="Cambria" w:hAnsi="Cambria" w:cs="Cambria"/>
                <w:sz w:val="24"/>
                <w:szCs w:val="24"/>
              </w:rPr>
            </w:pPr>
            <w:r>
              <w:rPr>
                <w:rFonts w:ascii="Cambria" w:eastAsia="Cambria" w:hAnsi="Cambria" w:cs="Cambria"/>
                <w:spacing w:val="1"/>
                <w:sz w:val="24"/>
                <w:szCs w:val="24"/>
              </w:rPr>
              <w:t>L</w:t>
            </w:r>
            <w:r>
              <w:rPr>
                <w:rFonts w:ascii="Cambria" w:eastAsia="Cambria" w:hAnsi="Cambria" w:cs="Cambria"/>
                <w:sz w:val="24"/>
                <w:szCs w:val="24"/>
              </w:rPr>
              <w:t>ow</w:t>
            </w:r>
            <w:r>
              <w:rPr>
                <w:rFonts w:ascii="Cambria" w:eastAsia="Cambria" w:hAnsi="Cambria" w:cs="Cambria"/>
                <w:spacing w:val="-1"/>
                <w:sz w:val="24"/>
                <w:szCs w:val="24"/>
              </w:rPr>
              <w:t xml:space="preserve"> </w:t>
            </w:r>
            <w:r>
              <w:rPr>
                <w:rFonts w:ascii="Cambria" w:eastAsia="Cambria" w:hAnsi="Cambria" w:cs="Cambria"/>
                <w:sz w:val="24"/>
                <w:szCs w:val="24"/>
              </w:rPr>
              <w:t>Prio</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y</w:t>
            </w:r>
          </w:p>
        </w:tc>
        <w:tc>
          <w:tcPr>
            <w:tcW w:w="2875" w:type="dxa"/>
            <w:tcBorders>
              <w:top w:val="single" w:sz="5" w:space="0" w:color="000000"/>
              <w:left w:val="single" w:sz="5" w:space="0" w:color="000000"/>
              <w:bottom w:val="single" w:sz="5" w:space="0" w:color="000000"/>
              <w:right w:val="single" w:sz="5" w:space="0" w:color="000000"/>
            </w:tcBorders>
          </w:tcPr>
          <w:p w14:paraId="5C3FA294" w14:textId="77777777" w:rsidR="00DE69D7" w:rsidRDefault="00D3082F" w:rsidP="00DE69D7">
            <w:pPr>
              <w:spacing w:before="6" w:line="280" w:lineRule="exact"/>
              <w:ind w:left="965" w:right="966"/>
              <w:jc w:val="center"/>
              <w:rPr>
                <w:rFonts w:ascii="Cambria" w:eastAsia="Cambria" w:hAnsi="Cambria" w:cs="Cambria"/>
                <w:sz w:val="24"/>
                <w:szCs w:val="24"/>
              </w:rPr>
            </w:pPr>
            <w:r>
              <w:rPr>
                <w:rFonts w:ascii="Cambria" w:eastAsia="Cambria" w:hAnsi="Cambria" w:cs="Cambria"/>
                <w:sz w:val="24"/>
                <w:szCs w:val="24"/>
              </w:rPr>
              <w:t>Auto</w:t>
            </w:r>
          </w:p>
        </w:tc>
        <w:tc>
          <w:tcPr>
            <w:tcW w:w="1995" w:type="dxa"/>
            <w:tcBorders>
              <w:top w:val="single" w:sz="5" w:space="0" w:color="000000"/>
              <w:left w:val="single" w:sz="5" w:space="0" w:color="000000"/>
              <w:bottom w:val="single" w:sz="5" w:space="0" w:color="000000"/>
              <w:right w:val="single" w:sz="5" w:space="0" w:color="000000"/>
            </w:tcBorders>
          </w:tcPr>
          <w:p w14:paraId="104CFF34" w14:textId="77777777" w:rsidR="00DE69D7" w:rsidRDefault="00DE69D7" w:rsidP="00DE69D7">
            <w:pPr>
              <w:jc w:val="center"/>
            </w:pPr>
            <w:r w:rsidRPr="002A6A04">
              <w:rPr>
                <w:rFonts w:ascii="Cambria" w:eastAsia="Cambria" w:hAnsi="Cambria" w:cs="Cambria"/>
                <w:sz w:val="24"/>
                <w:szCs w:val="24"/>
              </w:rPr>
              <w:t>1</w:t>
            </w:r>
            <w:r w:rsidRPr="002A6A04">
              <w:rPr>
                <w:rFonts w:ascii="Cambria" w:eastAsia="Cambria" w:hAnsi="Cambria" w:cs="Cambria"/>
                <w:spacing w:val="-1"/>
                <w:sz w:val="24"/>
                <w:szCs w:val="24"/>
              </w:rPr>
              <w:t xml:space="preserve"> </w:t>
            </w:r>
            <w:r w:rsidRPr="002A6A04">
              <w:rPr>
                <w:rFonts w:ascii="Cambria" w:eastAsia="Cambria" w:hAnsi="Cambria" w:cs="Cambria"/>
                <w:sz w:val="24"/>
                <w:szCs w:val="24"/>
              </w:rPr>
              <w:t>Day</w:t>
            </w:r>
          </w:p>
        </w:tc>
        <w:tc>
          <w:tcPr>
            <w:tcW w:w="2503" w:type="dxa"/>
            <w:tcBorders>
              <w:top w:val="single" w:sz="5" w:space="0" w:color="000000"/>
              <w:left w:val="single" w:sz="5" w:space="0" w:color="000000"/>
              <w:bottom w:val="single" w:sz="5" w:space="0" w:color="000000"/>
              <w:right w:val="single" w:sz="5" w:space="0" w:color="000000"/>
            </w:tcBorders>
          </w:tcPr>
          <w:p w14:paraId="74E735E5" w14:textId="77777777" w:rsidR="00DE69D7" w:rsidRDefault="00DE69D7" w:rsidP="00DE69D7">
            <w:pPr>
              <w:jc w:val="center"/>
            </w:pPr>
            <w:r w:rsidRPr="004E177F">
              <w:rPr>
                <w:rFonts w:ascii="Cambria" w:eastAsia="Cambria" w:hAnsi="Cambria" w:cs="Cambria"/>
                <w:sz w:val="24"/>
                <w:szCs w:val="24"/>
              </w:rPr>
              <w:t>Based on category</w:t>
            </w:r>
          </w:p>
        </w:tc>
      </w:tr>
    </w:tbl>
    <w:p w14:paraId="056F7BB9" w14:textId="77777777" w:rsidR="004D02C0" w:rsidRDefault="004D02C0">
      <w:pPr>
        <w:spacing w:line="200" w:lineRule="exact"/>
      </w:pPr>
    </w:p>
    <w:p w14:paraId="20EA29FF" w14:textId="77777777" w:rsidR="004D02C0" w:rsidRDefault="004D02C0">
      <w:pPr>
        <w:spacing w:before="11" w:line="220" w:lineRule="exact"/>
        <w:rPr>
          <w:sz w:val="22"/>
          <w:szCs w:val="22"/>
        </w:rPr>
      </w:pPr>
    </w:p>
    <w:p w14:paraId="5259E18B" w14:textId="77777777" w:rsidR="004D02C0" w:rsidRPr="00793BC2" w:rsidRDefault="00793BC2">
      <w:pPr>
        <w:spacing w:before="26" w:line="260" w:lineRule="exact"/>
        <w:ind w:left="1440"/>
        <w:rPr>
          <w:rFonts w:ascii="Cambria" w:eastAsia="Cambria" w:hAnsi="Cambria" w:cs="Cambria"/>
          <w:b/>
          <w:bCs/>
          <w:i/>
          <w:color w:val="0070C0"/>
          <w:sz w:val="24"/>
          <w:szCs w:val="24"/>
        </w:rPr>
      </w:pPr>
      <w:r w:rsidRPr="006647AD">
        <w:rPr>
          <w:rFonts w:ascii="Cambria" w:eastAsia="Cambria" w:hAnsi="Cambria" w:cs="Cambria"/>
          <w:b/>
          <w:bCs/>
          <w:i/>
          <w:color w:val="0070C0"/>
          <w:position w:val="-1"/>
          <w:sz w:val="24"/>
          <w:szCs w:val="24"/>
          <w:u w:val="single"/>
        </w:rPr>
        <w:t>Solution Time Criteria</w:t>
      </w:r>
      <w:r w:rsidRPr="00793BC2">
        <w:rPr>
          <w:rFonts w:ascii="Cambria" w:eastAsia="Cambria" w:hAnsi="Cambria" w:cs="Cambria"/>
          <w:b/>
          <w:bCs/>
          <w:i/>
          <w:color w:val="0070C0"/>
          <w:position w:val="-1"/>
          <w:sz w:val="24"/>
          <w:szCs w:val="24"/>
        </w:rPr>
        <w:t>:</w:t>
      </w:r>
    </w:p>
    <w:p w14:paraId="5D2E7D64" w14:textId="77777777" w:rsidR="004D02C0" w:rsidRDefault="004D02C0">
      <w:pPr>
        <w:spacing w:before="6" w:line="180" w:lineRule="exact"/>
        <w:rPr>
          <w:sz w:val="18"/>
          <w:szCs w:val="18"/>
        </w:rPr>
      </w:pPr>
    </w:p>
    <w:tbl>
      <w:tblPr>
        <w:tblW w:w="0" w:type="auto"/>
        <w:tblInd w:w="1439" w:type="dxa"/>
        <w:tblLayout w:type="fixed"/>
        <w:tblCellMar>
          <w:left w:w="0" w:type="dxa"/>
          <w:right w:w="0" w:type="dxa"/>
        </w:tblCellMar>
        <w:tblLook w:val="01E0" w:firstRow="1" w:lastRow="1" w:firstColumn="1" w:lastColumn="1" w:noHBand="0" w:noVBand="0"/>
      </w:tblPr>
      <w:tblGrid>
        <w:gridCol w:w="2426"/>
        <w:gridCol w:w="7197"/>
      </w:tblGrid>
      <w:tr w:rsidR="00793BC2" w14:paraId="06AA0526" w14:textId="77777777" w:rsidTr="007A2140">
        <w:trPr>
          <w:trHeight w:hRule="exact" w:val="789"/>
        </w:trPr>
        <w:tc>
          <w:tcPr>
            <w:tcW w:w="2426" w:type="dxa"/>
            <w:tcBorders>
              <w:top w:val="single" w:sz="5" w:space="0" w:color="000000"/>
              <w:left w:val="single" w:sz="5" w:space="0" w:color="000000"/>
              <w:bottom w:val="single" w:sz="5" w:space="0" w:color="000000"/>
              <w:right w:val="single" w:sz="5" w:space="0" w:color="000000"/>
            </w:tcBorders>
            <w:shd w:val="clear" w:color="auto" w:fill="2D74B5"/>
          </w:tcPr>
          <w:p w14:paraId="5B8D54BF" w14:textId="77777777" w:rsidR="00793BC2" w:rsidRDefault="00793BC2">
            <w:pPr>
              <w:spacing w:line="260" w:lineRule="exact"/>
              <w:ind w:left="616"/>
              <w:rPr>
                <w:rFonts w:ascii="Cambria" w:eastAsia="Cambria" w:hAnsi="Cambria" w:cs="Cambria"/>
                <w:sz w:val="24"/>
                <w:szCs w:val="24"/>
              </w:rPr>
            </w:pPr>
            <w:r>
              <w:rPr>
                <w:rFonts w:ascii="Cambria" w:eastAsia="Cambria" w:hAnsi="Cambria" w:cs="Cambria"/>
                <w:b/>
                <w:i/>
                <w:color w:val="FFFFFF"/>
                <w:position w:val="-1"/>
                <w:sz w:val="24"/>
                <w:szCs w:val="24"/>
              </w:rPr>
              <w:t>Comp</w:t>
            </w:r>
            <w:r>
              <w:rPr>
                <w:rFonts w:ascii="Cambria" w:eastAsia="Cambria" w:hAnsi="Cambria" w:cs="Cambria"/>
                <w:b/>
                <w:i/>
                <w:color w:val="FFFFFF"/>
                <w:spacing w:val="1"/>
                <w:position w:val="-1"/>
                <w:sz w:val="24"/>
                <w:szCs w:val="24"/>
              </w:rPr>
              <w:t>l</w:t>
            </w:r>
            <w:r>
              <w:rPr>
                <w:rFonts w:ascii="Cambria" w:eastAsia="Cambria" w:hAnsi="Cambria" w:cs="Cambria"/>
                <w:b/>
                <w:i/>
                <w:color w:val="FFFFFF"/>
                <w:position w:val="-1"/>
                <w:sz w:val="24"/>
                <w:szCs w:val="24"/>
              </w:rPr>
              <w:t>aint</w:t>
            </w:r>
          </w:p>
        </w:tc>
        <w:tc>
          <w:tcPr>
            <w:tcW w:w="7197" w:type="dxa"/>
            <w:tcBorders>
              <w:top w:val="single" w:sz="5" w:space="0" w:color="000000"/>
              <w:left w:val="single" w:sz="5" w:space="0" w:color="000000"/>
              <w:bottom w:val="single" w:sz="5" w:space="0" w:color="000000"/>
              <w:right w:val="single" w:sz="5" w:space="0" w:color="000000"/>
            </w:tcBorders>
            <w:shd w:val="clear" w:color="auto" w:fill="2D74B5"/>
          </w:tcPr>
          <w:p w14:paraId="57F9010C" w14:textId="77777777" w:rsidR="00793BC2" w:rsidRDefault="00793BC2" w:rsidP="00793BC2">
            <w:pPr>
              <w:spacing w:line="260" w:lineRule="exact"/>
              <w:ind w:left="606"/>
              <w:jc w:val="center"/>
              <w:rPr>
                <w:rFonts w:ascii="Cambria" w:eastAsia="Cambria" w:hAnsi="Cambria" w:cs="Cambria"/>
                <w:sz w:val="24"/>
                <w:szCs w:val="24"/>
              </w:rPr>
            </w:pPr>
            <w:r>
              <w:rPr>
                <w:rFonts w:ascii="Cambria" w:eastAsia="Cambria" w:hAnsi="Cambria" w:cs="Cambria"/>
                <w:b/>
                <w:i/>
                <w:color w:val="FFFFFF"/>
                <w:spacing w:val="-1"/>
                <w:position w:val="-1"/>
                <w:sz w:val="24"/>
                <w:szCs w:val="24"/>
              </w:rPr>
              <w:t>Resolution Time</w:t>
            </w:r>
          </w:p>
        </w:tc>
      </w:tr>
      <w:tr w:rsidR="00793BC2" w14:paraId="5D272AC9" w14:textId="77777777" w:rsidTr="007A2140">
        <w:trPr>
          <w:trHeight w:hRule="exact" w:val="828"/>
        </w:trPr>
        <w:tc>
          <w:tcPr>
            <w:tcW w:w="2426" w:type="dxa"/>
            <w:tcBorders>
              <w:top w:val="single" w:sz="5" w:space="0" w:color="000000"/>
              <w:left w:val="single" w:sz="5" w:space="0" w:color="000000"/>
              <w:bottom w:val="single" w:sz="5" w:space="0" w:color="000000"/>
              <w:right w:val="single" w:sz="5" w:space="0" w:color="000000"/>
            </w:tcBorders>
          </w:tcPr>
          <w:p w14:paraId="439449D6" w14:textId="77777777" w:rsidR="00793BC2" w:rsidRDefault="00915D5B">
            <w:pPr>
              <w:spacing w:before="3" w:line="280" w:lineRule="exact"/>
              <w:ind w:left="102"/>
              <w:rPr>
                <w:rFonts w:ascii="Cambria" w:eastAsia="Cambria" w:hAnsi="Cambria" w:cs="Cambria"/>
                <w:sz w:val="24"/>
                <w:szCs w:val="24"/>
              </w:rPr>
            </w:pPr>
            <w:r>
              <w:rPr>
                <w:rFonts w:ascii="Cambria" w:eastAsia="Cambria" w:hAnsi="Cambria" w:cs="Cambria"/>
                <w:sz w:val="24"/>
                <w:szCs w:val="24"/>
              </w:rPr>
              <w:t>All</w:t>
            </w:r>
            <w:r w:rsidR="00793BC2">
              <w:rPr>
                <w:rFonts w:ascii="Cambria" w:eastAsia="Cambria" w:hAnsi="Cambria" w:cs="Cambria"/>
                <w:sz w:val="24"/>
                <w:szCs w:val="24"/>
              </w:rPr>
              <w:t xml:space="preserve"> Complaint</w:t>
            </w:r>
            <w:r>
              <w:rPr>
                <w:rFonts w:ascii="Cambria" w:eastAsia="Cambria" w:hAnsi="Cambria" w:cs="Cambria"/>
                <w:sz w:val="24"/>
                <w:szCs w:val="24"/>
              </w:rPr>
              <w:t>s</w:t>
            </w:r>
          </w:p>
        </w:tc>
        <w:tc>
          <w:tcPr>
            <w:tcW w:w="7197" w:type="dxa"/>
            <w:tcBorders>
              <w:top w:val="single" w:sz="5" w:space="0" w:color="000000"/>
              <w:left w:val="single" w:sz="5" w:space="0" w:color="000000"/>
              <w:bottom w:val="single" w:sz="5" w:space="0" w:color="000000"/>
              <w:right w:val="single" w:sz="5" w:space="0" w:color="000000"/>
            </w:tcBorders>
          </w:tcPr>
          <w:p w14:paraId="6CA04FED" w14:textId="3A95C85F" w:rsidR="00793BC2" w:rsidRDefault="00870E4A" w:rsidP="007A2140">
            <w:pPr>
              <w:spacing w:before="3" w:line="280" w:lineRule="exact"/>
              <w:ind w:left="965" w:right="966"/>
              <w:jc w:val="center"/>
              <w:rPr>
                <w:rFonts w:ascii="Cambria" w:eastAsia="Cambria" w:hAnsi="Cambria" w:cs="Cambria"/>
                <w:sz w:val="24"/>
                <w:szCs w:val="24"/>
              </w:rPr>
            </w:pPr>
            <w:r>
              <w:rPr>
                <w:rFonts w:ascii="Cambria" w:eastAsia="Cambria" w:hAnsi="Cambria" w:cs="Cambria"/>
                <w:sz w:val="24"/>
                <w:szCs w:val="24"/>
              </w:rPr>
              <w:t>7</w:t>
            </w:r>
            <w:r w:rsidR="00793BC2">
              <w:rPr>
                <w:rFonts w:ascii="Cambria" w:eastAsia="Cambria" w:hAnsi="Cambria" w:cs="Cambria"/>
                <w:sz w:val="24"/>
                <w:szCs w:val="24"/>
              </w:rPr>
              <w:t xml:space="preserve"> Business days</w:t>
            </w:r>
          </w:p>
        </w:tc>
      </w:tr>
    </w:tbl>
    <w:p w14:paraId="42A14C3E" w14:textId="77777777" w:rsidR="004D02C0" w:rsidRDefault="004D02C0">
      <w:pPr>
        <w:spacing w:line="200" w:lineRule="exact"/>
      </w:pPr>
    </w:p>
    <w:p w14:paraId="40F6BD97" w14:textId="77777777" w:rsidR="00563EBE" w:rsidRDefault="00563EBE">
      <w:pPr>
        <w:spacing w:line="200" w:lineRule="exact"/>
      </w:pPr>
    </w:p>
    <w:p w14:paraId="54D4263E" w14:textId="77777777" w:rsidR="00563EBE" w:rsidRDefault="00563EBE">
      <w:pPr>
        <w:spacing w:line="200" w:lineRule="exact"/>
      </w:pPr>
    </w:p>
    <w:p w14:paraId="1764F969" w14:textId="77777777" w:rsidR="007A2140" w:rsidRDefault="007A2140">
      <w:pPr>
        <w:spacing w:line="200" w:lineRule="exact"/>
      </w:pPr>
    </w:p>
    <w:p w14:paraId="6070DE04" w14:textId="77777777" w:rsidR="007A2140" w:rsidRDefault="007A2140">
      <w:pPr>
        <w:spacing w:line="200" w:lineRule="exact"/>
      </w:pPr>
    </w:p>
    <w:p w14:paraId="1DCD55B2" w14:textId="77777777" w:rsidR="007A2140" w:rsidRDefault="007A2140">
      <w:pPr>
        <w:spacing w:line="200" w:lineRule="exact"/>
      </w:pPr>
    </w:p>
    <w:p w14:paraId="69CBF0F0" w14:textId="77777777" w:rsidR="00563EBE" w:rsidRDefault="00563EBE">
      <w:pPr>
        <w:spacing w:line="200" w:lineRule="exact"/>
      </w:pPr>
    </w:p>
    <w:p w14:paraId="4FE70DEA" w14:textId="77777777" w:rsidR="00563EBE" w:rsidRPr="006647AD" w:rsidRDefault="00563EBE" w:rsidP="00563EBE">
      <w:pPr>
        <w:spacing w:before="26" w:line="260" w:lineRule="exact"/>
        <w:ind w:left="1440"/>
        <w:rPr>
          <w:rFonts w:ascii="Cambria" w:eastAsia="Cambria" w:hAnsi="Cambria" w:cs="Cambria"/>
          <w:b/>
          <w:bCs/>
          <w:i/>
          <w:color w:val="0070C0"/>
          <w:sz w:val="24"/>
          <w:szCs w:val="24"/>
          <w:u w:val="single"/>
        </w:rPr>
      </w:pPr>
      <w:r w:rsidRPr="006647AD">
        <w:rPr>
          <w:rFonts w:ascii="Cambria" w:eastAsia="Cambria" w:hAnsi="Cambria" w:cs="Cambria"/>
          <w:b/>
          <w:bCs/>
          <w:i/>
          <w:color w:val="0070C0"/>
          <w:position w:val="-1"/>
          <w:sz w:val="24"/>
          <w:szCs w:val="24"/>
          <w:u w:val="single"/>
        </w:rPr>
        <w:t xml:space="preserve">Update customer </w:t>
      </w:r>
      <w:proofErr w:type="spellStart"/>
      <w:r w:rsidRPr="006647AD">
        <w:rPr>
          <w:rFonts w:ascii="Cambria" w:eastAsia="Cambria" w:hAnsi="Cambria" w:cs="Cambria"/>
          <w:b/>
          <w:bCs/>
          <w:i/>
          <w:color w:val="0070C0"/>
          <w:position w:val="-1"/>
          <w:sz w:val="24"/>
          <w:szCs w:val="24"/>
          <w:u w:val="single"/>
        </w:rPr>
        <w:t>Time</w:t>
      </w:r>
      <w:r w:rsidR="00620B48">
        <w:rPr>
          <w:rFonts w:ascii="Cambria" w:eastAsia="Cambria" w:hAnsi="Cambria" w:cs="Cambria"/>
          <w:b/>
          <w:bCs/>
          <w:i/>
          <w:color w:val="0070C0"/>
          <w:position w:val="-1"/>
          <w:sz w:val="24"/>
          <w:szCs w:val="24"/>
          <w:u w:val="single"/>
        </w:rPr>
        <w:t>Frame</w:t>
      </w:r>
      <w:proofErr w:type="spellEnd"/>
      <w:r w:rsidRPr="006647AD">
        <w:rPr>
          <w:rFonts w:ascii="Cambria" w:eastAsia="Cambria" w:hAnsi="Cambria" w:cs="Cambria"/>
          <w:b/>
          <w:bCs/>
          <w:i/>
          <w:color w:val="0070C0"/>
          <w:position w:val="-1"/>
          <w:sz w:val="24"/>
          <w:szCs w:val="24"/>
          <w:u w:val="single"/>
        </w:rPr>
        <w:t xml:space="preserve"> Criteria:</w:t>
      </w:r>
    </w:p>
    <w:p w14:paraId="6E0DA4F8" w14:textId="77777777" w:rsidR="00563EBE" w:rsidRPr="006647AD" w:rsidRDefault="00563EBE" w:rsidP="00563EBE">
      <w:pPr>
        <w:spacing w:before="6" w:line="180" w:lineRule="exact"/>
        <w:rPr>
          <w:sz w:val="18"/>
          <w:szCs w:val="18"/>
          <w:u w:val="single"/>
        </w:rPr>
      </w:pPr>
    </w:p>
    <w:tbl>
      <w:tblPr>
        <w:tblW w:w="0" w:type="auto"/>
        <w:tblInd w:w="1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92"/>
        <w:gridCol w:w="7689"/>
      </w:tblGrid>
      <w:tr w:rsidR="00563EBE" w14:paraId="0DC989C1" w14:textId="77777777" w:rsidTr="007A2140">
        <w:trPr>
          <w:trHeight w:hRule="exact" w:val="578"/>
        </w:trPr>
        <w:tc>
          <w:tcPr>
            <w:tcW w:w="2592" w:type="dxa"/>
            <w:shd w:val="clear" w:color="auto" w:fill="2D74B5"/>
          </w:tcPr>
          <w:p w14:paraId="1C7EAB91" w14:textId="77777777" w:rsidR="00563EBE" w:rsidRDefault="00563EBE" w:rsidP="00463CCC">
            <w:pPr>
              <w:spacing w:line="260" w:lineRule="exact"/>
              <w:ind w:left="616"/>
              <w:rPr>
                <w:rFonts w:ascii="Cambria" w:eastAsia="Cambria" w:hAnsi="Cambria" w:cs="Cambria"/>
                <w:sz w:val="24"/>
                <w:szCs w:val="24"/>
              </w:rPr>
            </w:pPr>
            <w:r>
              <w:rPr>
                <w:rFonts w:ascii="Cambria" w:eastAsia="Cambria" w:hAnsi="Cambria" w:cs="Cambria"/>
                <w:b/>
                <w:i/>
                <w:color w:val="FFFFFF"/>
                <w:position w:val="-1"/>
                <w:sz w:val="24"/>
                <w:szCs w:val="24"/>
              </w:rPr>
              <w:t>Comp</w:t>
            </w:r>
            <w:r>
              <w:rPr>
                <w:rFonts w:ascii="Cambria" w:eastAsia="Cambria" w:hAnsi="Cambria" w:cs="Cambria"/>
                <w:b/>
                <w:i/>
                <w:color w:val="FFFFFF"/>
                <w:spacing w:val="1"/>
                <w:position w:val="-1"/>
                <w:sz w:val="24"/>
                <w:szCs w:val="24"/>
              </w:rPr>
              <w:t>l</w:t>
            </w:r>
            <w:r>
              <w:rPr>
                <w:rFonts w:ascii="Cambria" w:eastAsia="Cambria" w:hAnsi="Cambria" w:cs="Cambria"/>
                <w:b/>
                <w:i/>
                <w:color w:val="FFFFFF"/>
                <w:position w:val="-1"/>
                <w:sz w:val="24"/>
                <w:szCs w:val="24"/>
              </w:rPr>
              <w:t>aint</w:t>
            </w:r>
          </w:p>
        </w:tc>
        <w:tc>
          <w:tcPr>
            <w:tcW w:w="7689" w:type="dxa"/>
            <w:shd w:val="clear" w:color="auto" w:fill="2D74B5"/>
          </w:tcPr>
          <w:p w14:paraId="42889BB0" w14:textId="77777777" w:rsidR="00563EBE" w:rsidRDefault="00563EBE" w:rsidP="00463CCC">
            <w:pPr>
              <w:spacing w:line="260" w:lineRule="exact"/>
              <w:ind w:left="606"/>
              <w:jc w:val="center"/>
              <w:rPr>
                <w:rFonts w:ascii="Cambria" w:eastAsia="Cambria" w:hAnsi="Cambria" w:cs="Cambria"/>
                <w:sz w:val="24"/>
                <w:szCs w:val="24"/>
              </w:rPr>
            </w:pPr>
            <w:r>
              <w:rPr>
                <w:rFonts w:ascii="Cambria" w:eastAsia="Cambria" w:hAnsi="Cambria" w:cs="Cambria"/>
                <w:b/>
                <w:i/>
                <w:color w:val="FFFFFF"/>
                <w:spacing w:val="-1"/>
                <w:position w:val="-1"/>
                <w:sz w:val="24"/>
                <w:szCs w:val="24"/>
              </w:rPr>
              <w:t>Update Time</w:t>
            </w:r>
          </w:p>
        </w:tc>
      </w:tr>
      <w:tr w:rsidR="00563EBE" w14:paraId="726FFA08" w14:textId="77777777" w:rsidTr="007A2140">
        <w:trPr>
          <w:trHeight w:hRule="exact" w:val="1748"/>
        </w:trPr>
        <w:tc>
          <w:tcPr>
            <w:tcW w:w="2592" w:type="dxa"/>
          </w:tcPr>
          <w:p w14:paraId="07B66A4A" w14:textId="77777777" w:rsidR="00563EBE" w:rsidRDefault="00563EBE" w:rsidP="00463CCC">
            <w:pPr>
              <w:spacing w:before="3" w:line="280" w:lineRule="exact"/>
              <w:ind w:left="102"/>
              <w:rPr>
                <w:rFonts w:ascii="Cambria" w:eastAsia="Cambria" w:hAnsi="Cambria" w:cs="Cambria"/>
                <w:sz w:val="24"/>
                <w:szCs w:val="24"/>
              </w:rPr>
            </w:pPr>
            <w:r>
              <w:rPr>
                <w:rFonts w:ascii="Cambria" w:eastAsia="Cambria" w:hAnsi="Cambria" w:cs="Cambria"/>
                <w:sz w:val="24"/>
                <w:szCs w:val="24"/>
              </w:rPr>
              <w:t>Any complaint</w:t>
            </w:r>
          </w:p>
        </w:tc>
        <w:tc>
          <w:tcPr>
            <w:tcW w:w="7689" w:type="dxa"/>
          </w:tcPr>
          <w:p w14:paraId="7C183CB2" w14:textId="7EE2B3FC" w:rsidR="00563EBE" w:rsidRPr="00636F95" w:rsidRDefault="00563EBE" w:rsidP="00636F95">
            <w:pPr>
              <w:spacing w:before="3" w:line="280" w:lineRule="exact"/>
              <w:ind w:right="966"/>
              <w:rPr>
                <w:rFonts w:ascii="Cambria" w:eastAsia="Cambria" w:hAnsi="Cambria" w:cs="Cambria"/>
                <w:sz w:val="22"/>
                <w:szCs w:val="22"/>
              </w:rPr>
            </w:pPr>
            <w:r w:rsidRPr="00636F95">
              <w:rPr>
                <w:rFonts w:ascii="Cambria" w:eastAsia="Cambria" w:hAnsi="Cambria" w:cs="Cambria"/>
                <w:sz w:val="22"/>
                <w:szCs w:val="22"/>
              </w:rPr>
              <w:t>The complaint owner should p</w:t>
            </w:r>
            <w:r w:rsidR="00B24D58" w:rsidRPr="00636F95">
              <w:rPr>
                <w:rFonts w:ascii="Cambria" w:eastAsia="Cambria" w:hAnsi="Cambria" w:cs="Cambria"/>
                <w:sz w:val="22"/>
                <w:szCs w:val="22"/>
              </w:rPr>
              <w:t>ass the estimated time frame of s</w:t>
            </w:r>
            <w:r w:rsidRPr="00636F95">
              <w:rPr>
                <w:rFonts w:ascii="Cambria" w:eastAsia="Cambria" w:hAnsi="Cambria" w:cs="Cambria"/>
                <w:sz w:val="22"/>
                <w:szCs w:val="22"/>
              </w:rPr>
              <w:t>olution</w:t>
            </w:r>
            <w:r w:rsidR="00C70ACC" w:rsidRPr="00636F95">
              <w:rPr>
                <w:rFonts w:ascii="Cambria" w:eastAsia="Cambria" w:hAnsi="Cambria" w:cs="Cambria"/>
                <w:sz w:val="22"/>
                <w:szCs w:val="22"/>
              </w:rPr>
              <w:t xml:space="preserve"> to the customer</w:t>
            </w:r>
            <w:r w:rsidR="00636F95" w:rsidRPr="00636F95">
              <w:rPr>
                <w:rFonts w:ascii="Cambria" w:eastAsia="Cambria" w:hAnsi="Cambria" w:cs="Cambria"/>
                <w:sz w:val="22"/>
                <w:szCs w:val="22"/>
              </w:rPr>
              <w:t xml:space="preserve"> and ensure updating the complainant about the status every (2) days maximum.</w:t>
            </w:r>
            <w:r w:rsidRPr="00636F95">
              <w:rPr>
                <w:rFonts w:ascii="Cambria" w:eastAsia="Cambria" w:hAnsi="Cambria" w:cs="Cambria"/>
                <w:sz w:val="22"/>
                <w:szCs w:val="22"/>
              </w:rPr>
              <w:t xml:space="preserve"> If the deadline bec</w:t>
            </w:r>
            <w:r w:rsidR="00B24D58" w:rsidRPr="00636F95">
              <w:rPr>
                <w:rFonts w:ascii="Cambria" w:eastAsia="Cambria" w:hAnsi="Cambria" w:cs="Cambria"/>
                <w:sz w:val="22"/>
                <w:szCs w:val="22"/>
              </w:rPr>
              <w:t xml:space="preserve">ame due, then staff must update </w:t>
            </w:r>
            <w:r w:rsidRPr="00636F95">
              <w:rPr>
                <w:rFonts w:ascii="Cambria" w:eastAsia="Cambria" w:hAnsi="Cambria" w:cs="Cambria"/>
                <w:sz w:val="22"/>
                <w:szCs w:val="22"/>
              </w:rPr>
              <w:t xml:space="preserve">the customer with </w:t>
            </w:r>
            <w:r w:rsidR="00C70ACC" w:rsidRPr="00636F95">
              <w:rPr>
                <w:rFonts w:ascii="Cambria" w:eastAsia="Cambria" w:hAnsi="Cambria" w:cs="Cambria"/>
                <w:sz w:val="22"/>
                <w:szCs w:val="22"/>
              </w:rPr>
              <w:t xml:space="preserve">the complaint status or </w:t>
            </w:r>
            <w:r w:rsidRPr="00636F95">
              <w:rPr>
                <w:rFonts w:ascii="Cambria" w:eastAsia="Cambria" w:hAnsi="Cambria" w:cs="Cambria"/>
                <w:sz w:val="22"/>
                <w:szCs w:val="22"/>
              </w:rPr>
              <w:t>ne</w:t>
            </w:r>
            <w:r w:rsidR="00C70ACC" w:rsidRPr="00636F95">
              <w:rPr>
                <w:rFonts w:ascii="Cambria" w:eastAsia="Cambria" w:hAnsi="Cambria" w:cs="Cambria"/>
                <w:sz w:val="22"/>
                <w:szCs w:val="22"/>
              </w:rPr>
              <w:t>w estimated time of resolution if the case requires more time.</w:t>
            </w:r>
          </w:p>
          <w:p w14:paraId="48DD721F" w14:textId="77777777" w:rsidR="00563EBE" w:rsidRDefault="00563EBE" w:rsidP="00563EBE">
            <w:pPr>
              <w:spacing w:before="3" w:line="280" w:lineRule="exact"/>
              <w:ind w:left="799" w:right="804"/>
              <w:rPr>
                <w:rFonts w:ascii="Cambria" w:eastAsia="Cambria" w:hAnsi="Cambria" w:cs="Cambria"/>
                <w:sz w:val="24"/>
                <w:szCs w:val="24"/>
              </w:rPr>
            </w:pPr>
          </w:p>
        </w:tc>
      </w:tr>
    </w:tbl>
    <w:p w14:paraId="4CD7FEE4" w14:textId="77777777" w:rsidR="00563EBE" w:rsidRDefault="00563EBE">
      <w:pPr>
        <w:spacing w:line="200" w:lineRule="exact"/>
      </w:pPr>
    </w:p>
    <w:p w14:paraId="155A3F95" w14:textId="77777777" w:rsidR="004D02C0" w:rsidRDefault="004D02C0">
      <w:pPr>
        <w:spacing w:before="19" w:line="260" w:lineRule="exact"/>
        <w:rPr>
          <w:sz w:val="26"/>
          <w:szCs w:val="26"/>
        </w:rPr>
      </w:pPr>
    </w:p>
    <w:p w14:paraId="5C6B5C19" w14:textId="77777777" w:rsidR="009B2599" w:rsidRDefault="009B2599">
      <w:pPr>
        <w:spacing w:before="19" w:line="260" w:lineRule="exact"/>
        <w:rPr>
          <w:sz w:val="26"/>
          <w:szCs w:val="26"/>
        </w:rPr>
      </w:pPr>
    </w:p>
    <w:p w14:paraId="5EFB9806" w14:textId="77777777" w:rsidR="009B2599" w:rsidRDefault="009B2599">
      <w:pPr>
        <w:spacing w:before="19" w:line="260" w:lineRule="exact"/>
        <w:rPr>
          <w:sz w:val="26"/>
          <w:szCs w:val="26"/>
        </w:rPr>
      </w:pPr>
    </w:p>
    <w:p w14:paraId="3762460E" w14:textId="77777777" w:rsidR="009B2599" w:rsidRDefault="009B2599">
      <w:pPr>
        <w:spacing w:before="19" w:line="260" w:lineRule="exact"/>
        <w:rPr>
          <w:sz w:val="26"/>
          <w:szCs w:val="26"/>
        </w:rPr>
      </w:pPr>
    </w:p>
    <w:p w14:paraId="68D1D341" w14:textId="77777777" w:rsidR="009B2599" w:rsidRDefault="009B2599">
      <w:pPr>
        <w:spacing w:before="19" w:line="260" w:lineRule="exact"/>
        <w:rPr>
          <w:sz w:val="26"/>
          <w:szCs w:val="26"/>
        </w:rPr>
      </w:pPr>
    </w:p>
    <w:p w14:paraId="7205D9FF" w14:textId="77777777" w:rsidR="009B2599" w:rsidRDefault="009B2599">
      <w:pPr>
        <w:spacing w:before="19" w:line="260" w:lineRule="exact"/>
        <w:rPr>
          <w:sz w:val="26"/>
          <w:szCs w:val="26"/>
        </w:rPr>
      </w:pPr>
    </w:p>
    <w:p w14:paraId="531425D2" w14:textId="77777777" w:rsidR="009B2599" w:rsidRDefault="009B2599">
      <w:pPr>
        <w:spacing w:before="19" w:line="260" w:lineRule="exact"/>
        <w:rPr>
          <w:sz w:val="26"/>
          <w:szCs w:val="26"/>
        </w:rPr>
      </w:pPr>
    </w:p>
    <w:p w14:paraId="44CFAB45" w14:textId="77777777" w:rsidR="009B2599" w:rsidRDefault="009B2599">
      <w:pPr>
        <w:spacing w:before="19" w:line="260" w:lineRule="exact"/>
        <w:rPr>
          <w:sz w:val="26"/>
          <w:szCs w:val="26"/>
        </w:rPr>
      </w:pPr>
    </w:p>
    <w:p w14:paraId="52361B60" w14:textId="77777777" w:rsidR="009B2599" w:rsidRDefault="009B2599">
      <w:pPr>
        <w:spacing w:before="19" w:line="260" w:lineRule="exact"/>
        <w:rPr>
          <w:sz w:val="26"/>
          <w:szCs w:val="26"/>
        </w:rPr>
      </w:pPr>
    </w:p>
    <w:p w14:paraId="20B5D04B" w14:textId="77777777" w:rsidR="009B2599" w:rsidRDefault="009B2599">
      <w:pPr>
        <w:spacing w:before="19" w:line="260" w:lineRule="exact"/>
        <w:rPr>
          <w:sz w:val="26"/>
          <w:szCs w:val="26"/>
        </w:rPr>
      </w:pPr>
    </w:p>
    <w:p w14:paraId="1EE41BAB" w14:textId="77777777" w:rsidR="009B2599" w:rsidRDefault="009B2599">
      <w:pPr>
        <w:spacing w:before="19" w:line="260" w:lineRule="exact"/>
        <w:rPr>
          <w:sz w:val="26"/>
          <w:szCs w:val="26"/>
        </w:rPr>
      </w:pPr>
    </w:p>
    <w:p w14:paraId="79DF716B" w14:textId="77777777" w:rsidR="009B2599" w:rsidRDefault="009B2599">
      <w:pPr>
        <w:spacing w:before="19" w:line="260" w:lineRule="exact"/>
        <w:rPr>
          <w:sz w:val="26"/>
          <w:szCs w:val="26"/>
        </w:rPr>
      </w:pPr>
    </w:p>
    <w:p w14:paraId="393EEF1E" w14:textId="77777777" w:rsidR="009B2599" w:rsidRDefault="009B2599">
      <w:pPr>
        <w:spacing w:before="19" w:line="260" w:lineRule="exact"/>
        <w:rPr>
          <w:sz w:val="26"/>
          <w:szCs w:val="26"/>
        </w:rPr>
      </w:pPr>
    </w:p>
    <w:p w14:paraId="4245E6EF" w14:textId="77777777" w:rsidR="004D02C0" w:rsidRDefault="00477295">
      <w:pPr>
        <w:spacing w:line="380" w:lineRule="exact"/>
        <w:ind w:left="1440"/>
        <w:rPr>
          <w:rFonts w:ascii="Calibri Light" w:eastAsia="Calibri Light" w:hAnsi="Calibri Light" w:cs="Calibri Light"/>
          <w:sz w:val="32"/>
          <w:szCs w:val="32"/>
        </w:rPr>
      </w:pPr>
      <w:r>
        <w:rPr>
          <w:rFonts w:ascii="Calibri Light" w:eastAsia="Calibri Light" w:hAnsi="Calibri Light" w:cs="Calibri Light"/>
          <w:color w:val="2D74B5"/>
          <w:spacing w:val="-1"/>
          <w:position w:val="1"/>
          <w:sz w:val="32"/>
          <w:szCs w:val="32"/>
        </w:rPr>
        <w:t>10</w:t>
      </w:r>
      <w:r>
        <w:rPr>
          <w:rFonts w:ascii="Calibri Light" w:eastAsia="Calibri Light" w:hAnsi="Calibri Light" w:cs="Calibri Light"/>
          <w:color w:val="2D74B5"/>
          <w:position w:val="1"/>
          <w:sz w:val="32"/>
          <w:szCs w:val="32"/>
        </w:rPr>
        <w:t xml:space="preserve">.  </w:t>
      </w:r>
      <w:r>
        <w:rPr>
          <w:rFonts w:ascii="Calibri Light" w:eastAsia="Calibri Light" w:hAnsi="Calibri Light" w:cs="Calibri Light"/>
          <w:color w:val="2D74B5"/>
          <w:spacing w:val="71"/>
          <w:position w:val="1"/>
          <w:sz w:val="32"/>
          <w:szCs w:val="32"/>
        </w:rPr>
        <w:t xml:space="preserve"> </w:t>
      </w:r>
      <w:r>
        <w:rPr>
          <w:rFonts w:ascii="Calibri Light" w:eastAsia="Calibri Light" w:hAnsi="Calibri Light" w:cs="Calibri Light"/>
          <w:color w:val="2D74B5"/>
          <w:position w:val="1"/>
          <w:sz w:val="32"/>
          <w:szCs w:val="32"/>
        </w:rPr>
        <w:t>Key</w:t>
      </w:r>
      <w:r>
        <w:rPr>
          <w:rFonts w:ascii="Calibri Light" w:eastAsia="Calibri Light" w:hAnsi="Calibri Light" w:cs="Calibri Light"/>
          <w:color w:val="2D74B5"/>
          <w:spacing w:val="-4"/>
          <w:position w:val="1"/>
          <w:sz w:val="32"/>
          <w:szCs w:val="32"/>
        </w:rPr>
        <w:t xml:space="preserve"> </w:t>
      </w:r>
      <w:r>
        <w:rPr>
          <w:rFonts w:ascii="Calibri Light" w:eastAsia="Calibri Light" w:hAnsi="Calibri Light" w:cs="Calibri Light"/>
          <w:color w:val="2D74B5"/>
          <w:position w:val="1"/>
          <w:sz w:val="32"/>
          <w:szCs w:val="32"/>
        </w:rPr>
        <w:t>P</w:t>
      </w:r>
      <w:r>
        <w:rPr>
          <w:rFonts w:ascii="Calibri Light" w:eastAsia="Calibri Light" w:hAnsi="Calibri Light" w:cs="Calibri Light"/>
          <w:color w:val="2D74B5"/>
          <w:spacing w:val="1"/>
          <w:position w:val="1"/>
          <w:sz w:val="32"/>
          <w:szCs w:val="32"/>
        </w:rPr>
        <w:t>e</w:t>
      </w:r>
      <w:r>
        <w:rPr>
          <w:rFonts w:ascii="Calibri Light" w:eastAsia="Calibri Light" w:hAnsi="Calibri Light" w:cs="Calibri Light"/>
          <w:color w:val="2D74B5"/>
          <w:position w:val="1"/>
          <w:sz w:val="32"/>
          <w:szCs w:val="32"/>
        </w:rPr>
        <w:t>rform</w:t>
      </w:r>
      <w:r>
        <w:rPr>
          <w:rFonts w:ascii="Calibri Light" w:eastAsia="Calibri Light" w:hAnsi="Calibri Light" w:cs="Calibri Light"/>
          <w:color w:val="2D74B5"/>
          <w:spacing w:val="3"/>
          <w:position w:val="1"/>
          <w:sz w:val="32"/>
          <w:szCs w:val="32"/>
        </w:rPr>
        <w:t>a</w:t>
      </w:r>
      <w:r>
        <w:rPr>
          <w:rFonts w:ascii="Calibri Light" w:eastAsia="Calibri Light" w:hAnsi="Calibri Light" w:cs="Calibri Light"/>
          <w:color w:val="2D74B5"/>
          <w:position w:val="1"/>
          <w:sz w:val="32"/>
          <w:szCs w:val="32"/>
        </w:rPr>
        <w:t>nce</w:t>
      </w:r>
      <w:r>
        <w:rPr>
          <w:rFonts w:ascii="Calibri Light" w:eastAsia="Calibri Light" w:hAnsi="Calibri Light" w:cs="Calibri Light"/>
          <w:color w:val="2D74B5"/>
          <w:spacing w:val="-16"/>
          <w:position w:val="1"/>
          <w:sz w:val="32"/>
          <w:szCs w:val="32"/>
        </w:rPr>
        <w:t xml:space="preserve"> </w:t>
      </w:r>
      <w:r>
        <w:rPr>
          <w:rFonts w:ascii="Calibri Light" w:eastAsia="Calibri Light" w:hAnsi="Calibri Light" w:cs="Calibri Light"/>
          <w:color w:val="2D74B5"/>
          <w:spacing w:val="-1"/>
          <w:position w:val="1"/>
          <w:sz w:val="32"/>
          <w:szCs w:val="32"/>
        </w:rPr>
        <w:t>I</w:t>
      </w:r>
      <w:r>
        <w:rPr>
          <w:rFonts w:ascii="Calibri Light" w:eastAsia="Calibri Light" w:hAnsi="Calibri Light" w:cs="Calibri Light"/>
          <w:color w:val="2D74B5"/>
          <w:position w:val="1"/>
          <w:sz w:val="32"/>
          <w:szCs w:val="32"/>
        </w:rPr>
        <w:t>n</w:t>
      </w:r>
      <w:r>
        <w:rPr>
          <w:rFonts w:ascii="Calibri Light" w:eastAsia="Calibri Light" w:hAnsi="Calibri Light" w:cs="Calibri Light"/>
          <w:color w:val="2D74B5"/>
          <w:spacing w:val="2"/>
          <w:position w:val="1"/>
          <w:sz w:val="32"/>
          <w:szCs w:val="32"/>
        </w:rPr>
        <w:t>d</w:t>
      </w:r>
      <w:r>
        <w:rPr>
          <w:rFonts w:ascii="Calibri Light" w:eastAsia="Calibri Light" w:hAnsi="Calibri Light" w:cs="Calibri Light"/>
          <w:color w:val="2D74B5"/>
          <w:position w:val="1"/>
          <w:sz w:val="32"/>
          <w:szCs w:val="32"/>
        </w:rPr>
        <w:t>ic</w:t>
      </w:r>
      <w:r>
        <w:rPr>
          <w:rFonts w:ascii="Calibri Light" w:eastAsia="Calibri Light" w:hAnsi="Calibri Light" w:cs="Calibri Light"/>
          <w:color w:val="2D74B5"/>
          <w:spacing w:val="1"/>
          <w:position w:val="1"/>
          <w:sz w:val="32"/>
          <w:szCs w:val="32"/>
        </w:rPr>
        <w:t>a</w:t>
      </w:r>
      <w:r>
        <w:rPr>
          <w:rFonts w:ascii="Calibri Light" w:eastAsia="Calibri Light" w:hAnsi="Calibri Light" w:cs="Calibri Light"/>
          <w:color w:val="2D74B5"/>
          <w:position w:val="1"/>
          <w:sz w:val="32"/>
          <w:szCs w:val="32"/>
        </w:rPr>
        <w:t>tors</w:t>
      </w:r>
    </w:p>
    <w:p w14:paraId="0EB93452" w14:textId="77777777" w:rsidR="004D02C0" w:rsidRDefault="004D02C0">
      <w:pPr>
        <w:spacing w:line="200" w:lineRule="exact"/>
      </w:pPr>
    </w:p>
    <w:p w14:paraId="7218EAEE" w14:textId="77777777" w:rsidR="004D02C0" w:rsidRDefault="004D02C0">
      <w:pPr>
        <w:spacing w:before="17" w:line="280" w:lineRule="exact"/>
        <w:rPr>
          <w:sz w:val="28"/>
          <w:szCs w:val="28"/>
        </w:rPr>
      </w:pPr>
    </w:p>
    <w:p w14:paraId="40F98EB1" w14:textId="77777777" w:rsidR="004D02C0" w:rsidRDefault="00793BC2">
      <w:pPr>
        <w:spacing w:line="258" w:lineRule="auto"/>
        <w:ind w:left="1440" w:right="1403"/>
        <w:rPr>
          <w:rFonts w:ascii="Cambria" w:eastAsia="Cambria" w:hAnsi="Cambria" w:cs="Cambria"/>
          <w:sz w:val="24"/>
          <w:szCs w:val="24"/>
        </w:rPr>
      </w:pPr>
      <w:r>
        <w:rPr>
          <w:rFonts w:ascii="Cambria" w:eastAsia="Cambria" w:hAnsi="Cambria" w:cs="Cambria"/>
          <w:spacing w:val="-1"/>
          <w:sz w:val="24"/>
          <w:szCs w:val="24"/>
        </w:rPr>
        <w:t>C</w:t>
      </w:r>
      <w:r>
        <w:rPr>
          <w:rFonts w:ascii="Cambria" w:eastAsia="Cambria" w:hAnsi="Cambria" w:cs="Cambria"/>
          <w:sz w:val="24"/>
          <w:szCs w:val="24"/>
        </w:rPr>
        <w:t>erta</w:t>
      </w:r>
      <w:r>
        <w:rPr>
          <w:rFonts w:ascii="Cambria" w:eastAsia="Cambria" w:hAnsi="Cambria" w:cs="Cambria"/>
          <w:spacing w:val="1"/>
          <w:sz w:val="24"/>
          <w:szCs w:val="24"/>
        </w:rPr>
        <w:t>i</w:t>
      </w:r>
      <w:r>
        <w:rPr>
          <w:rFonts w:ascii="Cambria" w:eastAsia="Cambria" w:hAnsi="Cambria" w:cs="Cambria"/>
          <w:sz w:val="24"/>
          <w:szCs w:val="24"/>
        </w:rPr>
        <w:t xml:space="preserve">n </w:t>
      </w:r>
      <w:r>
        <w:rPr>
          <w:rFonts w:ascii="Cambria" w:eastAsia="Cambria" w:hAnsi="Cambria" w:cs="Cambria"/>
          <w:spacing w:val="24"/>
          <w:sz w:val="24"/>
          <w:szCs w:val="24"/>
        </w:rPr>
        <w:t>indicators</w:t>
      </w:r>
      <w:r>
        <w:rPr>
          <w:rFonts w:ascii="Cambria" w:eastAsia="Cambria" w:hAnsi="Cambria" w:cs="Cambria"/>
          <w:sz w:val="24"/>
          <w:szCs w:val="24"/>
        </w:rPr>
        <w:t xml:space="preserve"> </w:t>
      </w:r>
      <w:r>
        <w:rPr>
          <w:rFonts w:ascii="Cambria" w:eastAsia="Cambria" w:hAnsi="Cambria" w:cs="Cambria"/>
          <w:spacing w:val="24"/>
          <w:sz w:val="24"/>
          <w:szCs w:val="24"/>
        </w:rPr>
        <w:t>shall</w:t>
      </w:r>
      <w:r>
        <w:rPr>
          <w:rFonts w:ascii="Cambria" w:eastAsia="Cambria" w:hAnsi="Cambria" w:cs="Cambria"/>
          <w:sz w:val="24"/>
          <w:szCs w:val="24"/>
        </w:rPr>
        <w:t xml:space="preserve"> </w:t>
      </w:r>
      <w:r>
        <w:rPr>
          <w:rFonts w:ascii="Cambria" w:eastAsia="Cambria" w:hAnsi="Cambria" w:cs="Cambria"/>
          <w:spacing w:val="23"/>
          <w:sz w:val="24"/>
          <w:szCs w:val="24"/>
        </w:rPr>
        <w:t>provide</w:t>
      </w:r>
      <w:r>
        <w:rPr>
          <w:rFonts w:ascii="Cambria" w:eastAsia="Cambria" w:hAnsi="Cambria" w:cs="Cambria"/>
          <w:sz w:val="24"/>
          <w:szCs w:val="24"/>
        </w:rPr>
        <w:t xml:space="preserve"> </w:t>
      </w:r>
      <w:r>
        <w:rPr>
          <w:rFonts w:ascii="Cambria" w:eastAsia="Cambria" w:hAnsi="Cambria" w:cs="Cambria"/>
          <w:spacing w:val="24"/>
          <w:sz w:val="24"/>
          <w:szCs w:val="24"/>
        </w:rPr>
        <w:t>insight</w:t>
      </w:r>
      <w:r>
        <w:rPr>
          <w:rFonts w:ascii="Cambria" w:eastAsia="Cambria" w:hAnsi="Cambria" w:cs="Cambria"/>
          <w:sz w:val="24"/>
          <w:szCs w:val="24"/>
        </w:rPr>
        <w:t xml:space="preserve"> </w:t>
      </w:r>
      <w:r>
        <w:rPr>
          <w:rFonts w:ascii="Cambria" w:eastAsia="Cambria" w:hAnsi="Cambria" w:cs="Cambria"/>
          <w:spacing w:val="27"/>
          <w:sz w:val="24"/>
          <w:szCs w:val="24"/>
        </w:rPr>
        <w:t>on</w:t>
      </w:r>
      <w:r>
        <w:rPr>
          <w:rFonts w:ascii="Cambria" w:eastAsia="Cambria" w:hAnsi="Cambria" w:cs="Cambria"/>
          <w:sz w:val="24"/>
          <w:szCs w:val="24"/>
        </w:rPr>
        <w:t xml:space="preserve"> </w:t>
      </w:r>
      <w:r>
        <w:rPr>
          <w:rFonts w:ascii="Cambria" w:eastAsia="Cambria" w:hAnsi="Cambria" w:cs="Cambria"/>
          <w:spacing w:val="27"/>
          <w:sz w:val="24"/>
          <w:szCs w:val="24"/>
        </w:rPr>
        <w:t>the</w:t>
      </w:r>
      <w:r>
        <w:rPr>
          <w:rFonts w:ascii="Cambria" w:eastAsia="Cambria" w:hAnsi="Cambria" w:cs="Cambria"/>
          <w:sz w:val="24"/>
          <w:szCs w:val="24"/>
        </w:rPr>
        <w:t xml:space="preserve"> </w:t>
      </w:r>
      <w:r>
        <w:rPr>
          <w:rFonts w:ascii="Cambria" w:eastAsia="Cambria" w:hAnsi="Cambria" w:cs="Cambria"/>
          <w:spacing w:val="24"/>
          <w:sz w:val="24"/>
          <w:szCs w:val="24"/>
        </w:rPr>
        <w:t>performance</w:t>
      </w:r>
      <w:r>
        <w:rPr>
          <w:rFonts w:ascii="Cambria" w:eastAsia="Cambria" w:hAnsi="Cambria" w:cs="Cambria"/>
          <w:sz w:val="24"/>
          <w:szCs w:val="24"/>
        </w:rPr>
        <w:t xml:space="preserve"> </w:t>
      </w:r>
      <w:r>
        <w:rPr>
          <w:rFonts w:ascii="Cambria" w:eastAsia="Cambria" w:hAnsi="Cambria" w:cs="Cambria"/>
          <w:spacing w:val="24"/>
          <w:sz w:val="24"/>
          <w:szCs w:val="24"/>
        </w:rPr>
        <w:t>and</w:t>
      </w:r>
      <w:r>
        <w:rPr>
          <w:rFonts w:ascii="Cambria" w:eastAsia="Cambria" w:hAnsi="Cambria" w:cs="Cambria"/>
          <w:sz w:val="24"/>
          <w:szCs w:val="24"/>
        </w:rPr>
        <w:t xml:space="preserve"> </w:t>
      </w:r>
      <w:r>
        <w:rPr>
          <w:rFonts w:ascii="Cambria" w:eastAsia="Cambria" w:hAnsi="Cambria" w:cs="Cambria"/>
          <w:spacing w:val="25"/>
          <w:sz w:val="24"/>
          <w:szCs w:val="24"/>
        </w:rPr>
        <w:t>effectiveness</w:t>
      </w:r>
      <w:r>
        <w:rPr>
          <w:rFonts w:ascii="Cambria" w:eastAsia="Cambria" w:hAnsi="Cambria" w:cs="Cambria"/>
          <w:sz w:val="24"/>
          <w:szCs w:val="24"/>
        </w:rPr>
        <w:t xml:space="preserve"> </w:t>
      </w:r>
      <w:r>
        <w:rPr>
          <w:rFonts w:ascii="Cambria" w:eastAsia="Cambria" w:hAnsi="Cambria" w:cs="Cambria"/>
          <w:spacing w:val="24"/>
          <w:sz w:val="24"/>
          <w:szCs w:val="24"/>
        </w:rPr>
        <w:t>of</w:t>
      </w:r>
      <w:r>
        <w:rPr>
          <w:rFonts w:ascii="Cambria" w:eastAsia="Cambria" w:hAnsi="Cambria" w:cs="Cambria"/>
          <w:sz w:val="24"/>
          <w:szCs w:val="24"/>
        </w:rPr>
        <w:t xml:space="preserve"> </w:t>
      </w:r>
      <w:r>
        <w:rPr>
          <w:rFonts w:ascii="Cambria" w:eastAsia="Cambria" w:hAnsi="Cambria" w:cs="Cambria"/>
          <w:spacing w:val="23"/>
          <w:sz w:val="24"/>
          <w:szCs w:val="24"/>
        </w:rPr>
        <w:t>the</w:t>
      </w:r>
      <w:r w:rsidR="00477295">
        <w:rPr>
          <w:rFonts w:ascii="Cambria" w:eastAsia="Cambria" w:hAnsi="Cambria" w:cs="Cambria"/>
          <w:sz w:val="24"/>
          <w:szCs w:val="24"/>
        </w:rPr>
        <w:t xml:space="preserve"> co</w:t>
      </w:r>
      <w:r w:rsidR="00477295">
        <w:rPr>
          <w:rFonts w:ascii="Cambria" w:eastAsia="Cambria" w:hAnsi="Cambria" w:cs="Cambria"/>
          <w:spacing w:val="-1"/>
          <w:sz w:val="24"/>
          <w:szCs w:val="24"/>
        </w:rPr>
        <w:t>m</w:t>
      </w:r>
      <w:r w:rsidR="00477295">
        <w:rPr>
          <w:rFonts w:ascii="Cambria" w:eastAsia="Cambria" w:hAnsi="Cambria" w:cs="Cambria"/>
          <w:spacing w:val="1"/>
          <w:sz w:val="24"/>
          <w:szCs w:val="24"/>
        </w:rPr>
        <w:t>p</w:t>
      </w:r>
      <w:r w:rsidR="00477295">
        <w:rPr>
          <w:rFonts w:ascii="Cambria" w:eastAsia="Cambria" w:hAnsi="Cambria" w:cs="Cambria"/>
          <w:sz w:val="24"/>
          <w:szCs w:val="24"/>
        </w:rPr>
        <w:t>laint</w:t>
      </w:r>
      <w:r w:rsidR="00477295">
        <w:rPr>
          <w:rFonts w:ascii="Cambria" w:eastAsia="Cambria" w:hAnsi="Cambria" w:cs="Cambria"/>
          <w:spacing w:val="1"/>
          <w:sz w:val="24"/>
          <w:szCs w:val="24"/>
        </w:rPr>
        <w:t xml:space="preserve"> </w:t>
      </w:r>
      <w:r w:rsidR="00477295">
        <w:rPr>
          <w:rFonts w:ascii="Cambria" w:eastAsia="Cambria" w:hAnsi="Cambria" w:cs="Cambria"/>
          <w:sz w:val="24"/>
          <w:szCs w:val="24"/>
        </w:rPr>
        <w:t>man</w:t>
      </w:r>
      <w:r w:rsidR="00477295">
        <w:rPr>
          <w:rFonts w:ascii="Cambria" w:eastAsia="Cambria" w:hAnsi="Cambria" w:cs="Cambria"/>
          <w:spacing w:val="1"/>
          <w:sz w:val="24"/>
          <w:szCs w:val="24"/>
        </w:rPr>
        <w:t>a</w:t>
      </w:r>
      <w:r w:rsidR="00477295">
        <w:rPr>
          <w:rFonts w:ascii="Cambria" w:eastAsia="Cambria" w:hAnsi="Cambria" w:cs="Cambria"/>
          <w:spacing w:val="-1"/>
          <w:sz w:val="24"/>
          <w:szCs w:val="24"/>
        </w:rPr>
        <w:t>g</w:t>
      </w:r>
      <w:r w:rsidR="00477295">
        <w:rPr>
          <w:rFonts w:ascii="Cambria" w:eastAsia="Cambria" w:hAnsi="Cambria" w:cs="Cambria"/>
          <w:sz w:val="24"/>
          <w:szCs w:val="24"/>
        </w:rPr>
        <w:t>eme</w:t>
      </w:r>
      <w:r w:rsidR="00477295">
        <w:rPr>
          <w:rFonts w:ascii="Cambria" w:eastAsia="Cambria" w:hAnsi="Cambria" w:cs="Cambria"/>
          <w:spacing w:val="1"/>
          <w:sz w:val="24"/>
          <w:szCs w:val="24"/>
        </w:rPr>
        <w:t>n</w:t>
      </w:r>
      <w:r w:rsidR="00477295">
        <w:rPr>
          <w:rFonts w:ascii="Cambria" w:eastAsia="Cambria" w:hAnsi="Cambria" w:cs="Cambria"/>
          <w:sz w:val="24"/>
          <w:szCs w:val="24"/>
        </w:rPr>
        <w:t>t</w:t>
      </w:r>
      <w:r w:rsidR="00477295">
        <w:rPr>
          <w:rFonts w:ascii="Cambria" w:eastAsia="Cambria" w:hAnsi="Cambria" w:cs="Cambria"/>
          <w:spacing w:val="-2"/>
          <w:sz w:val="24"/>
          <w:szCs w:val="24"/>
        </w:rPr>
        <w:t xml:space="preserve"> </w:t>
      </w:r>
      <w:r w:rsidR="00477295">
        <w:rPr>
          <w:rFonts w:ascii="Cambria" w:eastAsia="Cambria" w:hAnsi="Cambria" w:cs="Cambria"/>
          <w:sz w:val="24"/>
          <w:szCs w:val="24"/>
        </w:rPr>
        <w:t>s</w:t>
      </w:r>
      <w:r w:rsidR="00477295">
        <w:rPr>
          <w:rFonts w:ascii="Cambria" w:eastAsia="Cambria" w:hAnsi="Cambria" w:cs="Cambria"/>
          <w:spacing w:val="-1"/>
          <w:sz w:val="24"/>
          <w:szCs w:val="24"/>
        </w:rPr>
        <w:t>y</w:t>
      </w:r>
      <w:r w:rsidR="00477295">
        <w:rPr>
          <w:rFonts w:ascii="Cambria" w:eastAsia="Cambria" w:hAnsi="Cambria" w:cs="Cambria"/>
          <w:sz w:val="24"/>
          <w:szCs w:val="24"/>
        </w:rPr>
        <w:t>st</w:t>
      </w:r>
      <w:r w:rsidR="00477295">
        <w:rPr>
          <w:rFonts w:ascii="Cambria" w:eastAsia="Cambria" w:hAnsi="Cambria" w:cs="Cambria"/>
          <w:spacing w:val="1"/>
          <w:sz w:val="24"/>
          <w:szCs w:val="24"/>
        </w:rPr>
        <w:t>e</w:t>
      </w:r>
      <w:r w:rsidR="00477295">
        <w:rPr>
          <w:rFonts w:ascii="Cambria" w:eastAsia="Cambria" w:hAnsi="Cambria" w:cs="Cambria"/>
          <w:sz w:val="24"/>
          <w:szCs w:val="24"/>
        </w:rPr>
        <w:t>m.</w:t>
      </w:r>
    </w:p>
    <w:p w14:paraId="40E3FB3C" w14:textId="77777777" w:rsidR="004D02C0" w:rsidRDefault="004D02C0">
      <w:pPr>
        <w:spacing w:line="200" w:lineRule="exact"/>
      </w:pPr>
    </w:p>
    <w:p w14:paraId="052A0BF6" w14:textId="77777777" w:rsidR="004D02C0" w:rsidRDefault="004D02C0">
      <w:pPr>
        <w:spacing w:before="17" w:line="200" w:lineRule="exact"/>
      </w:pPr>
    </w:p>
    <w:tbl>
      <w:tblPr>
        <w:tblW w:w="0" w:type="auto"/>
        <w:tblInd w:w="1439" w:type="dxa"/>
        <w:tblLayout w:type="fixed"/>
        <w:tblCellMar>
          <w:left w:w="0" w:type="dxa"/>
          <w:right w:w="0" w:type="dxa"/>
        </w:tblCellMar>
        <w:tblLook w:val="01E0" w:firstRow="1" w:lastRow="1" w:firstColumn="1" w:lastColumn="1" w:noHBand="0" w:noVBand="0"/>
      </w:tblPr>
      <w:tblGrid>
        <w:gridCol w:w="778"/>
        <w:gridCol w:w="7587"/>
      </w:tblGrid>
      <w:tr w:rsidR="00793BC2" w14:paraId="4BB1F32E" w14:textId="77777777" w:rsidTr="00793BC2">
        <w:trPr>
          <w:trHeight w:hRule="exact" w:val="281"/>
        </w:trPr>
        <w:tc>
          <w:tcPr>
            <w:tcW w:w="778" w:type="dxa"/>
            <w:tcBorders>
              <w:top w:val="single" w:sz="5" w:space="0" w:color="000000"/>
              <w:left w:val="single" w:sz="5" w:space="0" w:color="000000"/>
              <w:bottom w:val="single" w:sz="5" w:space="0" w:color="000000"/>
              <w:right w:val="single" w:sz="5" w:space="0" w:color="000000"/>
            </w:tcBorders>
            <w:shd w:val="clear" w:color="auto" w:fill="2D74B5"/>
          </w:tcPr>
          <w:p w14:paraId="391983B5" w14:textId="77777777" w:rsidR="00793BC2" w:rsidRDefault="00793BC2">
            <w:pPr>
              <w:spacing w:line="260" w:lineRule="exact"/>
              <w:ind w:left="205"/>
              <w:rPr>
                <w:rFonts w:ascii="Cambria" w:eastAsia="Cambria" w:hAnsi="Cambria" w:cs="Cambria"/>
                <w:sz w:val="24"/>
                <w:szCs w:val="24"/>
              </w:rPr>
            </w:pPr>
            <w:r>
              <w:rPr>
                <w:rFonts w:ascii="Cambria" w:eastAsia="Cambria" w:hAnsi="Cambria" w:cs="Cambria"/>
                <w:b/>
                <w:color w:val="FFFFFF"/>
                <w:position w:val="-1"/>
                <w:sz w:val="24"/>
                <w:szCs w:val="24"/>
              </w:rPr>
              <w:t>No.</w:t>
            </w:r>
          </w:p>
        </w:tc>
        <w:tc>
          <w:tcPr>
            <w:tcW w:w="7587" w:type="dxa"/>
            <w:tcBorders>
              <w:top w:val="single" w:sz="5" w:space="0" w:color="000000"/>
              <w:left w:val="single" w:sz="5" w:space="0" w:color="000000"/>
              <w:bottom w:val="single" w:sz="5" w:space="0" w:color="000000"/>
              <w:right w:val="single" w:sz="5" w:space="0" w:color="000000"/>
            </w:tcBorders>
            <w:shd w:val="clear" w:color="auto" w:fill="2D74B5"/>
          </w:tcPr>
          <w:p w14:paraId="22DE7818" w14:textId="77777777" w:rsidR="00793BC2" w:rsidRDefault="00793BC2" w:rsidP="00793BC2">
            <w:pPr>
              <w:spacing w:line="260" w:lineRule="exact"/>
              <w:ind w:left="1091" w:right="-3329"/>
              <w:rPr>
                <w:rFonts w:ascii="Cambria" w:eastAsia="Cambria" w:hAnsi="Cambria" w:cs="Cambria"/>
                <w:sz w:val="24"/>
                <w:szCs w:val="24"/>
              </w:rPr>
            </w:pPr>
            <w:r>
              <w:rPr>
                <w:rFonts w:ascii="Cambria" w:eastAsia="Cambria" w:hAnsi="Cambria" w:cs="Cambria"/>
                <w:b/>
                <w:color w:val="FFFFFF"/>
                <w:spacing w:val="-1"/>
                <w:position w:val="-1"/>
                <w:sz w:val="24"/>
                <w:szCs w:val="24"/>
              </w:rPr>
              <w:t>P</w:t>
            </w:r>
            <w:r>
              <w:rPr>
                <w:rFonts w:ascii="Cambria" w:eastAsia="Cambria" w:hAnsi="Cambria" w:cs="Cambria"/>
                <w:b/>
                <w:color w:val="FFFFFF"/>
                <w:position w:val="-1"/>
                <w:sz w:val="24"/>
                <w:szCs w:val="24"/>
              </w:rPr>
              <w:t>erform</w:t>
            </w:r>
            <w:r>
              <w:rPr>
                <w:rFonts w:ascii="Cambria" w:eastAsia="Cambria" w:hAnsi="Cambria" w:cs="Cambria"/>
                <w:b/>
                <w:color w:val="FFFFFF"/>
                <w:spacing w:val="1"/>
                <w:position w:val="-1"/>
                <w:sz w:val="24"/>
                <w:szCs w:val="24"/>
              </w:rPr>
              <w:t>a</w:t>
            </w:r>
            <w:r>
              <w:rPr>
                <w:rFonts w:ascii="Cambria" w:eastAsia="Cambria" w:hAnsi="Cambria" w:cs="Cambria"/>
                <w:b/>
                <w:color w:val="FFFFFF"/>
                <w:spacing w:val="-1"/>
                <w:position w:val="-1"/>
                <w:sz w:val="24"/>
                <w:szCs w:val="24"/>
              </w:rPr>
              <w:t>n</w:t>
            </w:r>
            <w:r>
              <w:rPr>
                <w:rFonts w:ascii="Cambria" w:eastAsia="Cambria" w:hAnsi="Cambria" w:cs="Cambria"/>
                <w:b/>
                <w:color w:val="FFFFFF"/>
                <w:position w:val="-1"/>
                <w:sz w:val="24"/>
                <w:szCs w:val="24"/>
              </w:rPr>
              <w:t>ce I</w:t>
            </w:r>
            <w:r>
              <w:rPr>
                <w:rFonts w:ascii="Cambria" w:eastAsia="Cambria" w:hAnsi="Cambria" w:cs="Cambria"/>
                <w:b/>
                <w:color w:val="FFFFFF"/>
                <w:spacing w:val="-1"/>
                <w:position w:val="-1"/>
                <w:sz w:val="24"/>
                <w:szCs w:val="24"/>
              </w:rPr>
              <w:t>n</w:t>
            </w:r>
            <w:r>
              <w:rPr>
                <w:rFonts w:ascii="Cambria" w:eastAsia="Cambria" w:hAnsi="Cambria" w:cs="Cambria"/>
                <w:b/>
                <w:color w:val="FFFFFF"/>
                <w:position w:val="-1"/>
                <w:sz w:val="24"/>
                <w:szCs w:val="24"/>
              </w:rPr>
              <w:t>d</w:t>
            </w:r>
            <w:r>
              <w:rPr>
                <w:rFonts w:ascii="Cambria" w:eastAsia="Cambria" w:hAnsi="Cambria" w:cs="Cambria"/>
                <w:b/>
                <w:color w:val="FFFFFF"/>
                <w:spacing w:val="-1"/>
                <w:position w:val="-1"/>
                <w:sz w:val="24"/>
                <w:szCs w:val="24"/>
              </w:rPr>
              <w:t>i</w:t>
            </w:r>
            <w:r>
              <w:rPr>
                <w:rFonts w:ascii="Cambria" w:eastAsia="Cambria" w:hAnsi="Cambria" w:cs="Cambria"/>
                <w:b/>
                <w:color w:val="FFFFFF"/>
                <w:position w:val="-1"/>
                <w:sz w:val="24"/>
                <w:szCs w:val="24"/>
              </w:rPr>
              <w:t>c</w:t>
            </w:r>
            <w:r>
              <w:rPr>
                <w:rFonts w:ascii="Cambria" w:eastAsia="Cambria" w:hAnsi="Cambria" w:cs="Cambria"/>
                <w:b/>
                <w:color w:val="FFFFFF"/>
                <w:spacing w:val="1"/>
                <w:position w:val="-1"/>
                <w:sz w:val="24"/>
                <w:szCs w:val="24"/>
              </w:rPr>
              <w:t>at</w:t>
            </w:r>
            <w:r>
              <w:rPr>
                <w:rFonts w:ascii="Cambria" w:eastAsia="Cambria" w:hAnsi="Cambria" w:cs="Cambria"/>
                <w:b/>
                <w:color w:val="FFFFFF"/>
                <w:position w:val="-1"/>
                <w:sz w:val="24"/>
                <w:szCs w:val="24"/>
              </w:rPr>
              <w:t>or</w:t>
            </w:r>
          </w:p>
        </w:tc>
      </w:tr>
      <w:tr w:rsidR="00793BC2" w14:paraId="4BC26921" w14:textId="77777777" w:rsidTr="00793BC2">
        <w:trPr>
          <w:trHeight w:hRule="exact" w:val="298"/>
        </w:trPr>
        <w:tc>
          <w:tcPr>
            <w:tcW w:w="778" w:type="dxa"/>
            <w:tcBorders>
              <w:top w:val="single" w:sz="5" w:space="0" w:color="000000"/>
              <w:left w:val="single" w:sz="5" w:space="0" w:color="000000"/>
              <w:bottom w:val="single" w:sz="5" w:space="0" w:color="000000"/>
              <w:right w:val="single" w:sz="5" w:space="0" w:color="000000"/>
            </w:tcBorders>
          </w:tcPr>
          <w:p w14:paraId="04CB09FA" w14:textId="77777777" w:rsidR="00793BC2" w:rsidRDefault="00793BC2">
            <w:pPr>
              <w:spacing w:before="6" w:line="280" w:lineRule="exact"/>
              <w:ind w:left="102"/>
              <w:rPr>
                <w:rFonts w:ascii="Cambria" w:eastAsia="Cambria" w:hAnsi="Cambria" w:cs="Cambria"/>
                <w:sz w:val="24"/>
                <w:szCs w:val="24"/>
              </w:rPr>
            </w:pPr>
            <w:r>
              <w:rPr>
                <w:rFonts w:ascii="Cambria" w:eastAsia="Cambria" w:hAnsi="Cambria" w:cs="Cambria"/>
                <w:sz w:val="24"/>
                <w:szCs w:val="24"/>
              </w:rPr>
              <w:t>1</w:t>
            </w:r>
          </w:p>
        </w:tc>
        <w:tc>
          <w:tcPr>
            <w:tcW w:w="7587" w:type="dxa"/>
            <w:tcBorders>
              <w:top w:val="single" w:sz="5" w:space="0" w:color="000000"/>
              <w:left w:val="single" w:sz="5" w:space="0" w:color="000000"/>
              <w:bottom w:val="single" w:sz="5" w:space="0" w:color="000000"/>
              <w:right w:val="single" w:sz="5" w:space="0" w:color="000000"/>
            </w:tcBorders>
          </w:tcPr>
          <w:p w14:paraId="7C4A5C43" w14:textId="51A39A8E" w:rsidR="00793BC2" w:rsidRDefault="00F32BF3" w:rsidP="00793BC2">
            <w:pPr>
              <w:spacing w:before="6" w:line="280" w:lineRule="exact"/>
              <w:ind w:left="102" w:right="-2699"/>
              <w:rPr>
                <w:rFonts w:ascii="Cambria" w:eastAsia="Cambria" w:hAnsi="Cambria" w:cs="Cambria"/>
                <w:sz w:val="24"/>
                <w:szCs w:val="24"/>
              </w:rPr>
            </w:pPr>
            <w:r>
              <w:rPr>
                <w:rFonts w:ascii="Cambria" w:eastAsia="Cambria" w:hAnsi="Cambria" w:cs="Cambria"/>
                <w:spacing w:val="1"/>
                <w:sz w:val="24"/>
                <w:szCs w:val="24"/>
              </w:rPr>
              <w:t>90</w:t>
            </w:r>
            <w:r w:rsidR="00793BC2">
              <w:rPr>
                <w:rFonts w:ascii="Cambria" w:eastAsia="Cambria" w:hAnsi="Cambria" w:cs="Cambria"/>
                <w:spacing w:val="1"/>
                <w:sz w:val="24"/>
                <w:szCs w:val="24"/>
              </w:rPr>
              <w:t xml:space="preserve"> % of complaints to be resolved within </w:t>
            </w:r>
            <w:r w:rsidR="00700D15">
              <w:rPr>
                <w:rFonts w:ascii="Cambria" w:eastAsia="Cambria" w:hAnsi="Cambria" w:cs="Cambria"/>
                <w:spacing w:val="1"/>
                <w:sz w:val="24"/>
                <w:szCs w:val="24"/>
              </w:rPr>
              <w:t>7</w:t>
            </w:r>
            <w:r w:rsidR="00793BC2">
              <w:rPr>
                <w:rFonts w:ascii="Cambria" w:eastAsia="Cambria" w:hAnsi="Cambria" w:cs="Cambria"/>
                <w:spacing w:val="1"/>
                <w:sz w:val="24"/>
                <w:szCs w:val="24"/>
              </w:rPr>
              <w:t xml:space="preserve"> Business days </w:t>
            </w:r>
          </w:p>
        </w:tc>
      </w:tr>
    </w:tbl>
    <w:p w14:paraId="7C47FB50" w14:textId="77777777" w:rsidR="004D02C0" w:rsidRDefault="004D02C0">
      <w:pPr>
        <w:sectPr w:rsidR="004D02C0" w:rsidSect="009637A4">
          <w:footerReference w:type="default" r:id="rId31"/>
          <w:pgSz w:w="12240" w:h="15840"/>
          <w:pgMar w:top="1160" w:right="0" w:bottom="280" w:left="0" w:header="300" w:footer="429" w:gutter="0"/>
          <w:cols w:space="720"/>
        </w:sectPr>
      </w:pPr>
    </w:p>
    <w:p w14:paraId="70813494" w14:textId="77777777" w:rsidR="004D02C0" w:rsidRDefault="004D02C0" w:rsidP="00D30CFD">
      <w:pPr>
        <w:spacing w:before="40"/>
        <w:ind w:left="1440"/>
        <w:rPr>
          <w:rFonts w:ascii="Cambria" w:eastAsia="Cambria" w:hAnsi="Cambria" w:cs="Cambria"/>
          <w:sz w:val="24"/>
          <w:szCs w:val="24"/>
        </w:rPr>
      </w:pPr>
    </w:p>
    <w:sectPr w:rsidR="004D02C0" w:rsidSect="009637A4">
      <w:headerReference w:type="default" r:id="rId32"/>
      <w:pgSz w:w="12240" w:h="15840"/>
      <w:pgMar w:top="1900" w:right="0" w:bottom="280" w:left="0" w:header="300" w:footer="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87D53" w14:textId="77777777" w:rsidR="008D66E4" w:rsidRDefault="008D66E4">
      <w:r>
        <w:separator/>
      </w:r>
    </w:p>
  </w:endnote>
  <w:endnote w:type="continuationSeparator" w:id="0">
    <w:p w14:paraId="06AD87DE" w14:textId="77777777" w:rsidR="008D66E4" w:rsidRDefault="008D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C068" w14:textId="42052531" w:rsidR="00F21162" w:rsidRDefault="000323E6">
    <w:pPr>
      <w:spacing w:line="200" w:lineRule="exact"/>
    </w:pPr>
    <w:r>
      <w:rPr>
        <w:noProof/>
      </w:rPr>
      <mc:AlternateContent>
        <mc:Choice Requires="wpg">
          <w:drawing>
            <wp:anchor distT="0" distB="0" distL="114300" distR="114300" simplePos="0" relativeHeight="251654656" behindDoc="1" locked="0" layoutInCell="1" allowOverlap="1" wp14:anchorId="0A781CD4" wp14:editId="5F93BEA2">
              <wp:simplePos x="0" y="0"/>
              <wp:positionH relativeFrom="page">
                <wp:posOffset>0</wp:posOffset>
              </wp:positionH>
              <wp:positionV relativeFrom="page">
                <wp:posOffset>9658985</wp:posOffset>
              </wp:positionV>
              <wp:extent cx="7772400" cy="399415"/>
              <wp:effectExtent l="152400" t="635" r="2276475" b="0"/>
              <wp:wrapNone/>
              <wp:docPr id="4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99415"/>
                        <a:chOff x="0" y="15211"/>
                        <a:chExt cx="12240" cy="629"/>
                      </a:xfrm>
                    </wpg:grpSpPr>
                    <pic:pic xmlns:pic="http://schemas.openxmlformats.org/drawingml/2006/picture">
                      <pic:nvPicPr>
                        <pic:cNvPr id="41"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211"/>
                          <a:ext cx="15821" cy="605"/>
                        </a:xfrm>
                        <a:prstGeom prst="rect">
                          <a:avLst/>
                        </a:prstGeom>
                        <a:solidFill>
                          <a:srgbClr val="7030A0"/>
                        </a:solidFill>
                      </pic:spPr>
                    </pic:pic>
                    <pic:pic xmlns:pic="http://schemas.openxmlformats.org/drawingml/2006/picture">
                      <pic:nvPicPr>
                        <pic:cNvPr id="42" name="Picture 4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40" y="15235"/>
                          <a:ext cx="15821" cy="605"/>
                        </a:xfrm>
                        <a:prstGeom prst="rect">
                          <a:avLst/>
                        </a:prstGeom>
                        <a:solidFill>
                          <a:srgbClr val="7030A0"/>
                        </a:solidFill>
                      </pic:spPr>
                    </pic:pic>
                  </wpg:wgp>
                </a:graphicData>
              </a:graphic>
              <wp14:sizeRelH relativeFrom="page">
                <wp14:pctWidth>0</wp14:pctWidth>
              </wp14:sizeRelH>
              <wp14:sizeRelV relativeFrom="page">
                <wp14:pctHeight>0</wp14:pctHeight>
              </wp14:sizeRelV>
            </wp:anchor>
          </w:drawing>
        </mc:Choice>
        <mc:Fallback>
          <w:pict>
            <v:group w14:anchorId="4F8216C5" id="Group 47" o:spid="_x0000_s1026" style="position:absolute;margin-left:0;margin-top:760.55pt;width:612pt;height:31.45pt;z-index:-251661824;mso-position-horizontal-relative:page;mso-position-vertical-relative:page" coordorigin=",15211" coordsize="12240,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7" type="#_x0000_t75" style="position:absolute;top:15211;width:15821;height: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" filled="t" fillcolor="#7030a0">
                <v:imagedata r:id="rId3" o:title=""/>
              </v:shape>
              <v:shape id="Picture 48" o:spid="_x0000_s1028" type="#_x0000_t75" style="position:absolute;left:-240;top:15235;width:15821;height: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" filled="t" fillcolor="#7030a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13EC" w14:textId="532E836F" w:rsidR="00F21162" w:rsidRDefault="000323E6">
    <w:pPr>
      <w:spacing w:line="200" w:lineRule="exact"/>
    </w:pPr>
    <w:r>
      <w:rPr>
        <w:noProof/>
      </w:rPr>
      <mc:AlternateContent>
        <mc:Choice Requires="wpg">
          <w:drawing>
            <wp:anchor distT="0" distB="0" distL="114300" distR="114300" simplePos="0" relativeHeight="251656704" behindDoc="1" locked="0" layoutInCell="1" allowOverlap="1" wp14:anchorId="44A3E3A5" wp14:editId="46CD75D7">
              <wp:simplePos x="0" y="0"/>
              <wp:positionH relativeFrom="page">
                <wp:posOffset>0</wp:posOffset>
              </wp:positionH>
              <wp:positionV relativeFrom="page">
                <wp:posOffset>9658985</wp:posOffset>
              </wp:positionV>
              <wp:extent cx="7772400" cy="399415"/>
              <wp:effectExtent l="152400" t="635" r="2276475" b="0"/>
              <wp:wrapNone/>
              <wp:docPr id="3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99415"/>
                        <a:chOff x="0" y="15211"/>
                        <a:chExt cx="12240" cy="629"/>
                      </a:xfrm>
                    </wpg:grpSpPr>
                    <pic:pic xmlns:pic="http://schemas.openxmlformats.org/drawingml/2006/picture">
                      <pic:nvPicPr>
                        <pic:cNvPr id="38" name="Picture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211"/>
                          <a:ext cx="15821" cy="6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40" y="15235"/>
                          <a:ext cx="15821" cy="6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8D629D8" id="Group 42" o:spid="_x0000_s1026" style="position:absolute;margin-left:0;margin-top:760.55pt;width:612pt;height:31.45pt;z-index:-251659776;mso-position-horizontal-relative:page;mso-position-vertical-relative:page" coordorigin=",15211" coordsize="12240,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27" type="#_x0000_t75" style="position:absolute;top:15211;width:15821;height: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">
                <v:imagedata r:id="rId2" o:title=""/>
              </v:shape>
              <v:shape id="Picture 43" o:spid="_x0000_s1028" type="#_x0000_t75" style="position:absolute;left:-240;top:15235;width:15821;height: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">
                <v:imagedata r:id="rId2" o:title=""/>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0990" w14:textId="62A20F0E" w:rsidR="00F21162" w:rsidRDefault="000323E6">
    <w:pPr>
      <w:spacing w:line="200" w:lineRule="exact"/>
    </w:pPr>
    <w:r>
      <w:rPr>
        <w:noProof/>
      </w:rPr>
      <mc:AlternateContent>
        <mc:Choice Requires="wpg">
          <w:drawing>
            <wp:anchor distT="0" distB="0" distL="114300" distR="114300" simplePos="0" relativeHeight="251657728" behindDoc="1" locked="0" layoutInCell="1" allowOverlap="1" wp14:anchorId="5E611A37" wp14:editId="0CB3A3DD">
              <wp:simplePos x="0" y="0"/>
              <wp:positionH relativeFrom="page">
                <wp:posOffset>0</wp:posOffset>
              </wp:positionH>
              <wp:positionV relativeFrom="page">
                <wp:posOffset>9658985</wp:posOffset>
              </wp:positionV>
              <wp:extent cx="7772400" cy="399415"/>
              <wp:effectExtent l="152400" t="635" r="2276475" b="0"/>
              <wp:wrapNone/>
              <wp:docPr id="3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99415"/>
                        <a:chOff x="0" y="15211"/>
                        <a:chExt cx="12240" cy="629"/>
                      </a:xfrm>
                    </wpg:grpSpPr>
                    <pic:pic xmlns:pic="http://schemas.openxmlformats.org/drawingml/2006/picture">
                      <pic:nvPicPr>
                        <pic:cNvPr id="34"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211"/>
                          <a:ext cx="15821" cy="6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40" y="15235"/>
                          <a:ext cx="15821" cy="6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A42FE9" id="Group 39" o:spid="_x0000_s1026" style="position:absolute;margin-left:0;margin-top:760.55pt;width:612pt;height:31.45pt;z-index:-251658752;mso-position-horizontal-relative:page;mso-position-vertical-relative:page" coordorigin=",15211" coordsize="12240,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7" type="#_x0000_t75" style="position:absolute;top:15211;width:15821;height: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">
                <v:imagedata r:id="rId2" o:title=""/>
              </v:shape>
              <v:shape id="Picture 40" o:spid="_x0000_s1028" type="#_x0000_t75" style="position:absolute;left:-240;top:15235;width:15821;height: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">
                <v:imagedata r:id="rId2" o:title=""/>
              </v:shape>
              <w10:wrap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A8BC" w14:textId="77777777" w:rsidR="00F21162" w:rsidRDefault="00F21162">
    <w:pPr>
      <w:spacing w:line="0" w:lineRule="atLeast"/>
      <w:rPr>
        <w:sz w:val="0"/>
        <w:szCs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B441" w14:textId="73A28C4A" w:rsidR="00F21162" w:rsidRDefault="000323E6">
    <w:pPr>
      <w:spacing w:line="200" w:lineRule="exact"/>
    </w:pPr>
    <w:r>
      <w:rPr>
        <w:noProof/>
      </w:rPr>
      <mc:AlternateContent>
        <mc:Choice Requires="wpg">
          <w:drawing>
            <wp:anchor distT="0" distB="0" distL="114300" distR="114300" simplePos="0" relativeHeight="251661824" behindDoc="1" locked="0" layoutInCell="1" allowOverlap="1" wp14:anchorId="3C74368F" wp14:editId="68147392">
              <wp:simplePos x="0" y="0"/>
              <wp:positionH relativeFrom="page">
                <wp:posOffset>0</wp:posOffset>
              </wp:positionH>
              <wp:positionV relativeFrom="page">
                <wp:posOffset>9658985</wp:posOffset>
              </wp:positionV>
              <wp:extent cx="7772400" cy="399415"/>
              <wp:effectExtent l="152400" t="635" r="2276475" b="0"/>
              <wp:wrapNone/>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99415"/>
                        <a:chOff x="0" y="15211"/>
                        <a:chExt cx="12240" cy="629"/>
                      </a:xfrm>
                    </wpg:grpSpPr>
                    <pic:pic xmlns:pic="http://schemas.openxmlformats.org/drawingml/2006/picture">
                      <pic:nvPicPr>
                        <pic:cNvPr id="29"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211"/>
                          <a:ext cx="15821" cy="6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40" y="15235"/>
                          <a:ext cx="15821" cy="6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DD5F3A9" id="Group 29" o:spid="_x0000_s1026" style="position:absolute;margin-left:0;margin-top:760.55pt;width:612pt;height:31.45pt;z-index:-251654656;mso-position-horizontal-relative:page;mso-position-vertical-relative:page" coordorigin=",15211" coordsize="12240,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7" type="#_x0000_t75" style="position:absolute;top:15211;width:15821;height: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">
                <v:imagedata r:id="rId2" o:title=""/>
              </v:shape>
              <v:shape id="Picture 30" o:spid="_x0000_s1028" type="#_x0000_t75" style="position:absolute;left:-240;top:15235;width:15821;height: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">
                <v:imagedata r:id="rId2" o:title=""/>
              </v:shape>
              <w10:wrap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12EB" w14:textId="583B0015" w:rsidR="00F21162" w:rsidRDefault="000323E6">
    <w:pPr>
      <w:spacing w:line="200" w:lineRule="exact"/>
    </w:pPr>
    <w:r>
      <w:rPr>
        <w:noProof/>
      </w:rPr>
      <mc:AlternateContent>
        <mc:Choice Requires="wpg">
          <w:drawing>
            <wp:anchor distT="0" distB="0" distL="114300" distR="114300" simplePos="0" relativeHeight="251667968" behindDoc="1" locked="0" layoutInCell="1" allowOverlap="1" wp14:anchorId="1184B9A3" wp14:editId="1EA5C31D">
              <wp:simplePos x="0" y="0"/>
              <wp:positionH relativeFrom="page">
                <wp:posOffset>0</wp:posOffset>
              </wp:positionH>
              <wp:positionV relativeFrom="page">
                <wp:posOffset>9658985</wp:posOffset>
              </wp:positionV>
              <wp:extent cx="7772400" cy="399415"/>
              <wp:effectExtent l="152400" t="635" r="2276475" b="0"/>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99415"/>
                        <a:chOff x="0" y="15211"/>
                        <a:chExt cx="12240" cy="629"/>
                      </a:xfrm>
                    </wpg:grpSpPr>
                    <pic:pic xmlns:pic="http://schemas.openxmlformats.org/drawingml/2006/picture">
                      <pic:nvPicPr>
                        <pic:cNvPr id="19"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211"/>
                          <a:ext cx="15821" cy="6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40" y="15235"/>
                          <a:ext cx="15821" cy="6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093620A" id="Group 15" o:spid="_x0000_s1026" style="position:absolute;margin-left:0;margin-top:760.55pt;width:612pt;height:31.45pt;z-index:-251648512;mso-position-horizontal-relative:page;mso-position-vertical-relative:page" coordorigin=",15211" coordsize="12240,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top:15211;width:15821;height: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">
                <v:imagedata r:id="rId2" o:title=""/>
              </v:shape>
              <v:shape id="Picture 16" o:spid="_x0000_s1028" type="#_x0000_t75" style="position:absolute;left:-240;top:15235;width:15821;height: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">
                <v:imagedata r:id="rId2" o:title=""/>
              </v:shape>
              <w10:wrap anchorx="page" anchory="pag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8FE7" w14:textId="5A363B0D" w:rsidR="00F21162" w:rsidRDefault="000323E6">
    <w:pPr>
      <w:spacing w:line="200" w:lineRule="exact"/>
    </w:pPr>
    <w:r>
      <w:rPr>
        <w:noProof/>
      </w:rPr>
      <mc:AlternateContent>
        <mc:Choice Requires="wpg">
          <w:drawing>
            <wp:anchor distT="0" distB="0" distL="114300" distR="114300" simplePos="0" relativeHeight="251670016" behindDoc="1" locked="0" layoutInCell="1" allowOverlap="1" wp14:anchorId="3472E7CE" wp14:editId="6B168697">
              <wp:simplePos x="0" y="0"/>
              <wp:positionH relativeFrom="page">
                <wp:posOffset>0</wp:posOffset>
              </wp:positionH>
              <wp:positionV relativeFrom="page">
                <wp:posOffset>9658985</wp:posOffset>
              </wp:positionV>
              <wp:extent cx="7772400" cy="399415"/>
              <wp:effectExtent l="152400" t="635" r="2276475" b="0"/>
              <wp:wrapNone/>
              <wp:docPr id="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99415"/>
                        <a:chOff x="0" y="15211"/>
                        <a:chExt cx="12240" cy="629"/>
                      </a:xfrm>
                    </wpg:grpSpPr>
                    <pic:pic xmlns:pic="http://schemas.openxmlformats.org/drawingml/2006/picture">
                      <pic:nvPicPr>
                        <pic:cNvPr id="9"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211"/>
                          <a:ext cx="15821" cy="6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40" y="15235"/>
                          <a:ext cx="15821" cy="6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95B9A7E" id="Group 10" o:spid="_x0000_s1026" style="position:absolute;margin-left:0;margin-top:760.55pt;width:612pt;height:31.45pt;z-index:-251646464;mso-position-horizontal-relative:page;mso-position-vertical-relative:page" coordorigin=",15211" coordsize="12240,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top:15211;width:15821;height: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">
                <v:imagedata r:id="rId2" o:title=""/>
              </v:shape>
              <v:shape id="Picture 11" o:spid="_x0000_s1028" type="#_x0000_t75" style="position:absolute;left:-240;top:15235;width:15821;height: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">
                <v:imagedata r:id="rId2"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E9D44" w14:textId="77777777" w:rsidR="008D66E4" w:rsidRDefault="008D66E4">
      <w:r>
        <w:separator/>
      </w:r>
    </w:p>
  </w:footnote>
  <w:footnote w:type="continuationSeparator" w:id="0">
    <w:p w14:paraId="610A7CCD" w14:textId="77777777" w:rsidR="008D66E4" w:rsidRDefault="008D6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9215" w14:textId="2155B8D2" w:rsidR="00481B5D" w:rsidRDefault="00481B5D">
    <w:pPr>
      <w:pStyle w:val="Header"/>
    </w:pPr>
    <w:r>
      <w:rPr>
        <w:noProof/>
      </w:rPr>
      <w:drawing>
        <wp:inline distT="0" distB="0" distL="0" distR="0" wp14:anchorId="3FE8333D" wp14:editId="6BC16A99">
          <wp:extent cx="1628775" cy="361950"/>
          <wp:effectExtent l="0" t="0" r="9525" b="0"/>
          <wp:docPr id="102829440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361950"/>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CE47" w14:textId="683DC05F" w:rsidR="00F21162" w:rsidRDefault="00481B5D">
    <w:pPr>
      <w:spacing w:line="200" w:lineRule="exact"/>
    </w:pPr>
    <w:r>
      <w:rPr>
        <w:noProof/>
      </w:rPr>
      <w:drawing>
        <wp:anchor distT="0" distB="0" distL="114300" distR="114300" simplePos="0" relativeHeight="251677184" behindDoc="0" locked="0" layoutInCell="1" allowOverlap="1" wp14:anchorId="394029CF" wp14:editId="2409ED6E">
          <wp:simplePos x="0" y="0"/>
          <wp:positionH relativeFrom="margin">
            <wp:align>left</wp:align>
          </wp:positionH>
          <wp:positionV relativeFrom="paragraph">
            <wp:posOffset>-190500</wp:posOffset>
          </wp:positionV>
          <wp:extent cx="1627505" cy="359410"/>
          <wp:effectExtent l="0" t="0" r="0" b="2540"/>
          <wp:wrapSquare wrapText="bothSides"/>
          <wp:docPr id="335241172"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05" cy="359410"/>
                  </a:xfrm>
                  <a:prstGeom prst="rect">
                    <a:avLst/>
                  </a:prstGeom>
                  <a:noFill/>
                </pic:spPr>
              </pic:pic>
            </a:graphicData>
          </a:graphic>
        </wp:anchor>
      </w:drawing>
    </w:r>
    <w:r w:rsidR="000323E6">
      <w:rPr>
        <w:noProof/>
      </w:rPr>
      <mc:AlternateContent>
        <mc:Choice Requires="wps">
          <w:drawing>
            <wp:anchor distT="0" distB="0" distL="114300" distR="114300" simplePos="0" relativeHeight="251666944" behindDoc="1" locked="0" layoutInCell="1" allowOverlap="1" wp14:anchorId="00C7F167" wp14:editId="601AF4FF">
              <wp:simplePos x="0" y="0"/>
              <wp:positionH relativeFrom="page">
                <wp:posOffset>901700</wp:posOffset>
              </wp:positionH>
              <wp:positionV relativeFrom="page">
                <wp:posOffset>923290</wp:posOffset>
              </wp:positionV>
              <wp:extent cx="2528570" cy="177800"/>
              <wp:effectExtent l="0" t="0" r="0" b="381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3FEA9" w14:textId="77777777" w:rsidR="00F21162" w:rsidRDefault="00F21162">
                          <w:pPr>
                            <w:spacing w:line="260" w:lineRule="exact"/>
                            <w:ind w:left="20" w:right="-36"/>
                            <w:rPr>
                              <w:rFonts w:ascii="Cambria" w:eastAsia="Cambria" w:hAnsi="Cambria" w:cs="Cambri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7F167" id="_x0000_t202" coordsize="21600,21600" o:spt="202" path="m,l,21600r21600,l21600,xe">
              <v:stroke joinstyle="miter"/>
              <v:path gradientshapeok="t" o:connecttype="rect"/>
            </v:shapetype>
            <v:shape id="Text Box 18" o:spid="_x0000_s1049" type="#_x0000_t202" style="position:absolute;margin-left:71pt;margin-top:72.7pt;width:199.1pt;height:14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" filled="f" stroked="f">
              <v:textbox inset="0,0,0,0">
                <w:txbxContent>
                  <w:p w14:paraId="14D3FEA9" w14:textId="77777777" w:rsidR="00F21162" w:rsidRDefault="00F21162">
                    <w:pPr>
                      <w:spacing w:line="260" w:lineRule="exact"/>
                      <w:ind w:left="20" w:right="-36"/>
                      <w:rPr>
                        <w:rFonts w:ascii="Cambria" w:eastAsia="Cambria" w:hAnsi="Cambria" w:cs="Cambria"/>
                        <w:sz w:val="24"/>
                        <w:szCs w:val="24"/>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6F6E" w14:textId="3421442B" w:rsidR="00F21162" w:rsidRDefault="00481B5D">
    <w:pPr>
      <w:spacing w:line="200" w:lineRule="exact"/>
    </w:pPr>
    <w:r>
      <w:rPr>
        <w:noProof/>
      </w:rPr>
      <w:drawing>
        <wp:anchor distT="0" distB="0" distL="114300" distR="114300" simplePos="0" relativeHeight="251678208" behindDoc="0" locked="0" layoutInCell="1" allowOverlap="1" wp14:anchorId="3B437983" wp14:editId="3FCDFD45">
          <wp:simplePos x="0" y="0"/>
          <wp:positionH relativeFrom="margin">
            <wp:align>left</wp:align>
          </wp:positionH>
          <wp:positionV relativeFrom="paragraph">
            <wp:posOffset>-190500</wp:posOffset>
          </wp:positionV>
          <wp:extent cx="1627505" cy="359410"/>
          <wp:effectExtent l="0" t="0" r="0" b="2540"/>
          <wp:wrapSquare wrapText="bothSides"/>
          <wp:docPr id="45881106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05" cy="359410"/>
                  </a:xfrm>
                  <a:prstGeom prst="rect">
                    <a:avLst/>
                  </a:prstGeom>
                  <a:noFill/>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38C99" w14:textId="3681C58F" w:rsidR="00F21162" w:rsidRDefault="003A7E0F">
    <w:pPr>
      <w:spacing w:line="200" w:lineRule="exact"/>
    </w:pPr>
    <w:r>
      <w:rPr>
        <w:noProof/>
      </w:rPr>
      <w:drawing>
        <wp:anchor distT="0" distB="0" distL="114300" distR="114300" simplePos="0" relativeHeight="251679232" behindDoc="0" locked="0" layoutInCell="1" allowOverlap="1" wp14:anchorId="378E16D3" wp14:editId="786C774D">
          <wp:simplePos x="0" y="0"/>
          <wp:positionH relativeFrom="margin">
            <wp:align>left</wp:align>
          </wp:positionH>
          <wp:positionV relativeFrom="paragraph">
            <wp:posOffset>-190500</wp:posOffset>
          </wp:positionV>
          <wp:extent cx="1627505" cy="359410"/>
          <wp:effectExtent l="0" t="0" r="0" b="2540"/>
          <wp:wrapSquare wrapText="bothSides"/>
          <wp:docPr id="1374315232"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05" cy="35941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8932F" w14:textId="3A64EB62" w:rsidR="00481B5D" w:rsidRDefault="00481B5D">
    <w:pPr>
      <w:pStyle w:val="Header"/>
    </w:pPr>
    <w:r>
      <w:rPr>
        <w:noProof/>
      </w:rPr>
      <w:drawing>
        <wp:anchor distT="0" distB="0" distL="114300" distR="114300" simplePos="0" relativeHeight="251680256" behindDoc="0" locked="0" layoutInCell="1" allowOverlap="1" wp14:anchorId="14B6260D" wp14:editId="1BE03F7F">
          <wp:simplePos x="0" y="0"/>
          <wp:positionH relativeFrom="column">
            <wp:posOffset>-606425</wp:posOffset>
          </wp:positionH>
          <wp:positionV relativeFrom="paragraph">
            <wp:posOffset>-28575</wp:posOffset>
          </wp:positionV>
          <wp:extent cx="1299210" cy="381000"/>
          <wp:effectExtent l="0" t="0" r="0" b="0"/>
          <wp:wrapSquare wrapText="bothSides"/>
          <wp:docPr id="87290149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9210" cy="381000"/>
                  </a:xfrm>
                  <a:prstGeom prst="rect">
                    <a:avLst/>
                  </a:prstGeom>
                  <a:noFill/>
                  <a:ln>
                    <a:noFill/>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B77F" w14:textId="2CA4E152" w:rsidR="00F21162" w:rsidRDefault="00F21162">
    <w:pPr>
      <w:spacing w:line="200" w:lineRule="exact"/>
    </w:pPr>
    <w:r>
      <w:t xml:space="preserve">                                                                                                          </w:t>
    </w:r>
    <w:r w:rsidR="00481B5D">
      <w:rPr>
        <w:noProof/>
      </w:rPr>
      <w:drawing>
        <wp:inline distT="0" distB="0" distL="0" distR="0" wp14:anchorId="2C4B7A0A" wp14:editId="172B16ED">
          <wp:extent cx="3827145" cy="1033145"/>
          <wp:effectExtent l="0" t="0" r="0" b="0"/>
          <wp:docPr id="201752245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7145" cy="1033145"/>
                  </a:xfrm>
                  <a:prstGeom prst="rect">
                    <a:avLst/>
                  </a:prstGeom>
                  <a:noFill/>
                  <a:ln>
                    <a:noFill/>
                  </a:ln>
                </pic:spPr>
              </pic:pic>
            </a:graphicData>
          </a:graphic>
        </wp:inline>
      </w:drawing>
    </w:r>
  </w:p>
  <w:p w14:paraId="5B887626" w14:textId="55358CBB" w:rsidR="00F21162" w:rsidRDefault="00F21162">
    <w:pPr>
      <w:spacing w:line="200" w:lineRule="exact"/>
    </w:pPr>
  </w:p>
  <w:p w14:paraId="1D29891E" w14:textId="356221EF" w:rsidR="00F21162" w:rsidRDefault="00481B5D">
    <w:pPr>
      <w:spacing w:line="200" w:lineRule="exact"/>
    </w:pPr>
    <w:r>
      <w:rPr>
        <w:noProof/>
      </w:rPr>
      <w:drawing>
        <wp:anchor distT="0" distB="0" distL="114300" distR="114300" simplePos="0" relativeHeight="251672064" behindDoc="0" locked="0" layoutInCell="1" allowOverlap="1" wp14:anchorId="6189B48B" wp14:editId="79868413">
          <wp:simplePos x="0" y="0"/>
          <wp:positionH relativeFrom="margin">
            <wp:align>left</wp:align>
          </wp:positionH>
          <wp:positionV relativeFrom="paragraph">
            <wp:posOffset>12700</wp:posOffset>
          </wp:positionV>
          <wp:extent cx="1952625" cy="476250"/>
          <wp:effectExtent l="0" t="0" r="9525" b="0"/>
          <wp:wrapSquare wrapText="bothSides"/>
          <wp:docPr id="118181904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7DFA4B" w14:textId="47413BEE" w:rsidR="00F21162" w:rsidRDefault="00F21162">
    <w:pPr>
      <w:spacing w:line="200" w:lineRule="exact"/>
    </w:pPr>
  </w:p>
  <w:p w14:paraId="44F80A81" w14:textId="58AA4949" w:rsidR="00F21162" w:rsidRDefault="00F21162">
    <w:pPr>
      <w:spacing w:line="200" w:lineRule="exact"/>
    </w:pPr>
  </w:p>
  <w:p w14:paraId="7AB7C8FB" w14:textId="294E2159" w:rsidR="00F21162" w:rsidRDefault="00F21162">
    <w:pPr>
      <w:spacing w:line="200" w:lineRule="exact"/>
    </w:pPr>
  </w:p>
  <w:p w14:paraId="77A64861" w14:textId="25F2CC32" w:rsidR="00F21162" w:rsidRDefault="00F21162" w:rsidP="0058738A">
    <w:pPr>
      <w:spacing w:line="200" w:lineRule="exact"/>
    </w:pPr>
    <w:r>
      <w:t xml:space="preserve">               </w:t>
    </w:r>
  </w:p>
  <w:p w14:paraId="4133B38A" w14:textId="6CA4B923" w:rsidR="00F21162" w:rsidRDefault="000323E6">
    <w:pPr>
      <w:spacing w:line="200" w:lineRule="exact"/>
    </w:pPr>
    <w:r>
      <w:rPr>
        <w:noProof/>
      </w:rPr>
      <w:drawing>
        <wp:inline distT="0" distB="0" distL="0" distR="0" wp14:anchorId="2C3F10E6" wp14:editId="6943E493">
          <wp:extent cx="3810000" cy="38100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413A" w14:textId="73393E19" w:rsidR="00F21162" w:rsidRDefault="00481B5D">
    <w:pPr>
      <w:spacing w:line="200" w:lineRule="exact"/>
    </w:pPr>
    <w:r>
      <w:rPr>
        <w:noProof/>
      </w:rPr>
      <w:drawing>
        <wp:anchor distT="0" distB="0" distL="114300" distR="114300" simplePos="0" relativeHeight="251673088" behindDoc="0" locked="0" layoutInCell="1" allowOverlap="1" wp14:anchorId="4932A036" wp14:editId="5A2F5AB5">
          <wp:simplePos x="0" y="0"/>
          <wp:positionH relativeFrom="margin">
            <wp:align>left</wp:align>
          </wp:positionH>
          <wp:positionV relativeFrom="paragraph">
            <wp:posOffset>-190500</wp:posOffset>
          </wp:positionV>
          <wp:extent cx="1627505" cy="359410"/>
          <wp:effectExtent l="0" t="0" r="0" b="2540"/>
          <wp:wrapSquare wrapText="bothSides"/>
          <wp:docPr id="1861414352"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05" cy="359410"/>
                  </a:xfrm>
                  <a:prstGeom prst="rect">
                    <a:avLst/>
                  </a:prstGeom>
                  <a:noFill/>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37C0" w14:textId="65B7CB23" w:rsidR="00F21162" w:rsidRDefault="00F21162">
    <w:pPr>
      <w:spacing w:line="200" w:lineRule="exact"/>
    </w:pPr>
  </w:p>
  <w:p w14:paraId="6DC5B509" w14:textId="11638674" w:rsidR="00F21162" w:rsidRDefault="00481B5D">
    <w:pPr>
      <w:spacing w:line="200" w:lineRule="exact"/>
    </w:pPr>
    <w:r>
      <w:rPr>
        <w:noProof/>
      </w:rPr>
      <w:drawing>
        <wp:anchor distT="0" distB="0" distL="114300" distR="114300" simplePos="0" relativeHeight="251674112" behindDoc="0" locked="0" layoutInCell="1" allowOverlap="1" wp14:anchorId="1DC79493" wp14:editId="27C3A4CD">
          <wp:simplePos x="0" y="0"/>
          <wp:positionH relativeFrom="column">
            <wp:posOffset>0</wp:posOffset>
          </wp:positionH>
          <wp:positionV relativeFrom="paragraph">
            <wp:posOffset>-260350</wp:posOffset>
          </wp:positionV>
          <wp:extent cx="1627505" cy="359410"/>
          <wp:effectExtent l="0" t="0" r="0" b="2540"/>
          <wp:wrapSquare wrapText="bothSides"/>
          <wp:docPr id="17048842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05" cy="359410"/>
                  </a:xfrm>
                  <a:prstGeom prst="rect">
                    <a:avLst/>
                  </a:prstGeom>
                  <a:noFill/>
                </pic:spPr>
              </pic:pic>
            </a:graphicData>
          </a:graphic>
        </wp:anchor>
      </w:drawing>
    </w:r>
  </w:p>
  <w:p w14:paraId="54BF16E0" w14:textId="77777777" w:rsidR="00F21162" w:rsidRDefault="00F21162">
    <w:pPr>
      <w:spacing w:line="200" w:lineRule="exact"/>
    </w:pPr>
  </w:p>
  <w:p w14:paraId="41DD6BE9" w14:textId="77777777" w:rsidR="00F21162" w:rsidRDefault="00F21162" w:rsidP="00291017">
    <w:pPr>
      <w:spacing w:line="200" w:lineRule="exact"/>
    </w:pPr>
    <w:r>
      <w:t xml:space="preserve">                                               </w:t>
    </w:r>
  </w:p>
  <w:p w14:paraId="6681AFFF" w14:textId="77777777" w:rsidR="00F21162" w:rsidRDefault="00F21162" w:rsidP="00291017">
    <w:pPr>
      <w:tabs>
        <w:tab w:val="left" w:pos="9150"/>
      </w:tabs>
      <w:spacing w:line="200" w:lineRule="exact"/>
    </w:pPr>
    <w:r>
      <w:tab/>
    </w:r>
  </w:p>
  <w:p w14:paraId="1849A820" w14:textId="77777777" w:rsidR="00F21162" w:rsidRDefault="00F21162">
    <w:pPr>
      <w:spacing w:line="200" w:lineRule="exact"/>
    </w:pPr>
  </w:p>
  <w:p w14:paraId="5CC388F9" w14:textId="77777777" w:rsidR="00F21162" w:rsidRDefault="00F21162">
    <w:pPr>
      <w:spacing w:line="200" w:lineRule="exact"/>
    </w:pPr>
  </w:p>
  <w:p w14:paraId="546A9EE2" w14:textId="56F8E171" w:rsidR="00F21162" w:rsidRDefault="000323E6">
    <w:pPr>
      <w:spacing w:line="200" w:lineRule="exact"/>
    </w:pPr>
    <w:r>
      <w:rPr>
        <w:noProof/>
      </w:rPr>
      <mc:AlternateContent>
        <mc:Choice Requires="wps">
          <w:drawing>
            <wp:anchor distT="0" distB="0" distL="114300" distR="114300" simplePos="0" relativeHeight="251659776" behindDoc="1" locked="0" layoutInCell="1" allowOverlap="1" wp14:anchorId="0B51E1FF" wp14:editId="24EDA330">
              <wp:simplePos x="0" y="0"/>
              <wp:positionH relativeFrom="page">
                <wp:posOffset>1130300</wp:posOffset>
              </wp:positionH>
              <wp:positionV relativeFrom="page">
                <wp:posOffset>923290</wp:posOffset>
              </wp:positionV>
              <wp:extent cx="3249930" cy="177800"/>
              <wp:effectExtent l="0" t="0" r="1270" b="3810"/>
              <wp:wrapNone/>
              <wp:docPr id="3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99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447C4" w14:textId="77777777" w:rsidR="00F21162" w:rsidRDefault="00F21162">
                          <w:pPr>
                            <w:spacing w:line="260" w:lineRule="exact"/>
                            <w:ind w:left="20" w:right="-36"/>
                            <w:rPr>
                              <w:rFonts w:ascii="Cambria" w:eastAsia="Cambria" w:hAnsi="Cambria" w:cs="Cambri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1E1FF" id="_x0000_t202" coordsize="21600,21600" o:spt="202" path="m,l,21600r21600,l21600,xe">
              <v:stroke joinstyle="miter"/>
              <v:path gradientshapeok="t" o:connecttype="rect"/>
            </v:shapetype>
            <v:shape id="Text Box 34" o:spid="_x0000_s1047" type="#_x0000_t202" style="position:absolute;margin-left:89pt;margin-top:72.7pt;width:255.9pt;height:1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" filled="f" stroked="f">
              <v:textbox inset="0,0,0,0">
                <w:txbxContent>
                  <w:p w14:paraId="34F447C4" w14:textId="77777777" w:rsidR="00F21162" w:rsidRDefault="00F21162">
                    <w:pPr>
                      <w:spacing w:line="260" w:lineRule="exact"/>
                      <w:ind w:left="20" w:right="-36"/>
                      <w:rPr>
                        <w:rFonts w:ascii="Cambria" w:eastAsia="Cambria" w:hAnsi="Cambria" w:cs="Cambria"/>
                        <w:sz w:val="24"/>
                        <w:szCs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042D" w14:textId="79FA2003" w:rsidR="00F21162" w:rsidRDefault="00481B5D">
    <w:pPr>
      <w:spacing w:line="0" w:lineRule="atLeast"/>
      <w:rPr>
        <w:sz w:val="0"/>
        <w:szCs w:val="0"/>
      </w:rPr>
    </w:pPr>
    <w:r>
      <w:rPr>
        <w:noProof/>
        <w:sz w:val="0"/>
        <w:szCs w:val="0"/>
      </w:rPr>
      <w:drawing>
        <wp:inline distT="0" distB="0" distL="0" distR="0" wp14:anchorId="73DBB8AA" wp14:editId="0C56D370">
          <wp:extent cx="1627505" cy="359410"/>
          <wp:effectExtent l="0" t="0" r="0" b="2540"/>
          <wp:docPr id="93719796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05" cy="359410"/>
                  </a:xfrm>
                  <a:prstGeom prst="rect">
                    <a:avLst/>
                  </a:prstGeom>
                  <a:noFill/>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2B9D" w14:textId="517550D1" w:rsidR="00F21162" w:rsidRDefault="00481B5D">
    <w:pPr>
      <w:spacing w:line="200" w:lineRule="exact"/>
    </w:pPr>
    <w:r>
      <w:rPr>
        <w:noProof/>
      </w:rPr>
      <w:drawing>
        <wp:anchor distT="0" distB="0" distL="114300" distR="114300" simplePos="0" relativeHeight="251675136" behindDoc="0" locked="0" layoutInCell="1" allowOverlap="1" wp14:anchorId="3DF8CB71" wp14:editId="5CB325FB">
          <wp:simplePos x="0" y="0"/>
          <wp:positionH relativeFrom="margin">
            <wp:align>left</wp:align>
          </wp:positionH>
          <wp:positionV relativeFrom="paragraph">
            <wp:posOffset>-190500</wp:posOffset>
          </wp:positionV>
          <wp:extent cx="1627505" cy="359410"/>
          <wp:effectExtent l="0" t="0" r="0" b="2540"/>
          <wp:wrapSquare wrapText="bothSides"/>
          <wp:docPr id="1917065109"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05" cy="359410"/>
                  </a:xfrm>
                  <a:prstGeom prst="rect">
                    <a:avLst/>
                  </a:prstGeom>
                  <a:noFill/>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D931" w14:textId="159FBC16" w:rsidR="00F21162" w:rsidRDefault="00481B5D">
    <w:pPr>
      <w:spacing w:line="200" w:lineRule="exact"/>
    </w:pPr>
    <w:r>
      <w:rPr>
        <w:noProof/>
      </w:rPr>
      <w:drawing>
        <wp:anchor distT="0" distB="0" distL="114300" distR="114300" simplePos="0" relativeHeight="251676160" behindDoc="0" locked="0" layoutInCell="1" allowOverlap="1" wp14:anchorId="4B5AE81D" wp14:editId="25EFB0CD">
          <wp:simplePos x="0" y="0"/>
          <wp:positionH relativeFrom="margin">
            <wp:align>left</wp:align>
          </wp:positionH>
          <wp:positionV relativeFrom="paragraph">
            <wp:posOffset>-190500</wp:posOffset>
          </wp:positionV>
          <wp:extent cx="1627505" cy="359410"/>
          <wp:effectExtent l="0" t="0" r="0" b="2540"/>
          <wp:wrapSquare wrapText="bothSides"/>
          <wp:docPr id="24534314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05" cy="359410"/>
                  </a:xfrm>
                  <a:prstGeom prst="rect">
                    <a:avLst/>
                  </a:prstGeom>
                  <a:noFill/>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CA24" w14:textId="77777777" w:rsidR="00F21162" w:rsidRDefault="00F21162">
    <w:pPr>
      <w:spacing w:line="200" w:lineRule="exact"/>
    </w:pPr>
    <w:r>
      <w:rPr>
        <w:noProof/>
      </w:rPr>
      <w:drawing>
        <wp:anchor distT="0" distB="0" distL="114300" distR="114300" simplePos="0" relativeHeight="251650560" behindDoc="0" locked="0" layoutInCell="1" allowOverlap="1" wp14:anchorId="0B03CF05" wp14:editId="2C29A445">
          <wp:simplePos x="0" y="0"/>
          <wp:positionH relativeFrom="margin">
            <wp:align>right</wp:align>
          </wp:positionH>
          <wp:positionV relativeFrom="paragraph">
            <wp:posOffset>-445135</wp:posOffset>
          </wp:positionV>
          <wp:extent cx="1724025" cy="1724025"/>
          <wp:effectExtent l="0" t="0" r="952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MSA_Tweet_eng.jpg"/>
                  <pic:cNvPicPr/>
                </pic:nvPicPr>
                <pic:blipFill>
                  <a:blip r:embed="rId1">
                    <a:extLst>
                      <a:ext uri="{28A0092B-C50C-407E-A947-70E740481C1C}">
                        <a14:useLocalDpi xmlns:a14="http://schemas.microsoft.com/office/drawing/2010/main" val="0"/>
                      </a:ext>
                    </a:extLst>
                  </a:blip>
                  <a:stretch>
                    <a:fillRect/>
                  </a:stretch>
                </pic:blipFill>
                <pic:spPr>
                  <a:xfrm>
                    <a:off x="0" y="0"/>
                    <a:ext cx="1724025" cy="1724025"/>
                  </a:xfrm>
                  <a:prstGeom prst="rect">
                    <a:avLst/>
                  </a:prstGeom>
                </pic:spPr>
              </pic:pic>
            </a:graphicData>
          </a:graphic>
        </wp:anchor>
      </w:drawing>
    </w:r>
  </w:p>
  <w:p w14:paraId="5CBBA0FE" w14:textId="072F8D93" w:rsidR="00F21162" w:rsidRDefault="000323E6">
    <w:pPr>
      <w:spacing w:line="200" w:lineRule="exact"/>
    </w:pPr>
    <w:r>
      <w:rPr>
        <w:noProof/>
      </w:rPr>
      <w:drawing>
        <wp:anchor distT="0" distB="0" distL="114300" distR="114300" simplePos="0" relativeHeight="251663872" behindDoc="1" locked="0" layoutInCell="1" allowOverlap="1" wp14:anchorId="548FC069" wp14:editId="213B9E2B">
          <wp:simplePos x="0" y="0"/>
          <wp:positionH relativeFrom="page">
            <wp:posOffset>57785</wp:posOffset>
          </wp:positionH>
          <wp:positionV relativeFrom="page">
            <wp:posOffset>266700</wp:posOffset>
          </wp:positionV>
          <wp:extent cx="524510" cy="411480"/>
          <wp:effectExtent l="0" t="0" r="0" b="0"/>
          <wp:wrapNone/>
          <wp:docPr id="2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4510" cy="4114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896" behindDoc="1" locked="0" layoutInCell="1" allowOverlap="1" wp14:anchorId="29D551B7" wp14:editId="3CC33112">
              <wp:simplePos x="0" y="0"/>
              <wp:positionH relativeFrom="page">
                <wp:posOffset>901700</wp:posOffset>
              </wp:positionH>
              <wp:positionV relativeFrom="page">
                <wp:posOffset>923290</wp:posOffset>
              </wp:positionV>
              <wp:extent cx="2070735" cy="177800"/>
              <wp:effectExtent l="0" t="0" r="0" b="3810"/>
              <wp:wrapNone/>
              <wp:docPr id="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5E568" w14:textId="77777777" w:rsidR="00F21162" w:rsidRDefault="00F21162">
                          <w:pPr>
                            <w:spacing w:line="260" w:lineRule="exact"/>
                            <w:ind w:left="20" w:right="-36"/>
                            <w:rPr>
                              <w:rFonts w:ascii="Cambria" w:eastAsia="Cambria" w:hAnsi="Cambria" w:cs="Cambria"/>
                              <w:sz w:val="24"/>
                              <w:szCs w:val="24"/>
                            </w:rPr>
                          </w:pPr>
                        </w:p>
                        <w:p w14:paraId="48CE8845" w14:textId="77777777" w:rsidR="00F21162" w:rsidRDefault="00F21162">
                          <w:pPr>
                            <w:spacing w:line="260" w:lineRule="exact"/>
                            <w:ind w:left="20" w:right="-36"/>
                            <w:rPr>
                              <w:rFonts w:ascii="Cambria" w:eastAsia="Cambria" w:hAnsi="Cambria" w:cs="Cambria"/>
                              <w:sz w:val="24"/>
                              <w:szCs w:val="24"/>
                            </w:rPr>
                          </w:pPr>
                        </w:p>
                        <w:p w14:paraId="364E8F77" w14:textId="77777777" w:rsidR="00F21162" w:rsidRDefault="00F21162">
                          <w:pPr>
                            <w:spacing w:line="260" w:lineRule="exact"/>
                            <w:ind w:left="20" w:right="-36"/>
                            <w:rPr>
                              <w:rFonts w:ascii="Cambria" w:eastAsia="Cambria" w:hAnsi="Cambria" w:cs="Cambria"/>
                              <w:sz w:val="24"/>
                              <w:szCs w:val="24"/>
                            </w:rPr>
                          </w:pPr>
                        </w:p>
                        <w:p w14:paraId="7EE29E3F" w14:textId="77777777" w:rsidR="00F21162" w:rsidRDefault="00F21162">
                          <w:pPr>
                            <w:spacing w:line="260" w:lineRule="exact"/>
                            <w:ind w:left="20" w:right="-36"/>
                            <w:rPr>
                              <w:rFonts w:ascii="Cambria" w:eastAsia="Cambria" w:hAnsi="Cambria" w:cs="Cambri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551B7" id="_x0000_t202" coordsize="21600,21600" o:spt="202" path="m,l,21600r21600,l21600,xe">
              <v:stroke joinstyle="miter"/>
              <v:path gradientshapeok="t" o:connecttype="rect"/>
            </v:shapetype>
            <v:shape id="Text Box 21" o:spid="_x0000_s1048" type="#_x0000_t202" style="position:absolute;margin-left:71pt;margin-top:72.7pt;width:163.05pt;height:14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" filled="f" stroked="f">
              <v:textbox inset="0,0,0,0">
                <w:txbxContent>
                  <w:p w14:paraId="20D5E568" w14:textId="77777777" w:rsidR="00F21162" w:rsidRDefault="00F21162">
                    <w:pPr>
                      <w:spacing w:line="260" w:lineRule="exact"/>
                      <w:ind w:left="20" w:right="-36"/>
                      <w:rPr>
                        <w:rFonts w:ascii="Cambria" w:eastAsia="Cambria" w:hAnsi="Cambria" w:cs="Cambria"/>
                        <w:sz w:val="24"/>
                        <w:szCs w:val="24"/>
                      </w:rPr>
                    </w:pPr>
                  </w:p>
                  <w:p w14:paraId="48CE8845" w14:textId="77777777" w:rsidR="00F21162" w:rsidRDefault="00F21162">
                    <w:pPr>
                      <w:spacing w:line="260" w:lineRule="exact"/>
                      <w:ind w:left="20" w:right="-36"/>
                      <w:rPr>
                        <w:rFonts w:ascii="Cambria" w:eastAsia="Cambria" w:hAnsi="Cambria" w:cs="Cambria"/>
                        <w:sz w:val="24"/>
                        <w:szCs w:val="24"/>
                      </w:rPr>
                    </w:pPr>
                  </w:p>
                  <w:p w14:paraId="364E8F77" w14:textId="77777777" w:rsidR="00F21162" w:rsidRDefault="00F21162">
                    <w:pPr>
                      <w:spacing w:line="260" w:lineRule="exact"/>
                      <w:ind w:left="20" w:right="-36"/>
                      <w:rPr>
                        <w:rFonts w:ascii="Cambria" w:eastAsia="Cambria" w:hAnsi="Cambria" w:cs="Cambria"/>
                        <w:sz w:val="24"/>
                        <w:szCs w:val="24"/>
                      </w:rPr>
                    </w:pPr>
                  </w:p>
                  <w:p w14:paraId="7EE29E3F" w14:textId="77777777" w:rsidR="00F21162" w:rsidRDefault="00F21162">
                    <w:pPr>
                      <w:spacing w:line="260" w:lineRule="exact"/>
                      <w:ind w:left="20" w:right="-36"/>
                      <w:rPr>
                        <w:rFonts w:ascii="Cambria" w:eastAsia="Cambria" w:hAnsi="Cambria" w:cs="Cambria"/>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17F"/>
    <w:multiLevelType w:val="hybridMultilevel"/>
    <w:tmpl w:val="8E747264"/>
    <w:lvl w:ilvl="0" w:tplc="08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6C2686A"/>
    <w:multiLevelType w:val="hybridMultilevel"/>
    <w:tmpl w:val="EF7871C4"/>
    <w:lvl w:ilvl="0" w:tplc="08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C5B296F"/>
    <w:multiLevelType w:val="hybridMultilevel"/>
    <w:tmpl w:val="211A2C50"/>
    <w:lvl w:ilvl="0" w:tplc="08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EBE4304"/>
    <w:multiLevelType w:val="hybridMultilevel"/>
    <w:tmpl w:val="E132FA36"/>
    <w:lvl w:ilvl="0" w:tplc="08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EF02FA9"/>
    <w:multiLevelType w:val="hybridMultilevel"/>
    <w:tmpl w:val="2566183A"/>
    <w:lvl w:ilvl="0" w:tplc="08090001">
      <w:start w:val="1"/>
      <w:numFmt w:val="bullet"/>
      <w:lvlText w:val=""/>
      <w:lvlJc w:val="left"/>
      <w:pPr>
        <w:ind w:left="2775" w:hanging="360"/>
      </w:pPr>
      <w:rPr>
        <w:rFonts w:ascii="Symbol" w:hAnsi="Symbol"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5" w15:restartNumberingAfterBreak="0">
    <w:nsid w:val="15AC0EF7"/>
    <w:multiLevelType w:val="hybridMultilevel"/>
    <w:tmpl w:val="B5ECD228"/>
    <w:lvl w:ilvl="0" w:tplc="08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8372160"/>
    <w:multiLevelType w:val="hybridMultilevel"/>
    <w:tmpl w:val="C0FAA8BC"/>
    <w:lvl w:ilvl="0" w:tplc="BAC80D62">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A513E7D"/>
    <w:multiLevelType w:val="hybridMultilevel"/>
    <w:tmpl w:val="FF9EF236"/>
    <w:lvl w:ilvl="0" w:tplc="08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0EA5826"/>
    <w:multiLevelType w:val="hybridMultilevel"/>
    <w:tmpl w:val="C55618E4"/>
    <w:lvl w:ilvl="0" w:tplc="08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2597946"/>
    <w:multiLevelType w:val="hybridMultilevel"/>
    <w:tmpl w:val="F1E457E8"/>
    <w:lvl w:ilvl="0" w:tplc="08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0" w15:restartNumberingAfterBreak="0">
    <w:nsid w:val="261F1D5E"/>
    <w:multiLevelType w:val="hybridMultilevel"/>
    <w:tmpl w:val="AB06A688"/>
    <w:lvl w:ilvl="0" w:tplc="08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6BF306D"/>
    <w:multiLevelType w:val="hybridMultilevel"/>
    <w:tmpl w:val="8AF693C6"/>
    <w:lvl w:ilvl="0" w:tplc="08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29C05834"/>
    <w:multiLevelType w:val="hybridMultilevel"/>
    <w:tmpl w:val="F3CEF066"/>
    <w:lvl w:ilvl="0" w:tplc="08090001">
      <w:start w:val="1"/>
      <w:numFmt w:val="bullet"/>
      <w:lvlText w:val=""/>
      <w:lvlJc w:val="left"/>
      <w:pPr>
        <w:ind w:left="2775" w:hanging="360"/>
      </w:pPr>
      <w:rPr>
        <w:rFonts w:ascii="Symbol" w:hAnsi="Symbol"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13" w15:restartNumberingAfterBreak="0">
    <w:nsid w:val="2B9367D5"/>
    <w:multiLevelType w:val="hybridMultilevel"/>
    <w:tmpl w:val="C3FE6956"/>
    <w:lvl w:ilvl="0" w:tplc="08090001">
      <w:start w:val="1"/>
      <w:numFmt w:val="bullet"/>
      <w:lvlText w:val=""/>
      <w:lvlJc w:val="left"/>
      <w:pPr>
        <w:ind w:left="2775" w:hanging="360"/>
      </w:pPr>
      <w:rPr>
        <w:rFonts w:ascii="Symbol" w:hAnsi="Symbol"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14" w15:restartNumberingAfterBreak="0">
    <w:nsid w:val="2D671491"/>
    <w:multiLevelType w:val="hybridMultilevel"/>
    <w:tmpl w:val="567A029A"/>
    <w:lvl w:ilvl="0" w:tplc="08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15" w15:restartNumberingAfterBreak="0">
    <w:nsid w:val="34236722"/>
    <w:multiLevelType w:val="hybridMultilevel"/>
    <w:tmpl w:val="75A6CAA4"/>
    <w:lvl w:ilvl="0" w:tplc="08090001">
      <w:start w:val="1"/>
      <w:numFmt w:val="bullet"/>
      <w:lvlText w:val=""/>
      <w:lvlJc w:val="left"/>
      <w:pPr>
        <w:ind w:left="2775" w:hanging="360"/>
      </w:pPr>
      <w:rPr>
        <w:rFonts w:ascii="Symbol" w:hAnsi="Symbol"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16" w15:restartNumberingAfterBreak="0">
    <w:nsid w:val="380B3363"/>
    <w:multiLevelType w:val="hybridMultilevel"/>
    <w:tmpl w:val="EFAA0A8C"/>
    <w:lvl w:ilvl="0" w:tplc="08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3C943583"/>
    <w:multiLevelType w:val="multilevel"/>
    <w:tmpl w:val="4AA4CE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344F62"/>
    <w:multiLevelType w:val="hybridMultilevel"/>
    <w:tmpl w:val="1E6451E8"/>
    <w:lvl w:ilvl="0" w:tplc="08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47B11FFF"/>
    <w:multiLevelType w:val="hybridMultilevel"/>
    <w:tmpl w:val="F476E0A4"/>
    <w:lvl w:ilvl="0" w:tplc="08090001">
      <w:start w:val="1"/>
      <w:numFmt w:val="bullet"/>
      <w:lvlText w:val=""/>
      <w:lvlJc w:val="left"/>
      <w:pPr>
        <w:ind w:left="2775" w:hanging="360"/>
      </w:pPr>
      <w:rPr>
        <w:rFonts w:ascii="Symbol" w:hAnsi="Symbol"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20" w15:restartNumberingAfterBreak="0">
    <w:nsid w:val="487D1527"/>
    <w:multiLevelType w:val="hybridMultilevel"/>
    <w:tmpl w:val="43FC777A"/>
    <w:lvl w:ilvl="0" w:tplc="08090001">
      <w:start w:val="1"/>
      <w:numFmt w:val="bullet"/>
      <w:lvlText w:val=""/>
      <w:lvlJc w:val="left"/>
      <w:pPr>
        <w:ind w:left="2775" w:hanging="360"/>
      </w:pPr>
      <w:rPr>
        <w:rFonts w:ascii="Symbol" w:hAnsi="Symbol"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21" w15:restartNumberingAfterBreak="0">
    <w:nsid w:val="575525C9"/>
    <w:multiLevelType w:val="hybridMultilevel"/>
    <w:tmpl w:val="1BEA5670"/>
    <w:lvl w:ilvl="0" w:tplc="08090001">
      <w:start w:val="1"/>
      <w:numFmt w:val="bullet"/>
      <w:lvlText w:val=""/>
      <w:lvlJc w:val="left"/>
      <w:pPr>
        <w:ind w:left="2775" w:hanging="360"/>
      </w:pPr>
      <w:rPr>
        <w:rFonts w:ascii="Symbol" w:hAnsi="Symbol"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22" w15:restartNumberingAfterBreak="0">
    <w:nsid w:val="58A32D04"/>
    <w:multiLevelType w:val="hybridMultilevel"/>
    <w:tmpl w:val="7A940926"/>
    <w:lvl w:ilvl="0" w:tplc="08090001">
      <w:start w:val="1"/>
      <w:numFmt w:val="bullet"/>
      <w:lvlText w:val=""/>
      <w:lvlJc w:val="left"/>
      <w:pPr>
        <w:ind w:left="2775" w:hanging="360"/>
      </w:pPr>
      <w:rPr>
        <w:rFonts w:ascii="Symbol" w:hAnsi="Symbol"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23" w15:restartNumberingAfterBreak="0">
    <w:nsid w:val="6C235854"/>
    <w:multiLevelType w:val="hybridMultilevel"/>
    <w:tmpl w:val="FACE49EC"/>
    <w:lvl w:ilvl="0" w:tplc="08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72F02A3F"/>
    <w:multiLevelType w:val="multilevel"/>
    <w:tmpl w:val="E2A469C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5" w15:restartNumberingAfterBreak="0">
    <w:nsid w:val="7F361078"/>
    <w:multiLevelType w:val="hybridMultilevel"/>
    <w:tmpl w:val="838865EA"/>
    <w:lvl w:ilvl="0" w:tplc="08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2120294473">
    <w:abstractNumId w:val="24"/>
  </w:num>
  <w:num w:numId="2" w16cid:durableId="694959635">
    <w:abstractNumId w:val="6"/>
  </w:num>
  <w:num w:numId="3" w16cid:durableId="742728002">
    <w:abstractNumId w:val="1"/>
  </w:num>
  <w:num w:numId="4" w16cid:durableId="1907566625">
    <w:abstractNumId w:val="14"/>
  </w:num>
  <w:num w:numId="5" w16cid:durableId="1908300468">
    <w:abstractNumId w:val="25"/>
  </w:num>
  <w:num w:numId="6" w16cid:durableId="1620407696">
    <w:abstractNumId w:val="0"/>
  </w:num>
  <w:num w:numId="7" w16cid:durableId="86780340">
    <w:abstractNumId w:val="15"/>
  </w:num>
  <w:num w:numId="8" w16cid:durableId="634025007">
    <w:abstractNumId w:val="3"/>
  </w:num>
  <w:num w:numId="9" w16cid:durableId="1572230225">
    <w:abstractNumId w:val="9"/>
  </w:num>
  <w:num w:numId="10" w16cid:durableId="1552381280">
    <w:abstractNumId w:val="11"/>
  </w:num>
  <w:num w:numId="11" w16cid:durableId="404029445">
    <w:abstractNumId w:val="16"/>
  </w:num>
  <w:num w:numId="12" w16cid:durableId="2026905037">
    <w:abstractNumId w:val="20"/>
  </w:num>
  <w:num w:numId="13" w16cid:durableId="1492286835">
    <w:abstractNumId w:val="12"/>
  </w:num>
  <w:num w:numId="14" w16cid:durableId="282152489">
    <w:abstractNumId w:val="13"/>
  </w:num>
  <w:num w:numId="15" w16cid:durableId="1742406588">
    <w:abstractNumId w:val="5"/>
  </w:num>
  <w:num w:numId="16" w16cid:durableId="273753136">
    <w:abstractNumId w:val="2"/>
  </w:num>
  <w:num w:numId="17" w16cid:durableId="520825510">
    <w:abstractNumId w:val="21"/>
  </w:num>
  <w:num w:numId="18" w16cid:durableId="1478691927">
    <w:abstractNumId w:val="4"/>
  </w:num>
  <w:num w:numId="19" w16cid:durableId="1923637208">
    <w:abstractNumId w:val="23"/>
  </w:num>
  <w:num w:numId="20" w16cid:durableId="368265144">
    <w:abstractNumId w:val="10"/>
  </w:num>
  <w:num w:numId="21" w16cid:durableId="1428766833">
    <w:abstractNumId w:val="19"/>
  </w:num>
  <w:num w:numId="22" w16cid:durableId="92671936">
    <w:abstractNumId w:val="8"/>
  </w:num>
  <w:num w:numId="23" w16cid:durableId="608664132">
    <w:abstractNumId w:val="18"/>
  </w:num>
  <w:num w:numId="24" w16cid:durableId="1376270863">
    <w:abstractNumId w:val="7"/>
  </w:num>
  <w:num w:numId="25" w16cid:durableId="1884561494">
    <w:abstractNumId w:val="22"/>
  </w:num>
  <w:num w:numId="26" w16cid:durableId="16678557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C0"/>
    <w:rsid w:val="00003A03"/>
    <w:rsid w:val="0001052B"/>
    <w:rsid w:val="00020CC0"/>
    <w:rsid w:val="00030F5D"/>
    <w:rsid w:val="00031BC7"/>
    <w:rsid w:val="000323E6"/>
    <w:rsid w:val="00032CC9"/>
    <w:rsid w:val="00034D1C"/>
    <w:rsid w:val="00035665"/>
    <w:rsid w:val="00041A84"/>
    <w:rsid w:val="00050770"/>
    <w:rsid w:val="00051598"/>
    <w:rsid w:val="0005199E"/>
    <w:rsid w:val="0005308D"/>
    <w:rsid w:val="00062211"/>
    <w:rsid w:val="00063152"/>
    <w:rsid w:val="00072859"/>
    <w:rsid w:val="000974DA"/>
    <w:rsid w:val="000C2850"/>
    <w:rsid w:val="000E0941"/>
    <w:rsid w:val="000F1F21"/>
    <w:rsid w:val="000F26E3"/>
    <w:rsid w:val="00104F76"/>
    <w:rsid w:val="0010658F"/>
    <w:rsid w:val="00107BA5"/>
    <w:rsid w:val="00115F92"/>
    <w:rsid w:val="00120A81"/>
    <w:rsid w:val="00132E36"/>
    <w:rsid w:val="00136940"/>
    <w:rsid w:val="0014571F"/>
    <w:rsid w:val="001463C8"/>
    <w:rsid w:val="001470E7"/>
    <w:rsid w:val="001543E3"/>
    <w:rsid w:val="00160590"/>
    <w:rsid w:val="00163415"/>
    <w:rsid w:val="00173669"/>
    <w:rsid w:val="00175BB9"/>
    <w:rsid w:val="00176C03"/>
    <w:rsid w:val="001A1076"/>
    <w:rsid w:val="001A577A"/>
    <w:rsid w:val="001B0FE2"/>
    <w:rsid w:val="001B1AFD"/>
    <w:rsid w:val="001B4C55"/>
    <w:rsid w:val="001B64D5"/>
    <w:rsid w:val="001C308F"/>
    <w:rsid w:val="001C3BB7"/>
    <w:rsid w:val="001C6AB7"/>
    <w:rsid w:val="001E184B"/>
    <w:rsid w:val="00202138"/>
    <w:rsid w:val="0020481C"/>
    <w:rsid w:val="00245433"/>
    <w:rsid w:val="00253C99"/>
    <w:rsid w:val="00263483"/>
    <w:rsid w:val="002647F8"/>
    <w:rsid w:val="0027271B"/>
    <w:rsid w:val="00291017"/>
    <w:rsid w:val="00295E8C"/>
    <w:rsid w:val="002B2EE8"/>
    <w:rsid w:val="002E1FDF"/>
    <w:rsid w:val="002F325C"/>
    <w:rsid w:val="00301D6F"/>
    <w:rsid w:val="00312524"/>
    <w:rsid w:val="0031388F"/>
    <w:rsid w:val="00327FE5"/>
    <w:rsid w:val="00331CDF"/>
    <w:rsid w:val="003447F0"/>
    <w:rsid w:val="00345799"/>
    <w:rsid w:val="00347256"/>
    <w:rsid w:val="00355DEB"/>
    <w:rsid w:val="00367E7A"/>
    <w:rsid w:val="0037564E"/>
    <w:rsid w:val="00384F28"/>
    <w:rsid w:val="0038669A"/>
    <w:rsid w:val="00392739"/>
    <w:rsid w:val="00392BFD"/>
    <w:rsid w:val="00397413"/>
    <w:rsid w:val="003A11F8"/>
    <w:rsid w:val="003A4785"/>
    <w:rsid w:val="003A70E9"/>
    <w:rsid w:val="003A7E0F"/>
    <w:rsid w:val="003B450C"/>
    <w:rsid w:val="003C2C22"/>
    <w:rsid w:val="003D3D96"/>
    <w:rsid w:val="003F1D57"/>
    <w:rsid w:val="00403C33"/>
    <w:rsid w:val="0040718A"/>
    <w:rsid w:val="004212C1"/>
    <w:rsid w:val="00422441"/>
    <w:rsid w:val="00431899"/>
    <w:rsid w:val="00463CCC"/>
    <w:rsid w:val="00464F2E"/>
    <w:rsid w:val="00477295"/>
    <w:rsid w:val="004779F6"/>
    <w:rsid w:val="00481B5D"/>
    <w:rsid w:val="00486EB6"/>
    <w:rsid w:val="00492375"/>
    <w:rsid w:val="00493C7D"/>
    <w:rsid w:val="004A71E9"/>
    <w:rsid w:val="004B16B5"/>
    <w:rsid w:val="004B26F7"/>
    <w:rsid w:val="004C0F14"/>
    <w:rsid w:val="004D02C0"/>
    <w:rsid w:val="004D036E"/>
    <w:rsid w:val="004D2E10"/>
    <w:rsid w:val="004D65A9"/>
    <w:rsid w:val="00512F6B"/>
    <w:rsid w:val="00516AFB"/>
    <w:rsid w:val="00520ADC"/>
    <w:rsid w:val="00525FBE"/>
    <w:rsid w:val="0052765F"/>
    <w:rsid w:val="00556AC8"/>
    <w:rsid w:val="00563EBE"/>
    <w:rsid w:val="0056594F"/>
    <w:rsid w:val="005664CB"/>
    <w:rsid w:val="0058102D"/>
    <w:rsid w:val="00581F53"/>
    <w:rsid w:val="0058738A"/>
    <w:rsid w:val="00597796"/>
    <w:rsid w:val="005A500A"/>
    <w:rsid w:val="005A5D9E"/>
    <w:rsid w:val="005A76E4"/>
    <w:rsid w:val="005C0252"/>
    <w:rsid w:val="005C3087"/>
    <w:rsid w:val="005C3AE2"/>
    <w:rsid w:val="005C7B32"/>
    <w:rsid w:val="005D283B"/>
    <w:rsid w:val="005E08EA"/>
    <w:rsid w:val="005F5FC8"/>
    <w:rsid w:val="006028DD"/>
    <w:rsid w:val="00605278"/>
    <w:rsid w:val="006071B7"/>
    <w:rsid w:val="00613051"/>
    <w:rsid w:val="00620B48"/>
    <w:rsid w:val="00636F95"/>
    <w:rsid w:val="00642386"/>
    <w:rsid w:val="006423D2"/>
    <w:rsid w:val="00642B7C"/>
    <w:rsid w:val="0064358D"/>
    <w:rsid w:val="00644A40"/>
    <w:rsid w:val="00645C03"/>
    <w:rsid w:val="00646211"/>
    <w:rsid w:val="00653057"/>
    <w:rsid w:val="006552CF"/>
    <w:rsid w:val="006638F8"/>
    <w:rsid w:val="006647AD"/>
    <w:rsid w:val="0066649F"/>
    <w:rsid w:val="006760C3"/>
    <w:rsid w:val="006D30C7"/>
    <w:rsid w:val="006D4133"/>
    <w:rsid w:val="006D4FB7"/>
    <w:rsid w:val="006E09D3"/>
    <w:rsid w:val="006E2179"/>
    <w:rsid w:val="00700D15"/>
    <w:rsid w:val="00701650"/>
    <w:rsid w:val="007021DF"/>
    <w:rsid w:val="00750DD9"/>
    <w:rsid w:val="007528DA"/>
    <w:rsid w:val="0075318F"/>
    <w:rsid w:val="00754EA5"/>
    <w:rsid w:val="00761220"/>
    <w:rsid w:val="00764CA8"/>
    <w:rsid w:val="00793BC2"/>
    <w:rsid w:val="007A2140"/>
    <w:rsid w:val="007A7065"/>
    <w:rsid w:val="007B3103"/>
    <w:rsid w:val="007E2811"/>
    <w:rsid w:val="007E3F1E"/>
    <w:rsid w:val="007E541C"/>
    <w:rsid w:val="007F23AA"/>
    <w:rsid w:val="00820E28"/>
    <w:rsid w:val="00823644"/>
    <w:rsid w:val="00827F86"/>
    <w:rsid w:val="00831820"/>
    <w:rsid w:val="00857E07"/>
    <w:rsid w:val="008678FC"/>
    <w:rsid w:val="00870E4A"/>
    <w:rsid w:val="00872531"/>
    <w:rsid w:val="00876241"/>
    <w:rsid w:val="008A7849"/>
    <w:rsid w:val="008B1768"/>
    <w:rsid w:val="008C2A55"/>
    <w:rsid w:val="008D572E"/>
    <w:rsid w:val="008D66E4"/>
    <w:rsid w:val="008D68F1"/>
    <w:rsid w:val="00901874"/>
    <w:rsid w:val="0091160B"/>
    <w:rsid w:val="0091359D"/>
    <w:rsid w:val="00915D5B"/>
    <w:rsid w:val="00940E4B"/>
    <w:rsid w:val="009637A4"/>
    <w:rsid w:val="00971D84"/>
    <w:rsid w:val="00973592"/>
    <w:rsid w:val="00973D31"/>
    <w:rsid w:val="0097588B"/>
    <w:rsid w:val="00982D30"/>
    <w:rsid w:val="00985D7E"/>
    <w:rsid w:val="009917EB"/>
    <w:rsid w:val="00993AFE"/>
    <w:rsid w:val="009B2599"/>
    <w:rsid w:val="009B2BD9"/>
    <w:rsid w:val="009B3CC7"/>
    <w:rsid w:val="009C638F"/>
    <w:rsid w:val="009E67F3"/>
    <w:rsid w:val="009F2546"/>
    <w:rsid w:val="009F40EA"/>
    <w:rsid w:val="00A06763"/>
    <w:rsid w:val="00A1513C"/>
    <w:rsid w:val="00A33D0F"/>
    <w:rsid w:val="00A405F4"/>
    <w:rsid w:val="00A467C4"/>
    <w:rsid w:val="00A50B46"/>
    <w:rsid w:val="00A53F45"/>
    <w:rsid w:val="00A77747"/>
    <w:rsid w:val="00A8553D"/>
    <w:rsid w:val="00AA12CD"/>
    <w:rsid w:val="00AB44CB"/>
    <w:rsid w:val="00AC7060"/>
    <w:rsid w:val="00AD5F79"/>
    <w:rsid w:val="00AD7576"/>
    <w:rsid w:val="00B02B6D"/>
    <w:rsid w:val="00B20EA5"/>
    <w:rsid w:val="00B24D58"/>
    <w:rsid w:val="00B24FB6"/>
    <w:rsid w:val="00B256EB"/>
    <w:rsid w:val="00B2601C"/>
    <w:rsid w:val="00B30F4F"/>
    <w:rsid w:val="00B314D6"/>
    <w:rsid w:val="00B35B0C"/>
    <w:rsid w:val="00B37E87"/>
    <w:rsid w:val="00B4296D"/>
    <w:rsid w:val="00B464B6"/>
    <w:rsid w:val="00B5159D"/>
    <w:rsid w:val="00B524E0"/>
    <w:rsid w:val="00B60265"/>
    <w:rsid w:val="00B606E9"/>
    <w:rsid w:val="00B653AF"/>
    <w:rsid w:val="00B67F1A"/>
    <w:rsid w:val="00B86064"/>
    <w:rsid w:val="00B93894"/>
    <w:rsid w:val="00BA7D71"/>
    <w:rsid w:val="00BB110F"/>
    <w:rsid w:val="00BC11FD"/>
    <w:rsid w:val="00BC353D"/>
    <w:rsid w:val="00BC6299"/>
    <w:rsid w:val="00BC75BE"/>
    <w:rsid w:val="00BD7BB3"/>
    <w:rsid w:val="00BF1F11"/>
    <w:rsid w:val="00C0452F"/>
    <w:rsid w:val="00C163B7"/>
    <w:rsid w:val="00C3672A"/>
    <w:rsid w:val="00C51119"/>
    <w:rsid w:val="00C54A70"/>
    <w:rsid w:val="00C56269"/>
    <w:rsid w:val="00C665F0"/>
    <w:rsid w:val="00C70ACC"/>
    <w:rsid w:val="00C769AE"/>
    <w:rsid w:val="00C8461B"/>
    <w:rsid w:val="00C8555B"/>
    <w:rsid w:val="00CA516B"/>
    <w:rsid w:val="00CB44DC"/>
    <w:rsid w:val="00CB7F0D"/>
    <w:rsid w:val="00CC6695"/>
    <w:rsid w:val="00CD2875"/>
    <w:rsid w:val="00CD41C4"/>
    <w:rsid w:val="00CD4C50"/>
    <w:rsid w:val="00CE094D"/>
    <w:rsid w:val="00CE5339"/>
    <w:rsid w:val="00CE70C4"/>
    <w:rsid w:val="00D055BD"/>
    <w:rsid w:val="00D07DBA"/>
    <w:rsid w:val="00D3082F"/>
    <w:rsid w:val="00D30CFD"/>
    <w:rsid w:val="00D35E4D"/>
    <w:rsid w:val="00D37EE5"/>
    <w:rsid w:val="00D417BD"/>
    <w:rsid w:val="00D4556D"/>
    <w:rsid w:val="00D46CC8"/>
    <w:rsid w:val="00D4708D"/>
    <w:rsid w:val="00D507A5"/>
    <w:rsid w:val="00D51379"/>
    <w:rsid w:val="00D56DAF"/>
    <w:rsid w:val="00D725B0"/>
    <w:rsid w:val="00D866AB"/>
    <w:rsid w:val="00D91BF8"/>
    <w:rsid w:val="00D94521"/>
    <w:rsid w:val="00D96AD5"/>
    <w:rsid w:val="00DA3129"/>
    <w:rsid w:val="00DB1E05"/>
    <w:rsid w:val="00DB5472"/>
    <w:rsid w:val="00DB6AB3"/>
    <w:rsid w:val="00DC3317"/>
    <w:rsid w:val="00DC4AC9"/>
    <w:rsid w:val="00DD100D"/>
    <w:rsid w:val="00DD6AE8"/>
    <w:rsid w:val="00DE69D7"/>
    <w:rsid w:val="00DF4F2C"/>
    <w:rsid w:val="00E03180"/>
    <w:rsid w:val="00E040A0"/>
    <w:rsid w:val="00E06197"/>
    <w:rsid w:val="00E125DE"/>
    <w:rsid w:val="00E37996"/>
    <w:rsid w:val="00E52964"/>
    <w:rsid w:val="00E54F13"/>
    <w:rsid w:val="00E643A1"/>
    <w:rsid w:val="00E665CD"/>
    <w:rsid w:val="00E852B7"/>
    <w:rsid w:val="00EA4A9B"/>
    <w:rsid w:val="00EA6AA5"/>
    <w:rsid w:val="00EB5231"/>
    <w:rsid w:val="00EC13D0"/>
    <w:rsid w:val="00EC59C8"/>
    <w:rsid w:val="00EC6B80"/>
    <w:rsid w:val="00EC792A"/>
    <w:rsid w:val="00ED2BE2"/>
    <w:rsid w:val="00ED3034"/>
    <w:rsid w:val="00EE1958"/>
    <w:rsid w:val="00F21162"/>
    <w:rsid w:val="00F21950"/>
    <w:rsid w:val="00F22E88"/>
    <w:rsid w:val="00F30AE8"/>
    <w:rsid w:val="00F32BF3"/>
    <w:rsid w:val="00F37A33"/>
    <w:rsid w:val="00F446DE"/>
    <w:rsid w:val="00F44C13"/>
    <w:rsid w:val="00F538FE"/>
    <w:rsid w:val="00F54DF6"/>
    <w:rsid w:val="00F61792"/>
    <w:rsid w:val="00F61B9B"/>
    <w:rsid w:val="00F738C6"/>
    <w:rsid w:val="00F93F58"/>
    <w:rsid w:val="00FB2641"/>
    <w:rsid w:val="00FB7D79"/>
    <w:rsid w:val="00FD18AA"/>
    <w:rsid w:val="00FD1B25"/>
    <w:rsid w:val="00FE0861"/>
    <w:rsid w:val="00FE4E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C0B7F"/>
  <w15:docId w15:val="{F9CAFC6B-084B-4F99-93A4-265434FD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20EA5"/>
    <w:pPr>
      <w:tabs>
        <w:tab w:val="center" w:pos="4680"/>
        <w:tab w:val="right" w:pos="9360"/>
      </w:tabs>
    </w:pPr>
  </w:style>
  <w:style w:type="character" w:customStyle="1" w:styleId="HeaderChar">
    <w:name w:val="Header Char"/>
    <w:basedOn w:val="DefaultParagraphFont"/>
    <w:link w:val="Header"/>
    <w:uiPriority w:val="99"/>
    <w:rsid w:val="00B20EA5"/>
  </w:style>
  <w:style w:type="paragraph" w:styleId="Footer">
    <w:name w:val="footer"/>
    <w:basedOn w:val="Normal"/>
    <w:link w:val="FooterChar"/>
    <w:uiPriority w:val="99"/>
    <w:unhideWhenUsed/>
    <w:rsid w:val="00B20EA5"/>
    <w:pPr>
      <w:tabs>
        <w:tab w:val="center" w:pos="4680"/>
        <w:tab w:val="right" w:pos="9360"/>
      </w:tabs>
    </w:pPr>
  </w:style>
  <w:style w:type="character" w:customStyle="1" w:styleId="FooterChar">
    <w:name w:val="Footer Char"/>
    <w:basedOn w:val="DefaultParagraphFont"/>
    <w:link w:val="Footer"/>
    <w:uiPriority w:val="99"/>
    <w:rsid w:val="00B20EA5"/>
  </w:style>
  <w:style w:type="paragraph" w:styleId="ListParagraph">
    <w:name w:val="List Paragraph"/>
    <w:basedOn w:val="Normal"/>
    <w:uiPriority w:val="34"/>
    <w:qFormat/>
    <w:rsid w:val="00BF1F11"/>
    <w:pPr>
      <w:ind w:left="720"/>
      <w:contextualSpacing/>
    </w:pPr>
  </w:style>
  <w:style w:type="character" w:styleId="Hyperlink">
    <w:name w:val="Hyperlink"/>
    <w:basedOn w:val="DefaultParagraphFont"/>
    <w:uiPriority w:val="99"/>
    <w:unhideWhenUsed/>
    <w:rsid w:val="0005199E"/>
    <w:rPr>
      <w:color w:val="0000FF" w:themeColor="hyperlink"/>
      <w:u w:val="single"/>
    </w:rPr>
  </w:style>
  <w:style w:type="paragraph" w:styleId="NoSpacing">
    <w:name w:val="No Spacing"/>
    <w:link w:val="NoSpacingChar"/>
    <w:uiPriority w:val="1"/>
    <w:qFormat/>
    <w:rsid w:val="00422441"/>
    <w:rPr>
      <w:rFonts w:asciiTheme="minorHAnsi" w:eastAsiaTheme="minorHAnsi" w:hAnsiTheme="minorHAnsi" w:cstheme="minorBidi"/>
      <w:color w:val="1F497D" w:themeColor="text2"/>
    </w:rPr>
  </w:style>
  <w:style w:type="character" w:customStyle="1" w:styleId="NoSpacingChar">
    <w:name w:val="No Spacing Char"/>
    <w:basedOn w:val="DefaultParagraphFont"/>
    <w:link w:val="NoSpacing"/>
    <w:uiPriority w:val="1"/>
    <w:rsid w:val="00422441"/>
    <w:rPr>
      <w:rFonts w:asciiTheme="minorHAnsi" w:eastAsiaTheme="minorHAnsi" w:hAnsiTheme="minorHAnsi" w:cstheme="minorBidi"/>
      <w:color w:val="1F497D" w:themeColor="text2"/>
    </w:rPr>
  </w:style>
  <w:style w:type="table" w:styleId="TableGrid">
    <w:name w:val="Table Grid"/>
    <w:basedOn w:val="TableNormal"/>
    <w:uiPriority w:val="59"/>
    <w:rsid w:val="0065305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6269"/>
    <w:rPr>
      <w:rFonts w:ascii="Tahoma" w:hAnsi="Tahoma" w:cs="Tahoma"/>
      <w:sz w:val="16"/>
      <w:szCs w:val="16"/>
    </w:rPr>
  </w:style>
  <w:style w:type="character" w:customStyle="1" w:styleId="BalloonTextChar">
    <w:name w:val="Balloon Text Char"/>
    <w:basedOn w:val="DefaultParagraphFont"/>
    <w:link w:val="BalloonText"/>
    <w:uiPriority w:val="99"/>
    <w:semiHidden/>
    <w:rsid w:val="00C562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830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9.jpe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8.png"/><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www.smsaexpress.com" TargetMode="Externa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info@smsaexpress.com%20a" TargetMode="Externa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header" Target="header1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7.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7.png"/></Relationships>
</file>

<file path=word/_rels/header11.xml.rels><?xml version="1.0" encoding="UTF-8" standalone="yes"?>
<Relationships xmlns="http://schemas.openxmlformats.org/package/2006/relationships"><Relationship Id="rId1" Type="http://schemas.openxmlformats.org/officeDocument/2006/relationships/image" Target="media/image7.png"/></Relationships>
</file>

<file path=word/_rels/header1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_rels/header7.xml.rels><?xml version="1.0" encoding="UTF-8" standalone="yes"?>
<Relationships xmlns="http://schemas.openxmlformats.org/package/2006/relationships"><Relationship Id="rId1" Type="http://schemas.openxmlformats.org/officeDocument/2006/relationships/image" Target="media/image7.png"/></Relationships>
</file>

<file path=word/_rels/header8.xml.rels><?xml version="1.0" encoding="UTF-8" standalone="yes"?>
<Relationships xmlns="http://schemas.openxmlformats.org/package/2006/relationships"><Relationship Id="rId1" Type="http://schemas.openxmlformats.org/officeDocument/2006/relationships/image" Target="media/image7.png"/></Relationships>
</file>

<file path=word/_rels/header9.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AB123-094C-41A7-8150-522422605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5399</Words>
  <Characters>30780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COMPLAINT HANDLING MANUAL</vt:lpstr>
    </vt:vector>
  </TitlesOfParts>
  <Company/>
  <LinksUpToDate>false</LinksUpToDate>
  <CharactersWithSpaces>36107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HANDLING MANUAL</dc:title>
  <dc:subject/>
  <dc:creator>CUSTOMER SERVICE DEPARTMENT</dc:creator>
  <cp:lastModifiedBy>Marwan Siddiq</cp:lastModifiedBy>
  <cp:revision>2</cp:revision>
  <dcterms:created xsi:type="dcterms:W3CDTF">2025-09-04T11:27:00Z</dcterms:created>
  <dcterms:modified xsi:type="dcterms:W3CDTF">2025-09-04T11:27:00Z</dcterms:modified>
</cp:coreProperties>
</file>