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980"/>
        <w:gridCol w:w="8730"/>
      </w:tblGrid>
      <w:tr w:rsidR="00E954A6" w:rsidRPr="00791449" w14:paraId="0142D308" w14:textId="77777777" w:rsidTr="00600AD2">
        <w:trPr>
          <w:trHeight w:val="620"/>
        </w:trPr>
        <w:tc>
          <w:tcPr>
            <w:tcW w:w="1980" w:type="dxa"/>
          </w:tcPr>
          <w:p w14:paraId="15A44340" w14:textId="77777777" w:rsidR="00E954A6" w:rsidRPr="00791449" w:rsidRDefault="00E1108E" w:rsidP="00791449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791449">
              <w:rPr>
                <w:rFonts w:cstheme="minorHAnsi"/>
                <w:b/>
                <w:sz w:val="24"/>
                <w:szCs w:val="24"/>
              </w:rPr>
              <w:t>Brief</w:t>
            </w:r>
          </w:p>
        </w:tc>
        <w:tc>
          <w:tcPr>
            <w:tcW w:w="8730" w:type="dxa"/>
          </w:tcPr>
          <w:p w14:paraId="59B49EF4" w14:textId="61203CB0" w:rsidR="00E954A6" w:rsidRPr="00791449" w:rsidRDefault="00E954A6" w:rsidP="00600AD2">
            <w:pPr>
              <w:spacing w:before="120" w:after="120"/>
              <w:ind w:left="72" w:right="160"/>
              <w:rPr>
                <w:rFonts w:cstheme="minorHAnsi"/>
                <w:sz w:val="24"/>
                <w:szCs w:val="24"/>
              </w:rPr>
            </w:pPr>
            <w:r w:rsidRPr="00791449">
              <w:rPr>
                <w:rFonts w:cstheme="minorHAnsi"/>
                <w:spacing w:val="-1"/>
                <w:sz w:val="24"/>
                <w:szCs w:val="24"/>
              </w:rPr>
              <w:t>S</w:t>
            </w:r>
            <w:r w:rsidRPr="00791449">
              <w:rPr>
                <w:rFonts w:cstheme="minorHAnsi"/>
                <w:sz w:val="24"/>
                <w:szCs w:val="24"/>
              </w:rPr>
              <w:t>M</w:t>
            </w:r>
            <w:r w:rsidRPr="00791449">
              <w:rPr>
                <w:rFonts w:cstheme="minorHAnsi"/>
                <w:spacing w:val="-1"/>
                <w:sz w:val="24"/>
                <w:szCs w:val="24"/>
              </w:rPr>
              <w:t>S</w:t>
            </w:r>
            <w:r w:rsidRPr="00791449">
              <w:rPr>
                <w:rFonts w:cstheme="minorHAnsi"/>
                <w:sz w:val="24"/>
                <w:szCs w:val="24"/>
              </w:rPr>
              <w:t xml:space="preserve">A </w:t>
            </w:r>
            <w:r w:rsidRPr="00791449">
              <w:rPr>
                <w:rFonts w:cstheme="minorHAnsi"/>
                <w:spacing w:val="-1"/>
                <w:sz w:val="24"/>
                <w:szCs w:val="24"/>
              </w:rPr>
              <w:t>u</w:t>
            </w:r>
            <w:r w:rsidRPr="00791449">
              <w:rPr>
                <w:rFonts w:cstheme="minorHAnsi"/>
                <w:sz w:val="24"/>
                <w:szCs w:val="24"/>
              </w:rPr>
              <w:t>se</w:t>
            </w:r>
            <w:r w:rsidRPr="00791449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791449">
              <w:rPr>
                <w:rFonts w:cstheme="minorHAnsi"/>
                <w:spacing w:val="-1"/>
                <w:sz w:val="24"/>
                <w:szCs w:val="24"/>
              </w:rPr>
              <w:t>ai</w:t>
            </w:r>
            <w:r w:rsidRPr="00791449">
              <w:rPr>
                <w:rFonts w:cstheme="minorHAnsi"/>
                <w:sz w:val="24"/>
                <w:szCs w:val="24"/>
              </w:rPr>
              <w:t xml:space="preserve">r </w:t>
            </w:r>
            <w:r w:rsidRPr="00791449">
              <w:rPr>
                <w:rFonts w:cstheme="minorHAnsi"/>
                <w:spacing w:val="-2"/>
                <w:sz w:val="24"/>
                <w:szCs w:val="24"/>
              </w:rPr>
              <w:t>w</w:t>
            </w:r>
            <w:r w:rsidRPr="00791449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791449">
              <w:rPr>
                <w:rFonts w:cstheme="minorHAnsi"/>
                <w:sz w:val="24"/>
                <w:szCs w:val="24"/>
              </w:rPr>
              <w:t>y</w:t>
            </w:r>
            <w:r w:rsidRPr="00791449">
              <w:rPr>
                <w:rFonts w:cstheme="minorHAnsi"/>
                <w:spacing w:val="-4"/>
                <w:sz w:val="24"/>
                <w:szCs w:val="24"/>
              </w:rPr>
              <w:t>b</w:t>
            </w:r>
            <w:r w:rsidRPr="00791449">
              <w:rPr>
                <w:rFonts w:cstheme="minorHAnsi"/>
                <w:spacing w:val="-1"/>
                <w:sz w:val="24"/>
                <w:szCs w:val="24"/>
              </w:rPr>
              <w:t>ill</w:t>
            </w:r>
            <w:r w:rsidRPr="00791449">
              <w:rPr>
                <w:rFonts w:cstheme="minorHAnsi"/>
                <w:sz w:val="24"/>
                <w:szCs w:val="24"/>
              </w:rPr>
              <w:t xml:space="preserve">s </w:t>
            </w:r>
            <w:r w:rsidRPr="00791449">
              <w:rPr>
                <w:rFonts w:cstheme="minorHAnsi"/>
                <w:spacing w:val="-1"/>
                <w:sz w:val="24"/>
                <w:szCs w:val="24"/>
              </w:rPr>
              <w:t>f</w:t>
            </w:r>
            <w:r w:rsidRPr="00791449">
              <w:rPr>
                <w:rFonts w:cstheme="minorHAnsi"/>
                <w:spacing w:val="1"/>
                <w:sz w:val="24"/>
                <w:szCs w:val="24"/>
              </w:rPr>
              <w:t>o</w:t>
            </w:r>
            <w:r w:rsidRPr="00791449">
              <w:rPr>
                <w:rFonts w:cstheme="minorHAnsi"/>
                <w:sz w:val="24"/>
                <w:szCs w:val="24"/>
              </w:rPr>
              <w:t xml:space="preserve">r </w:t>
            </w:r>
            <w:r w:rsidRPr="00791449">
              <w:rPr>
                <w:rFonts w:cstheme="minorHAnsi"/>
                <w:spacing w:val="-1"/>
                <w:sz w:val="24"/>
                <w:szCs w:val="24"/>
              </w:rPr>
              <w:t>al</w:t>
            </w:r>
            <w:r w:rsidRPr="00791449">
              <w:rPr>
                <w:rFonts w:cstheme="minorHAnsi"/>
                <w:sz w:val="24"/>
                <w:szCs w:val="24"/>
              </w:rPr>
              <w:t>l</w:t>
            </w:r>
            <w:r w:rsidRPr="00791449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91449">
              <w:rPr>
                <w:rFonts w:cstheme="minorHAnsi"/>
                <w:spacing w:val="-1"/>
                <w:sz w:val="24"/>
                <w:szCs w:val="24"/>
              </w:rPr>
              <w:t>in</w:t>
            </w:r>
            <w:r w:rsidRPr="00791449">
              <w:rPr>
                <w:rFonts w:cstheme="minorHAnsi"/>
                <w:sz w:val="24"/>
                <w:szCs w:val="24"/>
              </w:rPr>
              <w:t>te</w:t>
            </w:r>
            <w:r w:rsidRPr="00791449">
              <w:rPr>
                <w:rFonts w:cstheme="minorHAnsi"/>
                <w:spacing w:val="-1"/>
                <w:sz w:val="24"/>
                <w:szCs w:val="24"/>
              </w:rPr>
              <w:t>rna</w:t>
            </w:r>
            <w:r w:rsidRPr="00791449">
              <w:rPr>
                <w:rFonts w:cstheme="minorHAnsi"/>
                <w:sz w:val="24"/>
                <w:szCs w:val="24"/>
              </w:rPr>
              <w:t>t</w:t>
            </w:r>
            <w:r w:rsidRPr="00791449">
              <w:rPr>
                <w:rFonts w:cstheme="minorHAnsi"/>
                <w:spacing w:val="-2"/>
                <w:sz w:val="24"/>
                <w:szCs w:val="24"/>
              </w:rPr>
              <w:t>i</w:t>
            </w:r>
            <w:r w:rsidRPr="00791449">
              <w:rPr>
                <w:rFonts w:cstheme="minorHAnsi"/>
                <w:spacing w:val="1"/>
                <w:sz w:val="24"/>
                <w:szCs w:val="24"/>
              </w:rPr>
              <w:t>o</w:t>
            </w:r>
            <w:r w:rsidRPr="00791449">
              <w:rPr>
                <w:rFonts w:cstheme="minorHAnsi"/>
                <w:spacing w:val="-1"/>
                <w:sz w:val="24"/>
                <w:szCs w:val="24"/>
              </w:rPr>
              <w:t>na</w:t>
            </w:r>
            <w:r w:rsidRPr="00791449">
              <w:rPr>
                <w:rFonts w:cstheme="minorHAnsi"/>
                <w:sz w:val="24"/>
                <w:szCs w:val="24"/>
              </w:rPr>
              <w:t xml:space="preserve">l </w:t>
            </w:r>
            <w:r w:rsidRPr="00791449">
              <w:rPr>
                <w:rFonts w:cstheme="minorHAnsi"/>
                <w:spacing w:val="-1"/>
                <w:sz w:val="24"/>
                <w:szCs w:val="24"/>
              </w:rPr>
              <w:t>an</w:t>
            </w:r>
            <w:r w:rsidRPr="00791449">
              <w:rPr>
                <w:rFonts w:cstheme="minorHAnsi"/>
                <w:sz w:val="24"/>
                <w:szCs w:val="24"/>
              </w:rPr>
              <w:t>d</w:t>
            </w:r>
            <w:r w:rsidRPr="00791449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791449">
              <w:rPr>
                <w:rFonts w:cstheme="minorHAnsi"/>
                <w:spacing w:val="-1"/>
                <w:sz w:val="24"/>
                <w:szCs w:val="24"/>
              </w:rPr>
              <w:t>d</w:t>
            </w:r>
            <w:r w:rsidRPr="00791449">
              <w:rPr>
                <w:rFonts w:cstheme="minorHAnsi"/>
                <w:spacing w:val="1"/>
                <w:sz w:val="24"/>
                <w:szCs w:val="24"/>
              </w:rPr>
              <w:t>o</w:t>
            </w:r>
            <w:r w:rsidRPr="00791449">
              <w:rPr>
                <w:rFonts w:cstheme="minorHAnsi"/>
                <w:spacing w:val="-2"/>
                <w:sz w:val="24"/>
                <w:szCs w:val="24"/>
              </w:rPr>
              <w:t>m</w:t>
            </w:r>
            <w:r w:rsidRPr="00791449">
              <w:rPr>
                <w:rFonts w:cstheme="minorHAnsi"/>
                <w:sz w:val="24"/>
                <w:szCs w:val="24"/>
              </w:rPr>
              <w:t>est</w:t>
            </w:r>
            <w:r w:rsidRPr="00791449">
              <w:rPr>
                <w:rFonts w:cstheme="minorHAnsi"/>
                <w:spacing w:val="-1"/>
                <w:sz w:val="24"/>
                <w:szCs w:val="24"/>
              </w:rPr>
              <w:t>i</w:t>
            </w:r>
            <w:r w:rsidRPr="00791449">
              <w:rPr>
                <w:rFonts w:cstheme="minorHAnsi"/>
                <w:sz w:val="24"/>
                <w:szCs w:val="24"/>
              </w:rPr>
              <w:t>c</w:t>
            </w:r>
            <w:r w:rsidRPr="00791449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791449">
              <w:rPr>
                <w:rFonts w:cstheme="minorHAnsi"/>
                <w:sz w:val="24"/>
                <w:szCs w:val="24"/>
              </w:rPr>
              <w:t>s</w:t>
            </w:r>
            <w:r w:rsidRPr="00791449">
              <w:rPr>
                <w:rFonts w:cstheme="minorHAnsi"/>
                <w:spacing w:val="-1"/>
                <w:sz w:val="24"/>
                <w:szCs w:val="24"/>
              </w:rPr>
              <w:t>hip</w:t>
            </w:r>
            <w:r w:rsidRPr="00791449">
              <w:rPr>
                <w:rFonts w:cstheme="minorHAnsi"/>
                <w:spacing w:val="1"/>
                <w:sz w:val="24"/>
                <w:szCs w:val="24"/>
              </w:rPr>
              <w:t>m</w:t>
            </w:r>
            <w:r w:rsidRPr="00791449">
              <w:rPr>
                <w:rFonts w:cstheme="minorHAnsi"/>
                <w:sz w:val="24"/>
                <w:szCs w:val="24"/>
              </w:rPr>
              <w:t>e</w:t>
            </w:r>
            <w:r w:rsidRPr="00791449">
              <w:rPr>
                <w:rFonts w:cstheme="minorHAnsi"/>
                <w:spacing w:val="-4"/>
                <w:sz w:val="24"/>
                <w:szCs w:val="24"/>
              </w:rPr>
              <w:t>n</w:t>
            </w:r>
            <w:r w:rsidRPr="00791449">
              <w:rPr>
                <w:rFonts w:cstheme="minorHAnsi"/>
                <w:sz w:val="24"/>
                <w:szCs w:val="24"/>
              </w:rPr>
              <w:t>ts.</w:t>
            </w:r>
          </w:p>
        </w:tc>
      </w:tr>
      <w:tr w:rsidR="00E954A6" w:rsidRPr="00791449" w14:paraId="74D1A8D6" w14:textId="77777777" w:rsidTr="00600AD2">
        <w:trPr>
          <w:trHeight w:val="3230"/>
        </w:trPr>
        <w:tc>
          <w:tcPr>
            <w:tcW w:w="1980" w:type="dxa"/>
          </w:tcPr>
          <w:p w14:paraId="7BA68BF4" w14:textId="77777777" w:rsidR="00E954A6" w:rsidRPr="00791449" w:rsidRDefault="00E1108E" w:rsidP="00791449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791449">
              <w:rPr>
                <w:rFonts w:cstheme="minorHAnsi"/>
                <w:b/>
                <w:sz w:val="24"/>
                <w:szCs w:val="24"/>
              </w:rPr>
              <w:t>Purpose</w:t>
            </w:r>
          </w:p>
        </w:tc>
        <w:tc>
          <w:tcPr>
            <w:tcW w:w="8730" w:type="dxa"/>
          </w:tcPr>
          <w:p w14:paraId="3F541CBB" w14:textId="77777777" w:rsidR="00E954A6" w:rsidRPr="00791449" w:rsidRDefault="00E954A6" w:rsidP="00600AD2">
            <w:pPr>
              <w:pStyle w:val="TableParagraph"/>
              <w:kinsoku w:val="0"/>
              <w:overflowPunct w:val="0"/>
              <w:spacing w:before="120" w:after="120"/>
              <w:ind w:left="72" w:right="160"/>
              <w:jc w:val="both"/>
              <w:rPr>
                <w:rFonts w:asciiTheme="minorHAnsi" w:hAnsiTheme="minorHAnsi" w:cstheme="minorHAnsi"/>
              </w:rPr>
            </w:pP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-1"/>
              </w:rPr>
              <w:t>h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48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A</w:t>
            </w:r>
            <w:r w:rsidRPr="00791449">
              <w:rPr>
                <w:rFonts w:asciiTheme="minorHAnsi" w:hAnsiTheme="minorHAnsi" w:cstheme="minorHAnsi"/>
              </w:rPr>
              <w:t>WB</w:t>
            </w:r>
            <w:r w:rsidRPr="00791449">
              <w:rPr>
                <w:rFonts w:asciiTheme="minorHAnsi" w:hAnsiTheme="minorHAnsi" w:cstheme="minorHAnsi"/>
                <w:spacing w:val="48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i</w:t>
            </w:r>
            <w:r w:rsidRPr="00791449">
              <w:rPr>
                <w:rFonts w:asciiTheme="minorHAnsi" w:hAnsiTheme="minorHAnsi" w:cstheme="minorHAnsi"/>
              </w:rPr>
              <w:t>s</w:t>
            </w:r>
            <w:r w:rsidRPr="00791449">
              <w:rPr>
                <w:rFonts w:asciiTheme="minorHAnsi" w:hAnsiTheme="minorHAnsi" w:cstheme="minorHAnsi"/>
                <w:spacing w:val="48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>a</w:t>
            </w:r>
            <w:r w:rsidRPr="00791449">
              <w:rPr>
                <w:rFonts w:asciiTheme="minorHAnsi" w:hAnsiTheme="minorHAnsi" w:cstheme="minorHAnsi"/>
                <w:spacing w:val="47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l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1"/>
              </w:rPr>
              <w:t>ga</w:t>
            </w:r>
            <w:r w:rsidRPr="00791449">
              <w:rPr>
                <w:rFonts w:asciiTheme="minorHAnsi" w:hAnsiTheme="minorHAnsi" w:cstheme="minorHAnsi"/>
              </w:rPr>
              <w:t>l</w:t>
            </w:r>
            <w:r w:rsidRPr="00791449">
              <w:rPr>
                <w:rFonts w:asciiTheme="minorHAnsi" w:hAnsiTheme="minorHAnsi" w:cstheme="minorHAnsi"/>
                <w:spacing w:val="48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4"/>
              </w:rPr>
              <w:t>d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</w:rPr>
              <w:t>c</w:t>
            </w:r>
            <w:r w:rsidRPr="00791449">
              <w:rPr>
                <w:rFonts w:asciiTheme="minorHAnsi" w:hAnsiTheme="minorHAnsi" w:cstheme="minorHAnsi"/>
                <w:spacing w:val="-4"/>
              </w:rPr>
              <w:t>u</w:t>
            </w:r>
            <w:r w:rsidRPr="00791449">
              <w:rPr>
                <w:rFonts w:asciiTheme="minorHAnsi" w:hAnsiTheme="minorHAnsi" w:cstheme="minorHAnsi"/>
                <w:spacing w:val="1"/>
              </w:rPr>
              <w:t>m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1"/>
              </w:rPr>
              <w:t>n</w:t>
            </w: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49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3"/>
              </w:rPr>
              <w:t>f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</w:rPr>
              <w:t>r</w:t>
            </w:r>
            <w:r w:rsidRPr="00791449">
              <w:rPr>
                <w:rFonts w:asciiTheme="minorHAnsi" w:hAnsiTheme="minorHAnsi" w:cstheme="minorHAnsi"/>
                <w:spacing w:val="48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>s</w:t>
            </w:r>
            <w:r w:rsidRPr="00791449">
              <w:rPr>
                <w:rFonts w:asciiTheme="minorHAnsi" w:hAnsiTheme="minorHAnsi" w:cstheme="minorHAnsi"/>
                <w:spacing w:val="-1"/>
              </w:rPr>
              <w:t>hipping</w:t>
            </w:r>
            <w:r w:rsidRPr="00791449">
              <w:rPr>
                <w:rFonts w:asciiTheme="minorHAnsi" w:hAnsiTheme="minorHAnsi" w:cstheme="minorHAnsi"/>
              </w:rPr>
              <w:t>,</w:t>
            </w:r>
            <w:r w:rsidRPr="00791449">
              <w:rPr>
                <w:rFonts w:asciiTheme="minorHAnsi" w:hAnsiTheme="minorHAnsi" w:cstheme="minorHAnsi"/>
                <w:spacing w:val="48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1"/>
              </w:rPr>
              <w:t>m</w:t>
            </w:r>
            <w:r w:rsidRPr="00791449">
              <w:rPr>
                <w:rFonts w:asciiTheme="minorHAnsi" w:hAnsiTheme="minorHAnsi" w:cstheme="minorHAnsi"/>
                <w:spacing w:val="-1"/>
              </w:rPr>
              <w:t>ani</w:t>
            </w:r>
            <w:r w:rsidRPr="00791449">
              <w:rPr>
                <w:rFonts w:asciiTheme="minorHAnsi" w:hAnsiTheme="minorHAnsi" w:cstheme="minorHAnsi"/>
                <w:spacing w:val="-3"/>
              </w:rPr>
              <w:t>f</w:t>
            </w:r>
            <w:r w:rsidRPr="00791449">
              <w:rPr>
                <w:rFonts w:asciiTheme="minorHAnsi" w:hAnsiTheme="minorHAnsi" w:cstheme="minorHAnsi"/>
              </w:rPr>
              <w:t>est</w:t>
            </w:r>
            <w:r w:rsidRPr="00791449">
              <w:rPr>
                <w:rFonts w:asciiTheme="minorHAnsi" w:hAnsiTheme="minorHAnsi" w:cstheme="minorHAnsi"/>
                <w:spacing w:val="-1"/>
              </w:rPr>
              <w:t>ing</w:t>
            </w:r>
            <w:r w:rsidRPr="00791449">
              <w:rPr>
                <w:rFonts w:asciiTheme="minorHAnsi" w:hAnsiTheme="minorHAnsi" w:cstheme="minorHAnsi"/>
              </w:rPr>
              <w:t>,</w:t>
            </w:r>
            <w:r w:rsidRPr="00791449">
              <w:rPr>
                <w:rFonts w:asciiTheme="minorHAnsi" w:hAnsiTheme="minorHAnsi" w:cstheme="minorHAnsi"/>
                <w:spacing w:val="49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>c</w:t>
            </w:r>
            <w:r w:rsidRPr="00791449">
              <w:rPr>
                <w:rFonts w:asciiTheme="minorHAnsi" w:hAnsiTheme="minorHAnsi" w:cstheme="minorHAnsi"/>
                <w:spacing w:val="-1"/>
              </w:rPr>
              <w:t>u</w:t>
            </w:r>
            <w:r w:rsidRPr="00791449">
              <w:rPr>
                <w:rFonts w:asciiTheme="minorHAnsi" w:hAnsiTheme="minorHAnsi" w:cstheme="minorHAnsi"/>
              </w:rPr>
              <w:t>s</w:t>
            </w:r>
            <w:r w:rsidRPr="00791449">
              <w:rPr>
                <w:rFonts w:asciiTheme="minorHAnsi" w:hAnsiTheme="minorHAnsi" w:cstheme="minorHAnsi"/>
                <w:spacing w:val="-2"/>
              </w:rPr>
              <w:t>t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  <w:spacing w:val="-2"/>
              </w:rPr>
              <w:t>m</w:t>
            </w:r>
            <w:r w:rsidRPr="00791449">
              <w:rPr>
                <w:rFonts w:asciiTheme="minorHAnsi" w:hAnsiTheme="minorHAnsi" w:cstheme="minorHAnsi"/>
              </w:rPr>
              <w:t>s</w:t>
            </w:r>
            <w:r w:rsidRPr="00791449">
              <w:rPr>
                <w:rFonts w:asciiTheme="minorHAnsi" w:hAnsiTheme="minorHAnsi" w:cstheme="minorHAnsi"/>
                <w:spacing w:val="49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>c</w:t>
            </w:r>
            <w:r w:rsidRPr="00791449">
              <w:rPr>
                <w:rFonts w:asciiTheme="minorHAnsi" w:hAnsiTheme="minorHAnsi" w:cstheme="minorHAnsi"/>
                <w:spacing w:val="-1"/>
              </w:rPr>
              <w:t>l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1"/>
              </w:rPr>
              <w:t>aran</w:t>
            </w:r>
            <w:r w:rsidRPr="00791449">
              <w:rPr>
                <w:rFonts w:asciiTheme="minorHAnsi" w:hAnsiTheme="minorHAnsi" w:cstheme="minorHAnsi"/>
                <w:spacing w:val="-3"/>
              </w:rPr>
              <w:t>c</w:t>
            </w:r>
            <w:r w:rsidRPr="00791449">
              <w:rPr>
                <w:rFonts w:asciiTheme="minorHAnsi" w:hAnsiTheme="minorHAnsi" w:cstheme="minorHAnsi"/>
              </w:rPr>
              <w:t>e,</w:t>
            </w:r>
            <w:r w:rsidRPr="00791449">
              <w:rPr>
                <w:rFonts w:asciiTheme="minorHAnsi" w:hAnsiTheme="minorHAnsi" w:cstheme="minorHAnsi"/>
                <w:spacing w:val="45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-1"/>
              </w:rPr>
              <w:t>ra</w:t>
            </w:r>
            <w:r w:rsidRPr="00791449">
              <w:rPr>
                <w:rFonts w:asciiTheme="minorHAnsi" w:hAnsiTheme="minorHAnsi" w:cstheme="minorHAnsi"/>
              </w:rPr>
              <w:t>ck</w:t>
            </w:r>
            <w:r w:rsidRPr="00791449">
              <w:rPr>
                <w:rFonts w:asciiTheme="minorHAnsi" w:hAnsiTheme="minorHAnsi" w:cstheme="minorHAnsi"/>
                <w:spacing w:val="-1"/>
              </w:rPr>
              <w:t>in</w:t>
            </w:r>
            <w:r w:rsidRPr="00791449">
              <w:rPr>
                <w:rFonts w:asciiTheme="minorHAnsi" w:hAnsiTheme="minorHAnsi" w:cstheme="minorHAnsi"/>
              </w:rPr>
              <w:t>g</w:t>
            </w:r>
            <w:r w:rsidRPr="00791449">
              <w:rPr>
                <w:rFonts w:asciiTheme="minorHAnsi" w:hAnsiTheme="minorHAnsi" w:cstheme="minorHAnsi"/>
                <w:spacing w:val="48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an</w:t>
            </w:r>
            <w:r w:rsidRPr="00791449">
              <w:rPr>
                <w:rFonts w:asciiTheme="minorHAnsi" w:hAnsiTheme="minorHAnsi" w:cstheme="minorHAnsi"/>
              </w:rPr>
              <w:t xml:space="preserve">d </w:t>
            </w:r>
            <w:r w:rsidRPr="00791449">
              <w:rPr>
                <w:rFonts w:asciiTheme="minorHAnsi" w:hAnsiTheme="minorHAnsi" w:cstheme="minorHAnsi"/>
                <w:spacing w:val="-1"/>
              </w:rPr>
              <w:t>billing</w:t>
            </w:r>
            <w:r w:rsidRPr="00791449">
              <w:rPr>
                <w:rFonts w:asciiTheme="minorHAnsi" w:hAnsiTheme="minorHAnsi" w:cstheme="minorHAnsi"/>
              </w:rPr>
              <w:t xml:space="preserve">. </w:t>
            </w:r>
            <w:r w:rsidRPr="00791449">
              <w:rPr>
                <w:rFonts w:asciiTheme="minorHAnsi" w:hAnsiTheme="minorHAnsi" w:cstheme="minorHAnsi"/>
                <w:spacing w:val="-1"/>
              </w:rPr>
              <w:t>I</w:t>
            </w: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i</w:t>
            </w:r>
            <w:r w:rsidRPr="00791449">
              <w:rPr>
                <w:rFonts w:asciiTheme="minorHAnsi" w:hAnsiTheme="minorHAnsi" w:cstheme="minorHAnsi"/>
              </w:rPr>
              <w:t xml:space="preserve">s a </w:t>
            </w:r>
            <w:r w:rsidRPr="00791449">
              <w:rPr>
                <w:rFonts w:asciiTheme="minorHAnsi" w:hAnsiTheme="minorHAnsi" w:cstheme="minorHAnsi"/>
                <w:spacing w:val="-3"/>
              </w:rPr>
              <w:t>c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  <w:spacing w:val="-1"/>
              </w:rPr>
              <w:t>n</w:t>
            </w: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-1"/>
              </w:rPr>
              <w:t>ra</w:t>
            </w:r>
            <w:r w:rsidRPr="00791449">
              <w:rPr>
                <w:rFonts w:asciiTheme="minorHAnsi" w:hAnsiTheme="minorHAnsi" w:cstheme="minorHAnsi"/>
              </w:rPr>
              <w:t>ct</w:t>
            </w:r>
            <w:r w:rsidRPr="0079144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b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2"/>
              </w:rPr>
              <w:t>tw</w:t>
            </w:r>
            <w:r w:rsidRPr="00791449">
              <w:rPr>
                <w:rFonts w:asciiTheme="minorHAnsi" w:hAnsiTheme="minorHAnsi" w:cstheme="minorHAnsi"/>
              </w:rPr>
              <w:t>een</w:t>
            </w:r>
            <w:r w:rsidRPr="0079144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-1"/>
              </w:rPr>
              <w:t>h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>se</w:t>
            </w:r>
            <w:r w:rsidRPr="00791449">
              <w:rPr>
                <w:rFonts w:asciiTheme="minorHAnsi" w:hAnsiTheme="minorHAnsi" w:cstheme="minorHAnsi"/>
                <w:spacing w:val="-1"/>
              </w:rPr>
              <w:t>nd</w:t>
            </w:r>
            <w:r w:rsidRPr="00791449">
              <w:rPr>
                <w:rFonts w:asciiTheme="minorHAnsi" w:hAnsiTheme="minorHAnsi" w:cstheme="minorHAnsi"/>
              </w:rPr>
              <w:t>er</w:t>
            </w:r>
            <w:r w:rsidRPr="0079144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an</w:t>
            </w:r>
            <w:r w:rsidRPr="00791449">
              <w:rPr>
                <w:rFonts w:asciiTheme="minorHAnsi" w:hAnsiTheme="minorHAnsi" w:cstheme="minorHAnsi"/>
              </w:rPr>
              <w:t>d</w:t>
            </w:r>
            <w:r w:rsidRPr="0079144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-1"/>
              </w:rPr>
              <w:t>h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>c</w:t>
            </w:r>
            <w:r w:rsidRPr="00791449">
              <w:rPr>
                <w:rFonts w:asciiTheme="minorHAnsi" w:hAnsiTheme="minorHAnsi" w:cstheme="minorHAnsi"/>
                <w:spacing w:val="-2"/>
              </w:rPr>
              <w:t>o</w:t>
            </w:r>
            <w:r w:rsidRPr="00791449">
              <w:rPr>
                <w:rFonts w:asciiTheme="minorHAnsi" w:hAnsiTheme="minorHAnsi" w:cstheme="minorHAnsi"/>
                <w:spacing w:val="1"/>
              </w:rPr>
              <w:t>m</w:t>
            </w:r>
            <w:r w:rsidRPr="00791449">
              <w:rPr>
                <w:rFonts w:asciiTheme="minorHAnsi" w:hAnsiTheme="minorHAnsi" w:cstheme="minorHAnsi"/>
                <w:spacing w:val="-1"/>
              </w:rPr>
              <w:t>pan</w:t>
            </w:r>
            <w:r w:rsidRPr="00791449">
              <w:rPr>
                <w:rFonts w:asciiTheme="minorHAnsi" w:hAnsiTheme="minorHAnsi" w:cstheme="minorHAnsi"/>
              </w:rPr>
              <w:t>y.</w:t>
            </w:r>
          </w:p>
          <w:p w14:paraId="18DF1883" w14:textId="2CC51B5B" w:rsidR="00E954A6" w:rsidRPr="00791449" w:rsidRDefault="00E954A6" w:rsidP="00600AD2">
            <w:pPr>
              <w:pStyle w:val="TableParagraph"/>
              <w:kinsoku w:val="0"/>
              <w:overflowPunct w:val="0"/>
              <w:spacing w:before="120" w:after="120"/>
              <w:ind w:left="72" w:right="160"/>
              <w:jc w:val="both"/>
              <w:rPr>
                <w:rFonts w:asciiTheme="minorHAnsi" w:hAnsiTheme="minorHAnsi" w:cstheme="minorHAnsi"/>
              </w:rPr>
            </w:pP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-1"/>
              </w:rPr>
              <w:t>h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26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1"/>
              </w:rPr>
              <w:t>n</w:t>
            </w: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-1"/>
              </w:rPr>
              <w:t>ri</w:t>
            </w:r>
            <w:r w:rsidRPr="00791449">
              <w:rPr>
                <w:rFonts w:asciiTheme="minorHAnsi" w:hAnsiTheme="minorHAnsi" w:cstheme="minorHAnsi"/>
              </w:rPr>
              <w:t>es</w:t>
            </w:r>
            <w:r w:rsidRPr="00791449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</w:rPr>
              <w:t>n</w:t>
            </w:r>
            <w:r w:rsidRPr="00791449">
              <w:rPr>
                <w:rFonts w:asciiTheme="minorHAnsi" w:hAnsiTheme="minorHAnsi" w:cstheme="minorHAnsi"/>
                <w:spacing w:val="26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-1"/>
              </w:rPr>
              <w:t>h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26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A</w:t>
            </w:r>
            <w:r w:rsidRPr="00791449">
              <w:rPr>
                <w:rFonts w:asciiTheme="minorHAnsi" w:hAnsiTheme="minorHAnsi" w:cstheme="minorHAnsi"/>
              </w:rPr>
              <w:t>WB</w:t>
            </w:r>
            <w:r w:rsidRPr="00791449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4"/>
              </w:rPr>
              <w:t>p</w:t>
            </w:r>
            <w:r w:rsidRPr="00791449">
              <w:rPr>
                <w:rFonts w:asciiTheme="minorHAnsi" w:hAnsiTheme="minorHAnsi" w:cstheme="minorHAnsi"/>
                <w:spacing w:val="-1"/>
              </w:rPr>
              <w:t>r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-2"/>
              </w:rPr>
              <w:t>e</w:t>
            </w:r>
            <w:r w:rsidRPr="00791449">
              <w:rPr>
                <w:rFonts w:asciiTheme="minorHAnsi" w:hAnsiTheme="minorHAnsi" w:cstheme="minorHAnsi"/>
              </w:rPr>
              <w:t>ct</w:t>
            </w:r>
            <w:r w:rsidRPr="00791449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b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</w:rPr>
              <w:t>th</w:t>
            </w:r>
            <w:r w:rsidRPr="00791449">
              <w:rPr>
                <w:rFonts w:asciiTheme="minorHAnsi" w:hAnsiTheme="minorHAnsi" w:cstheme="minorHAnsi"/>
                <w:spacing w:val="26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S</w:t>
            </w:r>
            <w:r w:rsidRPr="00791449">
              <w:rPr>
                <w:rFonts w:asciiTheme="minorHAnsi" w:hAnsiTheme="minorHAnsi" w:cstheme="minorHAnsi"/>
              </w:rPr>
              <w:t>M</w:t>
            </w:r>
            <w:r w:rsidRPr="00791449">
              <w:rPr>
                <w:rFonts w:asciiTheme="minorHAnsi" w:hAnsiTheme="minorHAnsi" w:cstheme="minorHAnsi"/>
                <w:spacing w:val="-1"/>
              </w:rPr>
              <w:t>S</w:t>
            </w:r>
            <w:r w:rsidRPr="00791449">
              <w:rPr>
                <w:rFonts w:asciiTheme="minorHAnsi" w:hAnsiTheme="minorHAnsi" w:cstheme="minorHAnsi"/>
              </w:rPr>
              <w:t>A</w:t>
            </w:r>
            <w:r w:rsidRPr="00791449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an</w:t>
            </w:r>
            <w:r w:rsidRPr="00791449">
              <w:rPr>
                <w:rFonts w:asciiTheme="minorHAnsi" w:hAnsiTheme="minorHAnsi" w:cstheme="minorHAnsi"/>
              </w:rPr>
              <w:t>d</w:t>
            </w:r>
            <w:r w:rsidRPr="00791449">
              <w:rPr>
                <w:rFonts w:asciiTheme="minorHAnsi" w:hAnsiTheme="minorHAnsi" w:cstheme="minorHAnsi"/>
                <w:spacing w:val="26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>se</w:t>
            </w:r>
            <w:r w:rsidRPr="00791449">
              <w:rPr>
                <w:rFonts w:asciiTheme="minorHAnsi" w:hAnsiTheme="minorHAnsi" w:cstheme="minorHAnsi"/>
                <w:spacing w:val="-1"/>
              </w:rPr>
              <w:t>nd</w:t>
            </w:r>
            <w:r w:rsidRPr="00791449">
              <w:rPr>
                <w:rFonts w:asciiTheme="minorHAnsi" w:hAnsiTheme="minorHAnsi" w:cstheme="minorHAnsi"/>
              </w:rPr>
              <w:t>er</w:t>
            </w:r>
            <w:r w:rsidRPr="00791449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b</w:t>
            </w:r>
            <w:r w:rsidRPr="00791449">
              <w:rPr>
                <w:rFonts w:asciiTheme="minorHAnsi" w:hAnsiTheme="minorHAnsi" w:cstheme="minorHAnsi"/>
              </w:rPr>
              <w:t>y</w:t>
            </w:r>
            <w:r w:rsidRPr="00791449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pr</w:t>
            </w:r>
            <w:r w:rsidRPr="00791449">
              <w:rPr>
                <w:rFonts w:asciiTheme="minorHAnsi" w:hAnsiTheme="minorHAnsi" w:cstheme="minorHAnsi"/>
                <w:spacing w:val="1"/>
              </w:rPr>
              <w:t>ov</w:t>
            </w:r>
            <w:r w:rsidRPr="00791449">
              <w:rPr>
                <w:rFonts w:asciiTheme="minorHAnsi" w:hAnsiTheme="minorHAnsi" w:cstheme="minorHAnsi"/>
                <w:spacing w:val="-1"/>
              </w:rPr>
              <w:t>idin</w:t>
            </w:r>
            <w:r w:rsidRPr="00791449">
              <w:rPr>
                <w:rFonts w:asciiTheme="minorHAnsi" w:hAnsiTheme="minorHAnsi" w:cstheme="minorHAnsi"/>
              </w:rPr>
              <w:t>g</w:t>
            </w:r>
            <w:r w:rsidRPr="00791449">
              <w:rPr>
                <w:rFonts w:asciiTheme="minorHAnsi" w:hAnsiTheme="minorHAnsi" w:cstheme="minorHAnsi"/>
                <w:spacing w:val="28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-1"/>
              </w:rPr>
              <w:t>h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f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  <w:spacing w:val="-1"/>
              </w:rPr>
              <w:t>ll</w:t>
            </w:r>
            <w:r w:rsidRPr="00791449">
              <w:rPr>
                <w:rFonts w:asciiTheme="minorHAnsi" w:hAnsiTheme="minorHAnsi" w:cstheme="minorHAnsi"/>
                <w:spacing w:val="-2"/>
              </w:rPr>
              <w:t>o</w:t>
            </w:r>
            <w:r w:rsidRPr="00791449">
              <w:rPr>
                <w:rFonts w:asciiTheme="minorHAnsi" w:hAnsiTheme="minorHAnsi" w:cstheme="minorHAnsi"/>
              </w:rPr>
              <w:t>w</w:t>
            </w:r>
            <w:r w:rsidRPr="00791449">
              <w:rPr>
                <w:rFonts w:asciiTheme="minorHAnsi" w:hAnsiTheme="minorHAnsi" w:cstheme="minorHAnsi"/>
                <w:spacing w:val="-1"/>
              </w:rPr>
              <w:t>in</w:t>
            </w:r>
            <w:r w:rsidRPr="00791449">
              <w:rPr>
                <w:rFonts w:asciiTheme="minorHAnsi" w:hAnsiTheme="minorHAnsi" w:cstheme="minorHAnsi"/>
              </w:rPr>
              <w:t xml:space="preserve">g </w:t>
            </w:r>
            <w:r w:rsidRPr="00791449">
              <w:rPr>
                <w:rFonts w:asciiTheme="minorHAnsi" w:hAnsiTheme="minorHAnsi" w:cstheme="minorHAnsi"/>
                <w:spacing w:val="-1"/>
              </w:rPr>
              <w:t>inf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  <w:spacing w:val="-1"/>
              </w:rPr>
              <w:t>r</w:t>
            </w:r>
            <w:r w:rsidRPr="00791449">
              <w:rPr>
                <w:rFonts w:asciiTheme="minorHAnsi" w:hAnsiTheme="minorHAnsi" w:cstheme="minorHAnsi"/>
                <w:spacing w:val="1"/>
              </w:rPr>
              <w:t>m</w:t>
            </w:r>
            <w:r w:rsidRPr="00791449">
              <w:rPr>
                <w:rFonts w:asciiTheme="minorHAnsi" w:hAnsiTheme="minorHAnsi" w:cstheme="minorHAnsi"/>
                <w:spacing w:val="-3"/>
              </w:rPr>
              <w:t>a</w:t>
            </w: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-1"/>
              </w:rPr>
              <w:t>i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  <w:spacing w:val="-4"/>
              </w:rPr>
              <w:t>n</w:t>
            </w:r>
            <w:r w:rsidRPr="00791449">
              <w:rPr>
                <w:rFonts w:asciiTheme="minorHAnsi" w:hAnsiTheme="minorHAnsi" w:cstheme="minorHAnsi"/>
              </w:rPr>
              <w:t>:</w:t>
            </w:r>
          </w:p>
          <w:p w14:paraId="41BC269E" w14:textId="77777777" w:rsidR="00791449" w:rsidRPr="00791449" w:rsidRDefault="00E954A6" w:rsidP="00600AD2">
            <w:pPr>
              <w:pStyle w:val="TableParagraph"/>
              <w:numPr>
                <w:ilvl w:val="0"/>
                <w:numId w:val="7"/>
              </w:numPr>
              <w:tabs>
                <w:tab w:val="left" w:pos="822"/>
              </w:tabs>
              <w:kinsoku w:val="0"/>
              <w:overflowPunct w:val="0"/>
              <w:spacing w:before="120" w:after="120"/>
              <w:ind w:right="160"/>
              <w:contextualSpacing/>
              <w:rPr>
                <w:rFonts w:asciiTheme="minorHAnsi" w:hAnsiTheme="minorHAnsi" w:cstheme="minorHAnsi"/>
              </w:rPr>
            </w:pPr>
            <w:r w:rsidRPr="00791449">
              <w:rPr>
                <w:rFonts w:asciiTheme="minorHAnsi" w:hAnsiTheme="minorHAnsi" w:cstheme="minorHAnsi"/>
                <w:spacing w:val="-1"/>
              </w:rPr>
              <w:t>Na</w:t>
            </w: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-1"/>
              </w:rPr>
              <w:t>ur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</w:rPr>
              <w:t xml:space="preserve">f </w:t>
            </w:r>
            <w:r w:rsidRPr="00791449">
              <w:rPr>
                <w:rFonts w:asciiTheme="minorHAnsi" w:hAnsiTheme="minorHAnsi" w:cstheme="minorHAnsi"/>
                <w:spacing w:val="-1"/>
              </w:rPr>
              <w:t>g</w:t>
            </w:r>
            <w:r w:rsidRPr="00791449">
              <w:rPr>
                <w:rFonts w:asciiTheme="minorHAnsi" w:hAnsiTheme="minorHAnsi" w:cstheme="minorHAnsi"/>
                <w:spacing w:val="-2"/>
              </w:rPr>
              <w:t>o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  <w:spacing w:val="-1"/>
              </w:rPr>
              <w:t>d</w:t>
            </w:r>
            <w:r w:rsidRPr="00791449">
              <w:rPr>
                <w:rFonts w:asciiTheme="minorHAnsi" w:hAnsiTheme="minorHAnsi" w:cstheme="minorHAnsi"/>
              </w:rPr>
              <w:t xml:space="preserve">s </w:t>
            </w:r>
            <w:r w:rsidRPr="00791449">
              <w:rPr>
                <w:rFonts w:asciiTheme="minorHAnsi" w:hAnsiTheme="minorHAnsi" w:cstheme="minorHAnsi"/>
                <w:spacing w:val="-4"/>
              </w:rPr>
              <w:t>b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1"/>
              </w:rPr>
              <w:t>in</w:t>
            </w:r>
            <w:r w:rsidRPr="00791449">
              <w:rPr>
                <w:rFonts w:asciiTheme="minorHAnsi" w:hAnsiTheme="minorHAnsi" w:cstheme="minorHAnsi"/>
              </w:rPr>
              <w:t>g t</w:t>
            </w:r>
            <w:r w:rsidRPr="00791449">
              <w:rPr>
                <w:rFonts w:asciiTheme="minorHAnsi" w:hAnsiTheme="minorHAnsi" w:cstheme="minorHAnsi"/>
                <w:spacing w:val="-1"/>
              </w:rPr>
              <w:t>r</w:t>
            </w:r>
            <w:r w:rsidRPr="00791449">
              <w:rPr>
                <w:rFonts w:asciiTheme="minorHAnsi" w:hAnsiTheme="minorHAnsi" w:cstheme="minorHAnsi"/>
                <w:spacing w:val="-3"/>
              </w:rPr>
              <w:t>a</w:t>
            </w:r>
            <w:r w:rsidRPr="00791449">
              <w:rPr>
                <w:rFonts w:asciiTheme="minorHAnsi" w:hAnsiTheme="minorHAnsi" w:cstheme="minorHAnsi"/>
                <w:spacing w:val="-1"/>
              </w:rPr>
              <w:t>n</w:t>
            </w:r>
            <w:r w:rsidRPr="00791449">
              <w:rPr>
                <w:rFonts w:asciiTheme="minorHAnsi" w:hAnsiTheme="minorHAnsi" w:cstheme="minorHAnsi"/>
              </w:rPr>
              <w:t>s</w:t>
            </w:r>
            <w:r w:rsidRPr="00791449">
              <w:rPr>
                <w:rFonts w:asciiTheme="minorHAnsi" w:hAnsiTheme="minorHAnsi" w:cstheme="minorHAnsi"/>
                <w:spacing w:val="-1"/>
              </w:rPr>
              <w:t>p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  <w:spacing w:val="-1"/>
              </w:rPr>
              <w:t>r</w:t>
            </w:r>
            <w:r w:rsidRPr="00791449">
              <w:rPr>
                <w:rFonts w:asciiTheme="minorHAnsi" w:hAnsiTheme="minorHAnsi" w:cstheme="minorHAnsi"/>
              </w:rPr>
              <w:t>te</w:t>
            </w:r>
            <w:r w:rsidRPr="00791449">
              <w:rPr>
                <w:rFonts w:asciiTheme="minorHAnsi" w:hAnsiTheme="minorHAnsi" w:cstheme="minorHAnsi"/>
                <w:spacing w:val="-1"/>
              </w:rPr>
              <w:t>d</w:t>
            </w:r>
          </w:p>
          <w:p w14:paraId="6A224ABF" w14:textId="77777777" w:rsidR="00791449" w:rsidRPr="00791449" w:rsidRDefault="00E954A6" w:rsidP="00600AD2">
            <w:pPr>
              <w:pStyle w:val="TableParagraph"/>
              <w:numPr>
                <w:ilvl w:val="0"/>
                <w:numId w:val="7"/>
              </w:numPr>
              <w:tabs>
                <w:tab w:val="left" w:pos="822"/>
              </w:tabs>
              <w:kinsoku w:val="0"/>
              <w:overflowPunct w:val="0"/>
              <w:spacing w:before="120" w:after="120"/>
              <w:ind w:right="160"/>
              <w:contextualSpacing/>
              <w:rPr>
                <w:rFonts w:asciiTheme="minorHAnsi" w:hAnsiTheme="minorHAnsi" w:cstheme="minorHAnsi"/>
              </w:rPr>
            </w:pPr>
            <w:r w:rsidRPr="00791449">
              <w:rPr>
                <w:rFonts w:asciiTheme="minorHAnsi" w:hAnsiTheme="minorHAnsi" w:cstheme="minorHAnsi"/>
              </w:rPr>
              <w:t>Q</w:t>
            </w:r>
            <w:r w:rsidRPr="00791449">
              <w:rPr>
                <w:rFonts w:asciiTheme="minorHAnsi" w:hAnsiTheme="minorHAnsi" w:cstheme="minorHAnsi"/>
                <w:spacing w:val="-1"/>
              </w:rPr>
              <w:t>uan</w:t>
            </w: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-1"/>
              </w:rPr>
              <w:t>i</w:t>
            </w:r>
            <w:r w:rsidRPr="00791449">
              <w:rPr>
                <w:rFonts w:asciiTheme="minorHAnsi" w:hAnsiTheme="minorHAnsi" w:cstheme="minorHAnsi"/>
              </w:rPr>
              <w:t>ty</w:t>
            </w:r>
            <w:r w:rsidRPr="0079144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</w:rPr>
              <w:t xml:space="preserve">f </w:t>
            </w:r>
            <w:r w:rsidRPr="00791449">
              <w:rPr>
                <w:rFonts w:asciiTheme="minorHAnsi" w:hAnsiTheme="minorHAnsi" w:cstheme="minorHAnsi"/>
                <w:spacing w:val="-4"/>
              </w:rPr>
              <w:t>g</w:t>
            </w:r>
            <w:r w:rsidRPr="00791449">
              <w:rPr>
                <w:rFonts w:asciiTheme="minorHAnsi" w:hAnsiTheme="minorHAnsi" w:cstheme="minorHAnsi"/>
                <w:spacing w:val="-2"/>
              </w:rPr>
              <w:t>o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  <w:spacing w:val="-1"/>
              </w:rPr>
              <w:t>d</w:t>
            </w:r>
            <w:r w:rsidRPr="00791449">
              <w:rPr>
                <w:rFonts w:asciiTheme="minorHAnsi" w:hAnsiTheme="minorHAnsi" w:cstheme="minorHAnsi"/>
              </w:rPr>
              <w:t xml:space="preserve">s </w:t>
            </w:r>
            <w:r w:rsidRPr="00791449">
              <w:rPr>
                <w:rFonts w:asciiTheme="minorHAnsi" w:hAnsiTheme="minorHAnsi" w:cstheme="minorHAnsi"/>
                <w:spacing w:val="-1"/>
              </w:rPr>
              <w:t>b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1"/>
              </w:rPr>
              <w:t>in</w:t>
            </w:r>
            <w:r w:rsidRPr="00791449">
              <w:rPr>
                <w:rFonts w:asciiTheme="minorHAnsi" w:hAnsiTheme="minorHAnsi" w:cstheme="minorHAnsi"/>
              </w:rPr>
              <w:t>g</w:t>
            </w:r>
            <w:r w:rsidRPr="0079144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-1"/>
              </w:rPr>
              <w:t>r</w:t>
            </w:r>
            <w:r w:rsidRPr="00791449">
              <w:rPr>
                <w:rFonts w:asciiTheme="minorHAnsi" w:hAnsiTheme="minorHAnsi" w:cstheme="minorHAnsi"/>
                <w:spacing w:val="-3"/>
              </w:rPr>
              <w:t>a</w:t>
            </w:r>
            <w:r w:rsidRPr="00791449">
              <w:rPr>
                <w:rFonts w:asciiTheme="minorHAnsi" w:hAnsiTheme="minorHAnsi" w:cstheme="minorHAnsi"/>
                <w:spacing w:val="-1"/>
              </w:rPr>
              <w:t>n</w:t>
            </w:r>
            <w:r w:rsidRPr="00791449">
              <w:rPr>
                <w:rFonts w:asciiTheme="minorHAnsi" w:hAnsiTheme="minorHAnsi" w:cstheme="minorHAnsi"/>
              </w:rPr>
              <w:t>s</w:t>
            </w:r>
            <w:r w:rsidRPr="00791449">
              <w:rPr>
                <w:rFonts w:asciiTheme="minorHAnsi" w:hAnsiTheme="minorHAnsi" w:cstheme="minorHAnsi"/>
                <w:spacing w:val="-1"/>
              </w:rPr>
              <w:t>p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  <w:spacing w:val="-1"/>
              </w:rPr>
              <w:t>r</w:t>
            </w:r>
            <w:r w:rsidRPr="00791449">
              <w:rPr>
                <w:rFonts w:asciiTheme="minorHAnsi" w:hAnsiTheme="minorHAnsi" w:cstheme="minorHAnsi"/>
              </w:rPr>
              <w:t>te</w:t>
            </w:r>
            <w:r w:rsidRPr="00791449">
              <w:rPr>
                <w:rFonts w:asciiTheme="minorHAnsi" w:hAnsiTheme="minorHAnsi" w:cstheme="minorHAnsi"/>
                <w:spacing w:val="-1"/>
              </w:rPr>
              <w:t>d</w:t>
            </w:r>
          </w:p>
          <w:p w14:paraId="409A68F0" w14:textId="77777777" w:rsidR="00791449" w:rsidRDefault="00E954A6" w:rsidP="00600AD2">
            <w:pPr>
              <w:pStyle w:val="TableParagraph"/>
              <w:numPr>
                <w:ilvl w:val="0"/>
                <w:numId w:val="7"/>
              </w:numPr>
              <w:tabs>
                <w:tab w:val="left" w:pos="822"/>
              </w:tabs>
              <w:kinsoku w:val="0"/>
              <w:overflowPunct w:val="0"/>
              <w:spacing w:before="120" w:after="120"/>
              <w:ind w:right="160"/>
              <w:contextualSpacing/>
              <w:rPr>
                <w:rFonts w:asciiTheme="minorHAnsi" w:hAnsiTheme="minorHAnsi" w:cstheme="minorHAnsi"/>
              </w:rPr>
            </w:pPr>
            <w:r w:rsidRPr="00791449">
              <w:rPr>
                <w:rFonts w:asciiTheme="minorHAnsi" w:hAnsiTheme="minorHAnsi" w:cstheme="minorHAnsi"/>
                <w:spacing w:val="-1"/>
              </w:rPr>
              <w:t>Nu</w:t>
            </w:r>
            <w:r w:rsidRPr="00791449">
              <w:rPr>
                <w:rFonts w:asciiTheme="minorHAnsi" w:hAnsiTheme="minorHAnsi" w:cstheme="minorHAnsi"/>
                <w:spacing w:val="1"/>
              </w:rPr>
              <w:t>m</w:t>
            </w:r>
            <w:r w:rsidRPr="00791449">
              <w:rPr>
                <w:rFonts w:asciiTheme="minorHAnsi" w:hAnsiTheme="minorHAnsi" w:cstheme="minorHAnsi"/>
                <w:spacing w:val="-1"/>
              </w:rPr>
              <w:t>b</w:t>
            </w:r>
            <w:r w:rsidRPr="00791449">
              <w:rPr>
                <w:rFonts w:asciiTheme="minorHAnsi" w:hAnsiTheme="minorHAnsi" w:cstheme="minorHAnsi"/>
              </w:rPr>
              <w:t>er</w:t>
            </w:r>
            <w:r w:rsidRPr="0079144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</w:rPr>
              <w:t xml:space="preserve">f </w:t>
            </w:r>
            <w:r w:rsidRPr="00791449">
              <w:rPr>
                <w:rFonts w:asciiTheme="minorHAnsi" w:hAnsiTheme="minorHAnsi" w:cstheme="minorHAnsi"/>
                <w:spacing w:val="-1"/>
              </w:rPr>
              <w:t>pi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3"/>
              </w:rPr>
              <w:t>c</w:t>
            </w:r>
            <w:r w:rsidRPr="00791449">
              <w:rPr>
                <w:rFonts w:asciiTheme="minorHAnsi" w:hAnsiTheme="minorHAnsi" w:cstheme="minorHAnsi"/>
              </w:rPr>
              <w:t>es (</w:t>
            </w:r>
            <w:r w:rsidRPr="00791449">
              <w:rPr>
                <w:rFonts w:asciiTheme="minorHAnsi" w:hAnsiTheme="minorHAnsi" w:cstheme="minorHAnsi"/>
                <w:spacing w:val="-1"/>
              </w:rPr>
              <w:t>p</w:t>
            </w:r>
            <w:r w:rsidRPr="00791449">
              <w:rPr>
                <w:rFonts w:asciiTheme="minorHAnsi" w:hAnsiTheme="minorHAnsi" w:cstheme="minorHAnsi"/>
                <w:spacing w:val="-3"/>
              </w:rPr>
              <w:t>a</w:t>
            </w:r>
            <w:r w:rsidRPr="00791449">
              <w:rPr>
                <w:rFonts w:asciiTheme="minorHAnsi" w:hAnsiTheme="minorHAnsi" w:cstheme="minorHAnsi"/>
              </w:rPr>
              <w:t>ck</w:t>
            </w:r>
            <w:r w:rsidRPr="00791449">
              <w:rPr>
                <w:rFonts w:asciiTheme="minorHAnsi" w:hAnsiTheme="minorHAnsi" w:cstheme="minorHAnsi"/>
                <w:spacing w:val="-1"/>
              </w:rPr>
              <w:t>ag</w:t>
            </w:r>
            <w:r w:rsidRPr="00791449">
              <w:rPr>
                <w:rFonts w:asciiTheme="minorHAnsi" w:hAnsiTheme="minorHAnsi" w:cstheme="minorHAnsi"/>
                <w:spacing w:val="-2"/>
              </w:rPr>
              <w:t>e</w:t>
            </w:r>
            <w:r w:rsidRPr="00791449">
              <w:rPr>
                <w:rFonts w:asciiTheme="minorHAnsi" w:hAnsiTheme="minorHAnsi" w:cstheme="minorHAnsi"/>
              </w:rPr>
              <w:t xml:space="preserve">s) </w:t>
            </w:r>
            <w:r w:rsidRPr="00791449">
              <w:rPr>
                <w:rFonts w:asciiTheme="minorHAnsi" w:hAnsiTheme="minorHAnsi" w:cstheme="minorHAnsi"/>
                <w:spacing w:val="-1"/>
              </w:rPr>
              <w:t>i</w:t>
            </w:r>
            <w:r w:rsidRPr="00791449">
              <w:rPr>
                <w:rFonts w:asciiTheme="minorHAnsi" w:hAnsiTheme="minorHAnsi" w:cstheme="minorHAnsi"/>
              </w:rPr>
              <w:t>n</w:t>
            </w:r>
            <w:r w:rsidRPr="0079144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-1"/>
              </w:rPr>
              <w:t>h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>s</w:t>
            </w:r>
            <w:r w:rsidRPr="00791449">
              <w:rPr>
                <w:rFonts w:asciiTheme="minorHAnsi" w:hAnsiTheme="minorHAnsi" w:cstheme="minorHAnsi"/>
                <w:spacing w:val="-1"/>
              </w:rPr>
              <w:t>hip</w:t>
            </w:r>
            <w:r w:rsidRPr="00791449">
              <w:rPr>
                <w:rFonts w:asciiTheme="minorHAnsi" w:hAnsiTheme="minorHAnsi" w:cstheme="minorHAnsi"/>
                <w:spacing w:val="1"/>
              </w:rPr>
              <w:t>m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4"/>
              </w:rPr>
              <w:t>n</w:t>
            </w:r>
            <w:r w:rsidR="00791449" w:rsidRPr="00791449">
              <w:rPr>
                <w:rFonts w:asciiTheme="minorHAnsi" w:hAnsiTheme="minorHAnsi" w:cstheme="minorHAnsi"/>
              </w:rPr>
              <w:t>t</w:t>
            </w:r>
          </w:p>
          <w:p w14:paraId="7EB89A12" w14:textId="77777777" w:rsidR="00791449" w:rsidRPr="00791449" w:rsidRDefault="00E954A6" w:rsidP="00600AD2">
            <w:pPr>
              <w:pStyle w:val="TableParagraph"/>
              <w:numPr>
                <w:ilvl w:val="0"/>
                <w:numId w:val="7"/>
              </w:numPr>
              <w:tabs>
                <w:tab w:val="left" w:pos="822"/>
              </w:tabs>
              <w:kinsoku w:val="0"/>
              <w:overflowPunct w:val="0"/>
              <w:spacing w:before="120" w:after="120"/>
              <w:ind w:right="160"/>
              <w:contextualSpacing/>
              <w:rPr>
                <w:rFonts w:asciiTheme="minorHAnsi" w:hAnsiTheme="minorHAnsi" w:cstheme="minorHAnsi"/>
                <w:spacing w:val="-1"/>
              </w:rPr>
            </w:pPr>
            <w:r w:rsidRPr="00791449">
              <w:rPr>
                <w:rFonts w:asciiTheme="minorHAnsi" w:hAnsiTheme="minorHAnsi" w:cstheme="minorHAnsi"/>
              </w:rPr>
              <w:t>We</w:t>
            </w:r>
            <w:r w:rsidRPr="00791449">
              <w:rPr>
                <w:rFonts w:asciiTheme="minorHAnsi" w:hAnsiTheme="minorHAnsi" w:cstheme="minorHAnsi"/>
                <w:spacing w:val="-1"/>
              </w:rPr>
              <w:t>igh</w:t>
            </w: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</w:rPr>
              <w:t>f t</w:t>
            </w:r>
            <w:r w:rsidRPr="00791449">
              <w:rPr>
                <w:rFonts w:asciiTheme="minorHAnsi" w:hAnsiTheme="minorHAnsi" w:cstheme="minorHAnsi"/>
                <w:spacing w:val="-4"/>
              </w:rPr>
              <w:t>h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>s</w:t>
            </w:r>
            <w:r w:rsidRPr="00791449">
              <w:rPr>
                <w:rFonts w:asciiTheme="minorHAnsi" w:hAnsiTheme="minorHAnsi" w:cstheme="minorHAnsi"/>
                <w:spacing w:val="-1"/>
              </w:rPr>
              <w:t>hip</w:t>
            </w:r>
            <w:r w:rsidRPr="00791449">
              <w:rPr>
                <w:rFonts w:asciiTheme="minorHAnsi" w:hAnsiTheme="minorHAnsi" w:cstheme="minorHAnsi"/>
                <w:spacing w:val="-2"/>
              </w:rPr>
              <w:t>m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1"/>
              </w:rPr>
              <w:t>n</w:t>
            </w:r>
            <w:r w:rsidR="00791449" w:rsidRPr="00791449">
              <w:rPr>
                <w:rFonts w:asciiTheme="minorHAnsi" w:hAnsiTheme="minorHAnsi" w:cstheme="minorHAnsi"/>
              </w:rPr>
              <w:t>t</w:t>
            </w:r>
          </w:p>
          <w:p w14:paraId="0AFBB168" w14:textId="77777777" w:rsidR="00E954A6" w:rsidRPr="00791449" w:rsidRDefault="00E954A6" w:rsidP="00600AD2">
            <w:pPr>
              <w:pStyle w:val="TableParagraph"/>
              <w:numPr>
                <w:ilvl w:val="0"/>
                <w:numId w:val="7"/>
              </w:numPr>
              <w:tabs>
                <w:tab w:val="left" w:pos="822"/>
              </w:tabs>
              <w:kinsoku w:val="0"/>
              <w:overflowPunct w:val="0"/>
              <w:spacing w:before="120" w:after="120"/>
              <w:ind w:right="160"/>
              <w:contextualSpacing/>
              <w:rPr>
                <w:rFonts w:asciiTheme="minorHAnsi" w:hAnsiTheme="minorHAnsi" w:cstheme="minorHAnsi"/>
                <w:spacing w:val="-1"/>
              </w:rPr>
            </w:pPr>
            <w:r w:rsidRPr="00791449">
              <w:rPr>
                <w:rFonts w:asciiTheme="minorHAnsi" w:hAnsiTheme="minorHAnsi" w:cstheme="minorHAnsi"/>
              </w:rPr>
              <w:t>Ty</w:t>
            </w:r>
            <w:r w:rsidRPr="00791449">
              <w:rPr>
                <w:rFonts w:asciiTheme="minorHAnsi" w:hAnsiTheme="minorHAnsi" w:cstheme="minorHAnsi"/>
                <w:spacing w:val="-1"/>
              </w:rPr>
              <w:t>p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</w:rPr>
              <w:t xml:space="preserve">f </w:t>
            </w:r>
            <w:r w:rsidRPr="00791449">
              <w:rPr>
                <w:rFonts w:asciiTheme="minorHAnsi" w:hAnsiTheme="minorHAnsi" w:cstheme="minorHAnsi"/>
                <w:spacing w:val="-3"/>
              </w:rPr>
              <w:t>s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1"/>
              </w:rPr>
              <w:t>r</w:t>
            </w:r>
            <w:r w:rsidRPr="00791449">
              <w:rPr>
                <w:rFonts w:asciiTheme="minorHAnsi" w:hAnsiTheme="minorHAnsi" w:cstheme="minorHAnsi"/>
                <w:spacing w:val="1"/>
              </w:rPr>
              <w:t>v</w:t>
            </w:r>
            <w:r w:rsidRPr="00791449">
              <w:rPr>
                <w:rFonts w:asciiTheme="minorHAnsi" w:hAnsiTheme="minorHAnsi" w:cstheme="minorHAnsi"/>
                <w:spacing w:val="-3"/>
              </w:rPr>
              <w:t>i</w:t>
            </w:r>
            <w:r w:rsidRPr="00791449">
              <w:rPr>
                <w:rFonts w:asciiTheme="minorHAnsi" w:hAnsiTheme="minorHAnsi" w:cstheme="minorHAnsi"/>
              </w:rPr>
              <w:t>ce</w:t>
            </w:r>
            <w:r w:rsidRPr="0079144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3"/>
              </w:rPr>
              <w:t>r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1"/>
              </w:rPr>
              <w:t>qu</w:t>
            </w:r>
            <w:r w:rsidRPr="00791449">
              <w:rPr>
                <w:rFonts w:asciiTheme="minorHAnsi" w:hAnsiTheme="minorHAnsi" w:cstheme="minorHAnsi"/>
              </w:rPr>
              <w:t>es</w:t>
            </w:r>
            <w:r w:rsidRPr="00791449">
              <w:rPr>
                <w:rFonts w:asciiTheme="minorHAnsi" w:hAnsiTheme="minorHAnsi" w:cstheme="minorHAnsi"/>
                <w:spacing w:val="-2"/>
              </w:rPr>
              <w:t>t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1"/>
              </w:rPr>
              <w:t>d</w:t>
            </w:r>
          </w:p>
        </w:tc>
      </w:tr>
      <w:tr w:rsidR="00E1108E" w:rsidRPr="00791449" w14:paraId="3481FFE0" w14:textId="77777777" w:rsidTr="00600AD2">
        <w:trPr>
          <w:trHeight w:val="1250"/>
        </w:trPr>
        <w:tc>
          <w:tcPr>
            <w:tcW w:w="1980" w:type="dxa"/>
          </w:tcPr>
          <w:p w14:paraId="2A471394" w14:textId="77777777" w:rsidR="00E1108E" w:rsidRPr="00791449" w:rsidRDefault="00E1108E" w:rsidP="00791449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791449">
              <w:rPr>
                <w:rFonts w:cstheme="minorHAnsi"/>
                <w:b/>
                <w:sz w:val="24"/>
                <w:szCs w:val="24"/>
              </w:rPr>
              <w:t>Responsibility</w:t>
            </w:r>
          </w:p>
        </w:tc>
        <w:tc>
          <w:tcPr>
            <w:tcW w:w="8730" w:type="dxa"/>
          </w:tcPr>
          <w:p w14:paraId="03C6D5BC" w14:textId="2CBB836A" w:rsidR="00E1108E" w:rsidRPr="00791449" w:rsidRDefault="00743950" w:rsidP="00600AD2">
            <w:pPr>
              <w:pStyle w:val="TableParagraph"/>
              <w:kinsoku w:val="0"/>
              <w:overflowPunct w:val="0"/>
              <w:spacing w:before="120" w:after="120"/>
              <w:ind w:left="72" w:right="1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Service Center</w:t>
            </w:r>
            <w:r w:rsidR="00E1108E" w:rsidRPr="00791449">
              <w:rPr>
                <w:rFonts w:asciiTheme="minorHAnsi" w:hAnsiTheme="minorHAnsi" w:cstheme="minorHAnsi"/>
              </w:rPr>
              <w:t xml:space="preserve"> Executive: To ensure accuracy of information </w:t>
            </w:r>
            <w:r w:rsidR="00791449" w:rsidRPr="00791449">
              <w:rPr>
                <w:rFonts w:asciiTheme="minorHAnsi" w:hAnsiTheme="minorHAnsi" w:cstheme="minorHAnsi"/>
              </w:rPr>
              <w:t>is</w:t>
            </w:r>
            <w:r w:rsidR="00E1108E" w:rsidRPr="00791449">
              <w:rPr>
                <w:rFonts w:asciiTheme="minorHAnsi" w:hAnsiTheme="minorHAnsi" w:cstheme="minorHAnsi"/>
              </w:rPr>
              <w:t xml:space="preserve"> declared by the sender and the air waybill has been accurately prepared.</w:t>
            </w:r>
          </w:p>
          <w:p w14:paraId="7E022CEA" w14:textId="2A75F569" w:rsidR="00E1108E" w:rsidRPr="00791449" w:rsidRDefault="00E1108E" w:rsidP="00600AD2">
            <w:pPr>
              <w:pStyle w:val="TableParagraph"/>
              <w:kinsoku w:val="0"/>
              <w:overflowPunct w:val="0"/>
              <w:spacing w:before="120" w:after="120"/>
              <w:ind w:left="72" w:right="160"/>
              <w:jc w:val="both"/>
              <w:rPr>
                <w:rFonts w:asciiTheme="minorHAnsi" w:hAnsiTheme="minorHAnsi" w:cstheme="minorHAnsi"/>
              </w:rPr>
            </w:pPr>
            <w:r w:rsidRPr="00791449">
              <w:rPr>
                <w:rFonts w:asciiTheme="minorHAnsi" w:hAnsiTheme="minorHAnsi" w:cstheme="minorHAnsi"/>
              </w:rPr>
              <w:t xml:space="preserve"> </w:t>
            </w:r>
            <w:r w:rsidR="00743950">
              <w:rPr>
                <w:rFonts w:asciiTheme="minorHAnsi" w:hAnsiTheme="minorHAnsi" w:cstheme="minorHAnsi"/>
              </w:rPr>
              <w:t xml:space="preserve">Service Center </w:t>
            </w:r>
            <w:r w:rsidRPr="00791449">
              <w:rPr>
                <w:rFonts w:asciiTheme="minorHAnsi" w:hAnsiTheme="minorHAnsi" w:cstheme="minorHAnsi"/>
              </w:rPr>
              <w:t>Supervisor: To audit and ensure that the policy is followed and the retention of the document is as per the policy</w:t>
            </w:r>
          </w:p>
        </w:tc>
      </w:tr>
      <w:tr w:rsidR="00E954A6" w:rsidRPr="00791449" w14:paraId="604D3E0A" w14:textId="77777777" w:rsidTr="00600AD2">
        <w:tc>
          <w:tcPr>
            <w:tcW w:w="1980" w:type="dxa"/>
          </w:tcPr>
          <w:p w14:paraId="7A41F961" w14:textId="77777777" w:rsidR="00E954A6" w:rsidRPr="00791449" w:rsidRDefault="00E1108E" w:rsidP="00791449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791449">
              <w:rPr>
                <w:rFonts w:cstheme="minorHAnsi"/>
                <w:b/>
                <w:sz w:val="24"/>
                <w:szCs w:val="24"/>
              </w:rPr>
              <w:t>Guidelines</w:t>
            </w:r>
          </w:p>
        </w:tc>
        <w:tc>
          <w:tcPr>
            <w:tcW w:w="8730" w:type="dxa"/>
          </w:tcPr>
          <w:p w14:paraId="083890D4" w14:textId="3B435646" w:rsidR="00EE0A8F" w:rsidRPr="00EE0A8F" w:rsidRDefault="00EE0A8F" w:rsidP="00600AD2">
            <w:pPr>
              <w:pStyle w:val="TableParagraph"/>
              <w:kinsoku w:val="0"/>
              <w:overflowPunct w:val="0"/>
              <w:spacing w:before="120" w:after="120"/>
              <w:ind w:right="160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EE0A8F">
              <w:rPr>
                <w:rFonts w:asciiTheme="minorHAnsi" w:hAnsiTheme="minorHAnsi" w:cstheme="minorHAnsi"/>
                <w:b/>
                <w:bCs/>
              </w:rPr>
              <w:t>Cash Customer:</w:t>
            </w:r>
          </w:p>
          <w:p w14:paraId="5009099B" w14:textId="705F0465" w:rsidR="00E954A6" w:rsidRPr="00791449" w:rsidRDefault="00E954A6" w:rsidP="00600AD2">
            <w:pPr>
              <w:tabs>
                <w:tab w:val="left" w:pos="462"/>
              </w:tabs>
              <w:kinsoku w:val="0"/>
              <w:overflowPunct w:val="0"/>
              <w:spacing w:before="120" w:after="120"/>
              <w:ind w:left="102" w:right="160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791449">
              <w:rPr>
                <w:rFonts w:cstheme="minorHAnsi"/>
                <w:b/>
                <w:sz w:val="24"/>
                <w:szCs w:val="24"/>
                <w:u w:val="single"/>
              </w:rPr>
              <w:t>Manual Air Waybill</w:t>
            </w:r>
          </w:p>
          <w:p w14:paraId="05C25375" w14:textId="7B23E3C2" w:rsidR="00E954A6" w:rsidRPr="00791449" w:rsidRDefault="00E954A6" w:rsidP="00600AD2">
            <w:pPr>
              <w:pStyle w:val="ListParagraph"/>
              <w:numPr>
                <w:ilvl w:val="0"/>
                <w:numId w:val="12"/>
              </w:numPr>
              <w:kinsoku w:val="0"/>
              <w:overflowPunct w:val="0"/>
              <w:ind w:left="702" w:right="160" w:hanging="450"/>
              <w:jc w:val="both"/>
              <w:rPr>
                <w:rFonts w:asciiTheme="minorHAnsi" w:hAnsiTheme="minorHAnsi" w:cstheme="minorHAnsi"/>
              </w:rPr>
            </w:pP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-1"/>
              </w:rPr>
              <w:t>h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="00743950">
              <w:rPr>
                <w:rFonts w:asciiTheme="minorHAnsi" w:hAnsiTheme="minorHAnsi" w:cstheme="minorHAnsi"/>
              </w:rPr>
              <w:t>Service Center</w:t>
            </w:r>
            <w:r w:rsidR="00743950" w:rsidRPr="00791449">
              <w:rPr>
                <w:rFonts w:asciiTheme="minorHAnsi" w:hAnsiTheme="minorHAnsi" w:cstheme="minorHAnsi"/>
              </w:rPr>
              <w:t xml:space="preserve"> Executive</w:t>
            </w:r>
            <w:r w:rsidR="00743950" w:rsidRPr="0079144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i</w:t>
            </w:r>
            <w:r w:rsidRPr="00791449">
              <w:rPr>
                <w:rFonts w:asciiTheme="minorHAnsi" w:hAnsiTheme="minorHAnsi" w:cstheme="minorHAnsi"/>
              </w:rPr>
              <w:t xml:space="preserve">s </w:t>
            </w:r>
            <w:r w:rsidRPr="00791449">
              <w:rPr>
                <w:rFonts w:asciiTheme="minorHAnsi" w:hAnsiTheme="minorHAnsi" w:cstheme="minorHAnsi"/>
                <w:spacing w:val="-1"/>
              </w:rPr>
              <w:t>r</w:t>
            </w:r>
            <w:r w:rsidRPr="00791449">
              <w:rPr>
                <w:rFonts w:asciiTheme="minorHAnsi" w:hAnsiTheme="minorHAnsi" w:cstheme="minorHAnsi"/>
              </w:rPr>
              <w:t>es</w:t>
            </w:r>
            <w:r w:rsidRPr="00791449">
              <w:rPr>
                <w:rFonts w:asciiTheme="minorHAnsi" w:hAnsiTheme="minorHAnsi" w:cstheme="minorHAnsi"/>
                <w:spacing w:val="-4"/>
              </w:rPr>
              <w:t>p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  <w:spacing w:val="-1"/>
              </w:rPr>
              <w:t>n</w:t>
            </w:r>
            <w:r w:rsidRPr="00791449">
              <w:rPr>
                <w:rFonts w:asciiTheme="minorHAnsi" w:hAnsiTheme="minorHAnsi" w:cstheme="minorHAnsi"/>
              </w:rPr>
              <w:t>s</w:t>
            </w:r>
            <w:r w:rsidRPr="00791449">
              <w:rPr>
                <w:rFonts w:asciiTheme="minorHAnsi" w:hAnsiTheme="minorHAnsi" w:cstheme="minorHAnsi"/>
                <w:spacing w:val="-1"/>
              </w:rPr>
              <w:t>ibl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2"/>
              </w:rPr>
              <w:t>t</w:t>
            </w:r>
            <w:r w:rsidRPr="00791449">
              <w:rPr>
                <w:rFonts w:asciiTheme="minorHAnsi" w:hAnsiTheme="minorHAnsi" w:cstheme="minorHAnsi"/>
              </w:rPr>
              <w:t>o</w:t>
            </w:r>
            <w:r w:rsidRPr="0079144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p</w:t>
            </w:r>
            <w:r w:rsidRPr="00791449">
              <w:rPr>
                <w:rFonts w:asciiTheme="minorHAnsi" w:hAnsiTheme="minorHAnsi" w:cstheme="minorHAnsi"/>
                <w:spacing w:val="-3"/>
              </w:rPr>
              <w:t>r</w:t>
            </w:r>
            <w:r w:rsidRPr="00791449">
              <w:rPr>
                <w:rFonts w:asciiTheme="minorHAnsi" w:hAnsiTheme="minorHAnsi" w:cstheme="minorHAnsi"/>
                <w:spacing w:val="1"/>
              </w:rPr>
              <w:t>ov</w:t>
            </w:r>
            <w:r w:rsidRPr="00791449">
              <w:rPr>
                <w:rFonts w:asciiTheme="minorHAnsi" w:hAnsiTheme="minorHAnsi" w:cstheme="minorHAnsi"/>
                <w:spacing w:val="-1"/>
              </w:rPr>
              <w:t>i</w:t>
            </w:r>
            <w:r w:rsidRPr="00791449">
              <w:rPr>
                <w:rFonts w:asciiTheme="minorHAnsi" w:hAnsiTheme="minorHAnsi" w:cstheme="minorHAnsi"/>
                <w:spacing w:val="-4"/>
              </w:rPr>
              <w:t>d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 xml:space="preserve">a </w:t>
            </w:r>
            <w:r w:rsidRPr="00791449">
              <w:rPr>
                <w:rFonts w:asciiTheme="minorHAnsi" w:hAnsiTheme="minorHAnsi" w:cstheme="minorHAnsi"/>
                <w:spacing w:val="-1"/>
              </w:rPr>
              <w:t>blan</w:t>
            </w:r>
            <w:r w:rsidRPr="00791449">
              <w:rPr>
                <w:rFonts w:asciiTheme="minorHAnsi" w:hAnsiTheme="minorHAnsi" w:cstheme="minorHAnsi"/>
              </w:rPr>
              <w:t>k</w:t>
            </w:r>
            <w:r w:rsidRPr="0079144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A</w:t>
            </w:r>
            <w:r w:rsidRPr="00791449">
              <w:rPr>
                <w:rFonts w:asciiTheme="minorHAnsi" w:hAnsiTheme="minorHAnsi" w:cstheme="minorHAnsi"/>
              </w:rPr>
              <w:t xml:space="preserve">WB </w:t>
            </w:r>
            <w:r w:rsidRPr="00791449">
              <w:rPr>
                <w:rFonts w:asciiTheme="minorHAnsi" w:hAnsiTheme="minorHAnsi" w:cstheme="minorHAnsi"/>
                <w:spacing w:val="-2"/>
              </w:rPr>
              <w:t>t</w:t>
            </w:r>
            <w:r w:rsidRPr="00791449">
              <w:rPr>
                <w:rFonts w:asciiTheme="minorHAnsi" w:hAnsiTheme="minorHAnsi" w:cstheme="minorHAnsi"/>
              </w:rPr>
              <w:t>o</w:t>
            </w:r>
            <w:r w:rsidRPr="0079144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-4"/>
              </w:rPr>
              <w:t>h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>se</w:t>
            </w:r>
            <w:r w:rsidRPr="00791449">
              <w:rPr>
                <w:rFonts w:asciiTheme="minorHAnsi" w:hAnsiTheme="minorHAnsi" w:cstheme="minorHAnsi"/>
                <w:spacing w:val="-1"/>
              </w:rPr>
              <w:t>nd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1"/>
              </w:rPr>
              <w:t>r.</w:t>
            </w:r>
          </w:p>
          <w:p w14:paraId="0B08624F" w14:textId="002FF621" w:rsidR="00E954A6" w:rsidRPr="00791449" w:rsidRDefault="00E954A6" w:rsidP="00600AD2">
            <w:pPr>
              <w:pStyle w:val="ListParagraph"/>
              <w:numPr>
                <w:ilvl w:val="0"/>
                <w:numId w:val="12"/>
              </w:numPr>
              <w:kinsoku w:val="0"/>
              <w:overflowPunct w:val="0"/>
              <w:spacing w:line="239" w:lineRule="auto"/>
              <w:ind w:left="702" w:right="160" w:hanging="450"/>
              <w:jc w:val="both"/>
              <w:rPr>
                <w:rFonts w:asciiTheme="minorHAnsi" w:hAnsiTheme="minorHAnsi" w:cstheme="minorHAnsi"/>
              </w:rPr>
            </w:pP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-1"/>
              </w:rPr>
              <w:t>h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S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1"/>
              </w:rPr>
              <w:t>nd</w:t>
            </w:r>
            <w:r w:rsidRPr="00791449">
              <w:rPr>
                <w:rFonts w:asciiTheme="minorHAnsi" w:hAnsiTheme="minorHAnsi" w:cstheme="minorHAnsi"/>
              </w:rPr>
              <w:t>er</w:t>
            </w:r>
            <w:r w:rsidRPr="00791449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i</w:t>
            </w:r>
            <w:r w:rsidRPr="00791449">
              <w:rPr>
                <w:rFonts w:asciiTheme="minorHAnsi" w:hAnsiTheme="minorHAnsi" w:cstheme="minorHAnsi"/>
              </w:rPr>
              <w:t>s</w:t>
            </w:r>
            <w:r w:rsidRPr="00791449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r</w:t>
            </w:r>
            <w:r w:rsidRPr="00791449">
              <w:rPr>
                <w:rFonts w:asciiTheme="minorHAnsi" w:hAnsiTheme="minorHAnsi" w:cstheme="minorHAnsi"/>
              </w:rPr>
              <w:t>es</w:t>
            </w:r>
            <w:r w:rsidRPr="00791449">
              <w:rPr>
                <w:rFonts w:asciiTheme="minorHAnsi" w:hAnsiTheme="minorHAnsi" w:cstheme="minorHAnsi"/>
                <w:spacing w:val="-4"/>
              </w:rPr>
              <w:t>p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  <w:spacing w:val="-1"/>
              </w:rPr>
              <w:t>n</w:t>
            </w:r>
            <w:r w:rsidRPr="00791449">
              <w:rPr>
                <w:rFonts w:asciiTheme="minorHAnsi" w:hAnsiTheme="minorHAnsi" w:cstheme="minorHAnsi"/>
              </w:rPr>
              <w:t>s</w:t>
            </w:r>
            <w:r w:rsidRPr="00791449">
              <w:rPr>
                <w:rFonts w:asciiTheme="minorHAnsi" w:hAnsiTheme="minorHAnsi" w:cstheme="minorHAnsi"/>
                <w:spacing w:val="-1"/>
              </w:rPr>
              <w:t>ibl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29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f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</w:rPr>
              <w:t>r</w:t>
            </w:r>
            <w:r w:rsidRPr="00791449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>c</w:t>
            </w:r>
            <w:r w:rsidRPr="00791449">
              <w:rPr>
                <w:rFonts w:asciiTheme="minorHAnsi" w:hAnsiTheme="minorHAnsi" w:cstheme="minorHAnsi"/>
                <w:spacing w:val="-2"/>
              </w:rPr>
              <w:t>o</w:t>
            </w:r>
            <w:r w:rsidRPr="00791449">
              <w:rPr>
                <w:rFonts w:asciiTheme="minorHAnsi" w:hAnsiTheme="minorHAnsi" w:cstheme="minorHAnsi"/>
                <w:spacing w:val="1"/>
              </w:rPr>
              <w:t>m</w:t>
            </w:r>
            <w:r w:rsidRPr="00791449">
              <w:rPr>
                <w:rFonts w:asciiTheme="minorHAnsi" w:hAnsiTheme="minorHAnsi" w:cstheme="minorHAnsi"/>
                <w:spacing w:val="-1"/>
              </w:rPr>
              <w:t>pl</w:t>
            </w:r>
            <w:r w:rsidRPr="00791449">
              <w:rPr>
                <w:rFonts w:asciiTheme="minorHAnsi" w:hAnsiTheme="minorHAnsi" w:cstheme="minorHAnsi"/>
                <w:spacing w:val="-2"/>
              </w:rPr>
              <w:t>e</w:t>
            </w: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-1"/>
              </w:rPr>
              <w:t>in</w:t>
            </w:r>
            <w:r w:rsidRPr="00791449">
              <w:rPr>
                <w:rFonts w:asciiTheme="minorHAnsi" w:hAnsiTheme="minorHAnsi" w:cstheme="minorHAnsi"/>
              </w:rPr>
              <w:t>g</w:t>
            </w:r>
            <w:r w:rsidRPr="00791449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-1"/>
              </w:rPr>
              <w:t>h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A</w:t>
            </w:r>
            <w:r w:rsidRPr="00791449">
              <w:rPr>
                <w:rFonts w:asciiTheme="minorHAnsi" w:hAnsiTheme="minorHAnsi" w:cstheme="minorHAnsi"/>
              </w:rPr>
              <w:t>W</w:t>
            </w:r>
            <w:r w:rsidRPr="00791449">
              <w:rPr>
                <w:rFonts w:asciiTheme="minorHAnsi" w:hAnsiTheme="minorHAnsi" w:cstheme="minorHAnsi"/>
                <w:spacing w:val="-3"/>
              </w:rPr>
              <w:t>B</w:t>
            </w:r>
            <w:r w:rsidRPr="00791449">
              <w:rPr>
                <w:rFonts w:asciiTheme="minorHAnsi" w:hAnsiTheme="minorHAnsi" w:cstheme="minorHAnsi"/>
              </w:rPr>
              <w:t>;</w:t>
            </w:r>
            <w:r w:rsidRPr="00791449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h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</w:rPr>
              <w:t>w</w:t>
            </w:r>
            <w:r w:rsidRPr="00791449">
              <w:rPr>
                <w:rFonts w:asciiTheme="minorHAnsi" w:hAnsiTheme="minorHAnsi" w:cstheme="minorHAnsi"/>
                <w:spacing w:val="-2"/>
              </w:rPr>
              <w:t>e</w:t>
            </w:r>
            <w:r w:rsidRPr="00791449">
              <w:rPr>
                <w:rFonts w:asciiTheme="minorHAnsi" w:hAnsiTheme="minorHAnsi" w:cstheme="minorHAnsi"/>
                <w:spacing w:val="1"/>
              </w:rPr>
              <w:t>v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1"/>
              </w:rPr>
              <w:t>r</w:t>
            </w:r>
            <w:r w:rsidRPr="00791449">
              <w:rPr>
                <w:rFonts w:asciiTheme="minorHAnsi" w:hAnsiTheme="minorHAnsi" w:cstheme="minorHAnsi"/>
              </w:rPr>
              <w:t>,</w:t>
            </w:r>
            <w:r w:rsidRPr="00791449">
              <w:rPr>
                <w:rFonts w:asciiTheme="minorHAnsi" w:hAnsiTheme="minorHAnsi" w:cstheme="minorHAnsi"/>
                <w:spacing w:val="29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-1"/>
              </w:rPr>
              <w:t>h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="00743950">
              <w:rPr>
                <w:rFonts w:asciiTheme="minorHAnsi" w:hAnsiTheme="minorHAnsi" w:cstheme="minorHAnsi"/>
              </w:rPr>
              <w:t>Service Center</w:t>
            </w:r>
            <w:r w:rsidR="00743950" w:rsidRPr="00791449">
              <w:rPr>
                <w:rFonts w:asciiTheme="minorHAnsi" w:hAnsiTheme="minorHAnsi" w:cstheme="minorHAnsi"/>
              </w:rPr>
              <w:t xml:space="preserve"> Executive </w:t>
            </w:r>
            <w:r w:rsidRPr="00791449">
              <w:rPr>
                <w:rFonts w:asciiTheme="minorHAnsi" w:hAnsiTheme="minorHAnsi" w:cstheme="minorHAnsi"/>
              </w:rPr>
              <w:t>w</w:t>
            </w:r>
            <w:r w:rsidRPr="00791449">
              <w:rPr>
                <w:rFonts w:asciiTheme="minorHAnsi" w:hAnsiTheme="minorHAnsi" w:cstheme="minorHAnsi"/>
                <w:spacing w:val="-1"/>
              </w:rPr>
              <w:t>h</w:t>
            </w:r>
            <w:r w:rsidRPr="00791449">
              <w:rPr>
                <w:rFonts w:asciiTheme="minorHAnsi" w:hAnsiTheme="minorHAnsi" w:cstheme="minorHAnsi"/>
              </w:rPr>
              <w:t xml:space="preserve">o </w:t>
            </w:r>
            <w:r w:rsidRPr="00791449">
              <w:rPr>
                <w:rFonts w:asciiTheme="minorHAnsi" w:hAnsiTheme="minorHAnsi" w:cstheme="minorHAnsi"/>
                <w:spacing w:val="-1"/>
              </w:rPr>
              <w:t>a</w:t>
            </w:r>
            <w:r w:rsidRPr="00791449">
              <w:rPr>
                <w:rFonts w:asciiTheme="minorHAnsi" w:hAnsiTheme="minorHAnsi" w:cstheme="minorHAnsi"/>
              </w:rPr>
              <w:t>cce</w:t>
            </w:r>
            <w:r w:rsidRPr="00791449">
              <w:rPr>
                <w:rFonts w:asciiTheme="minorHAnsi" w:hAnsiTheme="minorHAnsi" w:cstheme="minorHAnsi"/>
                <w:spacing w:val="-1"/>
              </w:rPr>
              <w:t>p</w:t>
            </w: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-1"/>
              </w:rPr>
              <w:t>h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>s</w:t>
            </w:r>
            <w:r w:rsidRPr="00791449">
              <w:rPr>
                <w:rFonts w:asciiTheme="minorHAnsi" w:hAnsiTheme="minorHAnsi" w:cstheme="minorHAnsi"/>
                <w:spacing w:val="-1"/>
              </w:rPr>
              <w:t>hip</w:t>
            </w:r>
            <w:r w:rsidRPr="00791449">
              <w:rPr>
                <w:rFonts w:asciiTheme="minorHAnsi" w:hAnsiTheme="minorHAnsi" w:cstheme="minorHAnsi"/>
                <w:spacing w:val="1"/>
              </w:rPr>
              <w:t>m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1"/>
              </w:rPr>
              <w:t>n</w:t>
            </w: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</w:rPr>
              <w:t>r</w:t>
            </w:r>
            <w:r w:rsidRPr="00791449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handl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35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>c</w:t>
            </w:r>
            <w:r w:rsidRPr="00791449">
              <w:rPr>
                <w:rFonts w:asciiTheme="minorHAnsi" w:hAnsiTheme="minorHAnsi" w:cstheme="minorHAnsi"/>
                <w:spacing w:val="-1"/>
              </w:rPr>
              <w:t>u</w:t>
            </w:r>
            <w:r w:rsidRPr="00791449">
              <w:rPr>
                <w:rFonts w:asciiTheme="minorHAnsi" w:hAnsiTheme="minorHAnsi" w:cstheme="minorHAnsi"/>
              </w:rPr>
              <w:t>s</w:t>
            </w:r>
            <w:r w:rsidRPr="00791449">
              <w:rPr>
                <w:rFonts w:asciiTheme="minorHAnsi" w:hAnsiTheme="minorHAnsi" w:cstheme="minorHAnsi"/>
                <w:spacing w:val="-2"/>
              </w:rPr>
              <w:t>to</w:t>
            </w:r>
            <w:r w:rsidRPr="00791449">
              <w:rPr>
                <w:rFonts w:asciiTheme="minorHAnsi" w:hAnsiTheme="minorHAnsi" w:cstheme="minorHAnsi"/>
                <w:spacing w:val="1"/>
              </w:rPr>
              <w:t>m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1"/>
              </w:rPr>
              <w:t>r-</w:t>
            </w:r>
            <w:r w:rsidRPr="00791449">
              <w:rPr>
                <w:rFonts w:asciiTheme="minorHAnsi" w:hAnsiTheme="minorHAnsi" w:cstheme="minorHAnsi"/>
              </w:rPr>
              <w:t>s</w:t>
            </w:r>
            <w:r w:rsidRPr="00791449">
              <w:rPr>
                <w:rFonts w:asciiTheme="minorHAnsi" w:hAnsiTheme="minorHAnsi" w:cstheme="minorHAnsi"/>
                <w:spacing w:val="-1"/>
              </w:rPr>
              <w:t>hippin</w:t>
            </w:r>
            <w:r w:rsidRPr="00791449">
              <w:rPr>
                <w:rFonts w:asciiTheme="minorHAnsi" w:hAnsiTheme="minorHAnsi" w:cstheme="minorHAnsi"/>
              </w:rPr>
              <w:t>g</w:t>
            </w:r>
            <w:r w:rsidRPr="0079144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r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1"/>
              </w:rPr>
              <w:t>qu</w:t>
            </w:r>
            <w:r w:rsidRPr="00791449">
              <w:rPr>
                <w:rFonts w:asciiTheme="minorHAnsi" w:hAnsiTheme="minorHAnsi" w:cstheme="minorHAnsi"/>
              </w:rPr>
              <w:t>ests</w:t>
            </w:r>
            <w:r w:rsidRPr="00791449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1"/>
              </w:rPr>
              <w:t>m</w:t>
            </w:r>
            <w:r w:rsidRPr="00791449">
              <w:rPr>
                <w:rFonts w:asciiTheme="minorHAnsi" w:hAnsiTheme="minorHAnsi" w:cstheme="minorHAnsi"/>
                <w:spacing w:val="-1"/>
              </w:rPr>
              <w:t>u</w:t>
            </w:r>
            <w:r w:rsidRPr="00791449">
              <w:rPr>
                <w:rFonts w:asciiTheme="minorHAnsi" w:hAnsiTheme="minorHAnsi" w:cstheme="minorHAnsi"/>
              </w:rPr>
              <w:t>st</w:t>
            </w:r>
            <w:r w:rsidRPr="0079144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b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f</w:t>
            </w:r>
            <w:r w:rsidRPr="00791449">
              <w:rPr>
                <w:rFonts w:asciiTheme="minorHAnsi" w:hAnsiTheme="minorHAnsi" w:cstheme="minorHAnsi"/>
                <w:spacing w:val="-3"/>
              </w:rPr>
              <w:t>a</w:t>
            </w:r>
            <w:r w:rsidRPr="00791449">
              <w:rPr>
                <w:rFonts w:asciiTheme="minorHAnsi" w:hAnsiTheme="minorHAnsi" w:cstheme="minorHAnsi"/>
                <w:spacing w:val="-2"/>
              </w:rPr>
              <w:t>m</w:t>
            </w:r>
            <w:r w:rsidRPr="00791449">
              <w:rPr>
                <w:rFonts w:asciiTheme="minorHAnsi" w:hAnsiTheme="minorHAnsi" w:cstheme="minorHAnsi"/>
                <w:spacing w:val="-1"/>
              </w:rPr>
              <w:t>ilia</w:t>
            </w:r>
            <w:r w:rsidRPr="00791449">
              <w:rPr>
                <w:rFonts w:asciiTheme="minorHAnsi" w:hAnsiTheme="minorHAnsi" w:cstheme="minorHAnsi"/>
              </w:rPr>
              <w:t>r</w:t>
            </w:r>
            <w:r w:rsidRPr="0079144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>w</w:t>
            </w:r>
            <w:r w:rsidRPr="00791449">
              <w:rPr>
                <w:rFonts w:asciiTheme="minorHAnsi" w:hAnsiTheme="minorHAnsi" w:cstheme="minorHAnsi"/>
                <w:spacing w:val="-1"/>
              </w:rPr>
              <w:t>i</w:t>
            </w:r>
            <w:r w:rsidRPr="00791449">
              <w:rPr>
                <w:rFonts w:asciiTheme="minorHAnsi" w:hAnsiTheme="minorHAnsi" w:cstheme="minorHAnsi"/>
              </w:rPr>
              <w:t xml:space="preserve">th </w:t>
            </w:r>
            <w:r w:rsidRPr="00791449">
              <w:rPr>
                <w:rFonts w:asciiTheme="minorHAnsi" w:hAnsiTheme="minorHAnsi" w:cstheme="minorHAnsi"/>
                <w:spacing w:val="-1"/>
              </w:rPr>
              <w:t>pr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</w:rPr>
              <w:t>ce</w:t>
            </w:r>
            <w:r w:rsidRPr="00791449">
              <w:rPr>
                <w:rFonts w:asciiTheme="minorHAnsi" w:hAnsiTheme="minorHAnsi" w:cstheme="minorHAnsi"/>
                <w:spacing w:val="-1"/>
              </w:rPr>
              <w:t>dur</w:t>
            </w:r>
            <w:r w:rsidRPr="00791449">
              <w:rPr>
                <w:rFonts w:asciiTheme="minorHAnsi" w:hAnsiTheme="minorHAnsi" w:cstheme="minorHAnsi"/>
              </w:rPr>
              <w:t>es</w:t>
            </w:r>
            <w:r w:rsidRPr="0079144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f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</w:rPr>
              <w:t>r</w:t>
            </w:r>
            <w:r w:rsidRPr="0079144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3"/>
              </w:rPr>
              <w:t>c</w:t>
            </w:r>
            <w:r w:rsidRPr="00791449">
              <w:rPr>
                <w:rFonts w:asciiTheme="minorHAnsi" w:hAnsiTheme="minorHAnsi" w:cstheme="minorHAnsi"/>
                <w:spacing w:val="1"/>
              </w:rPr>
              <w:t>om</w:t>
            </w:r>
            <w:r w:rsidRPr="00791449">
              <w:rPr>
                <w:rFonts w:asciiTheme="minorHAnsi" w:hAnsiTheme="minorHAnsi" w:cstheme="minorHAnsi"/>
                <w:spacing w:val="-1"/>
              </w:rPr>
              <w:t>p</w:t>
            </w:r>
            <w:r w:rsidRPr="00791449">
              <w:rPr>
                <w:rFonts w:asciiTheme="minorHAnsi" w:hAnsiTheme="minorHAnsi" w:cstheme="minorHAnsi"/>
                <w:spacing w:val="-3"/>
              </w:rPr>
              <w:t>l</w:t>
            </w:r>
            <w:r w:rsidRPr="00791449">
              <w:rPr>
                <w:rFonts w:asciiTheme="minorHAnsi" w:hAnsiTheme="minorHAnsi" w:cstheme="minorHAnsi"/>
              </w:rPr>
              <w:t>et</w:t>
            </w:r>
            <w:r w:rsidRPr="00791449">
              <w:rPr>
                <w:rFonts w:asciiTheme="minorHAnsi" w:hAnsiTheme="minorHAnsi" w:cstheme="minorHAnsi"/>
                <w:spacing w:val="-1"/>
              </w:rPr>
              <w:t>in</w:t>
            </w:r>
            <w:r w:rsidRPr="00791449">
              <w:rPr>
                <w:rFonts w:asciiTheme="minorHAnsi" w:hAnsiTheme="minorHAnsi" w:cstheme="minorHAnsi"/>
              </w:rPr>
              <w:t>g</w:t>
            </w:r>
            <w:r w:rsidRPr="0079144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A</w:t>
            </w:r>
            <w:r w:rsidRPr="00791449">
              <w:rPr>
                <w:rFonts w:asciiTheme="minorHAnsi" w:hAnsiTheme="minorHAnsi" w:cstheme="minorHAnsi"/>
              </w:rPr>
              <w:t xml:space="preserve">WB </w:t>
            </w:r>
            <w:r w:rsidRPr="00791449">
              <w:rPr>
                <w:rFonts w:asciiTheme="minorHAnsi" w:hAnsiTheme="minorHAnsi" w:cstheme="minorHAnsi"/>
                <w:spacing w:val="-3"/>
              </w:rPr>
              <w:t>s</w:t>
            </w:r>
            <w:r w:rsidRPr="00791449">
              <w:rPr>
                <w:rFonts w:asciiTheme="minorHAnsi" w:hAnsiTheme="minorHAnsi" w:cstheme="minorHAnsi"/>
              </w:rPr>
              <w:t>o</w:t>
            </w:r>
            <w:r w:rsidRPr="0079144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h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>c</w:t>
            </w:r>
            <w:r w:rsidRPr="00791449">
              <w:rPr>
                <w:rFonts w:asciiTheme="minorHAnsi" w:hAnsiTheme="minorHAnsi" w:cstheme="minorHAnsi"/>
                <w:spacing w:val="-1"/>
              </w:rPr>
              <w:t>a</w:t>
            </w:r>
            <w:r w:rsidRPr="00791449">
              <w:rPr>
                <w:rFonts w:asciiTheme="minorHAnsi" w:hAnsiTheme="minorHAnsi" w:cstheme="minorHAnsi"/>
              </w:rPr>
              <w:t>n</w:t>
            </w:r>
            <w:r w:rsidRPr="00791449">
              <w:rPr>
                <w:rFonts w:asciiTheme="minorHAnsi" w:hAnsiTheme="minorHAnsi" w:cstheme="minorHAnsi"/>
                <w:spacing w:val="-1"/>
              </w:rPr>
              <w:t xml:space="preserve"> an</w:t>
            </w:r>
            <w:r w:rsidRPr="00791449">
              <w:rPr>
                <w:rFonts w:asciiTheme="minorHAnsi" w:hAnsiTheme="minorHAnsi" w:cstheme="minorHAnsi"/>
              </w:rPr>
              <w:t>s</w:t>
            </w:r>
            <w:r w:rsidRPr="00791449">
              <w:rPr>
                <w:rFonts w:asciiTheme="minorHAnsi" w:hAnsiTheme="minorHAnsi" w:cstheme="minorHAnsi"/>
                <w:spacing w:val="-2"/>
              </w:rPr>
              <w:t>w</w:t>
            </w:r>
            <w:r w:rsidRPr="00791449">
              <w:rPr>
                <w:rFonts w:asciiTheme="minorHAnsi" w:hAnsiTheme="minorHAnsi" w:cstheme="minorHAnsi"/>
              </w:rPr>
              <w:t>er c</w:t>
            </w:r>
            <w:r w:rsidRPr="00791449">
              <w:rPr>
                <w:rFonts w:asciiTheme="minorHAnsi" w:hAnsiTheme="minorHAnsi" w:cstheme="minorHAnsi"/>
                <w:spacing w:val="-1"/>
              </w:rPr>
              <w:t>u</w:t>
            </w:r>
            <w:r w:rsidRPr="00791449">
              <w:rPr>
                <w:rFonts w:asciiTheme="minorHAnsi" w:hAnsiTheme="minorHAnsi" w:cstheme="minorHAnsi"/>
                <w:spacing w:val="-3"/>
              </w:rPr>
              <w:t>s</w:t>
            </w:r>
            <w:r w:rsidRPr="00791449">
              <w:rPr>
                <w:rFonts w:asciiTheme="minorHAnsi" w:hAnsiTheme="minorHAnsi" w:cstheme="minorHAnsi"/>
                <w:spacing w:val="-2"/>
              </w:rPr>
              <w:t>t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  <w:spacing w:val="-2"/>
              </w:rPr>
              <w:t>m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1"/>
              </w:rPr>
              <w:t>r</w:t>
            </w:r>
            <w:r w:rsidRPr="00791449">
              <w:rPr>
                <w:rFonts w:asciiTheme="minorHAnsi" w:hAnsiTheme="minorHAnsi" w:cstheme="minorHAnsi"/>
              </w:rPr>
              <w:t xml:space="preserve">s’ </w:t>
            </w:r>
            <w:r w:rsidRPr="00791449">
              <w:rPr>
                <w:rFonts w:asciiTheme="minorHAnsi" w:hAnsiTheme="minorHAnsi" w:cstheme="minorHAnsi"/>
                <w:spacing w:val="-1"/>
              </w:rPr>
              <w:t>qu</w:t>
            </w:r>
            <w:r w:rsidRPr="00791449">
              <w:rPr>
                <w:rFonts w:asciiTheme="minorHAnsi" w:hAnsiTheme="minorHAnsi" w:cstheme="minorHAnsi"/>
                <w:spacing w:val="-2"/>
              </w:rPr>
              <w:t>e</w:t>
            </w:r>
            <w:r w:rsidRPr="00791449">
              <w:rPr>
                <w:rFonts w:asciiTheme="minorHAnsi" w:hAnsiTheme="minorHAnsi" w:cstheme="minorHAnsi"/>
              </w:rPr>
              <w:t>st</w:t>
            </w:r>
            <w:r w:rsidRPr="00791449">
              <w:rPr>
                <w:rFonts w:asciiTheme="minorHAnsi" w:hAnsiTheme="minorHAnsi" w:cstheme="minorHAnsi"/>
                <w:spacing w:val="-3"/>
              </w:rPr>
              <w:t>i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  <w:spacing w:val="-1"/>
              </w:rPr>
              <w:t>n</w:t>
            </w:r>
            <w:r w:rsidRPr="00791449">
              <w:rPr>
                <w:rFonts w:asciiTheme="minorHAnsi" w:hAnsiTheme="minorHAnsi" w:cstheme="minorHAnsi"/>
              </w:rPr>
              <w:t>s.</w:t>
            </w:r>
          </w:p>
          <w:p w14:paraId="5BB02A05" w14:textId="304EFDD5" w:rsidR="00E954A6" w:rsidRPr="00791449" w:rsidRDefault="00E954A6" w:rsidP="00600AD2">
            <w:pPr>
              <w:pStyle w:val="ListParagraph"/>
              <w:numPr>
                <w:ilvl w:val="0"/>
                <w:numId w:val="12"/>
              </w:numPr>
              <w:kinsoku w:val="0"/>
              <w:overflowPunct w:val="0"/>
              <w:ind w:left="702" w:right="160" w:hanging="450"/>
              <w:jc w:val="both"/>
              <w:rPr>
                <w:rFonts w:asciiTheme="minorHAnsi" w:hAnsiTheme="minorHAnsi" w:cstheme="minorHAnsi"/>
              </w:rPr>
            </w:pPr>
            <w:r w:rsidRPr="00791449">
              <w:rPr>
                <w:rFonts w:asciiTheme="minorHAnsi" w:hAnsiTheme="minorHAnsi" w:cstheme="minorHAnsi"/>
                <w:spacing w:val="-1"/>
              </w:rPr>
              <w:t>I</w:t>
            </w:r>
            <w:r w:rsidRPr="00791449">
              <w:rPr>
                <w:rFonts w:asciiTheme="minorHAnsi" w:hAnsiTheme="minorHAnsi" w:cstheme="minorHAnsi"/>
              </w:rPr>
              <w:t>f</w:t>
            </w:r>
            <w:r w:rsidRPr="00791449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-1"/>
              </w:rPr>
              <w:t>h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3"/>
              </w:rPr>
              <w:t>s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1"/>
              </w:rPr>
              <w:t>nd</w:t>
            </w:r>
            <w:r w:rsidRPr="00791449">
              <w:rPr>
                <w:rFonts w:asciiTheme="minorHAnsi" w:hAnsiTheme="minorHAnsi" w:cstheme="minorHAnsi"/>
              </w:rPr>
              <w:t>er</w:t>
            </w:r>
            <w:r w:rsidRPr="00791449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4"/>
              </w:rPr>
              <w:t>n</w:t>
            </w:r>
            <w:r w:rsidRPr="00791449">
              <w:rPr>
                <w:rFonts w:asciiTheme="minorHAnsi" w:hAnsiTheme="minorHAnsi" w:cstheme="minorHAnsi"/>
              </w:rPr>
              <w:t>ee</w:t>
            </w:r>
            <w:r w:rsidRPr="00791449">
              <w:rPr>
                <w:rFonts w:asciiTheme="minorHAnsi" w:hAnsiTheme="minorHAnsi" w:cstheme="minorHAnsi"/>
                <w:spacing w:val="-1"/>
              </w:rPr>
              <w:t>d</w:t>
            </w:r>
            <w:r w:rsidRPr="00791449">
              <w:rPr>
                <w:rFonts w:asciiTheme="minorHAnsi" w:hAnsiTheme="minorHAnsi" w:cstheme="minorHAnsi"/>
              </w:rPr>
              <w:t>s</w:t>
            </w:r>
            <w:r w:rsidRPr="00791449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a</w:t>
            </w:r>
            <w:r w:rsidRPr="00791449">
              <w:rPr>
                <w:rFonts w:asciiTheme="minorHAnsi" w:hAnsiTheme="minorHAnsi" w:cstheme="minorHAnsi"/>
              </w:rPr>
              <w:t>ss</w:t>
            </w:r>
            <w:r w:rsidRPr="00791449">
              <w:rPr>
                <w:rFonts w:asciiTheme="minorHAnsi" w:hAnsiTheme="minorHAnsi" w:cstheme="minorHAnsi"/>
                <w:spacing w:val="-1"/>
              </w:rPr>
              <w:t>i</w:t>
            </w:r>
            <w:r w:rsidRPr="00791449">
              <w:rPr>
                <w:rFonts w:asciiTheme="minorHAnsi" w:hAnsiTheme="minorHAnsi" w:cstheme="minorHAnsi"/>
              </w:rPr>
              <w:t>st</w:t>
            </w:r>
            <w:r w:rsidRPr="00791449">
              <w:rPr>
                <w:rFonts w:asciiTheme="minorHAnsi" w:hAnsiTheme="minorHAnsi" w:cstheme="minorHAnsi"/>
                <w:spacing w:val="-3"/>
              </w:rPr>
              <w:t>a</w:t>
            </w:r>
            <w:r w:rsidRPr="00791449">
              <w:rPr>
                <w:rFonts w:asciiTheme="minorHAnsi" w:hAnsiTheme="minorHAnsi" w:cstheme="minorHAnsi"/>
                <w:spacing w:val="-1"/>
              </w:rPr>
              <w:t>n</w:t>
            </w:r>
            <w:r w:rsidRPr="00791449">
              <w:rPr>
                <w:rFonts w:asciiTheme="minorHAnsi" w:hAnsiTheme="minorHAnsi" w:cstheme="minorHAnsi"/>
              </w:rPr>
              <w:t>ce</w:t>
            </w:r>
            <w:r w:rsidRPr="00791449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i</w:t>
            </w:r>
            <w:r w:rsidRPr="00791449">
              <w:rPr>
                <w:rFonts w:asciiTheme="minorHAnsi" w:hAnsiTheme="minorHAnsi" w:cstheme="minorHAnsi"/>
              </w:rPr>
              <w:t>n</w:t>
            </w:r>
            <w:r w:rsidRPr="00791449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-4"/>
              </w:rPr>
              <w:t>h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3"/>
              </w:rPr>
              <w:t>c</w:t>
            </w:r>
            <w:r w:rsidRPr="00791449">
              <w:rPr>
                <w:rFonts w:asciiTheme="minorHAnsi" w:hAnsiTheme="minorHAnsi" w:cstheme="minorHAnsi"/>
                <w:spacing w:val="-2"/>
              </w:rPr>
              <w:t>o</w:t>
            </w:r>
            <w:r w:rsidRPr="00791449">
              <w:rPr>
                <w:rFonts w:asciiTheme="minorHAnsi" w:hAnsiTheme="minorHAnsi" w:cstheme="minorHAnsi"/>
                <w:spacing w:val="1"/>
              </w:rPr>
              <w:t>m</w:t>
            </w:r>
            <w:r w:rsidRPr="00791449">
              <w:rPr>
                <w:rFonts w:asciiTheme="minorHAnsi" w:hAnsiTheme="minorHAnsi" w:cstheme="minorHAnsi"/>
                <w:spacing w:val="-1"/>
              </w:rPr>
              <w:t>pl</w:t>
            </w:r>
            <w:r w:rsidRPr="00791449">
              <w:rPr>
                <w:rFonts w:asciiTheme="minorHAnsi" w:hAnsiTheme="minorHAnsi" w:cstheme="minorHAnsi"/>
              </w:rPr>
              <w:t>et</w:t>
            </w:r>
            <w:r w:rsidRPr="00791449">
              <w:rPr>
                <w:rFonts w:asciiTheme="minorHAnsi" w:hAnsiTheme="minorHAnsi" w:cstheme="minorHAnsi"/>
                <w:spacing w:val="-3"/>
              </w:rPr>
              <w:t>i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</w:rPr>
              <w:t>n</w:t>
            </w:r>
            <w:r w:rsidRPr="00791449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</w:rPr>
              <w:t>f</w:t>
            </w:r>
            <w:r w:rsidRPr="00791449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3"/>
              </w:rPr>
              <w:t>A</w:t>
            </w:r>
            <w:r w:rsidRPr="00791449">
              <w:rPr>
                <w:rFonts w:asciiTheme="minorHAnsi" w:hAnsiTheme="minorHAnsi" w:cstheme="minorHAnsi"/>
              </w:rPr>
              <w:t>W</w:t>
            </w:r>
            <w:r w:rsidRPr="00791449">
              <w:rPr>
                <w:rFonts w:asciiTheme="minorHAnsi" w:hAnsiTheme="minorHAnsi" w:cstheme="minorHAnsi"/>
                <w:spacing w:val="-1"/>
              </w:rPr>
              <w:t>B</w:t>
            </w:r>
            <w:r w:rsidRPr="00791449">
              <w:rPr>
                <w:rFonts w:asciiTheme="minorHAnsi" w:hAnsiTheme="minorHAnsi" w:cstheme="minorHAnsi"/>
              </w:rPr>
              <w:t>,</w:t>
            </w:r>
            <w:r w:rsidRPr="00791449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par</w:t>
            </w: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-3"/>
              </w:rPr>
              <w:t>i</w:t>
            </w:r>
            <w:r w:rsidRPr="00791449">
              <w:rPr>
                <w:rFonts w:asciiTheme="minorHAnsi" w:hAnsiTheme="minorHAnsi" w:cstheme="minorHAnsi"/>
              </w:rPr>
              <w:t>c</w:t>
            </w:r>
            <w:r w:rsidRPr="00791449">
              <w:rPr>
                <w:rFonts w:asciiTheme="minorHAnsi" w:hAnsiTheme="minorHAnsi" w:cstheme="minorHAnsi"/>
                <w:spacing w:val="-1"/>
              </w:rPr>
              <w:t>ularl</w:t>
            </w:r>
            <w:r w:rsidRPr="00791449">
              <w:rPr>
                <w:rFonts w:asciiTheme="minorHAnsi" w:hAnsiTheme="minorHAnsi" w:cstheme="minorHAnsi"/>
              </w:rPr>
              <w:t>y</w:t>
            </w:r>
            <w:r w:rsidRPr="00791449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du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2"/>
              </w:rPr>
              <w:t>t</w:t>
            </w:r>
            <w:r w:rsidRPr="00791449">
              <w:rPr>
                <w:rFonts w:asciiTheme="minorHAnsi" w:hAnsiTheme="minorHAnsi" w:cstheme="minorHAnsi"/>
              </w:rPr>
              <w:t>o</w:t>
            </w:r>
            <w:r w:rsidRPr="00791449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-1"/>
              </w:rPr>
              <w:t>h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>se</w:t>
            </w:r>
            <w:r w:rsidRPr="00791449">
              <w:rPr>
                <w:rFonts w:asciiTheme="minorHAnsi" w:hAnsiTheme="minorHAnsi" w:cstheme="minorHAnsi"/>
                <w:spacing w:val="-1"/>
              </w:rPr>
              <w:t>nd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1"/>
              </w:rPr>
              <w:t>r</w:t>
            </w:r>
            <w:r w:rsidRPr="00791449">
              <w:rPr>
                <w:rFonts w:asciiTheme="minorHAnsi" w:hAnsiTheme="minorHAnsi" w:cstheme="minorHAnsi"/>
                <w:spacing w:val="-3"/>
              </w:rPr>
              <w:t>’</w:t>
            </w:r>
            <w:r w:rsidRPr="00791449">
              <w:rPr>
                <w:rFonts w:asciiTheme="minorHAnsi" w:hAnsiTheme="minorHAnsi" w:cstheme="minorHAnsi"/>
              </w:rPr>
              <w:t xml:space="preserve">s </w:t>
            </w:r>
            <w:r w:rsidRPr="00791449">
              <w:rPr>
                <w:rFonts w:asciiTheme="minorHAnsi" w:hAnsiTheme="minorHAnsi" w:cstheme="minorHAnsi"/>
                <w:spacing w:val="-1"/>
              </w:rPr>
              <w:t>ph</w:t>
            </w:r>
            <w:r w:rsidRPr="00791449">
              <w:rPr>
                <w:rFonts w:asciiTheme="minorHAnsi" w:hAnsiTheme="minorHAnsi" w:cstheme="minorHAnsi"/>
              </w:rPr>
              <w:t>ys</w:t>
            </w:r>
            <w:r w:rsidRPr="00791449">
              <w:rPr>
                <w:rFonts w:asciiTheme="minorHAnsi" w:hAnsiTheme="minorHAnsi" w:cstheme="minorHAnsi"/>
                <w:spacing w:val="-1"/>
              </w:rPr>
              <w:t>i</w:t>
            </w:r>
            <w:r w:rsidRPr="00791449">
              <w:rPr>
                <w:rFonts w:asciiTheme="minorHAnsi" w:hAnsiTheme="minorHAnsi" w:cstheme="minorHAnsi"/>
              </w:rPr>
              <w:t>c</w:t>
            </w:r>
            <w:r w:rsidRPr="00791449">
              <w:rPr>
                <w:rFonts w:asciiTheme="minorHAnsi" w:hAnsiTheme="minorHAnsi" w:cstheme="minorHAnsi"/>
                <w:spacing w:val="-1"/>
              </w:rPr>
              <w:t>a</w:t>
            </w:r>
            <w:r w:rsidRPr="00791449">
              <w:rPr>
                <w:rFonts w:asciiTheme="minorHAnsi" w:hAnsiTheme="minorHAnsi" w:cstheme="minorHAnsi"/>
              </w:rPr>
              <w:t>l</w:t>
            </w:r>
            <w:r w:rsidRPr="00791449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</w:rPr>
              <w:t>r</w:t>
            </w:r>
            <w:r w:rsidRPr="00791449">
              <w:rPr>
                <w:rFonts w:asciiTheme="minorHAnsi" w:hAnsiTheme="minorHAnsi" w:cstheme="minorHAnsi"/>
                <w:spacing w:val="37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languag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35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li</w:t>
            </w:r>
            <w:r w:rsidRPr="00791449">
              <w:rPr>
                <w:rFonts w:asciiTheme="minorHAnsi" w:hAnsiTheme="minorHAnsi" w:cstheme="minorHAnsi"/>
                <w:spacing w:val="1"/>
              </w:rPr>
              <w:t>m</w:t>
            </w:r>
            <w:r w:rsidRPr="00791449">
              <w:rPr>
                <w:rFonts w:asciiTheme="minorHAnsi" w:hAnsiTheme="minorHAnsi" w:cstheme="minorHAnsi"/>
                <w:spacing w:val="-3"/>
              </w:rPr>
              <w:t>i</w:t>
            </w: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-1"/>
              </w:rPr>
              <w:t>a</w:t>
            </w: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-1"/>
              </w:rPr>
              <w:t>i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  <w:spacing w:val="-1"/>
              </w:rPr>
              <w:t>n</w:t>
            </w:r>
            <w:r w:rsidRPr="00791449">
              <w:rPr>
                <w:rFonts w:asciiTheme="minorHAnsi" w:hAnsiTheme="minorHAnsi" w:cstheme="minorHAnsi"/>
              </w:rPr>
              <w:t>s,</w:t>
            </w:r>
            <w:r w:rsidRPr="0079144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-1"/>
              </w:rPr>
              <w:t>h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35"/>
              </w:rPr>
              <w:t xml:space="preserve"> </w:t>
            </w:r>
            <w:r w:rsidR="00743950">
              <w:rPr>
                <w:rFonts w:asciiTheme="minorHAnsi" w:hAnsiTheme="minorHAnsi" w:cstheme="minorHAnsi"/>
              </w:rPr>
              <w:t>Service Center</w:t>
            </w:r>
            <w:r w:rsidR="00743950" w:rsidRPr="00791449">
              <w:rPr>
                <w:rFonts w:asciiTheme="minorHAnsi" w:hAnsiTheme="minorHAnsi" w:cstheme="minorHAnsi"/>
              </w:rPr>
              <w:t xml:space="preserve"> Executive</w:t>
            </w:r>
            <w:r w:rsidR="00743950">
              <w:rPr>
                <w:rFonts w:asciiTheme="minorHAnsi" w:hAnsiTheme="minorHAnsi" w:cstheme="minorHAnsi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>s</w:t>
            </w:r>
            <w:r w:rsidRPr="00791449">
              <w:rPr>
                <w:rFonts w:asciiTheme="minorHAnsi" w:hAnsiTheme="minorHAnsi" w:cstheme="minorHAnsi"/>
                <w:spacing w:val="-1"/>
              </w:rPr>
              <w:t>h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  <w:spacing w:val="-1"/>
              </w:rPr>
              <w:t>ul</w:t>
            </w:r>
            <w:r w:rsidRPr="00791449">
              <w:rPr>
                <w:rFonts w:asciiTheme="minorHAnsi" w:hAnsiTheme="minorHAnsi" w:cstheme="minorHAnsi"/>
              </w:rPr>
              <w:t>d</w:t>
            </w:r>
            <w:r w:rsidRPr="00791449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a</w:t>
            </w:r>
            <w:r w:rsidRPr="00791449">
              <w:rPr>
                <w:rFonts w:asciiTheme="minorHAnsi" w:hAnsiTheme="minorHAnsi" w:cstheme="minorHAnsi"/>
              </w:rPr>
              <w:t>ss</w:t>
            </w:r>
            <w:r w:rsidRPr="00791449">
              <w:rPr>
                <w:rFonts w:asciiTheme="minorHAnsi" w:hAnsiTheme="minorHAnsi" w:cstheme="minorHAnsi"/>
                <w:spacing w:val="-1"/>
              </w:rPr>
              <w:t>i</w:t>
            </w:r>
            <w:r w:rsidRPr="00791449">
              <w:rPr>
                <w:rFonts w:asciiTheme="minorHAnsi" w:hAnsiTheme="minorHAnsi" w:cstheme="minorHAnsi"/>
              </w:rPr>
              <w:t>st</w:t>
            </w:r>
            <w:r w:rsidRPr="00791449">
              <w:rPr>
                <w:rFonts w:asciiTheme="minorHAnsi" w:hAnsiTheme="minorHAnsi" w:cstheme="minorHAnsi"/>
                <w:spacing w:val="35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-1"/>
              </w:rPr>
              <w:t>h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35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3"/>
              </w:rPr>
              <w:t>s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1"/>
              </w:rPr>
              <w:t>nd</w:t>
            </w:r>
            <w:r w:rsidRPr="00791449">
              <w:rPr>
                <w:rFonts w:asciiTheme="minorHAnsi" w:hAnsiTheme="minorHAnsi" w:cstheme="minorHAnsi"/>
              </w:rPr>
              <w:t>er</w:t>
            </w:r>
            <w:r w:rsidRPr="00791449">
              <w:rPr>
                <w:rFonts w:asciiTheme="minorHAnsi" w:hAnsiTheme="minorHAnsi" w:cstheme="minorHAnsi"/>
                <w:spacing w:val="36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3"/>
              </w:rPr>
              <w:t>a</w:t>
            </w:r>
            <w:r w:rsidRPr="00791449">
              <w:rPr>
                <w:rFonts w:asciiTheme="minorHAnsi" w:hAnsiTheme="minorHAnsi" w:cstheme="minorHAnsi"/>
              </w:rPr>
              <w:t xml:space="preserve">s </w:t>
            </w:r>
            <w:r w:rsidRPr="00791449">
              <w:rPr>
                <w:rFonts w:asciiTheme="minorHAnsi" w:hAnsiTheme="minorHAnsi" w:cstheme="minorHAnsi"/>
                <w:spacing w:val="-1"/>
              </w:rPr>
              <w:t>r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1"/>
              </w:rPr>
              <w:t>qu</w:t>
            </w:r>
            <w:r w:rsidRPr="00791449">
              <w:rPr>
                <w:rFonts w:asciiTheme="minorHAnsi" w:hAnsiTheme="minorHAnsi" w:cstheme="minorHAnsi"/>
              </w:rPr>
              <w:t>este</w:t>
            </w:r>
            <w:r w:rsidRPr="00791449">
              <w:rPr>
                <w:rFonts w:asciiTheme="minorHAnsi" w:hAnsiTheme="minorHAnsi" w:cstheme="minorHAnsi"/>
                <w:spacing w:val="-1"/>
              </w:rPr>
              <w:t>d</w:t>
            </w:r>
            <w:r w:rsidRPr="00791449">
              <w:rPr>
                <w:rFonts w:asciiTheme="minorHAnsi" w:hAnsiTheme="minorHAnsi" w:cstheme="minorHAnsi"/>
              </w:rPr>
              <w:t xml:space="preserve">. </w:t>
            </w:r>
            <w:r w:rsidRPr="00791449">
              <w:rPr>
                <w:rFonts w:asciiTheme="minorHAnsi" w:hAnsiTheme="minorHAnsi" w:cstheme="minorHAnsi"/>
                <w:spacing w:val="-4"/>
              </w:rPr>
              <w:t>H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  <w:spacing w:val="-2"/>
              </w:rPr>
              <w:t>w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2"/>
              </w:rPr>
              <w:t>v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1"/>
              </w:rPr>
              <w:t>r</w:t>
            </w:r>
            <w:r w:rsidRPr="00791449">
              <w:rPr>
                <w:rFonts w:asciiTheme="minorHAnsi" w:hAnsiTheme="minorHAnsi" w:cstheme="minorHAnsi"/>
              </w:rPr>
              <w:t>, t</w:t>
            </w:r>
            <w:r w:rsidRPr="00791449">
              <w:rPr>
                <w:rFonts w:asciiTheme="minorHAnsi" w:hAnsiTheme="minorHAnsi" w:cstheme="minorHAnsi"/>
                <w:spacing w:val="-4"/>
              </w:rPr>
              <w:t>h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3"/>
              </w:rPr>
              <w:t>s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1"/>
              </w:rPr>
              <w:t>nd</w:t>
            </w:r>
            <w:r w:rsidRPr="00791449">
              <w:rPr>
                <w:rFonts w:asciiTheme="minorHAnsi" w:hAnsiTheme="minorHAnsi" w:cstheme="minorHAnsi"/>
              </w:rPr>
              <w:t>er</w:t>
            </w:r>
            <w:r w:rsidRPr="0079144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1"/>
              </w:rPr>
              <w:t>m</w:t>
            </w:r>
            <w:r w:rsidRPr="00791449">
              <w:rPr>
                <w:rFonts w:asciiTheme="minorHAnsi" w:hAnsiTheme="minorHAnsi" w:cstheme="minorHAnsi"/>
                <w:spacing w:val="-1"/>
              </w:rPr>
              <w:t>u</w:t>
            </w:r>
            <w:r w:rsidRPr="00791449">
              <w:rPr>
                <w:rFonts w:asciiTheme="minorHAnsi" w:hAnsiTheme="minorHAnsi" w:cstheme="minorHAnsi"/>
              </w:rPr>
              <w:t>st</w:t>
            </w:r>
            <w:r w:rsidRPr="0079144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>s</w:t>
            </w:r>
            <w:r w:rsidRPr="00791449">
              <w:rPr>
                <w:rFonts w:asciiTheme="minorHAnsi" w:hAnsiTheme="minorHAnsi" w:cstheme="minorHAnsi"/>
                <w:spacing w:val="-1"/>
              </w:rPr>
              <w:t>ig</w:t>
            </w:r>
            <w:r w:rsidRPr="00791449">
              <w:rPr>
                <w:rFonts w:asciiTheme="minorHAnsi" w:hAnsiTheme="minorHAnsi" w:cstheme="minorHAnsi"/>
              </w:rPr>
              <w:t>n</w:t>
            </w:r>
            <w:r w:rsidRPr="0079144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-4"/>
              </w:rPr>
              <w:t>h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A</w:t>
            </w:r>
            <w:r w:rsidRPr="00791449">
              <w:rPr>
                <w:rFonts w:asciiTheme="minorHAnsi" w:hAnsiTheme="minorHAnsi" w:cstheme="minorHAnsi"/>
              </w:rPr>
              <w:t>W</w:t>
            </w:r>
            <w:r w:rsidRPr="00791449">
              <w:rPr>
                <w:rFonts w:asciiTheme="minorHAnsi" w:hAnsiTheme="minorHAnsi" w:cstheme="minorHAnsi"/>
                <w:spacing w:val="-1"/>
              </w:rPr>
              <w:t>B</w:t>
            </w:r>
            <w:r w:rsidRPr="00791449">
              <w:rPr>
                <w:rFonts w:asciiTheme="minorHAnsi" w:hAnsiTheme="minorHAnsi" w:cstheme="minorHAnsi"/>
              </w:rPr>
              <w:t>.</w:t>
            </w:r>
          </w:p>
          <w:p w14:paraId="1048D9EF" w14:textId="656503C4" w:rsidR="00E954A6" w:rsidRPr="00791449" w:rsidRDefault="00E954A6" w:rsidP="00600AD2">
            <w:pPr>
              <w:pStyle w:val="ListParagraph"/>
              <w:numPr>
                <w:ilvl w:val="0"/>
                <w:numId w:val="12"/>
              </w:numPr>
              <w:kinsoku w:val="0"/>
              <w:overflowPunct w:val="0"/>
              <w:ind w:left="702" w:right="160" w:hanging="450"/>
              <w:jc w:val="both"/>
              <w:rPr>
                <w:rFonts w:asciiTheme="minorHAnsi" w:hAnsiTheme="minorHAnsi" w:cstheme="minorHAnsi"/>
              </w:rPr>
            </w:pP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-1"/>
              </w:rPr>
              <w:t>h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="00743950">
              <w:rPr>
                <w:rFonts w:asciiTheme="minorHAnsi" w:hAnsiTheme="minorHAnsi" w:cstheme="minorHAnsi"/>
              </w:rPr>
              <w:t>Service Center</w:t>
            </w:r>
            <w:r w:rsidR="00743950" w:rsidRPr="00791449">
              <w:rPr>
                <w:rFonts w:asciiTheme="minorHAnsi" w:hAnsiTheme="minorHAnsi" w:cstheme="minorHAnsi"/>
              </w:rPr>
              <w:t xml:space="preserve"> Executive</w:t>
            </w:r>
            <w:r w:rsidR="00743950" w:rsidRPr="0079144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i</w:t>
            </w:r>
            <w:r w:rsidRPr="00791449">
              <w:rPr>
                <w:rFonts w:asciiTheme="minorHAnsi" w:hAnsiTheme="minorHAnsi" w:cstheme="minorHAnsi"/>
              </w:rPr>
              <w:t xml:space="preserve">s </w:t>
            </w:r>
            <w:r w:rsidRPr="00791449">
              <w:rPr>
                <w:rFonts w:asciiTheme="minorHAnsi" w:hAnsiTheme="minorHAnsi" w:cstheme="minorHAnsi"/>
                <w:spacing w:val="-1"/>
              </w:rPr>
              <w:t>r</w:t>
            </w:r>
            <w:r w:rsidRPr="00791449">
              <w:rPr>
                <w:rFonts w:asciiTheme="minorHAnsi" w:hAnsiTheme="minorHAnsi" w:cstheme="minorHAnsi"/>
              </w:rPr>
              <w:t>es</w:t>
            </w:r>
            <w:r w:rsidRPr="00791449">
              <w:rPr>
                <w:rFonts w:asciiTheme="minorHAnsi" w:hAnsiTheme="minorHAnsi" w:cstheme="minorHAnsi"/>
                <w:spacing w:val="-4"/>
              </w:rPr>
              <w:t>p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  <w:spacing w:val="-1"/>
              </w:rPr>
              <w:t>n</w:t>
            </w:r>
            <w:r w:rsidRPr="00791449">
              <w:rPr>
                <w:rFonts w:asciiTheme="minorHAnsi" w:hAnsiTheme="minorHAnsi" w:cstheme="minorHAnsi"/>
              </w:rPr>
              <w:t>s</w:t>
            </w:r>
            <w:r w:rsidRPr="00791449">
              <w:rPr>
                <w:rFonts w:asciiTheme="minorHAnsi" w:hAnsiTheme="minorHAnsi" w:cstheme="minorHAnsi"/>
                <w:spacing w:val="-1"/>
              </w:rPr>
              <w:t>ibl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3"/>
              </w:rPr>
              <w:t>f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</w:rPr>
              <w:t xml:space="preserve">r </w:t>
            </w:r>
            <w:r w:rsidRPr="00791449">
              <w:rPr>
                <w:rFonts w:asciiTheme="minorHAnsi" w:hAnsiTheme="minorHAnsi" w:cstheme="minorHAnsi"/>
                <w:spacing w:val="-3"/>
              </w:rPr>
              <w:t>c</w:t>
            </w:r>
            <w:r w:rsidRPr="00791449">
              <w:rPr>
                <w:rFonts w:asciiTheme="minorHAnsi" w:hAnsiTheme="minorHAnsi" w:cstheme="minorHAnsi"/>
                <w:spacing w:val="-2"/>
              </w:rPr>
              <w:t>o</w:t>
            </w:r>
            <w:r w:rsidRPr="00791449">
              <w:rPr>
                <w:rFonts w:asciiTheme="minorHAnsi" w:hAnsiTheme="minorHAnsi" w:cstheme="minorHAnsi"/>
                <w:spacing w:val="1"/>
              </w:rPr>
              <w:t>m</w:t>
            </w:r>
            <w:r w:rsidRPr="00791449">
              <w:rPr>
                <w:rFonts w:asciiTheme="minorHAnsi" w:hAnsiTheme="minorHAnsi" w:cstheme="minorHAnsi"/>
                <w:spacing w:val="-1"/>
              </w:rPr>
              <w:t>pl</w:t>
            </w:r>
            <w:r w:rsidRPr="00791449">
              <w:rPr>
                <w:rFonts w:asciiTheme="minorHAnsi" w:hAnsiTheme="minorHAnsi" w:cstheme="minorHAnsi"/>
              </w:rPr>
              <w:t>et</w:t>
            </w:r>
            <w:r w:rsidRPr="00791449">
              <w:rPr>
                <w:rFonts w:asciiTheme="minorHAnsi" w:hAnsiTheme="minorHAnsi" w:cstheme="minorHAnsi"/>
                <w:spacing w:val="-1"/>
              </w:rPr>
              <w:t>in</w:t>
            </w:r>
            <w:r w:rsidRPr="00791449">
              <w:rPr>
                <w:rFonts w:asciiTheme="minorHAnsi" w:hAnsiTheme="minorHAnsi" w:cstheme="minorHAnsi"/>
              </w:rPr>
              <w:t>g</w:t>
            </w:r>
            <w:r w:rsidRPr="0079144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-4"/>
              </w:rPr>
              <w:t>h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1"/>
              </w:rPr>
              <w:t>r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1"/>
              </w:rPr>
              <w:t>quir</w:t>
            </w:r>
            <w:r w:rsidRPr="00791449">
              <w:rPr>
                <w:rFonts w:asciiTheme="minorHAnsi" w:hAnsiTheme="minorHAnsi" w:cstheme="minorHAnsi"/>
              </w:rPr>
              <w:t>ed</w:t>
            </w:r>
            <w:r w:rsidRPr="0079144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2"/>
              </w:rPr>
              <w:t>e</w:t>
            </w:r>
            <w:r w:rsidRPr="00791449">
              <w:rPr>
                <w:rFonts w:asciiTheme="minorHAnsi" w:hAnsiTheme="minorHAnsi" w:cstheme="minorHAnsi"/>
                <w:spacing w:val="1"/>
              </w:rPr>
              <w:t>m</w:t>
            </w:r>
            <w:r w:rsidRPr="00791449">
              <w:rPr>
                <w:rFonts w:asciiTheme="minorHAnsi" w:hAnsiTheme="minorHAnsi" w:cstheme="minorHAnsi"/>
                <w:spacing w:val="-1"/>
              </w:rPr>
              <w:t>pl</w:t>
            </w:r>
            <w:r w:rsidRPr="00791449">
              <w:rPr>
                <w:rFonts w:asciiTheme="minorHAnsi" w:hAnsiTheme="minorHAnsi" w:cstheme="minorHAnsi"/>
                <w:spacing w:val="-2"/>
              </w:rPr>
              <w:t>o</w:t>
            </w:r>
            <w:r w:rsidRPr="00791449">
              <w:rPr>
                <w:rFonts w:asciiTheme="minorHAnsi" w:hAnsiTheme="minorHAnsi" w:cstheme="minorHAnsi"/>
              </w:rPr>
              <w:t>yee</w:t>
            </w:r>
            <w:r w:rsidRPr="0079144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1"/>
              </w:rPr>
              <w:t>n</w:t>
            </w: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-1"/>
              </w:rPr>
              <w:t>r</w:t>
            </w:r>
            <w:r w:rsidRPr="00791449">
              <w:rPr>
                <w:rFonts w:asciiTheme="minorHAnsi" w:hAnsiTheme="minorHAnsi" w:cstheme="minorHAnsi"/>
                <w:spacing w:val="-3"/>
              </w:rPr>
              <w:t>i</w:t>
            </w:r>
            <w:r w:rsidRPr="00791449">
              <w:rPr>
                <w:rFonts w:asciiTheme="minorHAnsi" w:hAnsiTheme="minorHAnsi" w:cstheme="minorHAnsi"/>
              </w:rPr>
              <w:t>es.</w:t>
            </w:r>
          </w:p>
          <w:p w14:paraId="55DD70AD" w14:textId="6C6BF5D2" w:rsidR="00E954A6" w:rsidRPr="00791449" w:rsidRDefault="00743950" w:rsidP="00600AD2">
            <w:pPr>
              <w:pStyle w:val="ListParagraph"/>
              <w:numPr>
                <w:ilvl w:val="0"/>
                <w:numId w:val="12"/>
              </w:numPr>
              <w:kinsoku w:val="0"/>
              <w:overflowPunct w:val="0"/>
              <w:ind w:left="702" w:right="160" w:hanging="45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Service Center </w:t>
            </w:r>
            <w:r w:rsidR="00862F19" w:rsidRPr="00791449">
              <w:rPr>
                <w:rFonts w:asciiTheme="minorHAnsi" w:hAnsiTheme="minorHAnsi" w:cstheme="minorHAnsi"/>
              </w:rPr>
              <w:t xml:space="preserve">Supervisor </w:t>
            </w:r>
            <w:r w:rsidR="00466F78" w:rsidRPr="00791449">
              <w:rPr>
                <w:rFonts w:asciiTheme="minorHAnsi" w:hAnsiTheme="minorHAnsi" w:cstheme="minorHAnsi"/>
              </w:rPr>
              <w:t>s</w:t>
            </w:r>
            <w:r w:rsidR="00466F78" w:rsidRPr="00791449">
              <w:rPr>
                <w:rFonts w:asciiTheme="minorHAnsi" w:hAnsiTheme="minorHAnsi" w:cstheme="minorHAnsi"/>
                <w:spacing w:val="-1"/>
              </w:rPr>
              <w:t>h</w:t>
            </w:r>
            <w:r w:rsidR="00466F78"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="00466F78" w:rsidRPr="00791449">
              <w:rPr>
                <w:rFonts w:asciiTheme="minorHAnsi" w:hAnsiTheme="minorHAnsi" w:cstheme="minorHAnsi"/>
                <w:spacing w:val="-1"/>
              </w:rPr>
              <w:t>ul</w:t>
            </w:r>
            <w:r w:rsidR="00466F78" w:rsidRPr="00791449">
              <w:rPr>
                <w:rFonts w:asciiTheme="minorHAnsi" w:hAnsiTheme="minorHAnsi" w:cstheme="minorHAnsi"/>
              </w:rPr>
              <w:t xml:space="preserve">d </w:t>
            </w:r>
            <w:r w:rsidR="00791449" w:rsidRPr="00791449">
              <w:rPr>
                <w:rFonts w:asciiTheme="minorHAnsi" w:hAnsiTheme="minorHAnsi" w:cstheme="minorHAnsi"/>
                <w:spacing w:val="3"/>
              </w:rPr>
              <w:t>ensure</w:t>
            </w:r>
            <w:r w:rsidR="00721912" w:rsidRPr="00791449">
              <w:rPr>
                <w:rFonts w:asciiTheme="minorHAnsi" w:hAnsiTheme="minorHAnsi" w:cstheme="minorHAnsi"/>
              </w:rPr>
              <w:t xml:space="preserve"> </w:t>
            </w:r>
            <w:r w:rsidR="00721912" w:rsidRPr="00791449">
              <w:rPr>
                <w:rFonts w:asciiTheme="minorHAnsi" w:hAnsiTheme="minorHAnsi" w:cstheme="minorHAnsi"/>
                <w:spacing w:val="4"/>
              </w:rPr>
              <w:t>that</w:t>
            </w:r>
            <w:r w:rsidR="00E954A6" w:rsidRPr="0079144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E954A6" w:rsidRPr="00791449">
              <w:rPr>
                <w:rFonts w:asciiTheme="minorHAnsi" w:hAnsiTheme="minorHAnsi" w:cstheme="minorHAnsi"/>
              </w:rPr>
              <w:t>e</w:t>
            </w:r>
            <w:r w:rsidR="00E954A6" w:rsidRPr="00791449">
              <w:rPr>
                <w:rFonts w:asciiTheme="minorHAnsi" w:hAnsiTheme="minorHAnsi" w:cstheme="minorHAnsi"/>
                <w:spacing w:val="1"/>
              </w:rPr>
              <w:t>v</w:t>
            </w:r>
            <w:r w:rsidR="00E954A6" w:rsidRPr="00791449">
              <w:rPr>
                <w:rFonts w:asciiTheme="minorHAnsi" w:hAnsiTheme="minorHAnsi" w:cstheme="minorHAnsi"/>
              </w:rPr>
              <w:t>e</w:t>
            </w:r>
            <w:r w:rsidR="00E954A6" w:rsidRPr="00791449">
              <w:rPr>
                <w:rFonts w:asciiTheme="minorHAnsi" w:hAnsiTheme="minorHAnsi" w:cstheme="minorHAnsi"/>
                <w:spacing w:val="-3"/>
              </w:rPr>
              <w:t>r</w:t>
            </w:r>
            <w:r w:rsidR="00E954A6" w:rsidRPr="00791449">
              <w:rPr>
                <w:rFonts w:asciiTheme="minorHAnsi" w:hAnsiTheme="minorHAnsi" w:cstheme="minorHAnsi"/>
              </w:rPr>
              <w:t>y</w:t>
            </w:r>
            <w:r w:rsidR="00E954A6" w:rsidRPr="00791449">
              <w:rPr>
                <w:rFonts w:asciiTheme="minorHAnsi" w:hAnsiTheme="minorHAnsi" w:cstheme="minorHAnsi"/>
                <w:spacing w:val="1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Service Center</w:t>
            </w:r>
            <w:r w:rsidRPr="00791449">
              <w:rPr>
                <w:rFonts w:asciiTheme="minorHAnsi" w:hAnsiTheme="minorHAnsi" w:cstheme="minorHAnsi"/>
              </w:rPr>
              <w:t xml:space="preserve"> Executive</w:t>
            </w:r>
            <w:r w:rsidRPr="0079144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E954A6" w:rsidRPr="00791449">
              <w:rPr>
                <w:rFonts w:asciiTheme="minorHAnsi" w:hAnsiTheme="minorHAnsi" w:cstheme="minorHAnsi"/>
                <w:spacing w:val="-1"/>
              </w:rPr>
              <w:t>i</w:t>
            </w:r>
            <w:r w:rsidR="00E954A6" w:rsidRPr="00791449">
              <w:rPr>
                <w:rFonts w:asciiTheme="minorHAnsi" w:hAnsiTheme="minorHAnsi" w:cstheme="minorHAnsi"/>
              </w:rPr>
              <w:t xml:space="preserve">s </w:t>
            </w:r>
            <w:r w:rsidR="00E954A6" w:rsidRPr="00791449">
              <w:rPr>
                <w:rFonts w:asciiTheme="minorHAnsi" w:hAnsiTheme="minorHAnsi" w:cstheme="minorHAnsi"/>
                <w:spacing w:val="-3"/>
              </w:rPr>
              <w:t>f</w:t>
            </w:r>
            <w:r w:rsidR="00E954A6"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="00E954A6" w:rsidRPr="00791449">
              <w:rPr>
                <w:rFonts w:asciiTheme="minorHAnsi" w:hAnsiTheme="minorHAnsi" w:cstheme="minorHAnsi"/>
                <w:spacing w:val="-1"/>
              </w:rPr>
              <w:t>l</w:t>
            </w:r>
            <w:r w:rsidR="00E954A6" w:rsidRPr="00791449">
              <w:rPr>
                <w:rFonts w:asciiTheme="minorHAnsi" w:hAnsiTheme="minorHAnsi" w:cstheme="minorHAnsi"/>
                <w:spacing w:val="-3"/>
              </w:rPr>
              <w:t>l</w:t>
            </w:r>
            <w:r w:rsidR="00E954A6"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="00E954A6" w:rsidRPr="00791449">
              <w:rPr>
                <w:rFonts w:asciiTheme="minorHAnsi" w:hAnsiTheme="minorHAnsi" w:cstheme="minorHAnsi"/>
              </w:rPr>
              <w:t>w</w:t>
            </w:r>
            <w:r w:rsidR="00E954A6" w:rsidRPr="00791449">
              <w:rPr>
                <w:rFonts w:asciiTheme="minorHAnsi" w:hAnsiTheme="minorHAnsi" w:cstheme="minorHAnsi"/>
                <w:spacing w:val="-1"/>
              </w:rPr>
              <w:t>in</w:t>
            </w:r>
            <w:r w:rsidR="00E954A6" w:rsidRPr="00791449">
              <w:rPr>
                <w:rFonts w:asciiTheme="minorHAnsi" w:hAnsiTheme="minorHAnsi" w:cstheme="minorHAnsi"/>
              </w:rPr>
              <w:t>g</w:t>
            </w:r>
            <w:r w:rsidR="00E954A6" w:rsidRPr="0079144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E954A6" w:rsidRPr="00791449">
              <w:rPr>
                <w:rFonts w:asciiTheme="minorHAnsi" w:hAnsiTheme="minorHAnsi" w:cstheme="minorHAnsi"/>
              </w:rPr>
              <w:t>t</w:t>
            </w:r>
            <w:r w:rsidR="00E954A6" w:rsidRPr="00791449">
              <w:rPr>
                <w:rFonts w:asciiTheme="minorHAnsi" w:hAnsiTheme="minorHAnsi" w:cstheme="minorHAnsi"/>
                <w:spacing w:val="-1"/>
              </w:rPr>
              <w:t>hi</w:t>
            </w:r>
            <w:r w:rsidR="00E954A6" w:rsidRPr="00791449">
              <w:rPr>
                <w:rFonts w:asciiTheme="minorHAnsi" w:hAnsiTheme="minorHAnsi" w:cstheme="minorHAnsi"/>
              </w:rPr>
              <w:t>s</w:t>
            </w:r>
            <w:r w:rsidR="00E954A6" w:rsidRPr="0079144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E954A6" w:rsidRPr="00791449">
              <w:rPr>
                <w:rFonts w:asciiTheme="minorHAnsi" w:hAnsiTheme="minorHAnsi" w:cstheme="minorHAnsi"/>
                <w:spacing w:val="-1"/>
              </w:rPr>
              <w:t>p</w:t>
            </w:r>
            <w:r w:rsidR="00E954A6"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="00E954A6" w:rsidRPr="00791449">
              <w:rPr>
                <w:rFonts w:asciiTheme="minorHAnsi" w:hAnsiTheme="minorHAnsi" w:cstheme="minorHAnsi"/>
                <w:spacing w:val="-1"/>
              </w:rPr>
              <w:t>li</w:t>
            </w:r>
            <w:r w:rsidR="00E954A6" w:rsidRPr="00791449">
              <w:rPr>
                <w:rFonts w:asciiTheme="minorHAnsi" w:hAnsiTheme="minorHAnsi" w:cstheme="minorHAnsi"/>
                <w:spacing w:val="-3"/>
              </w:rPr>
              <w:t>c</w:t>
            </w:r>
            <w:r w:rsidR="00E954A6" w:rsidRPr="00791449">
              <w:rPr>
                <w:rFonts w:asciiTheme="minorHAnsi" w:hAnsiTheme="minorHAnsi" w:cstheme="minorHAnsi"/>
              </w:rPr>
              <w:t>y</w:t>
            </w:r>
            <w:r w:rsidR="00E954A6" w:rsidRPr="0079144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="00E954A6" w:rsidRPr="00791449">
              <w:rPr>
                <w:rFonts w:asciiTheme="minorHAnsi" w:hAnsiTheme="minorHAnsi" w:cstheme="minorHAnsi"/>
                <w:spacing w:val="-1"/>
              </w:rPr>
              <w:t>an</w:t>
            </w:r>
            <w:r w:rsidR="00E954A6" w:rsidRPr="00791449">
              <w:rPr>
                <w:rFonts w:asciiTheme="minorHAnsi" w:hAnsiTheme="minorHAnsi" w:cstheme="minorHAnsi"/>
              </w:rPr>
              <w:t>d</w:t>
            </w:r>
            <w:r w:rsidR="00E954A6" w:rsidRPr="00791449">
              <w:rPr>
                <w:rFonts w:asciiTheme="minorHAnsi" w:hAnsiTheme="minorHAnsi" w:cstheme="minorHAnsi"/>
                <w:spacing w:val="-1"/>
              </w:rPr>
              <w:t xml:space="preserve"> p</w:t>
            </w:r>
            <w:r w:rsidR="00E954A6" w:rsidRPr="00791449">
              <w:rPr>
                <w:rFonts w:asciiTheme="minorHAnsi" w:hAnsiTheme="minorHAnsi" w:cstheme="minorHAnsi"/>
                <w:spacing w:val="-3"/>
              </w:rPr>
              <w:t>r</w:t>
            </w:r>
            <w:r w:rsidR="00E954A6"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="00E954A6" w:rsidRPr="00791449">
              <w:rPr>
                <w:rFonts w:asciiTheme="minorHAnsi" w:hAnsiTheme="minorHAnsi" w:cstheme="minorHAnsi"/>
              </w:rPr>
              <w:t>c</w:t>
            </w:r>
            <w:r w:rsidR="00E954A6" w:rsidRPr="00791449">
              <w:rPr>
                <w:rFonts w:asciiTheme="minorHAnsi" w:hAnsiTheme="minorHAnsi" w:cstheme="minorHAnsi"/>
                <w:spacing w:val="-2"/>
              </w:rPr>
              <w:t>e</w:t>
            </w:r>
            <w:r w:rsidR="00E954A6" w:rsidRPr="00791449">
              <w:rPr>
                <w:rFonts w:asciiTheme="minorHAnsi" w:hAnsiTheme="minorHAnsi" w:cstheme="minorHAnsi"/>
                <w:spacing w:val="-1"/>
              </w:rPr>
              <w:t>dur</w:t>
            </w:r>
            <w:r w:rsidR="00E954A6" w:rsidRPr="00791449">
              <w:rPr>
                <w:rFonts w:asciiTheme="minorHAnsi" w:hAnsiTheme="minorHAnsi" w:cstheme="minorHAnsi"/>
              </w:rPr>
              <w:t>e.</w:t>
            </w:r>
          </w:p>
          <w:p w14:paraId="2B38884C" w14:textId="77777777" w:rsidR="00862F19" w:rsidRPr="00791449" w:rsidRDefault="00862F19" w:rsidP="00600AD2">
            <w:pPr>
              <w:tabs>
                <w:tab w:val="left" w:pos="462"/>
              </w:tabs>
              <w:kinsoku w:val="0"/>
              <w:overflowPunct w:val="0"/>
              <w:ind w:left="360" w:right="160"/>
              <w:jc w:val="both"/>
              <w:rPr>
                <w:rFonts w:cstheme="minorHAnsi"/>
                <w:sz w:val="24"/>
                <w:szCs w:val="24"/>
              </w:rPr>
            </w:pPr>
          </w:p>
          <w:p w14:paraId="32D19138" w14:textId="77777777" w:rsidR="00862F19" w:rsidRPr="00791449" w:rsidRDefault="00E954A6" w:rsidP="00600AD2">
            <w:pPr>
              <w:pStyle w:val="TableParagraph"/>
              <w:kinsoku w:val="0"/>
              <w:overflowPunct w:val="0"/>
              <w:ind w:right="160"/>
              <w:rPr>
                <w:rFonts w:asciiTheme="minorHAnsi" w:hAnsiTheme="minorHAnsi" w:cstheme="minorHAnsi"/>
                <w:b/>
                <w:spacing w:val="-1"/>
                <w:u w:val="single"/>
              </w:rPr>
            </w:pPr>
            <w:r w:rsidRPr="00791449">
              <w:rPr>
                <w:rFonts w:asciiTheme="minorHAnsi" w:hAnsiTheme="minorHAnsi" w:cstheme="minorHAnsi"/>
                <w:b/>
                <w:spacing w:val="-1"/>
                <w:u w:val="single"/>
              </w:rPr>
              <w:t>S</w:t>
            </w:r>
            <w:r w:rsidRPr="00791449">
              <w:rPr>
                <w:rFonts w:asciiTheme="minorHAnsi" w:hAnsiTheme="minorHAnsi" w:cstheme="minorHAnsi"/>
                <w:b/>
                <w:u w:val="single"/>
              </w:rPr>
              <w:t>e</w:t>
            </w:r>
            <w:r w:rsidRPr="00791449">
              <w:rPr>
                <w:rFonts w:asciiTheme="minorHAnsi" w:hAnsiTheme="minorHAnsi" w:cstheme="minorHAnsi"/>
                <w:b/>
                <w:spacing w:val="-1"/>
                <w:u w:val="single"/>
              </w:rPr>
              <w:t>nd</w:t>
            </w:r>
            <w:r w:rsidRPr="00791449">
              <w:rPr>
                <w:rFonts w:asciiTheme="minorHAnsi" w:hAnsiTheme="minorHAnsi" w:cstheme="minorHAnsi"/>
                <w:b/>
                <w:u w:val="single"/>
              </w:rPr>
              <w:t xml:space="preserve">er </w:t>
            </w:r>
            <w:r w:rsidRPr="00791449">
              <w:rPr>
                <w:rFonts w:asciiTheme="minorHAnsi" w:hAnsiTheme="minorHAnsi" w:cstheme="minorHAnsi"/>
                <w:b/>
                <w:spacing w:val="-3"/>
                <w:u w:val="single"/>
              </w:rPr>
              <w:t>c</w:t>
            </w:r>
            <w:r w:rsidRPr="00791449">
              <w:rPr>
                <w:rFonts w:asciiTheme="minorHAnsi" w:hAnsiTheme="minorHAnsi" w:cstheme="minorHAnsi"/>
                <w:b/>
                <w:spacing w:val="1"/>
                <w:u w:val="single"/>
              </w:rPr>
              <w:t>om</w:t>
            </w:r>
            <w:r w:rsidRPr="00791449">
              <w:rPr>
                <w:rFonts w:asciiTheme="minorHAnsi" w:hAnsiTheme="minorHAnsi" w:cstheme="minorHAnsi"/>
                <w:b/>
                <w:spacing w:val="-1"/>
                <w:u w:val="single"/>
              </w:rPr>
              <w:t>pl</w:t>
            </w:r>
            <w:r w:rsidRPr="00791449">
              <w:rPr>
                <w:rFonts w:asciiTheme="minorHAnsi" w:hAnsiTheme="minorHAnsi" w:cstheme="minorHAnsi"/>
                <w:b/>
                <w:spacing w:val="-2"/>
                <w:u w:val="single"/>
              </w:rPr>
              <w:t>e</w:t>
            </w:r>
            <w:r w:rsidRPr="00791449">
              <w:rPr>
                <w:rFonts w:asciiTheme="minorHAnsi" w:hAnsiTheme="minorHAnsi" w:cstheme="minorHAnsi"/>
                <w:b/>
                <w:u w:val="single"/>
              </w:rPr>
              <w:t>tes</w:t>
            </w:r>
            <w:r w:rsidRPr="00791449">
              <w:rPr>
                <w:rFonts w:asciiTheme="minorHAnsi" w:hAnsiTheme="minorHAnsi" w:cstheme="minorHAnsi"/>
                <w:b/>
                <w:spacing w:val="-2"/>
                <w:u w:val="single"/>
              </w:rPr>
              <w:t xml:space="preserve"> </w:t>
            </w:r>
            <w:r w:rsidRPr="00791449">
              <w:rPr>
                <w:rFonts w:asciiTheme="minorHAnsi" w:hAnsiTheme="minorHAnsi" w:cstheme="minorHAnsi"/>
                <w:b/>
                <w:u w:val="single"/>
              </w:rPr>
              <w:t>t</w:t>
            </w:r>
            <w:r w:rsidRPr="00791449">
              <w:rPr>
                <w:rFonts w:asciiTheme="minorHAnsi" w:hAnsiTheme="minorHAnsi" w:cstheme="minorHAnsi"/>
                <w:b/>
                <w:spacing w:val="-1"/>
                <w:u w:val="single"/>
              </w:rPr>
              <w:t>h</w:t>
            </w:r>
            <w:r w:rsidRPr="00791449">
              <w:rPr>
                <w:rFonts w:asciiTheme="minorHAnsi" w:hAnsiTheme="minorHAnsi" w:cstheme="minorHAnsi"/>
                <w:b/>
                <w:u w:val="single"/>
              </w:rPr>
              <w:t>e</w:t>
            </w:r>
            <w:r w:rsidRPr="00791449">
              <w:rPr>
                <w:rFonts w:asciiTheme="minorHAnsi" w:hAnsiTheme="minorHAnsi" w:cstheme="minorHAnsi"/>
                <w:b/>
                <w:spacing w:val="1"/>
                <w:u w:val="single"/>
              </w:rPr>
              <w:t xml:space="preserve"> </w:t>
            </w:r>
            <w:r w:rsidRPr="00791449">
              <w:rPr>
                <w:rFonts w:asciiTheme="minorHAnsi" w:hAnsiTheme="minorHAnsi" w:cstheme="minorHAnsi"/>
                <w:b/>
                <w:spacing w:val="-3"/>
                <w:u w:val="single"/>
              </w:rPr>
              <w:t>f</w:t>
            </w:r>
            <w:r w:rsidRPr="00791449">
              <w:rPr>
                <w:rFonts w:asciiTheme="minorHAnsi" w:hAnsiTheme="minorHAnsi" w:cstheme="minorHAnsi"/>
                <w:b/>
                <w:spacing w:val="1"/>
                <w:u w:val="single"/>
              </w:rPr>
              <w:t>o</w:t>
            </w:r>
            <w:r w:rsidRPr="00791449">
              <w:rPr>
                <w:rFonts w:asciiTheme="minorHAnsi" w:hAnsiTheme="minorHAnsi" w:cstheme="minorHAnsi"/>
                <w:b/>
                <w:spacing w:val="-1"/>
                <w:u w:val="single"/>
              </w:rPr>
              <w:t>l</w:t>
            </w:r>
            <w:r w:rsidRPr="00791449">
              <w:rPr>
                <w:rFonts w:asciiTheme="minorHAnsi" w:hAnsiTheme="minorHAnsi" w:cstheme="minorHAnsi"/>
                <w:b/>
                <w:spacing w:val="-3"/>
                <w:u w:val="single"/>
              </w:rPr>
              <w:t>l</w:t>
            </w:r>
            <w:r w:rsidRPr="00791449">
              <w:rPr>
                <w:rFonts w:asciiTheme="minorHAnsi" w:hAnsiTheme="minorHAnsi" w:cstheme="minorHAnsi"/>
                <w:b/>
                <w:spacing w:val="-2"/>
                <w:u w:val="single"/>
              </w:rPr>
              <w:t>o</w:t>
            </w:r>
            <w:r w:rsidRPr="00791449">
              <w:rPr>
                <w:rFonts w:asciiTheme="minorHAnsi" w:hAnsiTheme="minorHAnsi" w:cstheme="minorHAnsi"/>
                <w:b/>
                <w:u w:val="single"/>
              </w:rPr>
              <w:t>w</w:t>
            </w:r>
            <w:r w:rsidRPr="00791449">
              <w:rPr>
                <w:rFonts w:asciiTheme="minorHAnsi" w:hAnsiTheme="minorHAnsi" w:cstheme="minorHAnsi"/>
                <w:b/>
                <w:spacing w:val="-1"/>
                <w:u w:val="single"/>
              </w:rPr>
              <w:t>ing</w:t>
            </w:r>
            <w:r w:rsidRPr="00791449">
              <w:rPr>
                <w:rFonts w:asciiTheme="minorHAnsi" w:hAnsiTheme="minorHAnsi" w:cstheme="minorHAnsi"/>
                <w:b/>
                <w:u w:val="single"/>
              </w:rPr>
              <w:t>:</w:t>
            </w:r>
          </w:p>
          <w:p w14:paraId="2CBCE15E" w14:textId="77777777" w:rsidR="00E954A6" w:rsidRPr="00791449" w:rsidRDefault="00E954A6" w:rsidP="00600AD2">
            <w:pPr>
              <w:pStyle w:val="ListParagraph"/>
              <w:numPr>
                <w:ilvl w:val="0"/>
                <w:numId w:val="11"/>
              </w:numPr>
              <w:tabs>
                <w:tab w:val="left" w:pos="822"/>
              </w:tabs>
              <w:kinsoku w:val="0"/>
              <w:overflowPunct w:val="0"/>
              <w:spacing w:before="120" w:after="120"/>
              <w:ind w:left="705" w:right="160" w:hanging="446"/>
              <w:contextualSpacing/>
              <w:rPr>
                <w:rFonts w:asciiTheme="minorHAnsi" w:hAnsiTheme="minorHAnsi" w:cstheme="minorHAnsi"/>
              </w:rPr>
            </w:pPr>
            <w:r w:rsidRPr="00791449">
              <w:rPr>
                <w:rFonts w:asciiTheme="minorHAnsi" w:hAnsiTheme="minorHAnsi" w:cstheme="minorHAnsi"/>
                <w:spacing w:val="-1"/>
              </w:rPr>
              <w:t>S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1"/>
              </w:rPr>
              <w:t>nd</w:t>
            </w:r>
            <w:r w:rsidRPr="00791449">
              <w:rPr>
                <w:rFonts w:asciiTheme="minorHAnsi" w:hAnsiTheme="minorHAnsi" w:cstheme="minorHAnsi"/>
              </w:rPr>
              <w:t>er se</w:t>
            </w:r>
            <w:r w:rsidRPr="00791449">
              <w:rPr>
                <w:rFonts w:asciiTheme="minorHAnsi" w:hAnsiTheme="minorHAnsi" w:cstheme="minorHAnsi"/>
                <w:spacing w:val="-3"/>
              </w:rPr>
              <w:t>c</w:t>
            </w: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-1"/>
              </w:rPr>
              <w:t>i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</w:rPr>
              <w:t>n</w:t>
            </w:r>
          </w:p>
          <w:p w14:paraId="651EACB0" w14:textId="77777777" w:rsidR="00E954A6" w:rsidRPr="00791449" w:rsidRDefault="00E954A6" w:rsidP="00600AD2">
            <w:pPr>
              <w:pStyle w:val="ListParagraph"/>
              <w:numPr>
                <w:ilvl w:val="0"/>
                <w:numId w:val="11"/>
              </w:numPr>
              <w:tabs>
                <w:tab w:val="left" w:pos="822"/>
              </w:tabs>
              <w:kinsoku w:val="0"/>
              <w:overflowPunct w:val="0"/>
              <w:spacing w:before="120" w:after="120"/>
              <w:ind w:left="705" w:right="160" w:hanging="446"/>
              <w:contextualSpacing/>
              <w:rPr>
                <w:rFonts w:asciiTheme="minorHAnsi" w:hAnsiTheme="minorHAnsi" w:cstheme="minorHAnsi"/>
              </w:rPr>
            </w:pPr>
            <w:r w:rsidRPr="00791449">
              <w:rPr>
                <w:rFonts w:asciiTheme="minorHAnsi" w:hAnsiTheme="minorHAnsi" w:cstheme="minorHAnsi"/>
              </w:rPr>
              <w:t>Rec</w:t>
            </w:r>
            <w:r w:rsidRPr="00791449">
              <w:rPr>
                <w:rFonts w:asciiTheme="minorHAnsi" w:hAnsiTheme="minorHAnsi" w:cstheme="minorHAnsi"/>
                <w:spacing w:val="-1"/>
              </w:rPr>
              <w:t>ipi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1"/>
              </w:rPr>
              <w:t>n</w:t>
            </w: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91449">
              <w:rPr>
                <w:rFonts w:asciiTheme="minorHAnsi" w:hAnsiTheme="minorHAnsi" w:cstheme="minorHAnsi"/>
              </w:rPr>
              <w:t>sect</w:t>
            </w:r>
            <w:r w:rsidRPr="00791449">
              <w:rPr>
                <w:rFonts w:asciiTheme="minorHAnsi" w:hAnsiTheme="minorHAnsi" w:cstheme="minorHAnsi"/>
                <w:spacing w:val="-3"/>
              </w:rPr>
              <w:t>i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</w:rPr>
              <w:t>n</w:t>
            </w:r>
          </w:p>
          <w:p w14:paraId="64D3B819" w14:textId="77777777" w:rsidR="00E954A6" w:rsidRPr="00791449" w:rsidRDefault="00E954A6" w:rsidP="00600AD2">
            <w:pPr>
              <w:pStyle w:val="ListParagraph"/>
              <w:numPr>
                <w:ilvl w:val="0"/>
                <w:numId w:val="11"/>
              </w:numPr>
              <w:tabs>
                <w:tab w:val="left" w:pos="822"/>
              </w:tabs>
              <w:kinsoku w:val="0"/>
              <w:overflowPunct w:val="0"/>
              <w:spacing w:before="120" w:after="120"/>
              <w:ind w:left="705" w:right="160" w:hanging="446"/>
              <w:contextualSpacing/>
              <w:rPr>
                <w:rFonts w:asciiTheme="minorHAnsi" w:hAnsiTheme="minorHAnsi" w:cstheme="minorHAnsi"/>
              </w:rPr>
            </w:pPr>
            <w:r w:rsidRPr="00791449">
              <w:rPr>
                <w:rFonts w:asciiTheme="minorHAnsi" w:hAnsiTheme="minorHAnsi" w:cstheme="minorHAnsi"/>
                <w:spacing w:val="-1"/>
              </w:rPr>
              <w:t>S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1"/>
              </w:rPr>
              <w:t>r</w:t>
            </w:r>
            <w:r w:rsidRPr="00791449">
              <w:rPr>
                <w:rFonts w:asciiTheme="minorHAnsi" w:hAnsiTheme="minorHAnsi" w:cstheme="minorHAnsi"/>
                <w:spacing w:val="1"/>
              </w:rPr>
              <w:t>v</w:t>
            </w:r>
            <w:r w:rsidRPr="00791449">
              <w:rPr>
                <w:rFonts w:asciiTheme="minorHAnsi" w:hAnsiTheme="minorHAnsi" w:cstheme="minorHAnsi"/>
                <w:spacing w:val="-1"/>
              </w:rPr>
              <w:t>i</w:t>
            </w:r>
            <w:r w:rsidRPr="00791449">
              <w:rPr>
                <w:rFonts w:asciiTheme="minorHAnsi" w:hAnsiTheme="minorHAnsi" w:cstheme="minorHAnsi"/>
              </w:rPr>
              <w:t>c</w:t>
            </w:r>
            <w:r w:rsidRPr="00791449">
              <w:rPr>
                <w:rFonts w:asciiTheme="minorHAnsi" w:hAnsiTheme="minorHAnsi" w:cstheme="minorHAnsi"/>
                <w:spacing w:val="-2"/>
              </w:rPr>
              <w:t>e</w:t>
            </w:r>
            <w:r w:rsidRPr="00791449">
              <w:rPr>
                <w:rFonts w:asciiTheme="minorHAnsi" w:hAnsiTheme="minorHAnsi" w:cstheme="minorHAnsi"/>
              </w:rPr>
              <w:t>s</w:t>
            </w:r>
          </w:p>
          <w:p w14:paraId="294A80F5" w14:textId="77777777" w:rsidR="00E954A6" w:rsidRPr="00791449" w:rsidRDefault="00E954A6" w:rsidP="00600AD2">
            <w:pPr>
              <w:pStyle w:val="ListParagraph"/>
              <w:numPr>
                <w:ilvl w:val="0"/>
                <w:numId w:val="11"/>
              </w:numPr>
              <w:tabs>
                <w:tab w:val="left" w:pos="822"/>
              </w:tabs>
              <w:kinsoku w:val="0"/>
              <w:overflowPunct w:val="0"/>
              <w:spacing w:before="120" w:after="120"/>
              <w:ind w:left="705" w:right="160" w:hanging="446"/>
              <w:contextualSpacing/>
              <w:rPr>
                <w:rFonts w:asciiTheme="minorHAnsi" w:hAnsiTheme="minorHAnsi" w:cstheme="minorHAnsi"/>
              </w:rPr>
            </w:pPr>
            <w:r w:rsidRPr="00791449">
              <w:rPr>
                <w:rFonts w:asciiTheme="minorHAnsi" w:hAnsiTheme="minorHAnsi" w:cstheme="minorHAnsi"/>
                <w:spacing w:val="1"/>
              </w:rPr>
              <w:t>P</w:t>
            </w:r>
            <w:r w:rsidRPr="00791449">
              <w:rPr>
                <w:rFonts w:asciiTheme="minorHAnsi" w:hAnsiTheme="minorHAnsi" w:cstheme="minorHAnsi"/>
                <w:spacing w:val="-1"/>
              </w:rPr>
              <w:t>a</w:t>
            </w:r>
            <w:r w:rsidRPr="00791449">
              <w:rPr>
                <w:rFonts w:asciiTheme="minorHAnsi" w:hAnsiTheme="minorHAnsi" w:cstheme="minorHAnsi"/>
              </w:rPr>
              <w:t>ck</w:t>
            </w:r>
            <w:r w:rsidRPr="00791449">
              <w:rPr>
                <w:rFonts w:asciiTheme="minorHAnsi" w:hAnsiTheme="minorHAnsi" w:cstheme="minorHAnsi"/>
                <w:spacing w:val="-1"/>
              </w:rPr>
              <w:t>agin</w:t>
            </w:r>
            <w:r w:rsidRPr="00791449">
              <w:rPr>
                <w:rFonts w:asciiTheme="minorHAnsi" w:hAnsiTheme="minorHAnsi" w:cstheme="minorHAnsi"/>
              </w:rPr>
              <w:t>g</w:t>
            </w:r>
          </w:p>
          <w:p w14:paraId="2A4203BB" w14:textId="77777777" w:rsidR="00791449" w:rsidRPr="00791449" w:rsidRDefault="00E954A6" w:rsidP="00600AD2">
            <w:pPr>
              <w:pStyle w:val="ListParagraph"/>
              <w:numPr>
                <w:ilvl w:val="0"/>
                <w:numId w:val="11"/>
              </w:numPr>
              <w:tabs>
                <w:tab w:val="left" w:pos="822"/>
              </w:tabs>
              <w:kinsoku w:val="0"/>
              <w:overflowPunct w:val="0"/>
              <w:spacing w:before="120" w:after="120"/>
              <w:ind w:left="705" w:right="160" w:hanging="446"/>
              <w:contextualSpacing/>
              <w:rPr>
                <w:rFonts w:asciiTheme="minorHAnsi" w:hAnsiTheme="minorHAnsi" w:cstheme="minorHAnsi"/>
              </w:rPr>
            </w:pPr>
            <w:r w:rsidRPr="00791449">
              <w:rPr>
                <w:rFonts w:asciiTheme="minorHAnsi" w:hAnsiTheme="minorHAnsi" w:cstheme="minorHAnsi"/>
                <w:spacing w:val="1"/>
              </w:rPr>
              <w:t>P</w:t>
            </w:r>
            <w:r w:rsidRPr="00791449">
              <w:rPr>
                <w:rFonts w:asciiTheme="minorHAnsi" w:hAnsiTheme="minorHAnsi" w:cstheme="minorHAnsi"/>
                <w:spacing w:val="-1"/>
              </w:rPr>
              <w:t>a</w:t>
            </w:r>
            <w:r w:rsidRPr="00791449">
              <w:rPr>
                <w:rFonts w:asciiTheme="minorHAnsi" w:hAnsiTheme="minorHAnsi" w:cstheme="minorHAnsi"/>
                <w:spacing w:val="-2"/>
              </w:rPr>
              <w:t>y</w:t>
            </w:r>
            <w:r w:rsidRPr="00791449">
              <w:rPr>
                <w:rFonts w:asciiTheme="minorHAnsi" w:hAnsiTheme="minorHAnsi" w:cstheme="minorHAnsi"/>
                <w:spacing w:val="1"/>
              </w:rPr>
              <w:t>m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4"/>
              </w:rPr>
              <w:t>nt</w:t>
            </w:r>
          </w:p>
          <w:p w14:paraId="4195F6C6" w14:textId="77777777" w:rsidR="00E954A6" w:rsidRDefault="00E954A6" w:rsidP="00600AD2">
            <w:pPr>
              <w:pStyle w:val="ListParagraph"/>
              <w:numPr>
                <w:ilvl w:val="0"/>
                <w:numId w:val="11"/>
              </w:numPr>
              <w:tabs>
                <w:tab w:val="left" w:pos="822"/>
              </w:tabs>
              <w:kinsoku w:val="0"/>
              <w:overflowPunct w:val="0"/>
              <w:spacing w:before="120" w:after="120"/>
              <w:ind w:left="705" w:right="160" w:hanging="446"/>
              <w:contextualSpacing/>
              <w:rPr>
                <w:rFonts w:asciiTheme="minorHAnsi" w:hAnsiTheme="minorHAnsi" w:cstheme="minorHAnsi"/>
              </w:rPr>
            </w:pPr>
            <w:r w:rsidRPr="00791449">
              <w:rPr>
                <w:rFonts w:asciiTheme="minorHAnsi" w:hAnsiTheme="minorHAnsi" w:cstheme="minorHAnsi"/>
                <w:spacing w:val="-1"/>
              </w:rPr>
              <w:lastRenderedPageBreak/>
              <w:t>Ship</w:t>
            </w:r>
            <w:r w:rsidRPr="00791449">
              <w:rPr>
                <w:rFonts w:asciiTheme="minorHAnsi" w:hAnsiTheme="minorHAnsi" w:cstheme="minorHAnsi"/>
                <w:spacing w:val="1"/>
              </w:rPr>
              <w:t>m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-1"/>
              </w:rPr>
              <w:t>n</w:t>
            </w:r>
            <w:r w:rsidRPr="00791449">
              <w:rPr>
                <w:rFonts w:asciiTheme="minorHAnsi" w:hAnsiTheme="minorHAnsi" w:cstheme="minorHAnsi"/>
              </w:rPr>
              <w:t xml:space="preserve">t’s </w:t>
            </w:r>
            <w:r w:rsidRPr="00791449">
              <w:rPr>
                <w:rFonts w:asciiTheme="minorHAnsi" w:hAnsiTheme="minorHAnsi" w:cstheme="minorHAnsi"/>
                <w:spacing w:val="-1"/>
              </w:rPr>
              <w:t>In</w:t>
            </w:r>
            <w:r w:rsidRPr="00791449">
              <w:rPr>
                <w:rFonts w:asciiTheme="minorHAnsi" w:hAnsiTheme="minorHAnsi" w:cstheme="minorHAnsi"/>
                <w:spacing w:val="-3"/>
              </w:rPr>
              <w:t>f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  <w:spacing w:val="-3"/>
              </w:rPr>
              <w:t>r</w:t>
            </w:r>
            <w:r w:rsidRPr="00791449">
              <w:rPr>
                <w:rFonts w:asciiTheme="minorHAnsi" w:hAnsiTheme="minorHAnsi" w:cstheme="minorHAnsi"/>
                <w:spacing w:val="1"/>
              </w:rPr>
              <w:t>m</w:t>
            </w:r>
            <w:r w:rsidRPr="00791449">
              <w:rPr>
                <w:rFonts w:asciiTheme="minorHAnsi" w:hAnsiTheme="minorHAnsi" w:cstheme="minorHAnsi"/>
                <w:spacing w:val="-1"/>
              </w:rPr>
              <w:t>a</w:t>
            </w: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-3"/>
              </w:rPr>
              <w:t>i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</w:rPr>
              <w:t>n</w:t>
            </w:r>
          </w:p>
          <w:p w14:paraId="4DCC7059" w14:textId="2A5AC7DD" w:rsidR="0050741A" w:rsidRPr="00791449" w:rsidRDefault="00743950" w:rsidP="00600AD2">
            <w:pPr>
              <w:pStyle w:val="TableParagraph"/>
              <w:kinsoku w:val="0"/>
              <w:overflowPunct w:val="0"/>
              <w:ind w:left="72" w:right="160"/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743950">
              <w:rPr>
                <w:rFonts w:asciiTheme="minorHAnsi" w:hAnsiTheme="minorHAnsi" w:cstheme="minorHAnsi"/>
                <w:b/>
                <w:u w:val="single"/>
              </w:rPr>
              <w:t xml:space="preserve">Service Center Executive </w:t>
            </w:r>
            <w:r w:rsidR="0050741A" w:rsidRPr="00791449">
              <w:rPr>
                <w:rFonts w:asciiTheme="minorHAnsi" w:hAnsiTheme="minorHAnsi" w:cstheme="minorHAnsi"/>
                <w:b/>
                <w:u w:val="single"/>
              </w:rPr>
              <w:t>completes the following</w:t>
            </w:r>
            <w:r w:rsidR="00412BF6" w:rsidRPr="00791449">
              <w:rPr>
                <w:rFonts w:asciiTheme="minorHAnsi" w:hAnsiTheme="minorHAnsi" w:cstheme="minorHAnsi"/>
                <w:b/>
                <w:u w:val="single"/>
              </w:rPr>
              <w:t>:</w:t>
            </w:r>
          </w:p>
          <w:p w14:paraId="36FED263" w14:textId="77777777" w:rsidR="00862F19" w:rsidRPr="00791449" w:rsidRDefault="0050741A" w:rsidP="00600AD2">
            <w:pPr>
              <w:pStyle w:val="TableParagraph"/>
              <w:kinsoku w:val="0"/>
              <w:overflowPunct w:val="0"/>
              <w:ind w:left="72" w:right="160"/>
              <w:jc w:val="both"/>
              <w:rPr>
                <w:rFonts w:asciiTheme="minorHAnsi" w:hAnsiTheme="minorHAnsi" w:cstheme="minorHAnsi"/>
              </w:rPr>
            </w:pPr>
            <w:r w:rsidRPr="00791449">
              <w:rPr>
                <w:rFonts w:asciiTheme="minorHAnsi" w:hAnsiTheme="minorHAnsi" w:cstheme="minorHAnsi"/>
              </w:rPr>
              <w:t>Service Charges in the payment section and inf</w:t>
            </w:r>
            <w:r w:rsidR="00412BF6" w:rsidRPr="00791449">
              <w:rPr>
                <w:rFonts w:asciiTheme="minorHAnsi" w:hAnsiTheme="minorHAnsi" w:cstheme="minorHAnsi"/>
              </w:rPr>
              <w:t>ormation for Manifesting purpose</w:t>
            </w:r>
          </w:p>
          <w:p w14:paraId="68D9E173" w14:textId="77777777" w:rsidR="00412BF6" w:rsidRPr="00791449" w:rsidRDefault="00412BF6" w:rsidP="00600AD2">
            <w:pPr>
              <w:pStyle w:val="TableParagraph"/>
              <w:kinsoku w:val="0"/>
              <w:overflowPunct w:val="0"/>
              <w:ind w:left="72" w:right="160"/>
              <w:jc w:val="both"/>
              <w:rPr>
                <w:rFonts w:asciiTheme="minorHAnsi" w:hAnsiTheme="minorHAnsi" w:cstheme="minorHAnsi"/>
              </w:rPr>
            </w:pPr>
            <w:r w:rsidRPr="00791449">
              <w:rPr>
                <w:rFonts w:asciiTheme="minorHAnsi" w:hAnsiTheme="minorHAnsi" w:cstheme="minorHAnsi"/>
              </w:rPr>
              <w:t xml:space="preserve">Once the air waybill is completed and signed by the Sender the following need to be done </w:t>
            </w:r>
          </w:p>
          <w:p w14:paraId="09AAEF8B" w14:textId="77777777" w:rsidR="00D17688" w:rsidRPr="00791449" w:rsidRDefault="00D17688" w:rsidP="00600AD2">
            <w:pPr>
              <w:pStyle w:val="TableParagraph"/>
              <w:kinsoku w:val="0"/>
              <w:overflowPunct w:val="0"/>
              <w:ind w:right="160"/>
              <w:rPr>
                <w:rFonts w:asciiTheme="minorHAnsi" w:hAnsiTheme="minorHAnsi" w:cstheme="minorHAnsi"/>
              </w:rPr>
            </w:pPr>
          </w:p>
          <w:p w14:paraId="7DB45726" w14:textId="77777777" w:rsidR="00412BF6" w:rsidRPr="00791449" w:rsidRDefault="00412BF6" w:rsidP="00600AD2">
            <w:pPr>
              <w:pStyle w:val="TableParagraph"/>
              <w:numPr>
                <w:ilvl w:val="0"/>
                <w:numId w:val="14"/>
              </w:numPr>
              <w:kinsoku w:val="0"/>
              <w:overflowPunct w:val="0"/>
              <w:ind w:right="160"/>
              <w:rPr>
                <w:rFonts w:asciiTheme="minorHAnsi" w:hAnsiTheme="minorHAnsi" w:cstheme="minorHAnsi"/>
              </w:rPr>
            </w:pPr>
            <w:r w:rsidRPr="00791449">
              <w:rPr>
                <w:rFonts w:asciiTheme="minorHAnsi" w:hAnsiTheme="minorHAnsi" w:cstheme="minorHAnsi"/>
              </w:rPr>
              <w:t>Sender Copy                  -     To be given to the Sender</w:t>
            </w:r>
          </w:p>
          <w:p w14:paraId="0A803ABA" w14:textId="77777777" w:rsidR="00412BF6" w:rsidRPr="00791449" w:rsidRDefault="00412BF6" w:rsidP="00600AD2">
            <w:pPr>
              <w:pStyle w:val="TableParagraph"/>
              <w:numPr>
                <w:ilvl w:val="0"/>
                <w:numId w:val="14"/>
              </w:numPr>
              <w:kinsoku w:val="0"/>
              <w:overflowPunct w:val="0"/>
              <w:ind w:right="160"/>
              <w:rPr>
                <w:rFonts w:asciiTheme="minorHAnsi" w:hAnsiTheme="minorHAnsi" w:cstheme="minorHAnsi"/>
              </w:rPr>
            </w:pPr>
            <w:r w:rsidRPr="00791449">
              <w:rPr>
                <w:rFonts w:asciiTheme="minorHAnsi" w:hAnsiTheme="minorHAnsi" w:cstheme="minorHAnsi"/>
              </w:rPr>
              <w:t xml:space="preserve">Manifest Billing Copy   -  </w:t>
            </w:r>
            <w:r w:rsidR="00721912" w:rsidRPr="00791449">
              <w:rPr>
                <w:rFonts w:asciiTheme="minorHAnsi" w:hAnsiTheme="minorHAnsi" w:cstheme="minorHAnsi"/>
              </w:rPr>
              <w:t xml:space="preserve">   Finance Copy</w:t>
            </w:r>
          </w:p>
          <w:p w14:paraId="7459B707" w14:textId="77777777" w:rsidR="00412BF6" w:rsidRPr="00791449" w:rsidRDefault="00412BF6" w:rsidP="00600AD2">
            <w:pPr>
              <w:pStyle w:val="TableParagraph"/>
              <w:numPr>
                <w:ilvl w:val="0"/>
                <w:numId w:val="14"/>
              </w:numPr>
              <w:kinsoku w:val="0"/>
              <w:overflowPunct w:val="0"/>
              <w:ind w:right="160"/>
              <w:rPr>
                <w:rFonts w:asciiTheme="minorHAnsi" w:hAnsiTheme="minorHAnsi" w:cstheme="minorHAnsi"/>
              </w:rPr>
            </w:pPr>
            <w:r w:rsidRPr="00791449">
              <w:rPr>
                <w:rFonts w:asciiTheme="minorHAnsi" w:hAnsiTheme="minorHAnsi" w:cstheme="minorHAnsi"/>
              </w:rPr>
              <w:t xml:space="preserve">Origin Copy                    - </w:t>
            </w:r>
            <w:r w:rsidR="00721912" w:rsidRPr="00791449">
              <w:rPr>
                <w:rFonts w:asciiTheme="minorHAnsi" w:hAnsiTheme="minorHAnsi" w:cstheme="minorHAnsi"/>
              </w:rPr>
              <w:t xml:space="preserve">    Attach with the Shipment for Ops</w:t>
            </w:r>
          </w:p>
          <w:p w14:paraId="30CF6FFF" w14:textId="2959F631" w:rsidR="00412BF6" w:rsidRPr="00791449" w:rsidRDefault="00412BF6" w:rsidP="00600AD2">
            <w:pPr>
              <w:pStyle w:val="TableParagraph"/>
              <w:numPr>
                <w:ilvl w:val="0"/>
                <w:numId w:val="14"/>
              </w:numPr>
              <w:kinsoku w:val="0"/>
              <w:overflowPunct w:val="0"/>
              <w:ind w:right="160"/>
              <w:rPr>
                <w:rFonts w:asciiTheme="minorHAnsi" w:hAnsiTheme="minorHAnsi" w:cstheme="minorHAnsi"/>
              </w:rPr>
            </w:pPr>
            <w:r w:rsidRPr="00791449">
              <w:rPr>
                <w:rFonts w:asciiTheme="minorHAnsi" w:hAnsiTheme="minorHAnsi" w:cstheme="minorHAnsi"/>
              </w:rPr>
              <w:t>Cash Manifest Copy     -</w:t>
            </w:r>
            <w:r w:rsidR="00721912" w:rsidRPr="00791449">
              <w:rPr>
                <w:rFonts w:asciiTheme="minorHAnsi" w:hAnsiTheme="minorHAnsi" w:cstheme="minorHAnsi"/>
              </w:rPr>
              <w:t xml:space="preserve">     Retain at the </w:t>
            </w:r>
            <w:r w:rsidR="00743950">
              <w:rPr>
                <w:rFonts w:asciiTheme="minorHAnsi" w:hAnsiTheme="minorHAnsi" w:cstheme="minorHAnsi"/>
              </w:rPr>
              <w:t>Service Center</w:t>
            </w:r>
          </w:p>
          <w:p w14:paraId="21084535" w14:textId="77777777" w:rsidR="00412BF6" w:rsidRPr="00791449" w:rsidRDefault="00412BF6" w:rsidP="00600AD2">
            <w:pPr>
              <w:pStyle w:val="TableParagraph"/>
              <w:numPr>
                <w:ilvl w:val="0"/>
                <w:numId w:val="14"/>
              </w:numPr>
              <w:kinsoku w:val="0"/>
              <w:overflowPunct w:val="0"/>
              <w:ind w:right="160"/>
              <w:rPr>
                <w:rFonts w:asciiTheme="minorHAnsi" w:hAnsiTheme="minorHAnsi" w:cstheme="minorHAnsi"/>
              </w:rPr>
            </w:pPr>
            <w:r w:rsidRPr="00791449">
              <w:rPr>
                <w:rFonts w:asciiTheme="minorHAnsi" w:hAnsiTheme="minorHAnsi" w:cstheme="minorHAnsi"/>
              </w:rPr>
              <w:t>Destination Copy          -</w:t>
            </w:r>
            <w:r w:rsidR="00721912" w:rsidRPr="00791449">
              <w:rPr>
                <w:rFonts w:asciiTheme="minorHAnsi" w:hAnsiTheme="minorHAnsi" w:cstheme="minorHAnsi"/>
              </w:rPr>
              <w:t xml:space="preserve">     Attach with the shipment </w:t>
            </w:r>
          </w:p>
          <w:p w14:paraId="5553C53D" w14:textId="77777777" w:rsidR="00862F19" w:rsidRPr="00791449" w:rsidRDefault="00412BF6" w:rsidP="00600AD2">
            <w:pPr>
              <w:pStyle w:val="TableParagraph"/>
              <w:numPr>
                <w:ilvl w:val="0"/>
                <w:numId w:val="14"/>
              </w:numPr>
              <w:kinsoku w:val="0"/>
              <w:overflowPunct w:val="0"/>
              <w:ind w:right="160"/>
              <w:rPr>
                <w:rFonts w:asciiTheme="minorHAnsi" w:hAnsiTheme="minorHAnsi" w:cstheme="minorHAnsi"/>
              </w:rPr>
            </w:pPr>
            <w:r w:rsidRPr="00791449">
              <w:rPr>
                <w:rFonts w:asciiTheme="minorHAnsi" w:hAnsiTheme="minorHAnsi" w:cstheme="minorHAnsi"/>
              </w:rPr>
              <w:t>Recipient Copy              -</w:t>
            </w:r>
            <w:r w:rsidR="00721912" w:rsidRPr="00791449">
              <w:rPr>
                <w:rFonts w:asciiTheme="minorHAnsi" w:hAnsiTheme="minorHAnsi" w:cstheme="minorHAnsi"/>
              </w:rPr>
              <w:t xml:space="preserve">     Attach with the shipment </w:t>
            </w:r>
          </w:p>
          <w:p w14:paraId="09C29DD7" w14:textId="77777777" w:rsidR="00E1108E" w:rsidRPr="00791449" w:rsidRDefault="00E1108E" w:rsidP="00600AD2">
            <w:pPr>
              <w:pStyle w:val="TableParagraph"/>
              <w:kinsoku w:val="0"/>
              <w:overflowPunct w:val="0"/>
              <w:ind w:left="720" w:right="160"/>
              <w:rPr>
                <w:rFonts w:asciiTheme="minorHAnsi" w:hAnsiTheme="minorHAnsi" w:cstheme="minorHAnsi"/>
              </w:rPr>
            </w:pPr>
          </w:p>
          <w:p w14:paraId="0A2DEB12" w14:textId="77777777" w:rsidR="00E954A6" w:rsidRPr="00791449" w:rsidRDefault="004D7379" w:rsidP="00600AD2">
            <w:pPr>
              <w:pStyle w:val="TableParagraph"/>
              <w:kinsoku w:val="0"/>
              <w:overflowPunct w:val="0"/>
              <w:ind w:right="160"/>
              <w:jc w:val="center"/>
              <w:rPr>
                <w:rFonts w:asciiTheme="minorHAnsi" w:hAnsiTheme="minorHAnsi" w:cstheme="minorHAnsi"/>
              </w:rPr>
            </w:pPr>
            <w:r w:rsidRPr="00791449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Sender Section of the AWB (Section number-1)</w:t>
            </w:r>
          </w:p>
          <w:tbl>
            <w:tblPr>
              <w:tblStyle w:val="PlainTable21"/>
              <w:tblW w:w="8802" w:type="dxa"/>
              <w:tblLayout w:type="fixed"/>
              <w:tblLook w:val="04A0" w:firstRow="1" w:lastRow="0" w:firstColumn="1" w:lastColumn="0" w:noHBand="0" w:noVBand="1"/>
            </w:tblPr>
            <w:tblGrid>
              <w:gridCol w:w="3402"/>
              <w:gridCol w:w="5097"/>
              <w:gridCol w:w="303"/>
            </w:tblGrid>
            <w:tr w:rsidR="00862F19" w:rsidRPr="00791449" w14:paraId="601AA0C2" w14:textId="77777777" w:rsidTr="00760125">
              <w:trPr>
                <w:gridAfter w:val="1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wAfter w:w="303" w:type="dxa"/>
                <w:trHeight w:hRule="exact" w:val="30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02" w:type="dxa"/>
                  <w:hideMark/>
                </w:tcPr>
                <w:p w14:paraId="1E9FBA3A" w14:textId="77777777" w:rsidR="00862F19" w:rsidRPr="00791449" w:rsidRDefault="00862F19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Field/Line Name</w:t>
                  </w:r>
                </w:p>
              </w:tc>
              <w:tc>
                <w:tcPr>
                  <w:tcW w:w="5097" w:type="dxa"/>
                  <w:hideMark/>
                </w:tcPr>
                <w:p w14:paraId="70B80EBF" w14:textId="77777777" w:rsidR="00862F19" w:rsidRPr="00791449" w:rsidRDefault="00862F19" w:rsidP="00600AD2">
                  <w:pPr>
                    <w:ind w:right="16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Required Entry</w:t>
                  </w:r>
                </w:p>
              </w:tc>
            </w:tr>
            <w:tr w:rsidR="00862F19" w:rsidRPr="00791449" w14:paraId="2D6D1113" w14:textId="77777777" w:rsidTr="0076012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hRule="exact"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02" w:type="dxa"/>
                  <w:hideMark/>
                </w:tcPr>
                <w:p w14:paraId="7896178D" w14:textId="77777777" w:rsidR="00862F19" w:rsidRPr="00791449" w:rsidRDefault="00862F19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Date of Shipment</w:t>
                  </w:r>
                </w:p>
              </w:tc>
              <w:tc>
                <w:tcPr>
                  <w:tcW w:w="5400" w:type="dxa"/>
                  <w:gridSpan w:val="2"/>
                  <w:hideMark/>
                </w:tcPr>
                <w:p w14:paraId="31127DB3" w14:textId="12F5933D" w:rsidR="00862F19" w:rsidRPr="00791449" w:rsidRDefault="00862F19" w:rsidP="00600AD2">
                  <w:pPr>
                    <w:ind w:right="16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Month, Day, and Year (Gregorian) when the shipment is tendered to SMSA.</w:t>
                  </w:r>
                </w:p>
              </w:tc>
            </w:tr>
            <w:tr w:rsidR="00862F19" w:rsidRPr="00791449" w14:paraId="0D4A0BF6" w14:textId="77777777" w:rsidTr="00760125">
              <w:trPr>
                <w:trHeight w:hRule="exact" w:val="29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02" w:type="dxa"/>
                  <w:hideMark/>
                </w:tcPr>
                <w:p w14:paraId="4C34BF99" w14:textId="09BC39A5" w:rsidR="00862F19" w:rsidRPr="00791449" w:rsidRDefault="00862F19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 xml:space="preserve">Sender’s SMSA </w:t>
                  </w:r>
                </w:p>
              </w:tc>
              <w:tc>
                <w:tcPr>
                  <w:tcW w:w="5400" w:type="dxa"/>
                  <w:gridSpan w:val="2"/>
                  <w:vMerge w:val="restart"/>
                  <w:hideMark/>
                </w:tcPr>
                <w:p w14:paraId="1EA7252E" w14:textId="35A841EB" w:rsidR="00862F19" w:rsidRPr="00791449" w:rsidRDefault="00862F19" w:rsidP="00600AD2">
                  <w:pPr>
                    <w:ind w:right="16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Sender’s SMSA Account Number</w:t>
                  </w:r>
                </w:p>
              </w:tc>
            </w:tr>
            <w:tr w:rsidR="00862F19" w:rsidRPr="00791449" w14:paraId="3C648131" w14:textId="77777777" w:rsidTr="0076012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02" w:type="dxa"/>
                  <w:hideMark/>
                </w:tcPr>
                <w:p w14:paraId="6CB9A352" w14:textId="77777777" w:rsidR="00862F19" w:rsidRPr="00791449" w:rsidRDefault="00862F19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Account Number</w:t>
                  </w:r>
                </w:p>
              </w:tc>
              <w:tc>
                <w:tcPr>
                  <w:tcW w:w="5400" w:type="dxa"/>
                  <w:gridSpan w:val="2"/>
                  <w:vMerge/>
                  <w:hideMark/>
                </w:tcPr>
                <w:p w14:paraId="28BB8185" w14:textId="77777777" w:rsidR="00862F19" w:rsidRPr="00791449" w:rsidRDefault="00862F19" w:rsidP="00600AD2">
                  <w:pPr>
                    <w:ind w:right="16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62F19" w:rsidRPr="00791449" w14:paraId="760D5420" w14:textId="77777777" w:rsidTr="00760125">
              <w:trPr>
                <w:trHeight w:hRule="exact" w:val="30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02" w:type="dxa"/>
                  <w:hideMark/>
                </w:tcPr>
                <w:p w14:paraId="76BCFF47" w14:textId="77777777" w:rsidR="00862F19" w:rsidRPr="00791449" w:rsidRDefault="00862F19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Sender’s Name</w:t>
                  </w:r>
                </w:p>
              </w:tc>
              <w:tc>
                <w:tcPr>
                  <w:tcW w:w="5400" w:type="dxa"/>
                  <w:gridSpan w:val="2"/>
                  <w:hideMark/>
                </w:tcPr>
                <w:p w14:paraId="4B9A35C3" w14:textId="77777777" w:rsidR="00862F19" w:rsidRPr="00791449" w:rsidRDefault="00862F19" w:rsidP="00600AD2">
                  <w:pPr>
                    <w:ind w:right="16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Sender should print his name.</w:t>
                  </w:r>
                </w:p>
              </w:tc>
            </w:tr>
            <w:tr w:rsidR="00862F19" w:rsidRPr="00791449" w14:paraId="4203AF4A" w14:textId="77777777" w:rsidTr="0076012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hRule="exact" w:val="29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02" w:type="dxa"/>
                  <w:hideMark/>
                </w:tcPr>
                <w:p w14:paraId="78614B1B" w14:textId="77777777" w:rsidR="00862F19" w:rsidRPr="00791449" w:rsidRDefault="00862F19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1"/>
                      <w:sz w:val="24"/>
                      <w:szCs w:val="24"/>
                    </w:rPr>
                    <w:t>Phone Number (very</w:t>
                  </w:r>
                </w:p>
              </w:tc>
              <w:tc>
                <w:tcPr>
                  <w:tcW w:w="5400" w:type="dxa"/>
                  <w:gridSpan w:val="2"/>
                  <w:hideMark/>
                </w:tcPr>
                <w:p w14:paraId="478B31D6" w14:textId="77777777" w:rsidR="00862F19" w:rsidRPr="00791449" w:rsidRDefault="00862F19" w:rsidP="00600AD2">
                  <w:pPr>
                    <w:ind w:right="16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Sender should print his telephone number or</w:t>
                  </w:r>
                </w:p>
              </w:tc>
            </w:tr>
            <w:tr w:rsidR="00862F19" w:rsidRPr="00791449" w14:paraId="0E4C655F" w14:textId="77777777" w:rsidTr="00760125">
              <w:trPr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02" w:type="dxa"/>
                  <w:hideMark/>
                </w:tcPr>
                <w:p w14:paraId="22688DD7" w14:textId="77777777" w:rsidR="00862F19" w:rsidRPr="00791449" w:rsidRDefault="00862F19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important)</w:t>
                  </w:r>
                </w:p>
              </w:tc>
              <w:tc>
                <w:tcPr>
                  <w:tcW w:w="5400" w:type="dxa"/>
                  <w:gridSpan w:val="2"/>
                  <w:hideMark/>
                </w:tcPr>
                <w:p w14:paraId="2016306C" w14:textId="77777777" w:rsidR="00862F19" w:rsidRPr="00791449" w:rsidRDefault="00862F19" w:rsidP="00600AD2">
                  <w:pPr>
                    <w:ind w:right="1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Company telephone number if he represented a company.</w:t>
                  </w:r>
                </w:p>
              </w:tc>
            </w:tr>
            <w:tr w:rsidR="00862F19" w:rsidRPr="00791449" w14:paraId="27850BA5" w14:textId="77777777" w:rsidTr="0076012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hRule="exact" w:val="29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02" w:type="dxa"/>
                  <w:vMerge w:val="restart"/>
                  <w:hideMark/>
                </w:tcPr>
                <w:p w14:paraId="23D9A197" w14:textId="77777777" w:rsidR="00862F19" w:rsidRPr="00791449" w:rsidRDefault="00862F19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Company</w:t>
                  </w:r>
                </w:p>
              </w:tc>
              <w:tc>
                <w:tcPr>
                  <w:tcW w:w="5400" w:type="dxa"/>
                  <w:gridSpan w:val="2"/>
                  <w:hideMark/>
                </w:tcPr>
                <w:p w14:paraId="6F18DA8B" w14:textId="77777777" w:rsidR="00862F19" w:rsidRPr="00791449" w:rsidRDefault="00862F19" w:rsidP="00600AD2">
                  <w:pPr>
                    <w:ind w:right="16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Sender’s company name and he may add</w:t>
                  </w:r>
                </w:p>
              </w:tc>
            </w:tr>
            <w:tr w:rsidR="00862F19" w:rsidRPr="00791449" w14:paraId="3A7E4C5F" w14:textId="77777777" w:rsidTr="00760125">
              <w:trPr>
                <w:trHeight w:val="30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02" w:type="dxa"/>
                  <w:vMerge/>
                  <w:hideMark/>
                </w:tcPr>
                <w:p w14:paraId="361C8A3D" w14:textId="77777777" w:rsidR="00862F19" w:rsidRPr="00791449" w:rsidRDefault="00862F19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400" w:type="dxa"/>
                  <w:gridSpan w:val="2"/>
                  <w:hideMark/>
                </w:tcPr>
                <w:p w14:paraId="7FF02311" w14:textId="77777777" w:rsidR="00862F19" w:rsidRPr="00791449" w:rsidRDefault="00862F19" w:rsidP="00600AD2">
                  <w:pPr>
                    <w:ind w:right="16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Department name.</w:t>
                  </w:r>
                </w:p>
              </w:tc>
            </w:tr>
            <w:tr w:rsidR="00862F19" w:rsidRPr="00791449" w14:paraId="2E4756B8" w14:textId="77777777" w:rsidTr="0076012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hRule="exact" w:val="29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02" w:type="dxa"/>
                  <w:vMerge w:val="restart"/>
                  <w:hideMark/>
                </w:tcPr>
                <w:p w14:paraId="1A44A278" w14:textId="77777777" w:rsidR="00862F19" w:rsidRPr="00791449" w:rsidRDefault="00862F19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Address</w:t>
                  </w:r>
                </w:p>
              </w:tc>
              <w:tc>
                <w:tcPr>
                  <w:tcW w:w="5400" w:type="dxa"/>
                  <w:gridSpan w:val="2"/>
                  <w:hideMark/>
                </w:tcPr>
                <w:p w14:paraId="561993C9" w14:textId="77777777" w:rsidR="00862F19" w:rsidRPr="00791449" w:rsidRDefault="00862F19" w:rsidP="00600AD2">
                  <w:pPr>
                    <w:ind w:right="16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Sender may print street address, including</w:t>
                  </w:r>
                </w:p>
              </w:tc>
            </w:tr>
            <w:tr w:rsidR="00862F19" w:rsidRPr="00791449" w14:paraId="406BC22A" w14:textId="77777777" w:rsidTr="00760125">
              <w:trPr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02" w:type="dxa"/>
                  <w:vMerge/>
                  <w:hideMark/>
                </w:tcPr>
                <w:p w14:paraId="01D69C60" w14:textId="77777777" w:rsidR="00862F19" w:rsidRPr="00791449" w:rsidRDefault="00862F19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400" w:type="dxa"/>
                  <w:gridSpan w:val="2"/>
                  <w:hideMark/>
                </w:tcPr>
                <w:p w14:paraId="2139C5F3" w14:textId="77777777" w:rsidR="00862F19" w:rsidRPr="00791449" w:rsidRDefault="00862F19" w:rsidP="00600AD2">
                  <w:pPr>
                    <w:ind w:right="1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Building name, suite, and office number, if applicable.</w:t>
                  </w:r>
                </w:p>
              </w:tc>
            </w:tr>
            <w:tr w:rsidR="00862F19" w:rsidRPr="00791449" w14:paraId="62878E52" w14:textId="77777777" w:rsidTr="0076012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hRule="exact" w:val="30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02" w:type="dxa"/>
                  <w:hideMark/>
                </w:tcPr>
                <w:p w14:paraId="0104894C" w14:textId="77777777" w:rsidR="00862F19" w:rsidRPr="00791449" w:rsidRDefault="00862F19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City</w:t>
                  </w:r>
                </w:p>
              </w:tc>
              <w:tc>
                <w:tcPr>
                  <w:tcW w:w="5400" w:type="dxa"/>
                  <w:gridSpan w:val="2"/>
                  <w:hideMark/>
                </w:tcPr>
                <w:p w14:paraId="2613D964" w14:textId="77777777" w:rsidR="00862F19" w:rsidRPr="00791449" w:rsidRDefault="00862F19" w:rsidP="00600AD2">
                  <w:pPr>
                    <w:ind w:right="16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City and Town name of origin.</w:t>
                  </w:r>
                </w:p>
              </w:tc>
            </w:tr>
            <w:tr w:rsidR="00862F19" w:rsidRPr="00791449" w14:paraId="02737B88" w14:textId="77777777" w:rsidTr="00760125">
              <w:trPr>
                <w:trHeight w:hRule="exact" w:val="30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02" w:type="dxa"/>
                  <w:hideMark/>
                </w:tcPr>
                <w:p w14:paraId="056BBF97" w14:textId="77777777" w:rsidR="00862F19" w:rsidRPr="00791449" w:rsidRDefault="00862F19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State/Province</w:t>
                  </w:r>
                </w:p>
              </w:tc>
              <w:tc>
                <w:tcPr>
                  <w:tcW w:w="5400" w:type="dxa"/>
                  <w:gridSpan w:val="2"/>
                  <w:hideMark/>
                </w:tcPr>
                <w:p w14:paraId="11A1ACEB" w14:textId="77777777" w:rsidR="00862F19" w:rsidRPr="00791449" w:rsidRDefault="00862F19" w:rsidP="00600AD2">
                  <w:pPr>
                    <w:ind w:right="16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Sender and province name of origin.</w:t>
                  </w:r>
                </w:p>
              </w:tc>
            </w:tr>
            <w:tr w:rsidR="00862F19" w:rsidRPr="00791449" w14:paraId="09E954CF" w14:textId="77777777" w:rsidTr="0076012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hRule="exact" w:val="30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02" w:type="dxa"/>
                  <w:hideMark/>
                </w:tcPr>
                <w:p w14:paraId="2356C0D0" w14:textId="77777777" w:rsidR="00862F19" w:rsidRPr="00791449" w:rsidRDefault="00862F19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Country</w:t>
                  </w:r>
                </w:p>
              </w:tc>
              <w:tc>
                <w:tcPr>
                  <w:tcW w:w="5400" w:type="dxa"/>
                  <w:gridSpan w:val="2"/>
                  <w:hideMark/>
                </w:tcPr>
                <w:p w14:paraId="522FAC14" w14:textId="77777777" w:rsidR="00862F19" w:rsidRPr="00791449" w:rsidRDefault="00862F19" w:rsidP="00600AD2">
                  <w:pPr>
                    <w:ind w:right="16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Sender’s country of origin.</w:t>
                  </w:r>
                </w:p>
              </w:tc>
            </w:tr>
            <w:tr w:rsidR="00862F19" w:rsidRPr="00791449" w14:paraId="2E48BC51" w14:textId="77777777" w:rsidTr="00760125">
              <w:trPr>
                <w:trHeight w:hRule="exact" w:val="30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02" w:type="dxa"/>
                  <w:hideMark/>
                </w:tcPr>
                <w:p w14:paraId="57673EFF" w14:textId="77777777" w:rsidR="00862F19" w:rsidRPr="00791449" w:rsidRDefault="00862F19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ZIP/Postal Code</w:t>
                  </w:r>
                </w:p>
              </w:tc>
              <w:tc>
                <w:tcPr>
                  <w:tcW w:w="5400" w:type="dxa"/>
                  <w:gridSpan w:val="2"/>
                  <w:hideMark/>
                </w:tcPr>
                <w:p w14:paraId="2EE8A683" w14:textId="77777777" w:rsidR="00862F19" w:rsidRPr="00791449" w:rsidRDefault="00862F19" w:rsidP="00600AD2">
                  <w:pPr>
                    <w:ind w:right="16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Sender’s ZIP or Postal Code, if applicable.</w:t>
                  </w:r>
                </w:p>
              </w:tc>
            </w:tr>
          </w:tbl>
          <w:p w14:paraId="376D4944" w14:textId="77777777" w:rsidR="00862F19" w:rsidRPr="00791449" w:rsidRDefault="00862F19" w:rsidP="00600AD2">
            <w:pPr>
              <w:pStyle w:val="TableParagraph"/>
              <w:kinsoku w:val="0"/>
              <w:overflowPunct w:val="0"/>
              <w:ind w:right="160"/>
              <w:rPr>
                <w:rFonts w:asciiTheme="minorHAnsi" w:hAnsiTheme="minorHAnsi" w:cstheme="minorHAnsi"/>
              </w:rPr>
            </w:pPr>
          </w:p>
          <w:tbl>
            <w:tblPr>
              <w:tblStyle w:val="PlainTable21"/>
              <w:tblW w:w="8802" w:type="dxa"/>
              <w:tblLayout w:type="fixed"/>
              <w:tblLook w:val="04A0" w:firstRow="1" w:lastRow="0" w:firstColumn="1" w:lastColumn="0" w:noHBand="0" w:noVBand="1"/>
            </w:tblPr>
            <w:tblGrid>
              <w:gridCol w:w="3492"/>
              <w:gridCol w:w="90"/>
              <w:gridCol w:w="4948"/>
              <w:gridCol w:w="272"/>
            </w:tblGrid>
            <w:tr w:rsidR="00862F19" w:rsidRPr="00791449" w14:paraId="07764745" w14:textId="77777777" w:rsidTr="002A4F0F">
              <w:trPr>
                <w:gridAfter w:val="1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wAfter w:w="272" w:type="dxa"/>
                <w:trHeight w:hRule="exact"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530" w:type="dxa"/>
                  <w:gridSpan w:val="3"/>
                  <w:hideMark/>
                </w:tcPr>
                <w:p w14:paraId="76A0875F" w14:textId="77777777" w:rsidR="00862F19" w:rsidRPr="00791449" w:rsidRDefault="00862F19" w:rsidP="00600AD2">
                  <w:pPr>
                    <w:ind w:right="160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Recipient Section of the AWB (Section number-2)</w:t>
                  </w:r>
                </w:p>
              </w:tc>
            </w:tr>
            <w:tr w:rsidR="00862F19" w:rsidRPr="00791449" w14:paraId="6DD522D9" w14:textId="77777777" w:rsidTr="002A4F0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hRule="exact"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92" w:type="dxa"/>
                  <w:hideMark/>
                </w:tcPr>
                <w:p w14:paraId="5F98CA00" w14:textId="77777777" w:rsidR="00862F19" w:rsidRPr="00791449" w:rsidRDefault="00862F19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Field/Line Name</w:t>
                  </w:r>
                </w:p>
              </w:tc>
              <w:tc>
                <w:tcPr>
                  <w:tcW w:w="5310" w:type="dxa"/>
                  <w:gridSpan w:val="3"/>
                  <w:hideMark/>
                </w:tcPr>
                <w:p w14:paraId="038A5B17" w14:textId="77777777" w:rsidR="00862F19" w:rsidRPr="00791449" w:rsidRDefault="00862F19" w:rsidP="00600AD2">
                  <w:pPr>
                    <w:ind w:right="16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Required Entry</w:t>
                  </w:r>
                </w:p>
              </w:tc>
            </w:tr>
            <w:tr w:rsidR="00862F19" w:rsidRPr="00791449" w14:paraId="7CA73AD6" w14:textId="77777777" w:rsidTr="002A4F0F">
              <w:trPr>
                <w:trHeight w:hRule="exact"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92" w:type="dxa"/>
                  <w:hideMark/>
                </w:tcPr>
                <w:p w14:paraId="24A6C017" w14:textId="77777777" w:rsidR="00862F19" w:rsidRPr="00791449" w:rsidRDefault="00862F19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Recipient’s Name</w:t>
                  </w:r>
                </w:p>
              </w:tc>
              <w:tc>
                <w:tcPr>
                  <w:tcW w:w="5310" w:type="dxa"/>
                  <w:gridSpan w:val="3"/>
                  <w:hideMark/>
                </w:tcPr>
                <w:p w14:paraId="2C240381" w14:textId="77777777" w:rsidR="00862F19" w:rsidRPr="00791449" w:rsidRDefault="00862F19" w:rsidP="00600AD2">
                  <w:pPr>
                    <w:ind w:right="16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Sender should print the recipient’s name.</w:t>
                  </w:r>
                </w:p>
              </w:tc>
            </w:tr>
            <w:tr w:rsidR="00862F19" w:rsidRPr="00791449" w14:paraId="790BAA95" w14:textId="77777777" w:rsidTr="002A4F0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hRule="exact" w:val="58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92" w:type="dxa"/>
                  <w:vMerge w:val="restart"/>
                  <w:hideMark/>
                </w:tcPr>
                <w:p w14:paraId="36890ED1" w14:textId="77777777" w:rsidR="00862F19" w:rsidRPr="00791449" w:rsidRDefault="00862F19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1"/>
                      <w:sz w:val="24"/>
                      <w:szCs w:val="24"/>
                    </w:rPr>
                    <w:t>Phone Number (very important)</w:t>
                  </w:r>
                </w:p>
              </w:tc>
              <w:tc>
                <w:tcPr>
                  <w:tcW w:w="5310" w:type="dxa"/>
                  <w:gridSpan w:val="3"/>
                  <w:hideMark/>
                </w:tcPr>
                <w:p w14:paraId="430A3122" w14:textId="77777777" w:rsidR="00862F19" w:rsidRPr="00791449" w:rsidRDefault="00862F19" w:rsidP="00600AD2">
                  <w:pPr>
                    <w:ind w:right="16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Sender should print recipient’s telephone number or company telephone number if he represented</w:t>
                  </w:r>
                </w:p>
              </w:tc>
            </w:tr>
            <w:tr w:rsidR="00862F19" w:rsidRPr="00791449" w14:paraId="3731F7AB" w14:textId="77777777" w:rsidTr="002A4F0F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92" w:type="dxa"/>
                  <w:vMerge/>
                  <w:hideMark/>
                </w:tcPr>
                <w:p w14:paraId="4F9C1009" w14:textId="77777777" w:rsidR="00862F19" w:rsidRPr="00791449" w:rsidRDefault="00862F19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10" w:type="dxa"/>
                  <w:gridSpan w:val="3"/>
                  <w:hideMark/>
                </w:tcPr>
                <w:p w14:paraId="3120177E" w14:textId="77777777" w:rsidR="00862F19" w:rsidRPr="00791449" w:rsidRDefault="00862F19" w:rsidP="00600AD2">
                  <w:pPr>
                    <w:ind w:right="16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a company.</w:t>
                  </w:r>
                </w:p>
              </w:tc>
            </w:tr>
            <w:tr w:rsidR="00862F19" w:rsidRPr="00791449" w14:paraId="391BF0ED" w14:textId="77777777" w:rsidTr="002A4F0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hRule="exact"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92" w:type="dxa"/>
                  <w:vMerge w:val="restart"/>
                  <w:hideMark/>
                </w:tcPr>
                <w:p w14:paraId="12F72C1F" w14:textId="77777777" w:rsidR="00862F19" w:rsidRPr="00791449" w:rsidRDefault="00862F19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Company</w:t>
                  </w:r>
                </w:p>
              </w:tc>
              <w:tc>
                <w:tcPr>
                  <w:tcW w:w="5310" w:type="dxa"/>
                  <w:gridSpan w:val="3"/>
                  <w:hideMark/>
                </w:tcPr>
                <w:p w14:paraId="2F64624D" w14:textId="77777777" w:rsidR="00862F19" w:rsidRPr="00791449" w:rsidRDefault="00862F19" w:rsidP="00600AD2">
                  <w:pPr>
                    <w:ind w:right="16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Recipient’s company name and he may add</w:t>
                  </w:r>
                </w:p>
              </w:tc>
            </w:tr>
            <w:tr w:rsidR="00862F19" w:rsidRPr="00791449" w14:paraId="0D2DCDDD" w14:textId="77777777" w:rsidTr="002A4F0F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92" w:type="dxa"/>
                  <w:vMerge/>
                  <w:hideMark/>
                </w:tcPr>
                <w:p w14:paraId="7FF67C7A" w14:textId="77777777" w:rsidR="00862F19" w:rsidRPr="00791449" w:rsidRDefault="00862F19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10" w:type="dxa"/>
                  <w:gridSpan w:val="3"/>
                  <w:hideMark/>
                </w:tcPr>
                <w:p w14:paraId="2E123FFE" w14:textId="77777777" w:rsidR="00862F19" w:rsidRPr="00791449" w:rsidRDefault="004D7379" w:rsidP="00600AD2">
                  <w:pPr>
                    <w:ind w:right="16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Department</w:t>
                  </w:r>
                  <w:r w:rsidR="00862F19"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 xml:space="preserve"> name.</w:t>
                  </w:r>
                </w:p>
              </w:tc>
            </w:tr>
            <w:tr w:rsidR="00862F19" w:rsidRPr="00791449" w14:paraId="6C330731" w14:textId="77777777" w:rsidTr="002A4F0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hRule="exact"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82" w:type="dxa"/>
                  <w:gridSpan w:val="2"/>
                  <w:vMerge w:val="restart"/>
                  <w:hideMark/>
                </w:tcPr>
                <w:p w14:paraId="313F61EA" w14:textId="77777777" w:rsidR="00862F19" w:rsidRPr="00791449" w:rsidRDefault="00862F19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Delivery Options</w:t>
                  </w:r>
                </w:p>
              </w:tc>
              <w:tc>
                <w:tcPr>
                  <w:tcW w:w="5220" w:type="dxa"/>
                  <w:gridSpan w:val="2"/>
                  <w:hideMark/>
                </w:tcPr>
                <w:p w14:paraId="4AFD2487" w14:textId="77777777" w:rsidR="00862F19" w:rsidRDefault="00862F19" w:rsidP="00600AD2">
                  <w:pPr>
                    <w:ind w:left="-110" w:right="16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Select whether it’s a Hold at Location, Business</w:t>
                  </w:r>
                </w:p>
                <w:p w14:paraId="01E47C3B" w14:textId="77777777" w:rsidR="00622DBB" w:rsidRDefault="00622DBB" w:rsidP="00600AD2">
                  <w:pPr>
                    <w:ind w:right="16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</w:pPr>
                </w:p>
                <w:p w14:paraId="679C248C" w14:textId="357E9B1B" w:rsidR="00622DBB" w:rsidRPr="00622DBB" w:rsidRDefault="00622DBB" w:rsidP="00600AD2">
                  <w:pPr>
                    <w:tabs>
                      <w:tab w:val="left" w:pos="4104"/>
                    </w:tabs>
                    <w:ind w:right="16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</w:rPr>
                    <w:tab/>
                  </w:r>
                </w:p>
              </w:tc>
            </w:tr>
            <w:tr w:rsidR="00862F19" w:rsidRPr="00791449" w14:paraId="26D70192" w14:textId="77777777" w:rsidTr="002A4F0F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82" w:type="dxa"/>
                  <w:gridSpan w:val="2"/>
                  <w:vMerge/>
                  <w:hideMark/>
                </w:tcPr>
                <w:p w14:paraId="7CA7D80F" w14:textId="77777777" w:rsidR="00862F19" w:rsidRPr="00791449" w:rsidRDefault="00862F19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20" w:type="dxa"/>
                  <w:gridSpan w:val="2"/>
                  <w:hideMark/>
                </w:tcPr>
                <w:p w14:paraId="4E18C1FE" w14:textId="77777777" w:rsidR="00862F19" w:rsidRPr="00791449" w:rsidRDefault="00862F19" w:rsidP="00600AD2">
                  <w:pPr>
                    <w:ind w:right="16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Address or Street/Wasel Address</w:t>
                  </w:r>
                </w:p>
              </w:tc>
            </w:tr>
            <w:tr w:rsidR="00862F19" w:rsidRPr="00791449" w14:paraId="5AC6D829" w14:textId="77777777" w:rsidTr="002A4F0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hRule="exact"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82" w:type="dxa"/>
                  <w:gridSpan w:val="2"/>
                  <w:vMerge w:val="restart"/>
                  <w:hideMark/>
                </w:tcPr>
                <w:p w14:paraId="2163FEC8" w14:textId="77777777" w:rsidR="00862F19" w:rsidRPr="00791449" w:rsidRDefault="00862F19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Address</w:t>
                  </w:r>
                </w:p>
              </w:tc>
              <w:tc>
                <w:tcPr>
                  <w:tcW w:w="5220" w:type="dxa"/>
                  <w:gridSpan w:val="2"/>
                  <w:hideMark/>
                </w:tcPr>
                <w:p w14:paraId="1431EFBD" w14:textId="77777777" w:rsidR="00862F19" w:rsidRPr="00791449" w:rsidRDefault="00862F19" w:rsidP="00600AD2">
                  <w:pPr>
                    <w:ind w:right="16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Sender may print Recipient’s street address,</w:t>
                  </w:r>
                </w:p>
              </w:tc>
            </w:tr>
            <w:tr w:rsidR="00862F19" w:rsidRPr="00791449" w14:paraId="66ABBEA5" w14:textId="77777777" w:rsidTr="002A4F0F">
              <w:trPr>
                <w:trHeight w:val="5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82" w:type="dxa"/>
                  <w:gridSpan w:val="2"/>
                  <w:vMerge/>
                  <w:hideMark/>
                </w:tcPr>
                <w:p w14:paraId="195F8712" w14:textId="77777777" w:rsidR="00862F19" w:rsidRPr="00791449" w:rsidRDefault="00862F19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20" w:type="dxa"/>
                  <w:gridSpan w:val="2"/>
                  <w:hideMark/>
                </w:tcPr>
                <w:p w14:paraId="00CD7FC8" w14:textId="77777777" w:rsidR="00862F19" w:rsidRPr="00791449" w:rsidRDefault="004D7379" w:rsidP="00600AD2">
                  <w:pPr>
                    <w:ind w:right="16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Including</w:t>
                  </w:r>
                  <w:r w:rsidR="00862F19"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 xml:space="preserve"> building name, suite, and office number, if applicable.</w:t>
                  </w:r>
                </w:p>
              </w:tc>
            </w:tr>
            <w:tr w:rsidR="00862F19" w:rsidRPr="00791449" w14:paraId="0E83B6DF" w14:textId="77777777" w:rsidTr="002A4F0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hRule="exact"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82" w:type="dxa"/>
                  <w:gridSpan w:val="2"/>
                  <w:vMerge w:val="restart"/>
                  <w:hideMark/>
                </w:tcPr>
                <w:p w14:paraId="65BDB979" w14:textId="77777777" w:rsidR="00862F19" w:rsidRPr="00791449" w:rsidRDefault="00862F19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Cell Phone Number</w:t>
                  </w:r>
                </w:p>
              </w:tc>
              <w:tc>
                <w:tcPr>
                  <w:tcW w:w="5220" w:type="dxa"/>
                  <w:gridSpan w:val="2"/>
                  <w:hideMark/>
                </w:tcPr>
                <w:p w14:paraId="3A815417" w14:textId="77777777" w:rsidR="00862F19" w:rsidRPr="00791449" w:rsidRDefault="00862F19" w:rsidP="00600AD2">
                  <w:pPr>
                    <w:ind w:right="16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Wireless Number other that mentioned in Phone</w:t>
                  </w:r>
                </w:p>
              </w:tc>
            </w:tr>
            <w:tr w:rsidR="00862F19" w:rsidRPr="00791449" w14:paraId="2FDB781E" w14:textId="77777777" w:rsidTr="002A4F0F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82" w:type="dxa"/>
                  <w:gridSpan w:val="2"/>
                  <w:vMerge/>
                  <w:hideMark/>
                </w:tcPr>
                <w:p w14:paraId="6E0B4B8C" w14:textId="77777777" w:rsidR="00862F19" w:rsidRPr="00791449" w:rsidRDefault="00862F19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20" w:type="dxa"/>
                  <w:gridSpan w:val="2"/>
                  <w:hideMark/>
                </w:tcPr>
                <w:p w14:paraId="425E1F16" w14:textId="77777777" w:rsidR="00862F19" w:rsidRPr="00791449" w:rsidRDefault="00862F19" w:rsidP="00600AD2">
                  <w:pPr>
                    <w:ind w:right="16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Number</w:t>
                  </w:r>
                </w:p>
              </w:tc>
            </w:tr>
            <w:tr w:rsidR="00862F19" w:rsidRPr="00791449" w14:paraId="33BB9920" w14:textId="77777777" w:rsidTr="002A4F0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hRule="exact"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82" w:type="dxa"/>
                  <w:gridSpan w:val="2"/>
                  <w:vMerge w:val="restart"/>
                  <w:hideMark/>
                </w:tcPr>
                <w:p w14:paraId="119BEAAC" w14:textId="77777777" w:rsidR="00862F19" w:rsidRPr="00791449" w:rsidRDefault="00862F19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City</w:t>
                  </w:r>
                </w:p>
              </w:tc>
              <w:tc>
                <w:tcPr>
                  <w:tcW w:w="5220" w:type="dxa"/>
                  <w:gridSpan w:val="2"/>
                  <w:hideMark/>
                </w:tcPr>
                <w:p w14:paraId="25867ECF" w14:textId="77777777" w:rsidR="00862F19" w:rsidRPr="00791449" w:rsidRDefault="00862F19" w:rsidP="00600AD2">
                  <w:pPr>
                    <w:ind w:right="16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Major and well know place where the consignee is</w:t>
                  </w:r>
                </w:p>
              </w:tc>
            </w:tr>
            <w:tr w:rsidR="00862F19" w:rsidRPr="00791449" w14:paraId="649F748E" w14:textId="77777777" w:rsidTr="002A4F0F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82" w:type="dxa"/>
                  <w:gridSpan w:val="2"/>
                  <w:vMerge/>
                  <w:hideMark/>
                </w:tcPr>
                <w:p w14:paraId="3EEE36DE" w14:textId="77777777" w:rsidR="00862F19" w:rsidRPr="00791449" w:rsidRDefault="00862F19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20" w:type="dxa"/>
                  <w:gridSpan w:val="2"/>
                  <w:hideMark/>
                </w:tcPr>
                <w:p w14:paraId="53BBBF1C" w14:textId="77777777" w:rsidR="00862F19" w:rsidRPr="00791449" w:rsidRDefault="00862F19" w:rsidP="00600AD2">
                  <w:pPr>
                    <w:ind w:right="16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located</w:t>
                  </w:r>
                </w:p>
              </w:tc>
            </w:tr>
            <w:tr w:rsidR="00862F19" w:rsidRPr="00791449" w14:paraId="738CEDA9" w14:textId="77777777" w:rsidTr="002A4F0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hRule="exact"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82" w:type="dxa"/>
                  <w:gridSpan w:val="2"/>
                  <w:hideMark/>
                </w:tcPr>
                <w:p w14:paraId="54474E31" w14:textId="77777777" w:rsidR="00862F19" w:rsidRPr="00791449" w:rsidRDefault="00862F19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State/Province</w:t>
                  </w:r>
                </w:p>
              </w:tc>
              <w:tc>
                <w:tcPr>
                  <w:tcW w:w="5220" w:type="dxa"/>
                  <w:gridSpan w:val="2"/>
                  <w:hideMark/>
                </w:tcPr>
                <w:p w14:paraId="4E8F8923" w14:textId="77777777" w:rsidR="00862F19" w:rsidRPr="00791449" w:rsidRDefault="00862F19" w:rsidP="00600AD2">
                  <w:pPr>
                    <w:ind w:right="16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1"/>
                      <w:sz w:val="24"/>
                      <w:szCs w:val="24"/>
                    </w:rPr>
                    <w:t>Province’s name of origin.</w:t>
                  </w:r>
                </w:p>
              </w:tc>
            </w:tr>
            <w:tr w:rsidR="00862F19" w:rsidRPr="00791449" w14:paraId="2E28BAD7" w14:textId="77777777" w:rsidTr="002A4F0F">
              <w:trPr>
                <w:trHeight w:hRule="exact"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82" w:type="dxa"/>
                  <w:gridSpan w:val="2"/>
                  <w:hideMark/>
                </w:tcPr>
                <w:p w14:paraId="00866675" w14:textId="77777777" w:rsidR="00862F19" w:rsidRPr="00791449" w:rsidRDefault="00862F19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Country</w:t>
                  </w:r>
                </w:p>
              </w:tc>
              <w:tc>
                <w:tcPr>
                  <w:tcW w:w="5220" w:type="dxa"/>
                  <w:gridSpan w:val="2"/>
                  <w:hideMark/>
                </w:tcPr>
                <w:p w14:paraId="3F1545EF" w14:textId="77777777" w:rsidR="00862F19" w:rsidRPr="00791449" w:rsidRDefault="00862F19" w:rsidP="00600AD2">
                  <w:pPr>
                    <w:ind w:right="16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Recipient’s country of origin.</w:t>
                  </w:r>
                </w:p>
              </w:tc>
            </w:tr>
            <w:tr w:rsidR="00862F19" w:rsidRPr="00791449" w14:paraId="78818D09" w14:textId="77777777" w:rsidTr="002A4F0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hRule="exact"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82" w:type="dxa"/>
                  <w:gridSpan w:val="2"/>
                  <w:hideMark/>
                </w:tcPr>
                <w:p w14:paraId="6B94A750" w14:textId="77777777" w:rsidR="00862F19" w:rsidRPr="00791449" w:rsidRDefault="00862F19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ZIP/Postal Code</w:t>
                  </w:r>
                </w:p>
              </w:tc>
              <w:tc>
                <w:tcPr>
                  <w:tcW w:w="5220" w:type="dxa"/>
                  <w:gridSpan w:val="2"/>
                  <w:hideMark/>
                </w:tcPr>
                <w:p w14:paraId="40E3A6C4" w14:textId="77777777" w:rsidR="00862F19" w:rsidRPr="00791449" w:rsidRDefault="00862F19" w:rsidP="00600AD2">
                  <w:pPr>
                    <w:ind w:right="16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Recipient’s ZIP or Postal Code, if applicable.</w:t>
                  </w:r>
                </w:p>
              </w:tc>
            </w:tr>
          </w:tbl>
          <w:p w14:paraId="1D0C7853" w14:textId="77777777" w:rsidR="00862F19" w:rsidRPr="00791449" w:rsidRDefault="00862F19" w:rsidP="00600AD2">
            <w:pPr>
              <w:pStyle w:val="TableParagraph"/>
              <w:kinsoku w:val="0"/>
              <w:overflowPunct w:val="0"/>
              <w:ind w:right="160"/>
              <w:rPr>
                <w:rFonts w:asciiTheme="minorHAnsi" w:hAnsiTheme="minorHAnsi" w:cstheme="minorHAnsi"/>
              </w:rPr>
            </w:pPr>
          </w:p>
          <w:tbl>
            <w:tblPr>
              <w:tblStyle w:val="PlainTable21"/>
              <w:tblW w:w="8622" w:type="dxa"/>
              <w:tblLayout w:type="fixed"/>
              <w:tblLook w:val="04A0" w:firstRow="1" w:lastRow="0" w:firstColumn="1" w:lastColumn="0" w:noHBand="0" w:noVBand="1"/>
            </w:tblPr>
            <w:tblGrid>
              <w:gridCol w:w="3672"/>
              <w:gridCol w:w="4770"/>
              <w:gridCol w:w="180"/>
            </w:tblGrid>
            <w:tr w:rsidR="004D7379" w:rsidRPr="00791449" w14:paraId="3C2546C7" w14:textId="77777777" w:rsidTr="002A4F0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hRule="exact" w:val="31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620" w:type="dxa"/>
                  <w:gridSpan w:val="3"/>
                  <w:hideMark/>
                </w:tcPr>
                <w:p w14:paraId="0270CAEB" w14:textId="77777777" w:rsidR="004D7379" w:rsidRPr="00791449" w:rsidRDefault="004D7379" w:rsidP="00600AD2">
                  <w:pPr>
                    <w:ind w:right="160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Services (Section number-3)</w:t>
                  </w:r>
                </w:p>
              </w:tc>
            </w:tr>
            <w:tr w:rsidR="004D7379" w:rsidRPr="00791449" w14:paraId="22195BCA" w14:textId="77777777" w:rsidTr="002A4F0F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180" w:type="dxa"/>
                <w:trHeight w:hRule="exact" w:val="31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72" w:type="dxa"/>
                  <w:hideMark/>
                </w:tcPr>
                <w:p w14:paraId="7D191CFA" w14:textId="77777777" w:rsidR="004D7379" w:rsidRPr="00791449" w:rsidRDefault="004D7379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Field/Line Name</w:t>
                  </w:r>
                </w:p>
              </w:tc>
              <w:tc>
                <w:tcPr>
                  <w:tcW w:w="4770" w:type="dxa"/>
                  <w:hideMark/>
                </w:tcPr>
                <w:p w14:paraId="4779AE1D" w14:textId="77777777" w:rsidR="004D7379" w:rsidRPr="00791449" w:rsidRDefault="004D7379" w:rsidP="00600AD2">
                  <w:pPr>
                    <w:ind w:left="-108" w:right="16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Required Entry</w:t>
                  </w:r>
                </w:p>
              </w:tc>
            </w:tr>
            <w:tr w:rsidR="004D7379" w:rsidRPr="00791449" w14:paraId="3742A369" w14:textId="77777777" w:rsidTr="002A4F0F">
              <w:trPr>
                <w:gridAfter w:val="1"/>
                <w:wAfter w:w="180" w:type="dxa"/>
                <w:trHeight w:hRule="exact" w:val="31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72" w:type="dxa"/>
                  <w:hideMark/>
                </w:tcPr>
                <w:p w14:paraId="41E31246" w14:textId="77777777" w:rsidR="004D7379" w:rsidRPr="00791449" w:rsidRDefault="004D7379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1"/>
                      <w:sz w:val="24"/>
                      <w:szCs w:val="24"/>
                    </w:rPr>
                    <w:t>Domestic or International</w:t>
                  </w:r>
                </w:p>
              </w:tc>
              <w:tc>
                <w:tcPr>
                  <w:tcW w:w="4770" w:type="dxa"/>
                  <w:hideMark/>
                </w:tcPr>
                <w:p w14:paraId="3F40E29E" w14:textId="77777777" w:rsidR="004D7379" w:rsidRPr="00791449" w:rsidRDefault="004D7379" w:rsidP="00600AD2">
                  <w:pPr>
                    <w:ind w:left="-108" w:right="16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Select on the boxes given</w:t>
                  </w:r>
                </w:p>
              </w:tc>
            </w:tr>
            <w:tr w:rsidR="004D7379" w:rsidRPr="00791449" w14:paraId="195E1FAD" w14:textId="77777777" w:rsidTr="002A4F0F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180" w:type="dxa"/>
                <w:trHeight w:hRule="exact" w:val="30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72" w:type="dxa"/>
                  <w:vMerge w:val="restart"/>
                  <w:hideMark/>
                </w:tcPr>
                <w:p w14:paraId="1283CF16" w14:textId="77777777" w:rsidR="004D7379" w:rsidRPr="00791449" w:rsidRDefault="004D7379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Products and Services</w:t>
                  </w:r>
                </w:p>
              </w:tc>
              <w:tc>
                <w:tcPr>
                  <w:tcW w:w="4770" w:type="dxa"/>
                  <w:hideMark/>
                </w:tcPr>
                <w:p w14:paraId="65AC2D98" w14:textId="77777777" w:rsidR="004D7379" w:rsidRPr="00791449" w:rsidRDefault="004D7379" w:rsidP="00600AD2">
                  <w:pPr>
                    <w:ind w:left="-108" w:right="16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Select what type of products or services is</w:t>
                  </w:r>
                </w:p>
              </w:tc>
            </w:tr>
            <w:tr w:rsidR="004D7379" w:rsidRPr="00791449" w14:paraId="06611BB0" w14:textId="77777777" w:rsidTr="002A4F0F">
              <w:trPr>
                <w:gridAfter w:val="1"/>
                <w:wAfter w:w="180" w:type="dxa"/>
                <w:trHeight w:val="30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72" w:type="dxa"/>
                  <w:vMerge/>
                  <w:hideMark/>
                </w:tcPr>
                <w:p w14:paraId="4AF1E233" w14:textId="77777777" w:rsidR="004D7379" w:rsidRPr="00791449" w:rsidRDefault="004D7379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770" w:type="dxa"/>
                  <w:hideMark/>
                </w:tcPr>
                <w:p w14:paraId="3C7F9AC4" w14:textId="77777777" w:rsidR="004D7379" w:rsidRPr="00791449" w:rsidRDefault="004D7379" w:rsidP="00600AD2">
                  <w:pPr>
                    <w:ind w:left="-108" w:right="16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1"/>
                      <w:sz w:val="24"/>
                      <w:szCs w:val="24"/>
                    </w:rPr>
                    <w:t>being availed</w:t>
                  </w:r>
                </w:p>
              </w:tc>
            </w:tr>
            <w:tr w:rsidR="004D7379" w:rsidRPr="00791449" w14:paraId="39A87140" w14:textId="77777777" w:rsidTr="002A4F0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72" w:type="dxa"/>
                  <w:vMerge/>
                  <w:hideMark/>
                </w:tcPr>
                <w:p w14:paraId="566FD12E" w14:textId="77777777" w:rsidR="004D7379" w:rsidRPr="00791449" w:rsidRDefault="004D7379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950" w:type="dxa"/>
                  <w:gridSpan w:val="2"/>
                  <w:hideMark/>
                </w:tcPr>
                <w:p w14:paraId="1AB8ABED" w14:textId="77777777" w:rsidR="004D7379" w:rsidRPr="00791449" w:rsidRDefault="004D7379" w:rsidP="00600AD2">
                  <w:pPr>
                    <w:ind w:left="612" w:right="160" w:hanging="45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Calibri" w:cstheme="minorHAnsi"/>
                      <w:color w:val="000000"/>
                      <w:sz w:val="24"/>
                      <w:szCs w:val="24"/>
                    </w:rPr>
                    <w:t>1.      SMSA Priority DOX</w:t>
                  </w:r>
                </w:p>
              </w:tc>
            </w:tr>
            <w:tr w:rsidR="004D7379" w:rsidRPr="00791449" w14:paraId="4F624CA8" w14:textId="77777777" w:rsidTr="002A4F0F">
              <w:trPr>
                <w:trHeight w:val="30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72" w:type="dxa"/>
                  <w:vMerge/>
                  <w:hideMark/>
                </w:tcPr>
                <w:p w14:paraId="0E0D690A" w14:textId="77777777" w:rsidR="004D7379" w:rsidRPr="00791449" w:rsidRDefault="004D7379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950" w:type="dxa"/>
                  <w:gridSpan w:val="2"/>
                  <w:hideMark/>
                </w:tcPr>
                <w:p w14:paraId="33834E5E" w14:textId="77777777" w:rsidR="004D7379" w:rsidRPr="00791449" w:rsidRDefault="004D7379" w:rsidP="00600AD2">
                  <w:pPr>
                    <w:ind w:left="612" w:right="160" w:hanging="45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Calibri" w:cstheme="minorHAnsi"/>
                      <w:color w:val="000000"/>
                      <w:sz w:val="24"/>
                      <w:szCs w:val="24"/>
                    </w:rPr>
                    <w:t>2.      SMSA Priority Parcel</w:t>
                  </w:r>
                </w:p>
              </w:tc>
            </w:tr>
            <w:tr w:rsidR="004D7379" w:rsidRPr="00791449" w14:paraId="5AD52396" w14:textId="77777777" w:rsidTr="002A4F0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72" w:type="dxa"/>
                  <w:vMerge/>
                  <w:hideMark/>
                </w:tcPr>
                <w:p w14:paraId="0923A113" w14:textId="77777777" w:rsidR="004D7379" w:rsidRPr="00791449" w:rsidRDefault="004D7379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950" w:type="dxa"/>
                  <w:gridSpan w:val="2"/>
                  <w:hideMark/>
                </w:tcPr>
                <w:p w14:paraId="36E719CA" w14:textId="76AB26A7" w:rsidR="004D7379" w:rsidRPr="00791449" w:rsidRDefault="004D7379" w:rsidP="00600AD2">
                  <w:pPr>
                    <w:ind w:left="612" w:right="160" w:hanging="45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Calibri" w:cstheme="minorHAnsi"/>
                      <w:color w:val="000000"/>
                      <w:sz w:val="24"/>
                      <w:szCs w:val="24"/>
                    </w:rPr>
                    <w:t xml:space="preserve">3.      SMSA </w:t>
                  </w:r>
                  <w:r w:rsidR="00743950" w:rsidRPr="00743950">
                    <w:rPr>
                      <w:rFonts w:eastAsia="Calibri" w:cstheme="minorHAnsi"/>
                      <w:color w:val="000000"/>
                      <w:sz w:val="24"/>
                      <w:szCs w:val="24"/>
                    </w:rPr>
                    <w:t>Service Center</w:t>
                  </w:r>
                  <w:r w:rsidR="00743950">
                    <w:rPr>
                      <w:rFonts w:eastAsia="Calibri"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91449">
                    <w:rPr>
                      <w:rFonts w:eastAsia="Calibri" w:cstheme="minorHAnsi"/>
                      <w:color w:val="000000"/>
                      <w:sz w:val="24"/>
                      <w:szCs w:val="24"/>
                    </w:rPr>
                    <w:t xml:space="preserve">to </w:t>
                  </w:r>
                  <w:r w:rsidR="00743950" w:rsidRPr="00743950">
                    <w:rPr>
                      <w:rFonts w:eastAsia="Calibri" w:cstheme="minorHAnsi"/>
                      <w:color w:val="000000"/>
                      <w:sz w:val="24"/>
                      <w:szCs w:val="24"/>
                    </w:rPr>
                    <w:t>Service Center</w:t>
                  </w:r>
                </w:p>
              </w:tc>
            </w:tr>
            <w:tr w:rsidR="004D7379" w:rsidRPr="00791449" w14:paraId="07F13BB4" w14:textId="77777777" w:rsidTr="002A4F0F">
              <w:trPr>
                <w:trHeight w:val="30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72" w:type="dxa"/>
                  <w:vMerge/>
                  <w:hideMark/>
                </w:tcPr>
                <w:p w14:paraId="3DC31D17" w14:textId="77777777" w:rsidR="004D7379" w:rsidRPr="00791449" w:rsidRDefault="004D7379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950" w:type="dxa"/>
                  <w:gridSpan w:val="2"/>
                  <w:hideMark/>
                </w:tcPr>
                <w:p w14:paraId="013FCEE8" w14:textId="77777777" w:rsidR="004D7379" w:rsidRPr="00791449" w:rsidRDefault="004D7379" w:rsidP="00600AD2">
                  <w:pPr>
                    <w:ind w:left="612" w:right="160" w:hanging="45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Calibri" w:cstheme="minorHAnsi"/>
                      <w:color w:val="000000"/>
                      <w:sz w:val="24"/>
                      <w:szCs w:val="24"/>
                    </w:rPr>
                    <w:t>4.      SMSA 10Kg Box</w:t>
                  </w:r>
                </w:p>
              </w:tc>
            </w:tr>
            <w:tr w:rsidR="004D7379" w:rsidRPr="00791449" w14:paraId="186B0BA3" w14:textId="77777777" w:rsidTr="002A4F0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72" w:type="dxa"/>
                  <w:vMerge/>
                  <w:hideMark/>
                </w:tcPr>
                <w:p w14:paraId="4C8C1C51" w14:textId="77777777" w:rsidR="004D7379" w:rsidRPr="00791449" w:rsidRDefault="004D7379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950" w:type="dxa"/>
                  <w:gridSpan w:val="2"/>
                  <w:hideMark/>
                </w:tcPr>
                <w:p w14:paraId="3627300C" w14:textId="77777777" w:rsidR="004D7379" w:rsidRPr="00791449" w:rsidRDefault="004D7379" w:rsidP="00600AD2">
                  <w:pPr>
                    <w:ind w:left="612" w:right="160" w:hanging="45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Calibri" w:cstheme="minorHAnsi"/>
                      <w:color w:val="000000"/>
                      <w:sz w:val="24"/>
                      <w:szCs w:val="24"/>
                    </w:rPr>
                    <w:t>5.      SMSA 25Kg Box</w:t>
                  </w:r>
                </w:p>
              </w:tc>
            </w:tr>
            <w:tr w:rsidR="004D7379" w:rsidRPr="00791449" w14:paraId="589D5601" w14:textId="77777777" w:rsidTr="002A4F0F">
              <w:trPr>
                <w:trHeight w:val="31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72" w:type="dxa"/>
                  <w:vMerge/>
                  <w:hideMark/>
                </w:tcPr>
                <w:p w14:paraId="5DAA266F" w14:textId="77777777" w:rsidR="004D7379" w:rsidRPr="00791449" w:rsidRDefault="004D7379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950" w:type="dxa"/>
                  <w:gridSpan w:val="2"/>
                  <w:hideMark/>
                </w:tcPr>
                <w:p w14:paraId="63914F55" w14:textId="77777777" w:rsidR="004D7379" w:rsidRPr="00791449" w:rsidRDefault="004D7379" w:rsidP="00600AD2">
                  <w:pPr>
                    <w:ind w:left="612" w:right="160" w:hanging="45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Calibri" w:cstheme="minorHAnsi"/>
                      <w:color w:val="000000"/>
                      <w:sz w:val="24"/>
                      <w:szCs w:val="24"/>
                    </w:rPr>
                    <w:t xml:space="preserve">6.      </w:t>
                  </w:r>
                  <w:r w:rsidR="00760125">
                    <w:rPr>
                      <w:rFonts w:eastAsia="Calibri" w:cstheme="minorHAnsi"/>
                      <w:color w:val="000000"/>
                      <w:sz w:val="24"/>
                      <w:szCs w:val="24"/>
                    </w:rPr>
                    <w:t xml:space="preserve">Others (Own </w:t>
                  </w:r>
                  <w:r w:rsidRPr="00791449">
                    <w:rPr>
                      <w:rFonts w:eastAsia="Calibri" w:cstheme="minorHAnsi"/>
                      <w:color w:val="000000"/>
                      <w:sz w:val="24"/>
                      <w:szCs w:val="24"/>
                    </w:rPr>
                    <w:t>Packaging)</w:t>
                  </w:r>
                </w:p>
              </w:tc>
            </w:tr>
          </w:tbl>
          <w:p w14:paraId="26F9544F" w14:textId="77777777" w:rsidR="00862F19" w:rsidRPr="00791449" w:rsidRDefault="00862F19" w:rsidP="00600AD2">
            <w:pPr>
              <w:pStyle w:val="TableParagraph"/>
              <w:kinsoku w:val="0"/>
              <w:overflowPunct w:val="0"/>
              <w:ind w:right="160"/>
              <w:rPr>
                <w:rFonts w:asciiTheme="minorHAnsi" w:hAnsiTheme="minorHAnsi" w:cstheme="minorHAnsi"/>
              </w:rPr>
            </w:pPr>
          </w:p>
          <w:tbl>
            <w:tblPr>
              <w:tblStyle w:val="PlainTable21"/>
              <w:tblW w:w="10881" w:type="dxa"/>
              <w:tblLayout w:type="fixed"/>
              <w:tblLook w:val="04A0" w:firstRow="1" w:lastRow="0" w:firstColumn="1" w:lastColumn="0" w:noHBand="0" w:noVBand="1"/>
            </w:tblPr>
            <w:tblGrid>
              <w:gridCol w:w="3080"/>
              <w:gridCol w:w="592"/>
              <w:gridCol w:w="270"/>
              <w:gridCol w:w="4678"/>
              <w:gridCol w:w="1991"/>
              <w:gridCol w:w="270"/>
            </w:tblGrid>
            <w:tr w:rsidR="00BA518D" w:rsidRPr="00791449" w14:paraId="7262CD72" w14:textId="77777777" w:rsidTr="002A4F0F">
              <w:trPr>
                <w:gridAfter w:val="2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wAfter w:w="2261" w:type="dxa"/>
                <w:trHeight w:hRule="exact" w:val="31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620" w:type="dxa"/>
                  <w:gridSpan w:val="4"/>
                  <w:hideMark/>
                </w:tcPr>
                <w:p w14:paraId="46241C69" w14:textId="77777777" w:rsidR="00BA518D" w:rsidRPr="00791449" w:rsidRDefault="00386522" w:rsidP="002A4F0F">
                  <w:pPr>
                    <w:ind w:right="259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 xml:space="preserve">                                                   </w:t>
                  </w:r>
                  <w:r w:rsidR="00BA518D"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Packaging (Section number-4)</w:t>
                  </w:r>
                </w:p>
              </w:tc>
            </w:tr>
            <w:tr w:rsidR="00BA518D" w:rsidRPr="00791449" w14:paraId="64FAB46A" w14:textId="77777777" w:rsidTr="002A4F0F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270" w:type="dxa"/>
                <w:trHeight w:hRule="exact" w:val="31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72" w:type="dxa"/>
                  <w:gridSpan w:val="2"/>
                  <w:hideMark/>
                </w:tcPr>
                <w:p w14:paraId="53707E6E" w14:textId="77777777" w:rsidR="00BA518D" w:rsidRPr="00791449" w:rsidRDefault="00BA518D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Field/Line Name</w:t>
                  </w:r>
                </w:p>
              </w:tc>
              <w:tc>
                <w:tcPr>
                  <w:tcW w:w="6939" w:type="dxa"/>
                  <w:gridSpan w:val="3"/>
                  <w:hideMark/>
                </w:tcPr>
                <w:p w14:paraId="1DAF3115" w14:textId="77777777" w:rsidR="00BA518D" w:rsidRPr="00791449" w:rsidRDefault="00BA518D" w:rsidP="00600AD2">
                  <w:pPr>
                    <w:ind w:left="-108" w:right="16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Required Entry</w:t>
                  </w:r>
                </w:p>
              </w:tc>
            </w:tr>
            <w:tr w:rsidR="00BA518D" w:rsidRPr="00791449" w14:paraId="430868DB" w14:textId="77777777" w:rsidTr="002A4F0F">
              <w:trPr>
                <w:gridAfter w:val="1"/>
                <w:wAfter w:w="270" w:type="dxa"/>
                <w:trHeight w:hRule="exact" w:val="31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72" w:type="dxa"/>
                  <w:gridSpan w:val="2"/>
                  <w:hideMark/>
                </w:tcPr>
                <w:p w14:paraId="00E832C9" w14:textId="77777777" w:rsidR="00BA518D" w:rsidRPr="00791449" w:rsidRDefault="00BA518D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Packaging</w:t>
                  </w:r>
                </w:p>
              </w:tc>
              <w:tc>
                <w:tcPr>
                  <w:tcW w:w="6939" w:type="dxa"/>
                  <w:gridSpan w:val="3"/>
                  <w:hideMark/>
                </w:tcPr>
                <w:p w14:paraId="66F0E830" w14:textId="77777777" w:rsidR="00BA518D" w:rsidRPr="00791449" w:rsidRDefault="00BA518D" w:rsidP="00600AD2">
                  <w:pPr>
                    <w:ind w:left="-108" w:right="1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Selects what type of Package</w:t>
                  </w:r>
                </w:p>
              </w:tc>
            </w:tr>
            <w:tr w:rsidR="00BA518D" w:rsidRPr="00791449" w14:paraId="3BDAD7A8" w14:textId="77777777" w:rsidTr="002A4F0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hRule="exact" w:val="31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42" w:type="dxa"/>
                  <w:gridSpan w:val="3"/>
                  <w:hideMark/>
                </w:tcPr>
                <w:p w14:paraId="34AB82AF" w14:textId="77777777" w:rsidR="00BA518D" w:rsidRPr="00791449" w:rsidRDefault="00BA518D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6939" w:type="dxa"/>
                  <w:gridSpan w:val="3"/>
                  <w:hideMark/>
                </w:tcPr>
                <w:p w14:paraId="32C14758" w14:textId="77777777" w:rsidR="00BA518D" w:rsidRPr="00791449" w:rsidRDefault="00BA518D" w:rsidP="00600AD2">
                  <w:pPr>
                    <w:ind w:left="342" w:right="160" w:hanging="45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1.</w:t>
                  </w:r>
                  <w:r w:rsidR="00687E55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     </w:t>
                  </w: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SMSA Envelope</w:t>
                  </w:r>
                </w:p>
              </w:tc>
            </w:tr>
            <w:tr w:rsidR="00BA518D" w:rsidRPr="00791449" w14:paraId="0FA6035A" w14:textId="77777777" w:rsidTr="002A4F0F">
              <w:trPr>
                <w:trHeight w:val="31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42" w:type="dxa"/>
                  <w:gridSpan w:val="3"/>
                  <w:hideMark/>
                </w:tcPr>
                <w:p w14:paraId="559015F5" w14:textId="77777777" w:rsidR="00BA518D" w:rsidRPr="00791449" w:rsidRDefault="00BA518D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939" w:type="dxa"/>
                  <w:gridSpan w:val="3"/>
                  <w:hideMark/>
                </w:tcPr>
                <w:p w14:paraId="13A72E40" w14:textId="77777777" w:rsidR="00BA518D" w:rsidRPr="00791449" w:rsidRDefault="00BA518D" w:rsidP="00600AD2">
                  <w:pPr>
                    <w:ind w:left="342" w:right="160" w:hanging="45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2.</w:t>
                  </w:r>
                  <w:r w:rsidR="00687E55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     </w:t>
                  </w: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SMSA Pak</w:t>
                  </w:r>
                </w:p>
              </w:tc>
            </w:tr>
            <w:tr w:rsidR="00BA518D" w:rsidRPr="00791449" w14:paraId="19B98655" w14:textId="77777777" w:rsidTr="002A4F0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42" w:type="dxa"/>
                  <w:gridSpan w:val="3"/>
                  <w:hideMark/>
                </w:tcPr>
                <w:p w14:paraId="6EDB4CB7" w14:textId="77777777" w:rsidR="00BA518D" w:rsidRPr="00791449" w:rsidRDefault="00BA518D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939" w:type="dxa"/>
                  <w:gridSpan w:val="3"/>
                  <w:hideMark/>
                </w:tcPr>
                <w:p w14:paraId="6E1AEB15" w14:textId="77777777" w:rsidR="00BA518D" w:rsidRPr="00791449" w:rsidRDefault="00BA518D" w:rsidP="00600AD2">
                  <w:pPr>
                    <w:ind w:left="432" w:right="160" w:hanging="54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3.     Others (Own Packaging)</w:t>
                  </w:r>
                </w:p>
              </w:tc>
            </w:tr>
            <w:tr w:rsidR="00DF7C5C" w:rsidRPr="00791449" w14:paraId="6E5EE9DB" w14:textId="77777777" w:rsidTr="002A4F0F">
              <w:trPr>
                <w:gridAfter w:val="2"/>
                <w:wAfter w:w="2261" w:type="dxa"/>
                <w:trHeight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620" w:type="dxa"/>
                  <w:gridSpan w:val="4"/>
                  <w:hideMark/>
                </w:tcPr>
                <w:p w14:paraId="7D632E89" w14:textId="77777777" w:rsidR="00DF7C5C" w:rsidRPr="00791449" w:rsidRDefault="00DF7C5C" w:rsidP="00600AD2">
                  <w:pPr>
                    <w:ind w:right="160"/>
                    <w:jc w:val="center"/>
                    <w:rPr>
                      <w:rFonts w:eastAsia="Times New Roman" w:cstheme="minorHAnsi"/>
                      <w:color w:val="000000"/>
                      <w:spacing w:val="-2"/>
                      <w:sz w:val="24"/>
                      <w:szCs w:val="24"/>
                    </w:rPr>
                  </w:pPr>
                </w:p>
                <w:p w14:paraId="60FD3ECB" w14:textId="77777777" w:rsidR="00DF7C5C" w:rsidRPr="00791449" w:rsidRDefault="00DF7C5C" w:rsidP="00600AD2">
                  <w:pPr>
                    <w:ind w:right="160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2"/>
                      <w:sz w:val="24"/>
                      <w:szCs w:val="24"/>
                    </w:rPr>
                    <w:t>Payment (section number-5 - A</w:t>
                  </w:r>
                </w:p>
              </w:tc>
            </w:tr>
            <w:tr w:rsidR="00DF7C5C" w:rsidRPr="00791449" w14:paraId="162AB731" w14:textId="77777777" w:rsidTr="002A4F0F">
              <w:trPr>
                <w:gridAfter w:val="2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2261" w:type="dxa"/>
                <w:trHeight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80" w:type="dxa"/>
                  <w:hideMark/>
                </w:tcPr>
                <w:p w14:paraId="4A3E56EB" w14:textId="77777777" w:rsidR="00DF7C5C" w:rsidRPr="00791449" w:rsidRDefault="00DF7C5C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Field/Line Name</w:t>
                  </w:r>
                </w:p>
              </w:tc>
              <w:tc>
                <w:tcPr>
                  <w:tcW w:w="5540" w:type="dxa"/>
                  <w:gridSpan w:val="3"/>
                  <w:hideMark/>
                </w:tcPr>
                <w:p w14:paraId="54993FA0" w14:textId="77777777" w:rsidR="00DF7C5C" w:rsidRPr="00791449" w:rsidRDefault="00DF7C5C" w:rsidP="00600AD2">
                  <w:pPr>
                    <w:ind w:right="16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Required Entry</w:t>
                  </w:r>
                </w:p>
              </w:tc>
            </w:tr>
            <w:tr w:rsidR="00DF7C5C" w:rsidRPr="00791449" w14:paraId="0F6DB709" w14:textId="77777777" w:rsidTr="002A4F0F">
              <w:trPr>
                <w:gridAfter w:val="2"/>
                <w:wAfter w:w="2261" w:type="dxa"/>
                <w:trHeight w:hRule="exact" w:val="11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80" w:type="dxa"/>
                  <w:hideMark/>
                </w:tcPr>
                <w:p w14:paraId="7FC29303" w14:textId="77777777" w:rsidR="00DF7C5C" w:rsidRPr="00791449" w:rsidRDefault="00DF7C5C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Bill Sender</w:t>
                  </w:r>
                </w:p>
              </w:tc>
              <w:tc>
                <w:tcPr>
                  <w:tcW w:w="5540" w:type="dxa"/>
                  <w:gridSpan w:val="3"/>
                  <w:hideMark/>
                </w:tcPr>
                <w:p w14:paraId="668ECD7A" w14:textId="77777777" w:rsidR="00DF7C5C" w:rsidRPr="00791449" w:rsidRDefault="00DF7C5C" w:rsidP="00600AD2">
                  <w:pPr>
                    <w:ind w:right="16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 xml:space="preserve">Sender should write the SMSA account number and mark sender account number box when shipping charges are to be billed to the SMSA </w:t>
                  </w:r>
                  <w:r w:rsidR="0050741A"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account</w:t>
                  </w: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 xml:space="preserve"> number</w:t>
                  </w:r>
                </w:p>
              </w:tc>
            </w:tr>
            <w:tr w:rsidR="00DF7C5C" w:rsidRPr="00791449" w14:paraId="5E38D6E7" w14:textId="77777777" w:rsidTr="002A4F0F">
              <w:trPr>
                <w:gridAfter w:val="2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2261" w:type="dxa"/>
                <w:trHeight w:val="8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80" w:type="dxa"/>
                  <w:hideMark/>
                </w:tcPr>
                <w:p w14:paraId="7F139574" w14:textId="77777777" w:rsidR="00DF7C5C" w:rsidRPr="00791449" w:rsidRDefault="00DF7C5C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Bill Recipient</w:t>
                  </w:r>
                </w:p>
              </w:tc>
              <w:tc>
                <w:tcPr>
                  <w:tcW w:w="5540" w:type="dxa"/>
                  <w:gridSpan w:val="3"/>
                  <w:hideMark/>
                </w:tcPr>
                <w:p w14:paraId="2D598465" w14:textId="77777777" w:rsidR="00DF7C5C" w:rsidRPr="00791449" w:rsidRDefault="00DF7C5C" w:rsidP="00600AD2">
                  <w:pPr>
                    <w:ind w:right="16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Sender should write the SMSA account No and  mark Recipient box when shipping charges are to be billed to the Recipient SMSA account No.</w:t>
                  </w:r>
                </w:p>
              </w:tc>
            </w:tr>
            <w:tr w:rsidR="00DF7C5C" w:rsidRPr="00791449" w14:paraId="615908E9" w14:textId="77777777" w:rsidTr="002A4F0F">
              <w:trPr>
                <w:gridAfter w:val="2"/>
                <w:wAfter w:w="2261" w:type="dxa"/>
                <w:trHeight w:val="88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80" w:type="dxa"/>
                  <w:hideMark/>
                </w:tcPr>
                <w:p w14:paraId="45994F4F" w14:textId="77777777" w:rsidR="00DF7C5C" w:rsidRPr="00791449" w:rsidRDefault="00DF7C5C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lastRenderedPageBreak/>
                    <w:t>Bill Third Party</w:t>
                  </w:r>
                </w:p>
              </w:tc>
              <w:tc>
                <w:tcPr>
                  <w:tcW w:w="5540" w:type="dxa"/>
                  <w:gridSpan w:val="3"/>
                  <w:hideMark/>
                </w:tcPr>
                <w:p w14:paraId="2584590D" w14:textId="77777777" w:rsidR="00DF7C5C" w:rsidRPr="00791449" w:rsidRDefault="00DF7C5C" w:rsidP="00600AD2">
                  <w:pPr>
                    <w:ind w:right="16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Sender should write the account number and mark Third Party account number Box when shipping charges are to be billed to Third Party</w:t>
                  </w:r>
                </w:p>
              </w:tc>
            </w:tr>
            <w:tr w:rsidR="00DF7C5C" w:rsidRPr="00791449" w14:paraId="0BC050B5" w14:textId="77777777" w:rsidTr="002A4F0F">
              <w:trPr>
                <w:gridAfter w:val="2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2261" w:type="dxa"/>
                <w:trHeight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620" w:type="dxa"/>
                  <w:gridSpan w:val="4"/>
                  <w:hideMark/>
                </w:tcPr>
                <w:p w14:paraId="2FB7AD89" w14:textId="77777777" w:rsidR="00DF7C5C" w:rsidRPr="00791449" w:rsidRDefault="00DF7C5C" w:rsidP="00600AD2">
                  <w:pPr>
                    <w:ind w:right="160"/>
                    <w:jc w:val="center"/>
                    <w:rPr>
                      <w:rFonts w:eastAsia="Times New Roman" w:cstheme="minorHAnsi"/>
                      <w:color w:val="000000"/>
                      <w:spacing w:val="-2"/>
                      <w:sz w:val="24"/>
                      <w:szCs w:val="24"/>
                    </w:rPr>
                  </w:pPr>
                </w:p>
                <w:p w14:paraId="348920E9" w14:textId="77777777" w:rsidR="00DF7C5C" w:rsidRPr="00791449" w:rsidRDefault="00DF7C5C" w:rsidP="00600AD2">
                  <w:pPr>
                    <w:ind w:right="160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2"/>
                      <w:sz w:val="24"/>
                      <w:szCs w:val="24"/>
                    </w:rPr>
                    <w:t>Payment of Duties and Taxes (section number-5 B)</w:t>
                  </w:r>
                </w:p>
              </w:tc>
            </w:tr>
            <w:tr w:rsidR="00DF7C5C" w:rsidRPr="00791449" w14:paraId="1AF15C92" w14:textId="77777777" w:rsidTr="002A4F0F">
              <w:trPr>
                <w:gridAfter w:val="2"/>
                <w:wAfter w:w="2261" w:type="dxa"/>
                <w:trHeight w:val="58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80" w:type="dxa"/>
                  <w:hideMark/>
                </w:tcPr>
                <w:p w14:paraId="6BE4DCDC" w14:textId="77777777" w:rsidR="00DF7C5C" w:rsidRPr="00791449" w:rsidRDefault="00DF7C5C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 xml:space="preserve">Recipient </w:t>
                  </w:r>
                </w:p>
              </w:tc>
              <w:tc>
                <w:tcPr>
                  <w:tcW w:w="5540" w:type="dxa"/>
                  <w:gridSpan w:val="3"/>
                  <w:hideMark/>
                </w:tcPr>
                <w:p w14:paraId="45F9CB19" w14:textId="77777777" w:rsidR="00DF7C5C" w:rsidRPr="00791449" w:rsidRDefault="00DF7C5C" w:rsidP="00600AD2">
                  <w:pPr>
                    <w:ind w:right="16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 xml:space="preserve">Sender should mark Recipient box when Duty &amp; </w:t>
                  </w:r>
                  <w:r w:rsidR="0050741A"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Taxes</w:t>
                  </w: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 xml:space="preserve"> charges are to be collected from Recipient</w:t>
                  </w:r>
                </w:p>
              </w:tc>
            </w:tr>
            <w:tr w:rsidR="00DF7C5C" w:rsidRPr="00791449" w14:paraId="3D93BFC8" w14:textId="77777777" w:rsidTr="002A4F0F">
              <w:trPr>
                <w:gridAfter w:val="2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2261" w:type="dxa"/>
                <w:trHeight w:val="8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80" w:type="dxa"/>
                  <w:hideMark/>
                </w:tcPr>
                <w:p w14:paraId="38790264" w14:textId="48CB460B" w:rsidR="00DF7C5C" w:rsidRPr="00791449" w:rsidRDefault="00600AD2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Third</w:t>
                  </w:r>
                  <w:r w:rsidR="00DF7C5C"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 xml:space="preserve"> Party Recipient </w:t>
                  </w:r>
                </w:p>
              </w:tc>
              <w:tc>
                <w:tcPr>
                  <w:tcW w:w="5540" w:type="dxa"/>
                  <w:gridSpan w:val="3"/>
                  <w:hideMark/>
                </w:tcPr>
                <w:p w14:paraId="155D7665" w14:textId="77777777" w:rsidR="00DF7C5C" w:rsidRPr="00791449" w:rsidRDefault="00DF7C5C" w:rsidP="00600AD2">
                  <w:pPr>
                    <w:ind w:right="16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Sender should mark Recipient box when Duty &amp; Taxe</w:t>
                  </w:r>
                  <w:r w:rsidR="00CA340D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s</w:t>
                  </w: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 xml:space="preserve"> charges are to be collected from Third party other than the Recipient</w:t>
                  </w:r>
                </w:p>
              </w:tc>
            </w:tr>
            <w:tr w:rsidR="00DF7C5C" w:rsidRPr="00791449" w14:paraId="7176E7DE" w14:textId="77777777" w:rsidTr="002A4F0F">
              <w:trPr>
                <w:gridAfter w:val="2"/>
                <w:wAfter w:w="2261" w:type="dxa"/>
                <w:trHeight w:val="11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80" w:type="dxa"/>
                  <w:hideMark/>
                </w:tcPr>
                <w:p w14:paraId="6831333F" w14:textId="77777777" w:rsidR="00DF7C5C" w:rsidRPr="00791449" w:rsidRDefault="00DF7C5C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Sender Account Number</w:t>
                  </w:r>
                </w:p>
              </w:tc>
              <w:tc>
                <w:tcPr>
                  <w:tcW w:w="5540" w:type="dxa"/>
                  <w:gridSpan w:val="3"/>
                  <w:hideMark/>
                </w:tcPr>
                <w:p w14:paraId="4287DEB0" w14:textId="77777777" w:rsidR="00DF7C5C" w:rsidRPr="00791449" w:rsidRDefault="00DF7C5C" w:rsidP="00600AD2">
                  <w:pPr>
                    <w:ind w:right="16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Sender should write the SMSA account number and mark sender account number box when Duty and taxes are to be billed to the SMSA account number</w:t>
                  </w:r>
                </w:p>
              </w:tc>
            </w:tr>
          </w:tbl>
          <w:p w14:paraId="79AA18FF" w14:textId="77777777" w:rsidR="00862F19" w:rsidRPr="00791449" w:rsidRDefault="00862F19" w:rsidP="00600AD2">
            <w:pPr>
              <w:pStyle w:val="TableParagraph"/>
              <w:kinsoku w:val="0"/>
              <w:overflowPunct w:val="0"/>
              <w:ind w:right="160"/>
              <w:rPr>
                <w:rFonts w:asciiTheme="minorHAnsi" w:hAnsiTheme="minorHAnsi" w:cstheme="minorHAnsi"/>
              </w:rPr>
            </w:pPr>
          </w:p>
          <w:tbl>
            <w:tblPr>
              <w:tblStyle w:val="PlainTable21"/>
              <w:tblW w:w="8982" w:type="dxa"/>
              <w:tblLayout w:type="fixed"/>
              <w:tblLook w:val="04A0" w:firstRow="1" w:lastRow="0" w:firstColumn="1" w:lastColumn="0" w:noHBand="0" w:noVBand="1"/>
            </w:tblPr>
            <w:tblGrid>
              <w:gridCol w:w="3161"/>
              <w:gridCol w:w="5459"/>
              <w:gridCol w:w="90"/>
              <w:gridCol w:w="240"/>
              <w:gridCol w:w="32"/>
            </w:tblGrid>
            <w:tr w:rsidR="00DF7C5C" w:rsidRPr="00791449" w14:paraId="158FA834" w14:textId="77777777" w:rsidTr="002A4F0F">
              <w:trPr>
                <w:gridAfter w:val="3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wAfter w:w="362" w:type="dxa"/>
                <w:trHeight w:hRule="exact"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620" w:type="dxa"/>
                  <w:gridSpan w:val="2"/>
                  <w:hideMark/>
                </w:tcPr>
                <w:p w14:paraId="0D8DD777" w14:textId="77777777" w:rsidR="00DF7C5C" w:rsidRPr="00791449" w:rsidRDefault="00DF7C5C" w:rsidP="00600AD2">
                  <w:pPr>
                    <w:ind w:right="160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2"/>
                      <w:sz w:val="24"/>
                      <w:szCs w:val="24"/>
                    </w:rPr>
                    <w:t>Shipment Information (Section number-6)</w:t>
                  </w:r>
                </w:p>
              </w:tc>
            </w:tr>
            <w:tr w:rsidR="00DF7C5C" w:rsidRPr="00791449" w14:paraId="29F2A24E" w14:textId="77777777" w:rsidTr="002A4F0F">
              <w:trPr>
                <w:gridAfter w:val="3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362" w:type="dxa"/>
                <w:trHeight w:hRule="exact"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4334A0AB" w14:textId="77777777" w:rsidR="00DF7C5C" w:rsidRPr="00791449" w:rsidRDefault="00DF7C5C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Field/Line Name</w:t>
                  </w:r>
                </w:p>
              </w:tc>
              <w:tc>
                <w:tcPr>
                  <w:tcW w:w="5459" w:type="dxa"/>
                  <w:hideMark/>
                </w:tcPr>
                <w:p w14:paraId="5504886D" w14:textId="77777777" w:rsidR="00DF7C5C" w:rsidRPr="00791449" w:rsidRDefault="00DF7C5C" w:rsidP="00600AD2">
                  <w:pPr>
                    <w:ind w:right="16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Required Entry</w:t>
                  </w:r>
                </w:p>
              </w:tc>
            </w:tr>
            <w:tr w:rsidR="00DF7C5C" w:rsidRPr="00791449" w14:paraId="1DC31E31" w14:textId="77777777" w:rsidTr="002A4F0F">
              <w:trPr>
                <w:gridAfter w:val="3"/>
                <w:wAfter w:w="362" w:type="dxa"/>
                <w:trHeight w:hRule="exact" w:val="58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vMerge w:val="restart"/>
                  <w:hideMark/>
                </w:tcPr>
                <w:p w14:paraId="5C49429B" w14:textId="77777777" w:rsidR="00DF7C5C" w:rsidRPr="00791449" w:rsidRDefault="00DF7C5C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Total Packages</w:t>
                  </w:r>
                </w:p>
              </w:tc>
              <w:tc>
                <w:tcPr>
                  <w:tcW w:w="5459" w:type="dxa"/>
                  <w:hideMark/>
                </w:tcPr>
                <w:p w14:paraId="018D1DF6" w14:textId="77777777" w:rsidR="00DF7C5C" w:rsidRPr="00791449" w:rsidRDefault="00DF7C5C" w:rsidP="00600AD2">
                  <w:pPr>
                    <w:ind w:right="16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Sender counts number of shipments and number of pieces in one shipment.</w:t>
                  </w:r>
                </w:p>
              </w:tc>
            </w:tr>
            <w:tr w:rsidR="00DF7C5C" w:rsidRPr="00791449" w14:paraId="0538E4C5" w14:textId="77777777" w:rsidTr="002A4F0F">
              <w:trPr>
                <w:gridAfter w:val="3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362" w:type="dxa"/>
                <w:trHeight w:val="33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vMerge/>
                  <w:hideMark/>
                </w:tcPr>
                <w:p w14:paraId="6169FDA4" w14:textId="77777777" w:rsidR="00DF7C5C" w:rsidRPr="00791449" w:rsidRDefault="00DF7C5C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459" w:type="dxa"/>
                  <w:hideMark/>
                </w:tcPr>
                <w:p w14:paraId="3A3458A1" w14:textId="77777777" w:rsidR="00DF7C5C" w:rsidRPr="00791449" w:rsidRDefault="00DF7C5C" w:rsidP="00600AD2">
                  <w:pPr>
                    <w:ind w:right="16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DF7C5C" w:rsidRPr="00791449" w14:paraId="43E2E28A" w14:textId="77777777" w:rsidTr="002A4F0F">
              <w:trPr>
                <w:gridAfter w:val="3"/>
                <w:wAfter w:w="362" w:type="dxa"/>
                <w:trHeight w:val="88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vMerge/>
                  <w:hideMark/>
                </w:tcPr>
                <w:p w14:paraId="72AD0998" w14:textId="77777777" w:rsidR="00DF7C5C" w:rsidRPr="00791449" w:rsidRDefault="00DF7C5C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459" w:type="dxa"/>
                  <w:hideMark/>
                </w:tcPr>
                <w:p w14:paraId="7355F69D" w14:textId="3355EBF8" w:rsidR="00DF7C5C" w:rsidRPr="00791449" w:rsidRDefault="00743950" w:rsidP="00600AD2">
                  <w:pPr>
                    <w:ind w:right="16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43950">
                    <w:rPr>
                      <w:rFonts w:eastAsia="Calibri" w:cstheme="minorHAnsi"/>
                      <w:color w:val="000000"/>
                      <w:sz w:val="24"/>
                      <w:szCs w:val="24"/>
                    </w:rPr>
                    <w:t xml:space="preserve">Service Center 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</w:rPr>
                    <w:t xml:space="preserve">Executive </w:t>
                  </w:r>
                  <w:r w:rsidR="00DF7C5C"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is responsible to recount at the time of acceptance and tally the numbers with what the sender has wrote.</w:t>
                  </w:r>
                </w:p>
              </w:tc>
            </w:tr>
            <w:tr w:rsidR="00DF7C5C" w:rsidRPr="00791449" w14:paraId="31858089" w14:textId="77777777" w:rsidTr="002A4F0F">
              <w:trPr>
                <w:gridAfter w:val="3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362" w:type="dxa"/>
                <w:trHeight w:hRule="exact"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vMerge w:val="restart"/>
                  <w:hideMark/>
                </w:tcPr>
                <w:p w14:paraId="7219AB8F" w14:textId="77777777" w:rsidR="00DF7C5C" w:rsidRPr="00791449" w:rsidRDefault="00DF7C5C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Total Weight</w:t>
                  </w:r>
                </w:p>
              </w:tc>
              <w:tc>
                <w:tcPr>
                  <w:tcW w:w="5459" w:type="dxa"/>
                  <w:hideMark/>
                </w:tcPr>
                <w:p w14:paraId="5DD78E93" w14:textId="77777777" w:rsidR="00DF7C5C" w:rsidRPr="00791449" w:rsidRDefault="00DF7C5C" w:rsidP="00600AD2">
                  <w:pPr>
                    <w:ind w:right="16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Sender prints the total weight per shipment.</w:t>
                  </w:r>
                </w:p>
              </w:tc>
            </w:tr>
            <w:tr w:rsidR="00DF7C5C" w:rsidRPr="00791449" w14:paraId="5C01D8F4" w14:textId="77777777" w:rsidTr="002A4F0F">
              <w:trPr>
                <w:gridAfter w:val="3"/>
                <w:wAfter w:w="362" w:type="dxa"/>
                <w:trHeight w:val="33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vMerge/>
                  <w:hideMark/>
                </w:tcPr>
                <w:p w14:paraId="69A0C728" w14:textId="77777777" w:rsidR="00DF7C5C" w:rsidRPr="00791449" w:rsidRDefault="00DF7C5C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459" w:type="dxa"/>
                  <w:hideMark/>
                </w:tcPr>
                <w:p w14:paraId="58053CFF" w14:textId="77777777" w:rsidR="00DF7C5C" w:rsidRPr="00791449" w:rsidRDefault="00DF7C5C" w:rsidP="00600AD2">
                  <w:pPr>
                    <w:ind w:right="16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DF7C5C" w:rsidRPr="00791449" w14:paraId="6C012073" w14:textId="77777777" w:rsidTr="002A4F0F">
              <w:trPr>
                <w:gridAfter w:val="3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362" w:type="dxa"/>
                <w:trHeight w:val="88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vMerge/>
                  <w:hideMark/>
                </w:tcPr>
                <w:p w14:paraId="4DECEC12" w14:textId="77777777" w:rsidR="00DF7C5C" w:rsidRPr="00791449" w:rsidRDefault="00DF7C5C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459" w:type="dxa"/>
                  <w:hideMark/>
                </w:tcPr>
                <w:p w14:paraId="152949CE" w14:textId="4D261A8B" w:rsidR="00DF7C5C" w:rsidRPr="00791449" w:rsidRDefault="00743950" w:rsidP="00600AD2">
                  <w:pPr>
                    <w:ind w:right="16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43950">
                    <w:rPr>
                      <w:rFonts w:eastAsia="Calibri" w:cstheme="minorHAnsi"/>
                      <w:color w:val="000000"/>
                      <w:sz w:val="24"/>
                      <w:szCs w:val="24"/>
                    </w:rPr>
                    <w:t xml:space="preserve">Service Center 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</w:rPr>
                    <w:t xml:space="preserve">Executive </w:t>
                  </w:r>
                  <w:r w:rsidR="00DF7C5C"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is responsible to reweigh the shipment at the time of acceptance and tally the numbers with what the sender has wrote.</w:t>
                  </w:r>
                </w:p>
              </w:tc>
            </w:tr>
            <w:tr w:rsidR="00DF7C5C" w:rsidRPr="00791449" w14:paraId="55B768E7" w14:textId="77777777" w:rsidTr="002A4F0F">
              <w:trPr>
                <w:gridAfter w:val="1"/>
                <w:wAfter w:w="32" w:type="dxa"/>
                <w:trHeight w:val="33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vMerge/>
                  <w:hideMark/>
                </w:tcPr>
                <w:p w14:paraId="0246D9F6" w14:textId="77777777" w:rsidR="00DF7C5C" w:rsidRPr="00791449" w:rsidRDefault="00DF7C5C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789" w:type="dxa"/>
                  <w:gridSpan w:val="3"/>
                  <w:hideMark/>
                </w:tcPr>
                <w:p w14:paraId="73246158" w14:textId="77777777" w:rsidR="00DF7C5C" w:rsidRPr="00791449" w:rsidRDefault="00DF7C5C" w:rsidP="00600AD2">
                  <w:pPr>
                    <w:ind w:right="16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DF7C5C" w:rsidRPr="00791449" w14:paraId="4C0A483A" w14:textId="77777777" w:rsidTr="002A4F0F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32" w:type="dxa"/>
                <w:trHeight w:val="5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vMerge/>
                  <w:hideMark/>
                </w:tcPr>
                <w:p w14:paraId="7840411A" w14:textId="77777777" w:rsidR="00DF7C5C" w:rsidRPr="00791449" w:rsidRDefault="00DF7C5C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789" w:type="dxa"/>
                  <w:gridSpan w:val="3"/>
                  <w:hideMark/>
                </w:tcPr>
                <w:p w14:paraId="540E84D2" w14:textId="65F77819" w:rsidR="00DF7C5C" w:rsidRPr="00791449" w:rsidRDefault="00DF7C5C" w:rsidP="00600AD2">
                  <w:pPr>
                    <w:ind w:right="16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In some cases</w:t>
                  </w:r>
                  <w:r w:rsidR="00600AD2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,</w:t>
                  </w: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 xml:space="preserve"> DIM is required </w:t>
                  </w:r>
                  <w:r w:rsidRPr="00791449">
                    <w:rPr>
                      <w:rFonts w:eastAsia="Times New Roman" w:cstheme="minorHAnsi"/>
                      <w:color w:val="0000FF"/>
                      <w:spacing w:val="-1"/>
                      <w:sz w:val="24"/>
                      <w:szCs w:val="24"/>
                      <w:u w:val="single"/>
                    </w:rPr>
                    <w:t>Refer DIM weight</w:t>
                  </w:r>
                  <w:r w:rsidRPr="00791449">
                    <w:rPr>
                      <w:rFonts w:eastAsia="Times New Roman" w:cstheme="minorHAnsi"/>
                      <w:color w:val="0000FF"/>
                      <w:spacing w:val="-1"/>
                      <w:sz w:val="24"/>
                      <w:szCs w:val="24"/>
                    </w:rPr>
                    <w:t xml:space="preserve"> </w:t>
                  </w:r>
                  <w:r w:rsidRPr="00791449">
                    <w:rPr>
                      <w:rFonts w:eastAsia="Times New Roman" w:cstheme="minorHAnsi"/>
                      <w:color w:val="0000FF"/>
                      <w:spacing w:val="-1"/>
                      <w:sz w:val="24"/>
                      <w:szCs w:val="24"/>
                      <w:u w:val="single"/>
                    </w:rPr>
                    <w:t>Policy</w:t>
                  </w:r>
                </w:p>
              </w:tc>
            </w:tr>
            <w:tr w:rsidR="00DF7C5C" w:rsidRPr="00791449" w14:paraId="0EB627ED" w14:textId="77777777" w:rsidTr="002A4F0F">
              <w:trPr>
                <w:gridAfter w:val="2"/>
                <w:wAfter w:w="272" w:type="dxa"/>
                <w:trHeight w:hRule="exact"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vMerge w:val="restart"/>
                  <w:hideMark/>
                </w:tcPr>
                <w:p w14:paraId="4181AE0A" w14:textId="77777777" w:rsidR="00DF7C5C" w:rsidRPr="00791449" w:rsidRDefault="00DF7C5C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Country of Manufacture</w:t>
                  </w:r>
                </w:p>
              </w:tc>
              <w:tc>
                <w:tcPr>
                  <w:tcW w:w="5549" w:type="dxa"/>
                  <w:gridSpan w:val="2"/>
                  <w:hideMark/>
                </w:tcPr>
                <w:p w14:paraId="26FE8EB9" w14:textId="77777777" w:rsidR="00DF7C5C" w:rsidRPr="00791449" w:rsidRDefault="00DF7C5C" w:rsidP="00600AD2">
                  <w:pPr>
                    <w:tabs>
                      <w:tab w:val="left" w:pos="5551"/>
                    </w:tabs>
                    <w:ind w:right="16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Sender prints country where contents were</w:t>
                  </w:r>
                </w:p>
              </w:tc>
            </w:tr>
            <w:tr w:rsidR="00DF7C5C" w:rsidRPr="00791449" w14:paraId="2338B5F2" w14:textId="77777777" w:rsidTr="002A4F0F">
              <w:trPr>
                <w:gridAfter w:val="2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272" w:type="dxa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vMerge/>
                  <w:hideMark/>
                </w:tcPr>
                <w:p w14:paraId="7D2664F8" w14:textId="77777777" w:rsidR="00DF7C5C" w:rsidRPr="00791449" w:rsidRDefault="00DF7C5C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549" w:type="dxa"/>
                  <w:gridSpan w:val="2"/>
                  <w:hideMark/>
                </w:tcPr>
                <w:p w14:paraId="44FC6EF0" w14:textId="77777777" w:rsidR="00DF7C5C" w:rsidRPr="00791449" w:rsidRDefault="00AF76CE" w:rsidP="00600AD2">
                  <w:pPr>
                    <w:tabs>
                      <w:tab w:val="left" w:pos="5551"/>
                    </w:tabs>
                    <w:ind w:right="16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1"/>
                      <w:sz w:val="24"/>
                      <w:szCs w:val="24"/>
                    </w:rPr>
                    <w:t>Manufactured</w:t>
                  </w:r>
                  <w:r w:rsidR="00DF7C5C" w:rsidRPr="00791449">
                    <w:rPr>
                      <w:rFonts w:eastAsia="Times New Roman" w:cstheme="minorHAnsi"/>
                      <w:color w:val="000000"/>
                      <w:spacing w:val="1"/>
                      <w:sz w:val="24"/>
                      <w:szCs w:val="24"/>
                    </w:rPr>
                    <w:t>.</w:t>
                  </w:r>
                </w:p>
              </w:tc>
            </w:tr>
            <w:tr w:rsidR="00DF7C5C" w:rsidRPr="00791449" w14:paraId="50942881" w14:textId="77777777" w:rsidTr="002A4F0F">
              <w:trPr>
                <w:gridAfter w:val="2"/>
                <w:wAfter w:w="272" w:type="dxa"/>
                <w:trHeight w:hRule="exact"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vMerge w:val="restart"/>
                  <w:hideMark/>
                </w:tcPr>
                <w:p w14:paraId="51A8C6B3" w14:textId="77777777" w:rsidR="00DF7C5C" w:rsidRPr="00791449" w:rsidRDefault="00DF7C5C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Specify currency of</w:t>
                  </w:r>
                </w:p>
              </w:tc>
              <w:tc>
                <w:tcPr>
                  <w:tcW w:w="5549" w:type="dxa"/>
                  <w:gridSpan w:val="2"/>
                  <w:hideMark/>
                </w:tcPr>
                <w:p w14:paraId="52DBAD4C" w14:textId="77777777" w:rsidR="00DF7C5C" w:rsidRPr="00791449" w:rsidRDefault="00DF7C5C" w:rsidP="00600AD2">
                  <w:pPr>
                    <w:tabs>
                      <w:tab w:val="left" w:pos="5551"/>
                    </w:tabs>
                    <w:ind w:right="16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Legal currency of origin country to express</w:t>
                  </w:r>
                </w:p>
              </w:tc>
            </w:tr>
            <w:tr w:rsidR="00DF7C5C" w:rsidRPr="00791449" w14:paraId="1A3C04B7" w14:textId="77777777" w:rsidTr="002A4F0F">
              <w:trPr>
                <w:gridAfter w:val="2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272" w:type="dxa"/>
                <w:trHeight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vMerge/>
                  <w:hideMark/>
                </w:tcPr>
                <w:p w14:paraId="5EE2CC48" w14:textId="77777777" w:rsidR="00DF7C5C" w:rsidRPr="00791449" w:rsidRDefault="00DF7C5C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549" w:type="dxa"/>
                  <w:gridSpan w:val="2"/>
                  <w:hideMark/>
                </w:tcPr>
                <w:p w14:paraId="3DC3C3D1" w14:textId="77777777" w:rsidR="00DF7C5C" w:rsidRPr="00791449" w:rsidRDefault="00AF76CE" w:rsidP="00600AD2">
                  <w:pPr>
                    <w:tabs>
                      <w:tab w:val="left" w:pos="5551"/>
                    </w:tabs>
                    <w:ind w:right="16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Declared</w:t>
                  </w:r>
                  <w:r w:rsidR="00DF7C5C"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 xml:space="preserve"> value express on the AWB.</w:t>
                  </w:r>
                </w:p>
              </w:tc>
            </w:tr>
            <w:tr w:rsidR="00DF7C5C" w:rsidRPr="00791449" w14:paraId="08CE8EB4" w14:textId="77777777" w:rsidTr="002A4F0F">
              <w:trPr>
                <w:gridAfter w:val="2"/>
                <w:wAfter w:w="272" w:type="dxa"/>
                <w:trHeight w:val="33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vMerge/>
                  <w:hideMark/>
                </w:tcPr>
                <w:p w14:paraId="0B8DA784" w14:textId="77777777" w:rsidR="00DF7C5C" w:rsidRPr="00791449" w:rsidRDefault="00DF7C5C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549" w:type="dxa"/>
                  <w:gridSpan w:val="2"/>
                  <w:hideMark/>
                </w:tcPr>
                <w:p w14:paraId="54602DEC" w14:textId="77777777" w:rsidR="00DF7C5C" w:rsidRPr="00791449" w:rsidRDefault="00DF7C5C" w:rsidP="00600AD2">
                  <w:pPr>
                    <w:tabs>
                      <w:tab w:val="left" w:pos="5551"/>
                    </w:tabs>
                    <w:ind w:right="16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DF7C5C" w:rsidRPr="00791449" w14:paraId="1DDE1168" w14:textId="77777777" w:rsidTr="002A4F0F">
              <w:trPr>
                <w:gridAfter w:val="2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272" w:type="dxa"/>
                <w:trHeight w:val="5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vMerge/>
                  <w:hideMark/>
                </w:tcPr>
                <w:p w14:paraId="77454C4E" w14:textId="77777777" w:rsidR="00DF7C5C" w:rsidRPr="00791449" w:rsidRDefault="00DF7C5C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549" w:type="dxa"/>
                  <w:gridSpan w:val="2"/>
                  <w:hideMark/>
                </w:tcPr>
                <w:p w14:paraId="388D4007" w14:textId="77777777" w:rsidR="00DF7C5C" w:rsidRPr="00791449" w:rsidRDefault="00DF7C5C" w:rsidP="00600AD2">
                  <w:pPr>
                    <w:tabs>
                      <w:tab w:val="left" w:pos="5551"/>
                    </w:tabs>
                    <w:ind w:right="16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 xml:space="preserve">For all outbound shipments, the currency of the DV is </w:t>
                  </w:r>
                  <w:r w:rsidR="00AF76CE"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BHD or USD</w:t>
                  </w: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.</w:t>
                  </w:r>
                </w:p>
              </w:tc>
            </w:tr>
            <w:tr w:rsidR="00DF7C5C" w:rsidRPr="00791449" w14:paraId="18CED2D1" w14:textId="77777777" w:rsidTr="002A4F0F">
              <w:trPr>
                <w:gridAfter w:val="2"/>
                <w:wAfter w:w="272" w:type="dxa"/>
                <w:trHeight w:hRule="exact"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vMerge w:val="restart"/>
                  <w:noWrap/>
                  <w:hideMark/>
                </w:tcPr>
                <w:p w14:paraId="6B4E737B" w14:textId="77777777" w:rsidR="00DF7C5C" w:rsidRPr="00791449" w:rsidRDefault="00DF7C5C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Total declared value of Carriage</w:t>
                  </w:r>
                </w:p>
              </w:tc>
              <w:tc>
                <w:tcPr>
                  <w:tcW w:w="5549" w:type="dxa"/>
                  <w:gridSpan w:val="2"/>
                  <w:hideMark/>
                </w:tcPr>
                <w:p w14:paraId="3BB1386F" w14:textId="77777777" w:rsidR="00DF7C5C" w:rsidRPr="00791449" w:rsidRDefault="00DF7C5C" w:rsidP="00600AD2">
                  <w:pPr>
                    <w:ind w:right="16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Sender prints the total value of carriage; this</w:t>
                  </w:r>
                </w:p>
              </w:tc>
            </w:tr>
            <w:tr w:rsidR="00DF7C5C" w:rsidRPr="00791449" w14:paraId="03388CC6" w14:textId="77777777" w:rsidTr="002A4F0F">
              <w:trPr>
                <w:gridAfter w:val="2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272" w:type="dxa"/>
                <w:trHeight w:val="5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vMerge/>
                  <w:hideMark/>
                </w:tcPr>
                <w:p w14:paraId="517A6342" w14:textId="77777777" w:rsidR="00DF7C5C" w:rsidRPr="00791449" w:rsidRDefault="00DF7C5C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549" w:type="dxa"/>
                  <w:gridSpan w:val="2"/>
                  <w:hideMark/>
                </w:tcPr>
                <w:p w14:paraId="5F3EB1D1" w14:textId="77777777" w:rsidR="00DF7C5C" w:rsidRPr="00791449" w:rsidRDefault="00AF76CE" w:rsidP="00600AD2">
                  <w:pPr>
                    <w:ind w:right="16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Amount</w:t>
                  </w:r>
                  <w:r w:rsidR="00DF7C5C"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 xml:space="preserve"> must not be more than the total declared value for customs.</w:t>
                  </w:r>
                </w:p>
              </w:tc>
            </w:tr>
            <w:tr w:rsidR="00DF7C5C" w:rsidRPr="00791449" w14:paraId="2EC47492" w14:textId="77777777" w:rsidTr="002A4F0F">
              <w:trPr>
                <w:gridAfter w:val="2"/>
                <w:wAfter w:w="272" w:type="dxa"/>
                <w:trHeight w:hRule="exact"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vMerge w:val="restart"/>
                  <w:hideMark/>
                </w:tcPr>
                <w:p w14:paraId="2B7D4659" w14:textId="77777777" w:rsidR="00DF7C5C" w:rsidRPr="00791449" w:rsidRDefault="00DF7C5C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Total declared value of Customs</w:t>
                  </w:r>
                </w:p>
              </w:tc>
              <w:tc>
                <w:tcPr>
                  <w:tcW w:w="5549" w:type="dxa"/>
                  <w:gridSpan w:val="2"/>
                  <w:hideMark/>
                </w:tcPr>
                <w:p w14:paraId="00008394" w14:textId="77777777" w:rsidR="00DF7C5C" w:rsidRPr="00791449" w:rsidRDefault="00DF7C5C" w:rsidP="00600AD2">
                  <w:pPr>
                    <w:ind w:right="16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Selling price or replacement cost (even if not sold</w:t>
                  </w:r>
                </w:p>
              </w:tc>
            </w:tr>
            <w:tr w:rsidR="00DF7C5C" w:rsidRPr="00791449" w14:paraId="21839315" w14:textId="77777777" w:rsidTr="002A4F0F">
              <w:trPr>
                <w:gridAfter w:val="3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362" w:type="dxa"/>
                <w:trHeight w:val="58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vMerge/>
                  <w:hideMark/>
                </w:tcPr>
                <w:p w14:paraId="41B8DA89" w14:textId="77777777" w:rsidR="00DF7C5C" w:rsidRPr="00791449" w:rsidRDefault="00DF7C5C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459" w:type="dxa"/>
                  <w:hideMark/>
                </w:tcPr>
                <w:p w14:paraId="6BA484B2" w14:textId="77777777" w:rsidR="00DF7C5C" w:rsidRPr="00791449" w:rsidRDefault="00AF76CE" w:rsidP="00600AD2">
                  <w:pPr>
                    <w:ind w:right="16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1"/>
                      <w:sz w:val="24"/>
                      <w:szCs w:val="24"/>
                    </w:rPr>
                    <w:t>Or</w:t>
                  </w:r>
                  <w:r w:rsidR="00DF7C5C" w:rsidRPr="00791449">
                    <w:rPr>
                      <w:rFonts w:eastAsia="Times New Roman" w:cstheme="minorHAnsi"/>
                      <w:color w:val="000000"/>
                      <w:spacing w:val="1"/>
                      <w:sz w:val="24"/>
                      <w:szCs w:val="24"/>
                    </w:rPr>
                    <w:t xml:space="preserve"> for resale) of contents on line corresponding to related commodity (contents), packages and weight.</w:t>
                  </w:r>
                </w:p>
              </w:tc>
            </w:tr>
            <w:tr w:rsidR="00721912" w:rsidRPr="00791449" w14:paraId="61D39484" w14:textId="77777777" w:rsidTr="002A4F0F">
              <w:trPr>
                <w:gridAfter w:val="3"/>
                <w:wAfter w:w="362" w:type="dxa"/>
                <w:trHeight w:val="33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vMerge/>
                  <w:hideMark/>
                </w:tcPr>
                <w:p w14:paraId="4FAE4E31" w14:textId="77777777" w:rsidR="00721912" w:rsidRPr="00791449" w:rsidRDefault="00721912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459" w:type="dxa"/>
                  <w:hideMark/>
                </w:tcPr>
                <w:p w14:paraId="6CFA852A" w14:textId="77777777" w:rsidR="00721912" w:rsidRPr="00791449" w:rsidRDefault="00721912" w:rsidP="00600AD2">
                  <w:pPr>
                    <w:ind w:right="1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No commercial value is acceptable to most destinations except some countries specified in the SRG.</w:t>
                  </w:r>
                </w:p>
              </w:tc>
            </w:tr>
            <w:tr w:rsidR="00721912" w:rsidRPr="00791449" w14:paraId="1F7AAE4E" w14:textId="77777777" w:rsidTr="002A4F0F">
              <w:trPr>
                <w:gridAfter w:val="3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362" w:type="dxa"/>
                <w:trHeight w:val="88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vMerge/>
                  <w:hideMark/>
                </w:tcPr>
                <w:p w14:paraId="0CF57A53" w14:textId="77777777" w:rsidR="00721912" w:rsidRPr="00791449" w:rsidRDefault="00721912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459" w:type="dxa"/>
                  <w:hideMark/>
                </w:tcPr>
                <w:p w14:paraId="40628AFC" w14:textId="77777777" w:rsidR="00721912" w:rsidRPr="00791449" w:rsidRDefault="00721912" w:rsidP="00600AD2">
                  <w:pPr>
                    <w:ind w:right="16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Sender prints complete and accurate description of shipment contents, quantities, and intended to</w:t>
                  </w:r>
                </w:p>
              </w:tc>
            </w:tr>
            <w:tr w:rsidR="00721912" w:rsidRPr="00791449" w14:paraId="4BB9E24D" w14:textId="77777777" w:rsidTr="002A4F0F">
              <w:trPr>
                <w:gridAfter w:val="3"/>
                <w:wAfter w:w="362" w:type="dxa"/>
                <w:trHeight w:hRule="exact" w:val="58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vMerge w:val="restart"/>
                  <w:hideMark/>
                </w:tcPr>
                <w:p w14:paraId="407DA820" w14:textId="77777777" w:rsidR="00721912" w:rsidRPr="00791449" w:rsidRDefault="00721912" w:rsidP="00600AD2">
                  <w:pPr>
                    <w:ind w:right="160"/>
                    <w:rPr>
                      <w:rFonts w:eastAsia="Times New Roman" w:cstheme="minorHAnsi"/>
                      <w:b w:val="0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b w:val="0"/>
                      <w:color w:val="000000"/>
                      <w:spacing w:val="-1"/>
                      <w:sz w:val="24"/>
                      <w:szCs w:val="24"/>
                    </w:rPr>
                    <w:t>Commodity description and Harmonized code</w:t>
                  </w:r>
                </w:p>
              </w:tc>
              <w:tc>
                <w:tcPr>
                  <w:tcW w:w="5459" w:type="dxa"/>
                  <w:hideMark/>
                </w:tcPr>
                <w:p w14:paraId="2FA79989" w14:textId="77777777" w:rsidR="00721912" w:rsidRPr="00791449" w:rsidRDefault="00721912" w:rsidP="00600AD2">
                  <w:pPr>
                    <w:ind w:right="1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Use (for example, gift and sample).</w:t>
                  </w:r>
                </w:p>
              </w:tc>
            </w:tr>
            <w:tr w:rsidR="00721912" w:rsidRPr="00791449" w14:paraId="2E4405B3" w14:textId="77777777" w:rsidTr="002A4F0F">
              <w:trPr>
                <w:gridAfter w:val="3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362" w:type="dxa"/>
                <w:trHeight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vMerge/>
                  <w:hideMark/>
                </w:tcPr>
                <w:p w14:paraId="352B9364" w14:textId="77777777" w:rsidR="00721912" w:rsidRPr="00791449" w:rsidRDefault="00721912" w:rsidP="00600AD2">
                  <w:pPr>
                    <w:ind w:right="160"/>
                    <w:rPr>
                      <w:rFonts w:eastAsia="Times New Roman" w:cstheme="minorHAnsi"/>
                      <w:b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459" w:type="dxa"/>
                  <w:hideMark/>
                </w:tcPr>
                <w:p w14:paraId="63C240FD" w14:textId="11E1626C" w:rsidR="00721912" w:rsidRPr="00791449" w:rsidRDefault="00743950" w:rsidP="00600AD2">
                  <w:pPr>
                    <w:ind w:right="16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43950">
                    <w:rPr>
                      <w:rFonts w:eastAsia="Calibri" w:cstheme="minorHAnsi"/>
                      <w:color w:val="000000"/>
                      <w:sz w:val="24"/>
                      <w:szCs w:val="24"/>
                    </w:rPr>
                    <w:t xml:space="preserve">Service Center 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</w:rPr>
                    <w:t xml:space="preserve">Executive </w:t>
                  </w:r>
                  <w:r w:rsidR="00721912"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should ensure the shipper did not use general terms.</w:t>
                  </w:r>
                </w:p>
              </w:tc>
            </w:tr>
            <w:tr w:rsidR="00721912" w:rsidRPr="00791449" w14:paraId="4D6F73A0" w14:textId="77777777" w:rsidTr="002A4F0F">
              <w:trPr>
                <w:gridAfter w:val="3"/>
                <w:wAfter w:w="362" w:type="dxa"/>
                <w:trHeight w:val="33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vMerge/>
                  <w:hideMark/>
                </w:tcPr>
                <w:p w14:paraId="029B6B10" w14:textId="77777777" w:rsidR="00721912" w:rsidRPr="00791449" w:rsidRDefault="00721912" w:rsidP="00600AD2">
                  <w:pPr>
                    <w:ind w:right="160"/>
                    <w:rPr>
                      <w:rFonts w:eastAsia="Times New Roman" w:cstheme="minorHAnsi"/>
                      <w:b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459" w:type="dxa"/>
                  <w:hideMark/>
                </w:tcPr>
                <w:p w14:paraId="1F66FFC9" w14:textId="77777777" w:rsidR="00721912" w:rsidRPr="00791449" w:rsidRDefault="00721912" w:rsidP="00600AD2">
                  <w:pPr>
                    <w:ind w:right="1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Harmonized code used for customs classification, if known.</w:t>
                  </w:r>
                </w:p>
              </w:tc>
            </w:tr>
            <w:tr w:rsidR="0050741A" w:rsidRPr="00791449" w14:paraId="24CFE672" w14:textId="77777777" w:rsidTr="002A4F0F">
              <w:trPr>
                <w:gridAfter w:val="3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362" w:type="dxa"/>
                <w:trHeight w:hRule="exact" w:val="55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620" w:type="dxa"/>
                  <w:gridSpan w:val="2"/>
                  <w:hideMark/>
                </w:tcPr>
                <w:p w14:paraId="47B3950B" w14:textId="77777777" w:rsidR="002777C0" w:rsidRPr="00791449" w:rsidRDefault="002777C0" w:rsidP="00600AD2">
                  <w:pPr>
                    <w:ind w:right="160"/>
                    <w:jc w:val="center"/>
                    <w:rPr>
                      <w:rFonts w:eastAsia="Times New Roman" w:cstheme="minorHAnsi"/>
                      <w:color w:val="000000"/>
                      <w:spacing w:val="-2"/>
                      <w:sz w:val="24"/>
                      <w:szCs w:val="24"/>
                    </w:rPr>
                  </w:pPr>
                </w:p>
                <w:p w14:paraId="4F69B19E" w14:textId="77777777" w:rsidR="0050741A" w:rsidRPr="00791449" w:rsidRDefault="0050741A" w:rsidP="00600AD2">
                  <w:pPr>
                    <w:ind w:right="160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2"/>
                      <w:sz w:val="24"/>
                      <w:szCs w:val="24"/>
                    </w:rPr>
                    <w:t>SMSA Use Only (section number-7)</w:t>
                  </w:r>
                </w:p>
              </w:tc>
            </w:tr>
            <w:tr w:rsidR="0050741A" w:rsidRPr="00791449" w14:paraId="57C32A10" w14:textId="77777777" w:rsidTr="002A4F0F">
              <w:trPr>
                <w:gridAfter w:val="3"/>
                <w:wAfter w:w="362" w:type="dxa"/>
                <w:trHeight w:hRule="exact"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56C87A68" w14:textId="77777777" w:rsidR="0050741A" w:rsidRPr="00791449" w:rsidRDefault="0050741A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Field/Line Name</w:t>
                  </w:r>
                </w:p>
              </w:tc>
              <w:tc>
                <w:tcPr>
                  <w:tcW w:w="5459" w:type="dxa"/>
                  <w:hideMark/>
                </w:tcPr>
                <w:p w14:paraId="640CBD33" w14:textId="77777777" w:rsidR="0050741A" w:rsidRPr="00791449" w:rsidRDefault="0050741A" w:rsidP="00600AD2">
                  <w:pPr>
                    <w:ind w:right="16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Required Entry</w:t>
                  </w:r>
                </w:p>
              </w:tc>
            </w:tr>
            <w:tr w:rsidR="0050741A" w:rsidRPr="00791449" w14:paraId="54F3B7CF" w14:textId="77777777" w:rsidTr="002A4F0F">
              <w:trPr>
                <w:gridAfter w:val="3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362" w:type="dxa"/>
                <w:trHeight w:val="31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75318E29" w14:textId="77777777" w:rsidR="0050741A" w:rsidRPr="00791449" w:rsidRDefault="0050741A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Transportation Charges</w:t>
                  </w:r>
                </w:p>
              </w:tc>
              <w:tc>
                <w:tcPr>
                  <w:tcW w:w="5459" w:type="dxa"/>
                  <w:hideMark/>
                </w:tcPr>
                <w:p w14:paraId="0927BFBF" w14:textId="77777777" w:rsidR="0050741A" w:rsidRPr="00791449" w:rsidRDefault="0050741A" w:rsidP="00600AD2">
                  <w:pPr>
                    <w:ind w:right="16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Base Rate for the shipment charges</w:t>
                  </w:r>
                </w:p>
              </w:tc>
            </w:tr>
            <w:tr w:rsidR="0050741A" w:rsidRPr="00791449" w14:paraId="7BEB962F" w14:textId="77777777" w:rsidTr="002A4F0F">
              <w:trPr>
                <w:gridAfter w:val="3"/>
                <w:wAfter w:w="362" w:type="dxa"/>
                <w:trHeight w:val="31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24DF6D99" w14:textId="77777777" w:rsidR="0050741A" w:rsidRPr="00791449" w:rsidRDefault="0050741A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Coverage Charges</w:t>
                  </w:r>
                </w:p>
              </w:tc>
              <w:tc>
                <w:tcPr>
                  <w:tcW w:w="5459" w:type="dxa"/>
                  <w:hideMark/>
                </w:tcPr>
                <w:p w14:paraId="2A7C418D" w14:textId="77777777" w:rsidR="0050741A" w:rsidRPr="00791449" w:rsidRDefault="0050741A" w:rsidP="00600AD2">
                  <w:pPr>
                    <w:ind w:right="16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 xml:space="preserve">Insurance premium if charged </w:t>
                  </w:r>
                </w:p>
              </w:tc>
            </w:tr>
            <w:tr w:rsidR="0050741A" w:rsidRPr="00791449" w14:paraId="1352BEB8" w14:textId="77777777" w:rsidTr="002A4F0F">
              <w:trPr>
                <w:gridAfter w:val="3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362" w:type="dxa"/>
                <w:trHeight w:val="31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17ED92B8" w14:textId="77777777" w:rsidR="0050741A" w:rsidRPr="00791449" w:rsidRDefault="0050741A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Other Charges</w:t>
                  </w:r>
                </w:p>
              </w:tc>
              <w:tc>
                <w:tcPr>
                  <w:tcW w:w="5459" w:type="dxa"/>
                  <w:hideMark/>
                </w:tcPr>
                <w:p w14:paraId="10226A3F" w14:textId="147071E3" w:rsidR="0050741A" w:rsidRPr="00791449" w:rsidRDefault="0050741A" w:rsidP="00600AD2">
                  <w:pPr>
                    <w:ind w:right="16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Any other Charges, VAT etc</w:t>
                  </w:r>
                  <w:r w:rsidR="00600AD2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  <w:tr w:rsidR="0050741A" w:rsidRPr="00791449" w14:paraId="734BF550" w14:textId="77777777" w:rsidTr="002A4F0F">
              <w:trPr>
                <w:gridAfter w:val="3"/>
                <w:wAfter w:w="362" w:type="dxa"/>
                <w:trHeight w:val="31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686B456D" w14:textId="77777777" w:rsidR="0050741A" w:rsidRPr="00791449" w:rsidRDefault="0050741A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Total Charges</w:t>
                  </w:r>
                </w:p>
              </w:tc>
              <w:tc>
                <w:tcPr>
                  <w:tcW w:w="5459" w:type="dxa"/>
                  <w:hideMark/>
                </w:tcPr>
                <w:p w14:paraId="7653435B" w14:textId="77777777" w:rsidR="0050741A" w:rsidRPr="00791449" w:rsidRDefault="0050741A" w:rsidP="00600AD2">
                  <w:pPr>
                    <w:ind w:right="16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Total of all the above charges</w:t>
                  </w:r>
                </w:p>
              </w:tc>
            </w:tr>
            <w:tr w:rsidR="0050741A" w:rsidRPr="00791449" w14:paraId="70031349" w14:textId="77777777" w:rsidTr="002A4F0F">
              <w:trPr>
                <w:gridAfter w:val="3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362" w:type="dxa"/>
                <w:trHeight w:val="31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440EF69F" w14:textId="77777777" w:rsidR="0050741A" w:rsidRPr="00791449" w:rsidRDefault="0050741A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 xml:space="preserve">Currency </w:t>
                  </w:r>
                </w:p>
              </w:tc>
              <w:tc>
                <w:tcPr>
                  <w:tcW w:w="5459" w:type="dxa"/>
                  <w:hideMark/>
                </w:tcPr>
                <w:p w14:paraId="0D1815A5" w14:textId="77777777" w:rsidR="0050741A" w:rsidRPr="00791449" w:rsidRDefault="0050741A" w:rsidP="00600AD2">
                  <w:pPr>
                    <w:ind w:right="16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Currency of the Charges Collected</w:t>
                  </w:r>
                </w:p>
              </w:tc>
            </w:tr>
            <w:tr w:rsidR="0050741A" w:rsidRPr="00791449" w14:paraId="261458BE" w14:textId="77777777" w:rsidTr="002A4F0F">
              <w:trPr>
                <w:gridAfter w:val="3"/>
                <w:wAfter w:w="362" w:type="dxa"/>
                <w:trHeight w:val="31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4107C823" w14:textId="77777777" w:rsidR="0050741A" w:rsidRPr="00791449" w:rsidRDefault="0050741A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Origin Station ID</w:t>
                  </w:r>
                </w:p>
              </w:tc>
              <w:tc>
                <w:tcPr>
                  <w:tcW w:w="5459" w:type="dxa"/>
                  <w:hideMark/>
                </w:tcPr>
                <w:p w14:paraId="6295C0DA" w14:textId="77777777" w:rsidR="0050741A" w:rsidRPr="00791449" w:rsidRDefault="0050741A" w:rsidP="00600AD2">
                  <w:pPr>
                    <w:ind w:right="16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Origin station ID from where the shipment collected</w:t>
                  </w:r>
                </w:p>
              </w:tc>
            </w:tr>
            <w:tr w:rsidR="0050741A" w:rsidRPr="00791449" w14:paraId="2053021B" w14:textId="77777777" w:rsidTr="002A4F0F">
              <w:trPr>
                <w:gridAfter w:val="3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362" w:type="dxa"/>
                <w:trHeight w:val="35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759D39ED" w14:textId="77777777" w:rsidR="0050741A" w:rsidRPr="00791449" w:rsidRDefault="0050741A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Destination Station ID</w:t>
                  </w:r>
                </w:p>
              </w:tc>
              <w:tc>
                <w:tcPr>
                  <w:tcW w:w="5459" w:type="dxa"/>
                  <w:hideMark/>
                </w:tcPr>
                <w:p w14:paraId="2BC42F30" w14:textId="77777777" w:rsidR="0050741A" w:rsidRPr="00791449" w:rsidRDefault="0050741A" w:rsidP="00600AD2">
                  <w:pPr>
                    <w:ind w:right="16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 xml:space="preserve">Destination 3 letter code where the shipment is going to </w:t>
                  </w:r>
                </w:p>
              </w:tc>
            </w:tr>
            <w:tr w:rsidR="0050741A" w:rsidRPr="00791449" w14:paraId="57E37EBF" w14:textId="77777777" w:rsidTr="002A4F0F">
              <w:trPr>
                <w:gridAfter w:val="3"/>
                <w:wAfter w:w="362" w:type="dxa"/>
                <w:trHeight w:val="31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2B848C18" w14:textId="77777777" w:rsidR="0050741A" w:rsidRPr="00791449" w:rsidRDefault="0050741A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URSA Routing</w:t>
                  </w:r>
                </w:p>
              </w:tc>
              <w:tc>
                <w:tcPr>
                  <w:tcW w:w="5459" w:type="dxa"/>
                  <w:hideMark/>
                </w:tcPr>
                <w:p w14:paraId="16FF36BC" w14:textId="77777777" w:rsidR="0050741A" w:rsidRPr="00791449" w:rsidRDefault="0050741A" w:rsidP="00600AD2">
                  <w:pPr>
                    <w:ind w:right="16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 xml:space="preserve">Routing code </w:t>
                  </w:r>
                </w:p>
              </w:tc>
            </w:tr>
            <w:tr w:rsidR="0050741A" w:rsidRPr="00791449" w14:paraId="64F3731A" w14:textId="77777777" w:rsidTr="002A4F0F">
              <w:trPr>
                <w:gridAfter w:val="3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362" w:type="dxa"/>
                <w:trHeight w:val="31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4D8244EB" w14:textId="77777777" w:rsidR="0050741A" w:rsidRPr="00791449" w:rsidRDefault="0050741A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Handling Units CM</w:t>
                  </w:r>
                </w:p>
              </w:tc>
              <w:tc>
                <w:tcPr>
                  <w:tcW w:w="5459" w:type="dxa"/>
                  <w:hideMark/>
                </w:tcPr>
                <w:p w14:paraId="199ADBEB" w14:textId="77777777" w:rsidR="0050741A" w:rsidRPr="00791449" w:rsidRDefault="0050741A" w:rsidP="00600AD2">
                  <w:pPr>
                    <w:ind w:right="16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0741A" w:rsidRPr="00791449" w14:paraId="7726F296" w14:textId="77777777" w:rsidTr="002A4F0F">
              <w:trPr>
                <w:gridAfter w:val="3"/>
                <w:wAfter w:w="362" w:type="dxa"/>
                <w:trHeight w:val="31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6A939724" w14:textId="77777777" w:rsidR="0050741A" w:rsidRPr="00791449" w:rsidRDefault="0050741A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Total Volume CM</w:t>
                  </w:r>
                </w:p>
              </w:tc>
              <w:tc>
                <w:tcPr>
                  <w:tcW w:w="5459" w:type="dxa"/>
                  <w:hideMark/>
                </w:tcPr>
                <w:p w14:paraId="3B1A3318" w14:textId="77777777" w:rsidR="0050741A" w:rsidRPr="00791449" w:rsidRDefault="0050741A" w:rsidP="00600AD2">
                  <w:pPr>
                    <w:ind w:right="16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Total Chargeable weight applied</w:t>
                  </w:r>
                </w:p>
              </w:tc>
            </w:tr>
            <w:tr w:rsidR="0050741A" w:rsidRPr="00791449" w14:paraId="4F0E9068" w14:textId="77777777" w:rsidTr="002A4F0F">
              <w:trPr>
                <w:gridAfter w:val="3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362" w:type="dxa"/>
                <w:trHeight w:val="31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2C3560A6" w14:textId="77777777" w:rsidR="0050741A" w:rsidRPr="00791449" w:rsidRDefault="0050741A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REG. Stop</w:t>
                  </w:r>
                </w:p>
              </w:tc>
              <w:tc>
                <w:tcPr>
                  <w:tcW w:w="5459" w:type="dxa"/>
                  <w:hideMark/>
                </w:tcPr>
                <w:p w14:paraId="16C99966" w14:textId="77777777" w:rsidR="0050741A" w:rsidRPr="00791449" w:rsidRDefault="0050741A" w:rsidP="00600AD2">
                  <w:pPr>
                    <w:ind w:right="16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0741A" w:rsidRPr="00791449" w14:paraId="64C7A05D" w14:textId="77777777" w:rsidTr="002A4F0F">
              <w:trPr>
                <w:gridAfter w:val="3"/>
                <w:wAfter w:w="362" w:type="dxa"/>
                <w:trHeight w:val="31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7CC6C204" w14:textId="77777777" w:rsidR="0050741A" w:rsidRPr="00791449" w:rsidRDefault="0050741A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On Call Stop</w:t>
                  </w:r>
                </w:p>
              </w:tc>
              <w:tc>
                <w:tcPr>
                  <w:tcW w:w="5459" w:type="dxa"/>
                  <w:hideMark/>
                </w:tcPr>
                <w:p w14:paraId="700E044B" w14:textId="77777777" w:rsidR="0050741A" w:rsidRPr="00791449" w:rsidRDefault="0050741A" w:rsidP="00600AD2">
                  <w:pPr>
                    <w:ind w:right="16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0741A" w:rsidRPr="00791449" w14:paraId="74CD8681" w14:textId="77777777" w:rsidTr="002A4F0F">
              <w:trPr>
                <w:gridAfter w:val="3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362" w:type="dxa"/>
                <w:trHeight w:val="31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595FF802" w14:textId="77777777" w:rsidR="0050741A" w:rsidRPr="00791449" w:rsidRDefault="0050741A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Drop Box</w:t>
                  </w:r>
                </w:p>
              </w:tc>
              <w:tc>
                <w:tcPr>
                  <w:tcW w:w="5459" w:type="dxa"/>
                  <w:hideMark/>
                </w:tcPr>
                <w:p w14:paraId="51BA57F7" w14:textId="77777777" w:rsidR="0050741A" w:rsidRPr="00791449" w:rsidRDefault="0050741A" w:rsidP="00600AD2">
                  <w:pPr>
                    <w:ind w:right="16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0741A" w:rsidRPr="00791449" w14:paraId="422AEC2B" w14:textId="77777777" w:rsidTr="002A4F0F">
              <w:trPr>
                <w:gridAfter w:val="3"/>
                <w:wAfter w:w="362" w:type="dxa"/>
                <w:trHeight w:val="31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0BADF2A9" w14:textId="29784945" w:rsidR="0050741A" w:rsidRPr="00791449" w:rsidRDefault="0050741A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 xml:space="preserve">Service Center </w:t>
                  </w:r>
                </w:p>
              </w:tc>
              <w:tc>
                <w:tcPr>
                  <w:tcW w:w="5459" w:type="dxa"/>
                  <w:hideMark/>
                </w:tcPr>
                <w:p w14:paraId="2B42F12C" w14:textId="1D784192" w:rsidR="0050741A" w:rsidRPr="00791449" w:rsidRDefault="0050741A" w:rsidP="00600AD2">
                  <w:pPr>
                    <w:ind w:right="16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 xml:space="preserve">If the shipment is for </w:t>
                  </w:r>
                  <w:r w:rsidR="00743950" w:rsidRPr="00743950">
                    <w:rPr>
                      <w:rFonts w:eastAsia="Calibri" w:cstheme="minorHAnsi"/>
                      <w:color w:val="000000"/>
                      <w:sz w:val="24"/>
                      <w:szCs w:val="24"/>
                    </w:rPr>
                    <w:t xml:space="preserve">Service Center </w:t>
                  </w: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 xml:space="preserve">- </w:t>
                  </w:r>
                  <w:r w:rsidR="00743950" w:rsidRPr="00743950">
                    <w:rPr>
                      <w:rFonts w:eastAsia="Calibri" w:cstheme="minorHAnsi"/>
                      <w:color w:val="000000"/>
                      <w:sz w:val="24"/>
                      <w:szCs w:val="24"/>
                    </w:rPr>
                    <w:t xml:space="preserve">Service Center </w:t>
                  </w: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 xml:space="preserve">code </w:t>
                  </w:r>
                </w:p>
              </w:tc>
            </w:tr>
            <w:tr w:rsidR="0050741A" w:rsidRPr="00791449" w14:paraId="6EC80B3B" w14:textId="77777777" w:rsidTr="002A4F0F">
              <w:trPr>
                <w:gridAfter w:val="3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362" w:type="dxa"/>
                <w:trHeight w:val="31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03B2F688" w14:textId="77777777" w:rsidR="0050741A" w:rsidRPr="00791449" w:rsidRDefault="0050741A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 xml:space="preserve">Station </w:t>
                  </w:r>
                </w:p>
              </w:tc>
              <w:tc>
                <w:tcPr>
                  <w:tcW w:w="5459" w:type="dxa"/>
                  <w:hideMark/>
                </w:tcPr>
                <w:p w14:paraId="03A868C5" w14:textId="77777777" w:rsidR="0050741A" w:rsidRPr="00791449" w:rsidRDefault="0050741A" w:rsidP="00600AD2">
                  <w:pPr>
                    <w:ind w:right="16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0741A" w:rsidRPr="00791449" w14:paraId="61873421" w14:textId="77777777" w:rsidTr="002A4F0F">
              <w:trPr>
                <w:gridAfter w:val="3"/>
                <w:wAfter w:w="362" w:type="dxa"/>
                <w:trHeight w:val="31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0B63C315" w14:textId="77777777" w:rsidR="0050741A" w:rsidRPr="00791449" w:rsidRDefault="0050741A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Pick up Employee No</w:t>
                  </w:r>
                </w:p>
              </w:tc>
              <w:tc>
                <w:tcPr>
                  <w:tcW w:w="5459" w:type="dxa"/>
                  <w:hideMark/>
                </w:tcPr>
                <w:p w14:paraId="0D3FBECB" w14:textId="77777777" w:rsidR="0050741A" w:rsidRPr="00791449" w:rsidRDefault="0050741A" w:rsidP="00600AD2">
                  <w:pPr>
                    <w:ind w:right="16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 xml:space="preserve">Employee ID who picked up the shipment </w:t>
                  </w:r>
                </w:p>
              </w:tc>
            </w:tr>
            <w:tr w:rsidR="0050741A" w:rsidRPr="00791449" w14:paraId="3D32D610" w14:textId="77777777" w:rsidTr="002A4F0F">
              <w:trPr>
                <w:gridAfter w:val="3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362" w:type="dxa"/>
                <w:trHeight w:val="31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1AE7D3A5" w14:textId="77777777" w:rsidR="0050741A" w:rsidRPr="00791449" w:rsidRDefault="0050741A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 xml:space="preserve">Date </w:t>
                  </w:r>
                </w:p>
              </w:tc>
              <w:tc>
                <w:tcPr>
                  <w:tcW w:w="5459" w:type="dxa"/>
                  <w:hideMark/>
                </w:tcPr>
                <w:p w14:paraId="4AAF2BDF" w14:textId="77777777" w:rsidR="0050741A" w:rsidRPr="00791449" w:rsidRDefault="0050741A" w:rsidP="00600AD2">
                  <w:pPr>
                    <w:ind w:right="16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Date</w:t>
                  </w:r>
                </w:p>
              </w:tc>
            </w:tr>
            <w:tr w:rsidR="0050741A" w:rsidRPr="00791449" w14:paraId="7002598C" w14:textId="77777777" w:rsidTr="002A4F0F">
              <w:trPr>
                <w:trHeight w:val="31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624B0BA9" w14:textId="77777777" w:rsidR="0050741A" w:rsidRPr="00791449" w:rsidRDefault="0050741A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Audit Employee No.</w:t>
                  </w:r>
                </w:p>
              </w:tc>
              <w:tc>
                <w:tcPr>
                  <w:tcW w:w="5821" w:type="dxa"/>
                  <w:gridSpan w:val="4"/>
                  <w:hideMark/>
                </w:tcPr>
                <w:p w14:paraId="740B4927" w14:textId="77777777" w:rsidR="0050741A" w:rsidRPr="00791449" w:rsidRDefault="0050741A" w:rsidP="00600AD2">
                  <w:pPr>
                    <w:ind w:right="16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Employee who Audited the airway bill</w:t>
                  </w:r>
                </w:p>
              </w:tc>
            </w:tr>
            <w:tr w:rsidR="0050741A" w:rsidRPr="00791449" w14:paraId="20472BFD" w14:textId="77777777" w:rsidTr="002A4F0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25323DC8" w14:textId="77777777" w:rsidR="0050741A" w:rsidRPr="00791449" w:rsidRDefault="0050741A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 xml:space="preserve">Date </w:t>
                  </w:r>
                </w:p>
              </w:tc>
              <w:tc>
                <w:tcPr>
                  <w:tcW w:w="5821" w:type="dxa"/>
                  <w:gridSpan w:val="4"/>
                  <w:hideMark/>
                </w:tcPr>
                <w:p w14:paraId="1378E71E" w14:textId="77777777" w:rsidR="0050741A" w:rsidRPr="00791449" w:rsidRDefault="0050741A" w:rsidP="00600AD2">
                  <w:pPr>
                    <w:ind w:right="16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 xml:space="preserve">Date </w:t>
                  </w:r>
                </w:p>
              </w:tc>
            </w:tr>
          </w:tbl>
          <w:p w14:paraId="656F4454" w14:textId="77777777" w:rsidR="00862F19" w:rsidRPr="00791449" w:rsidRDefault="00862F19" w:rsidP="00600AD2">
            <w:pPr>
              <w:pStyle w:val="TableParagraph"/>
              <w:kinsoku w:val="0"/>
              <w:overflowPunct w:val="0"/>
              <w:ind w:right="160"/>
              <w:rPr>
                <w:rFonts w:asciiTheme="minorHAnsi" w:hAnsiTheme="minorHAnsi" w:cstheme="minorHAnsi"/>
              </w:rPr>
            </w:pPr>
          </w:p>
          <w:p w14:paraId="789D25ED" w14:textId="38CDD666" w:rsidR="00721912" w:rsidRPr="00791449" w:rsidRDefault="00721912" w:rsidP="00600AD2">
            <w:pPr>
              <w:tabs>
                <w:tab w:val="left" w:pos="462"/>
              </w:tabs>
              <w:kinsoku w:val="0"/>
              <w:overflowPunct w:val="0"/>
              <w:ind w:left="102" w:right="160"/>
              <w:jc w:val="both"/>
              <w:rPr>
                <w:rFonts w:cstheme="minorHAnsi"/>
                <w:i/>
                <w:sz w:val="24"/>
                <w:szCs w:val="24"/>
                <w:u w:val="single"/>
              </w:rPr>
            </w:pPr>
            <w:proofErr w:type="gramStart"/>
            <w:r w:rsidRPr="00791449">
              <w:rPr>
                <w:rFonts w:cstheme="minorHAnsi"/>
                <w:b/>
                <w:sz w:val="24"/>
                <w:szCs w:val="24"/>
                <w:u w:val="single"/>
              </w:rPr>
              <w:lastRenderedPageBreak/>
              <w:t>Note :</w:t>
            </w:r>
            <w:proofErr w:type="gramEnd"/>
            <w:r w:rsidRPr="00791449">
              <w:rPr>
                <w:rFonts w:cstheme="minorHAnsi"/>
                <w:b/>
                <w:sz w:val="24"/>
                <w:szCs w:val="24"/>
                <w:u w:val="single"/>
              </w:rPr>
              <w:t xml:space="preserve"> </w:t>
            </w:r>
            <w:r w:rsidRPr="00791449">
              <w:rPr>
                <w:rFonts w:cstheme="minorHAnsi"/>
                <w:i/>
                <w:sz w:val="24"/>
                <w:szCs w:val="24"/>
              </w:rPr>
              <w:t>Terms and condition of carriage is available on the back side of the air waybill, the customer should be encouraged to read this at all times.</w:t>
            </w:r>
            <w:r w:rsidRPr="00791449">
              <w:rPr>
                <w:rFonts w:cstheme="minorHAnsi"/>
                <w:i/>
                <w:sz w:val="24"/>
                <w:szCs w:val="24"/>
                <w:u w:val="single"/>
              </w:rPr>
              <w:t xml:space="preserve"> </w:t>
            </w:r>
          </w:p>
          <w:p w14:paraId="3FC4E604" w14:textId="77777777" w:rsidR="00721912" w:rsidRPr="00791449" w:rsidRDefault="00721912" w:rsidP="00600AD2">
            <w:pPr>
              <w:tabs>
                <w:tab w:val="left" w:pos="462"/>
              </w:tabs>
              <w:kinsoku w:val="0"/>
              <w:overflowPunct w:val="0"/>
              <w:ind w:left="102" w:right="160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7FB8F719" w14:textId="77777777" w:rsidR="0050741A" w:rsidRPr="00791449" w:rsidRDefault="00F376BF" w:rsidP="00600AD2">
            <w:pPr>
              <w:kinsoku w:val="0"/>
              <w:overflowPunct w:val="0"/>
              <w:ind w:left="102" w:right="160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791449">
              <w:rPr>
                <w:rFonts w:cstheme="minorHAnsi"/>
                <w:b/>
                <w:sz w:val="24"/>
                <w:szCs w:val="24"/>
                <w:u w:val="single"/>
              </w:rPr>
              <w:t xml:space="preserve">SMSA </w:t>
            </w:r>
            <w:r w:rsidR="0050741A" w:rsidRPr="00791449">
              <w:rPr>
                <w:rFonts w:cstheme="minorHAnsi"/>
                <w:b/>
                <w:sz w:val="24"/>
                <w:szCs w:val="24"/>
                <w:u w:val="single"/>
              </w:rPr>
              <w:t xml:space="preserve">Automation  </w:t>
            </w:r>
            <w:r w:rsidRPr="00791449">
              <w:rPr>
                <w:rFonts w:cstheme="minorHAnsi"/>
                <w:b/>
                <w:sz w:val="24"/>
                <w:szCs w:val="24"/>
                <w:u w:val="single"/>
              </w:rPr>
              <w:t xml:space="preserve">Manager- </w:t>
            </w:r>
            <w:r w:rsidR="0050741A" w:rsidRPr="00791449">
              <w:rPr>
                <w:rFonts w:cstheme="minorHAnsi"/>
                <w:b/>
                <w:sz w:val="24"/>
                <w:szCs w:val="24"/>
                <w:u w:val="single"/>
              </w:rPr>
              <w:t xml:space="preserve"> SAM Light</w:t>
            </w:r>
          </w:p>
          <w:p w14:paraId="75EC7D81" w14:textId="77777777" w:rsidR="0050741A" w:rsidRPr="00791449" w:rsidRDefault="0050741A" w:rsidP="00600AD2">
            <w:pPr>
              <w:tabs>
                <w:tab w:val="left" w:pos="462"/>
              </w:tabs>
              <w:kinsoku w:val="0"/>
              <w:overflowPunct w:val="0"/>
              <w:ind w:left="102" w:right="160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0C97AEC9" w14:textId="2817D757" w:rsidR="0050741A" w:rsidRPr="00791449" w:rsidRDefault="0050741A" w:rsidP="00600AD2">
            <w:pPr>
              <w:pStyle w:val="ListParagraph"/>
              <w:numPr>
                <w:ilvl w:val="0"/>
                <w:numId w:val="13"/>
              </w:numPr>
              <w:kinsoku w:val="0"/>
              <w:overflowPunct w:val="0"/>
              <w:ind w:left="702" w:right="160" w:hanging="450"/>
              <w:jc w:val="both"/>
              <w:rPr>
                <w:rFonts w:asciiTheme="minorHAnsi" w:hAnsiTheme="minorHAnsi" w:cstheme="minorHAnsi"/>
              </w:rPr>
            </w:pPr>
            <w:r w:rsidRPr="00791449">
              <w:rPr>
                <w:rFonts w:asciiTheme="minorHAnsi" w:hAnsiTheme="minorHAnsi" w:cstheme="minorHAnsi"/>
              </w:rPr>
              <w:t>T</w:t>
            </w:r>
            <w:r w:rsidRPr="00791449">
              <w:rPr>
                <w:rFonts w:asciiTheme="minorHAnsi" w:hAnsiTheme="minorHAnsi" w:cstheme="minorHAnsi"/>
                <w:spacing w:val="-1"/>
              </w:rPr>
              <w:t>h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="00743950" w:rsidRPr="00743950">
              <w:rPr>
                <w:rFonts w:asciiTheme="minorHAnsi" w:hAnsiTheme="minorHAnsi" w:cstheme="minorHAnsi"/>
              </w:rPr>
              <w:t xml:space="preserve">Service Center Executive </w:t>
            </w:r>
            <w:r w:rsidRPr="00791449">
              <w:rPr>
                <w:rFonts w:asciiTheme="minorHAnsi" w:hAnsiTheme="minorHAnsi" w:cstheme="minorHAnsi"/>
                <w:spacing w:val="-1"/>
              </w:rPr>
              <w:t>i</w:t>
            </w:r>
            <w:r w:rsidRPr="00791449">
              <w:rPr>
                <w:rFonts w:asciiTheme="minorHAnsi" w:hAnsiTheme="minorHAnsi" w:cstheme="minorHAnsi"/>
              </w:rPr>
              <w:t xml:space="preserve">s </w:t>
            </w:r>
            <w:r w:rsidRPr="00791449">
              <w:rPr>
                <w:rFonts w:asciiTheme="minorHAnsi" w:hAnsiTheme="minorHAnsi" w:cstheme="minorHAnsi"/>
                <w:spacing w:val="-1"/>
              </w:rPr>
              <w:t>r</w:t>
            </w:r>
            <w:r w:rsidRPr="00791449">
              <w:rPr>
                <w:rFonts w:asciiTheme="minorHAnsi" w:hAnsiTheme="minorHAnsi" w:cstheme="minorHAnsi"/>
              </w:rPr>
              <w:t>es</w:t>
            </w:r>
            <w:r w:rsidRPr="00791449">
              <w:rPr>
                <w:rFonts w:asciiTheme="minorHAnsi" w:hAnsiTheme="minorHAnsi" w:cstheme="minorHAnsi"/>
                <w:spacing w:val="-4"/>
              </w:rPr>
              <w:t>p</w:t>
            </w:r>
            <w:r w:rsidRPr="00791449">
              <w:rPr>
                <w:rFonts w:asciiTheme="minorHAnsi" w:hAnsiTheme="minorHAnsi" w:cstheme="minorHAnsi"/>
                <w:spacing w:val="1"/>
              </w:rPr>
              <w:t>o</w:t>
            </w:r>
            <w:r w:rsidRPr="00791449">
              <w:rPr>
                <w:rFonts w:asciiTheme="minorHAnsi" w:hAnsiTheme="minorHAnsi" w:cstheme="minorHAnsi"/>
                <w:spacing w:val="-1"/>
              </w:rPr>
              <w:t>n</w:t>
            </w:r>
            <w:r w:rsidRPr="00791449">
              <w:rPr>
                <w:rFonts w:asciiTheme="minorHAnsi" w:hAnsiTheme="minorHAnsi" w:cstheme="minorHAnsi"/>
              </w:rPr>
              <w:t>s</w:t>
            </w:r>
            <w:r w:rsidRPr="00791449">
              <w:rPr>
                <w:rFonts w:asciiTheme="minorHAnsi" w:hAnsiTheme="minorHAnsi" w:cstheme="minorHAnsi"/>
                <w:spacing w:val="-1"/>
              </w:rPr>
              <w:t>ibl</w:t>
            </w:r>
            <w:r w:rsidRPr="00791449">
              <w:rPr>
                <w:rFonts w:asciiTheme="minorHAnsi" w:hAnsiTheme="minorHAnsi" w:cstheme="minorHAnsi"/>
              </w:rPr>
              <w:t>e</w:t>
            </w:r>
            <w:r w:rsidRPr="0079144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91449">
              <w:rPr>
                <w:rFonts w:asciiTheme="minorHAnsi" w:hAnsiTheme="minorHAnsi" w:cstheme="minorHAnsi"/>
                <w:spacing w:val="-2"/>
              </w:rPr>
              <w:t>t</w:t>
            </w:r>
            <w:r w:rsidRPr="00791449">
              <w:rPr>
                <w:rFonts w:asciiTheme="minorHAnsi" w:hAnsiTheme="minorHAnsi" w:cstheme="minorHAnsi"/>
              </w:rPr>
              <w:t>o</w:t>
            </w:r>
            <w:r w:rsidRPr="0079144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="00F376BF" w:rsidRPr="00791449">
              <w:rPr>
                <w:rFonts w:asciiTheme="minorHAnsi" w:hAnsiTheme="minorHAnsi" w:cstheme="minorHAnsi"/>
                <w:spacing w:val="-1"/>
              </w:rPr>
              <w:t>enter the data on the SAM Light application on behalf of the customer</w:t>
            </w:r>
            <w:r w:rsidRPr="00791449">
              <w:rPr>
                <w:rFonts w:asciiTheme="minorHAnsi" w:hAnsiTheme="minorHAnsi" w:cstheme="minorHAnsi"/>
                <w:spacing w:val="-1"/>
              </w:rPr>
              <w:t>.</w:t>
            </w:r>
          </w:p>
          <w:p w14:paraId="3218FE4E" w14:textId="23735A66" w:rsidR="00F376BF" w:rsidRPr="00791449" w:rsidRDefault="00F376BF" w:rsidP="00600AD2">
            <w:pPr>
              <w:pStyle w:val="ListParagraph"/>
              <w:numPr>
                <w:ilvl w:val="0"/>
                <w:numId w:val="13"/>
              </w:numPr>
              <w:kinsoku w:val="0"/>
              <w:overflowPunct w:val="0"/>
              <w:ind w:left="702" w:right="160" w:hanging="450"/>
              <w:jc w:val="both"/>
              <w:rPr>
                <w:rFonts w:asciiTheme="minorHAnsi" w:hAnsiTheme="minorHAnsi" w:cstheme="minorHAnsi"/>
              </w:rPr>
            </w:pPr>
            <w:r w:rsidRPr="00791449">
              <w:rPr>
                <w:rFonts w:asciiTheme="minorHAnsi" w:hAnsiTheme="minorHAnsi" w:cstheme="minorHAnsi"/>
                <w:spacing w:val="-1"/>
              </w:rPr>
              <w:t xml:space="preserve">The </w:t>
            </w:r>
            <w:r w:rsidR="00743950" w:rsidRPr="00743950">
              <w:rPr>
                <w:rFonts w:asciiTheme="minorHAnsi" w:hAnsiTheme="minorHAnsi" w:cstheme="minorHAnsi"/>
                <w:spacing w:val="-1"/>
              </w:rPr>
              <w:t xml:space="preserve">Service Center Executive </w:t>
            </w:r>
            <w:r w:rsidRPr="00791449">
              <w:rPr>
                <w:rFonts w:asciiTheme="minorHAnsi" w:hAnsiTheme="minorHAnsi" w:cstheme="minorHAnsi"/>
                <w:spacing w:val="-1"/>
              </w:rPr>
              <w:t xml:space="preserve">should obtain all relevant information that is required as mandatory to complete the air waybill. </w:t>
            </w:r>
          </w:p>
          <w:p w14:paraId="03E0D367" w14:textId="77777777" w:rsidR="00466F78" w:rsidRPr="00791449" w:rsidRDefault="00F376BF" w:rsidP="00600AD2">
            <w:pPr>
              <w:pStyle w:val="ListParagraph"/>
              <w:numPr>
                <w:ilvl w:val="0"/>
                <w:numId w:val="13"/>
              </w:numPr>
              <w:kinsoku w:val="0"/>
              <w:overflowPunct w:val="0"/>
              <w:ind w:left="702" w:right="160" w:hanging="450"/>
              <w:jc w:val="both"/>
              <w:rPr>
                <w:rFonts w:asciiTheme="minorHAnsi" w:hAnsiTheme="minorHAnsi" w:cstheme="minorHAnsi"/>
              </w:rPr>
            </w:pPr>
            <w:r w:rsidRPr="00791449">
              <w:rPr>
                <w:rFonts w:asciiTheme="minorHAnsi" w:hAnsiTheme="minorHAnsi" w:cstheme="minorHAnsi"/>
              </w:rPr>
              <w:t xml:space="preserve">After completion the </w:t>
            </w:r>
            <w:r w:rsidR="0050741A" w:rsidRPr="00791449">
              <w:rPr>
                <w:rFonts w:asciiTheme="minorHAnsi" w:hAnsiTheme="minorHAnsi" w:cstheme="minorHAnsi"/>
                <w:spacing w:val="-3"/>
              </w:rPr>
              <w:t>s</w:t>
            </w:r>
            <w:r w:rsidR="0050741A" w:rsidRPr="00791449">
              <w:rPr>
                <w:rFonts w:asciiTheme="minorHAnsi" w:hAnsiTheme="minorHAnsi" w:cstheme="minorHAnsi"/>
              </w:rPr>
              <w:t>e</w:t>
            </w:r>
            <w:r w:rsidR="0050741A" w:rsidRPr="00791449">
              <w:rPr>
                <w:rFonts w:asciiTheme="minorHAnsi" w:hAnsiTheme="minorHAnsi" w:cstheme="minorHAnsi"/>
                <w:spacing w:val="-1"/>
              </w:rPr>
              <w:t>nd</w:t>
            </w:r>
            <w:r w:rsidR="0050741A" w:rsidRPr="00791449">
              <w:rPr>
                <w:rFonts w:asciiTheme="minorHAnsi" w:hAnsiTheme="minorHAnsi" w:cstheme="minorHAnsi"/>
              </w:rPr>
              <w:t>er</w:t>
            </w:r>
            <w:r w:rsidR="0050741A" w:rsidRPr="0079144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50741A" w:rsidRPr="00791449">
              <w:rPr>
                <w:rFonts w:asciiTheme="minorHAnsi" w:hAnsiTheme="minorHAnsi" w:cstheme="minorHAnsi"/>
                <w:spacing w:val="1"/>
              </w:rPr>
              <w:t>m</w:t>
            </w:r>
            <w:r w:rsidR="0050741A" w:rsidRPr="00791449">
              <w:rPr>
                <w:rFonts w:asciiTheme="minorHAnsi" w:hAnsiTheme="minorHAnsi" w:cstheme="minorHAnsi"/>
                <w:spacing w:val="-1"/>
              </w:rPr>
              <w:t>u</w:t>
            </w:r>
            <w:r w:rsidR="0050741A" w:rsidRPr="00791449">
              <w:rPr>
                <w:rFonts w:asciiTheme="minorHAnsi" w:hAnsiTheme="minorHAnsi" w:cstheme="minorHAnsi"/>
              </w:rPr>
              <w:t>st</w:t>
            </w:r>
            <w:r w:rsidR="0050741A" w:rsidRPr="0079144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="00412BF6" w:rsidRPr="00791449">
              <w:rPr>
                <w:rFonts w:asciiTheme="minorHAnsi" w:hAnsiTheme="minorHAnsi" w:cstheme="minorHAnsi"/>
                <w:spacing w:val="1"/>
              </w:rPr>
              <w:t xml:space="preserve">check the information to be accurate and then </w:t>
            </w:r>
            <w:r w:rsidR="0050741A" w:rsidRPr="00791449">
              <w:rPr>
                <w:rFonts w:asciiTheme="minorHAnsi" w:hAnsiTheme="minorHAnsi" w:cstheme="minorHAnsi"/>
              </w:rPr>
              <w:t>s</w:t>
            </w:r>
            <w:r w:rsidR="0050741A" w:rsidRPr="00791449">
              <w:rPr>
                <w:rFonts w:asciiTheme="minorHAnsi" w:hAnsiTheme="minorHAnsi" w:cstheme="minorHAnsi"/>
                <w:spacing w:val="-1"/>
              </w:rPr>
              <w:t>ig</w:t>
            </w:r>
            <w:r w:rsidR="0050741A" w:rsidRPr="00791449">
              <w:rPr>
                <w:rFonts w:asciiTheme="minorHAnsi" w:hAnsiTheme="minorHAnsi" w:cstheme="minorHAnsi"/>
              </w:rPr>
              <w:t>n</w:t>
            </w:r>
            <w:r w:rsidR="0050741A" w:rsidRPr="0079144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50741A" w:rsidRPr="00791449">
              <w:rPr>
                <w:rFonts w:asciiTheme="minorHAnsi" w:hAnsiTheme="minorHAnsi" w:cstheme="minorHAnsi"/>
              </w:rPr>
              <w:t>t</w:t>
            </w:r>
            <w:r w:rsidR="0050741A" w:rsidRPr="00791449">
              <w:rPr>
                <w:rFonts w:asciiTheme="minorHAnsi" w:hAnsiTheme="minorHAnsi" w:cstheme="minorHAnsi"/>
                <w:spacing w:val="-4"/>
              </w:rPr>
              <w:t>h</w:t>
            </w:r>
            <w:r w:rsidR="0050741A" w:rsidRPr="00791449">
              <w:rPr>
                <w:rFonts w:asciiTheme="minorHAnsi" w:hAnsiTheme="minorHAnsi" w:cstheme="minorHAnsi"/>
              </w:rPr>
              <w:t>e</w:t>
            </w:r>
            <w:r w:rsidR="0050741A" w:rsidRPr="0079144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="0050741A" w:rsidRPr="00791449">
              <w:rPr>
                <w:rFonts w:asciiTheme="minorHAnsi" w:hAnsiTheme="minorHAnsi" w:cstheme="minorHAnsi"/>
                <w:spacing w:val="-1"/>
              </w:rPr>
              <w:t>A</w:t>
            </w:r>
            <w:r w:rsidR="0050741A" w:rsidRPr="00791449">
              <w:rPr>
                <w:rFonts w:asciiTheme="minorHAnsi" w:hAnsiTheme="minorHAnsi" w:cstheme="minorHAnsi"/>
              </w:rPr>
              <w:t>W</w:t>
            </w:r>
            <w:r w:rsidR="0050741A" w:rsidRPr="00791449">
              <w:rPr>
                <w:rFonts w:asciiTheme="minorHAnsi" w:hAnsiTheme="minorHAnsi" w:cstheme="minorHAnsi"/>
                <w:spacing w:val="-1"/>
              </w:rPr>
              <w:t>B</w:t>
            </w:r>
            <w:r w:rsidR="0050741A" w:rsidRPr="00791449">
              <w:rPr>
                <w:rFonts w:asciiTheme="minorHAnsi" w:hAnsiTheme="minorHAnsi" w:cstheme="minorHAnsi"/>
              </w:rPr>
              <w:t>.</w:t>
            </w:r>
          </w:p>
          <w:p w14:paraId="631ABA75" w14:textId="77777777" w:rsidR="00466F78" w:rsidRPr="00791449" w:rsidRDefault="00466F78" w:rsidP="00600AD2">
            <w:pPr>
              <w:tabs>
                <w:tab w:val="left" w:pos="462"/>
              </w:tabs>
              <w:kinsoku w:val="0"/>
              <w:overflowPunct w:val="0"/>
              <w:ind w:right="160"/>
              <w:jc w:val="both"/>
              <w:rPr>
                <w:rFonts w:cstheme="minorHAnsi"/>
                <w:sz w:val="24"/>
                <w:szCs w:val="24"/>
              </w:rPr>
            </w:pPr>
          </w:p>
          <w:tbl>
            <w:tblPr>
              <w:tblStyle w:val="PlainTable21"/>
              <w:tblW w:w="8710" w:type="dxa"/>
              <w:tblLayout w:type="fixed"/>
              <w:tblLook w:val="04A0" w:firstRow="1" w:lastRow="0" w:firstColumn="1" w:lastColumn="0" w:noHBand="0" w:noVBand="1"/>
            </w:tblPr>
            <w:tblGrid>
              <w:gridCol w:w="3161"/>
              <w:gridCol w:w="5459"/>
              <w:gridCol w:w="90"/>
            </w:tblGrid>
            <w:tr w:rsidR="00F376BF" w:rsidRPr="00791449" w14:paraId="4B1CED33" w14:textId="77777777" w:rsidTr="002A4F0F">
              <w:trPr>
                <w:gridAfter w:val="1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wAfter w:w="90" w:type="dxa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620" w:type="dxa"/>
                  <w:gridSpan w:val="2"/>
                  <w:hideMark/>
                </w:tcPr>
                <w:p w14:paraId="13700282" w14:textId="77777777" w:rsidR="00F376BF" w:rsidRPr="00791449" w:rsidRDefault="00F376BF" w:rsidP="002A4F0F">
                  <w:pPr>
                    <w:ind w:right="160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2"/>
                      <w:sz w:val="24"/>
                      <w:szCs w:val="24"/>
                    </w:rPr>
                    <w:t>Sender Section of the AWB (Section number-1)</w:t>
                  </w:r>
                </w:p>
              </w:tc>
            </w:tr>
            <w:tr w:rsidR="00F376BF" w:rsidRPr="00791449" w14:paraId="65C93348" w14:textId="77777777" w:rsidTr="002A4F0F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90" w:type="dxa"/>
                <w:trHeight w:hRule="exact"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2FC48B4E" w14:textId="77777777" w:rsidR="00F376BF" w:rsidRPr="00791449" w:rsidRDefault="00F376BF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Field/Line Name</w:t>
                  </w:r>
                </w:p>
              </w:tc>
              <w:tc>
                <w:tcPr>
                  <w:tcW w:w="5459" w:type="dxa"/>
                  <w:hideMark/>
                </w:tcPr>
                <w:p w14:paraId="2220F7A5" w14:textId="77777777" w:rsidR="00F376BF" w:rsidRPr="00791449" w:rsidRDefault="00F376BF" w:rsidP="00600AD2">
                  <w:pPr>
                    <w:ind w:right="16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Required Entry</w:t>
                  </w:r>
                </w:p>
              </w:tc>
            </w:tr>
            <w:tr w:rsidR="00F376BF" w:rsidRPr="00791449" w14:paraId="2D190B3E" w14:textId="77777777" w:rsidTr="002A4F0F">
              <w:trPr>
                <w:gridAfter w:val="1"/>
                <w:wAfter w:w="90" w:type="dxa"/>
                <w:trHeight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72C12FCA" w14:textId="77777777" w:rsidR="00F376BF" w:rsidRPr="00791449" w:rsidRDefault="00F376BF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5459" w:type="dxa"/>
                  <w:hideMark/>
                </w:tcPr>
                <w:p w14:paraId="78534207" w14:textId="77777777" w:rsidR="00F376BF" w:rsidRPr="00791449" w:rsidRDefault="00F376BF" w:rsidP="00600AD2">
                  <w:pPr>
                    <w:ind w:right="16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Enter Sender Full Name</w:t>
                  </w:r>
                </w:p>
              </w:tc>
            </w:tr>
            <w:tr w:rsidR="00F376BF" w:rsidRPr="00791449" w14:paraId="7C85CB62" w14:textId="77777777" w:rsidTr="002A4F0F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90" w:type="dxa"/>
                <w:trHeight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34D11760" w14:textId="77777777" w:rsidR="00F376BF" w:rsidRPr="00791449" w:rsidRDefault="00F376BF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Phone Number</w:t>
                  </w:r>
                </w:p>
              </w:tc>
              <w:tc>
                <w:tcPr>
                  <w:tcW w:w="5459" w:type="dxa"/>
                  <w:hideMark/>
                </w:tcPr>
                <w:p w14:paraId="547A8D26" w14:textId="77777777" w:rsidR="00F376BF" w:rsidRPr="00791449" w:rsidRDefault="00F376BF" w:rsidP="00600AD2">
                  <w:pPr>
                    <w:ind w:right="16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Enter Sender Telephone Number</w:t>
                  </w:r>
                </w:p>
              </w:tc>
            </w:tr>
            <w:tr w:rsidR="00F376BF" w:rsidRPr="00791449" w14:paraId="3F3E2D12" w14:textId="77777777" w:rsidTr="002A4F0F">
              <w:trPr>
                <w:gridAfter w:val="1"/>
                <w:wAfter w:w="90" w:type="dxa"/>
                <w:trHeight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33D873FA" w14:textId="77777777" w:rsidR="00F376BF" w:rsidRPr="00791449" w:rsidRDefault="00F376BF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Alternative Phone (Optional)</w:t>
                  </w:r>
                </w:p>
              </w:tc>
              <w:tc>
                <w:tcPr>
                  <w:tcW w:w="5459" w:type="dxa"/>
                  <w:hideMark/>
                </w:tcPr>
                <w:p w14:paraId="11E5FD96" w14:textId="77777777" w:rsidR="00F376BF" w:rsidRPr="00791449" w:rsidRDefault="00F376BF" w:rsidP="00600AD2">
                  <w:pPr>
                    <w:ind w:right="16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Optional Enter Alternative Phone Number</w:t>
                  </w:r>
                </w:p>
              </w:tc>
            </w:tr>
            <w:tr w:rsidR="00F376BF" w:rsidRPr="00791449" w14:paraId="6FADDA42" w14:textId="77777777" w:rsidTr="002A4F0F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90" w:type="dxa"/>
                <w:trHeight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4F53F39D" w14:textId="77777777" w:rsidR="00F376BF" w:rsidRPr="00791449" w:rsidRDefault="00F376BF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Country</w:t>
                  </w:r>
                </w:p>
              </w:tc>
              <w:tc>
                <w:tcPr>
                  <w:tcW w:w="5459" w:type="dxa"/>
                  <w:hideMark/>
                </w:tcPr>
                <w:p w14:paraId="62B5B356" w14:textId="77777777" w:rsidR="00F376BF" w:rsidRPr="00791449" w:rsidRDefault="00F376BF" w:rsidP="00600AD2">
                  <w:pPr>
                    <w:ind w:right="16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Enter the Sender Origin Country</w:t>
                  </w:r>
                </w:p>
              </w:tc>
            </w:tr>
            <w:tr w:rsidR="00F376BF" w:rsidRPr="00791449" w14:paraId="2F53F3D9" w14:textId="77777777" w:rsidTr="002A4F0F">
              <w:trPr>
                <w:gridAfter w:val="1"/>
                <w:wAfter w:w="90" w:type="dxa"/>
                <w:trHeight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7B9B0504" w14:textId="77777777" w:rsidR="00F376BF" w:rsidRPr="00791449" w:rsidRDefault="00F376BF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City</w:t>
                  </w:r>
                </w:p>
              </w:tc>
              <w:tc>
                <w:tcPr>
                  <w:tcW w:w="5459" w:type="dxa"/>
                  <w:hideMark/>
                </w:tcPr>
                <w:p w14:paraId="051C7227" w14:textId="77777777" w:rsidR="00F376BF" w:rsidRPr="00791449" w:rsidRDefault="00F376BF" w:rsidP="00600AD2">
                  <w:pPr>
                    <w:ind w:right="16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Enter the sender Origin City Name</w:t>
                  </w:r>
                </w:p>
              </w:tc>
            </w:tr>
            <w:tr w:rsidR="00F376BF" w:rsidRPr="00791449" w14:paraId="3E916AF5" w14:textId="77777777" w:rsidTr="002A4F0F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90" w:type="dxa"/>
                <w:trHeight w:val="8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42BE8FB8" w14:textId="77777777" w:rsidR="00F376BF" w:rsidRPr="00791449" w:rsidRDefault="00F376BF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Company</w:t>
                  </w:r>
                </w:p>
              </w:tc>
              <w:tc>
                <w:tcPr>
                  <w:tcW w:w="5459" w:type="dxa"/>
                  <w:hideMark/>
                </w:tcPr>
                <w:p w14:paraId="239C4F0D" w14:textId="77777777" w:rsidR="00F376BF" w:rsidRPr="00791449" w:rsidRDefault="00F376BF" w:rsidP="00600AD2">
                  <w:pPr>
                    <w:ind w:right="16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If the shipment is commercial /Establishment, enter the name of the company sending the shipment</w:t>
                  </w:r>
                </w:p>
              </w:tc>
            </w:tr>
            <w:tr w:rsidR="00F376BF" w:rsidRPr="00791449" w14:paraId="136311CE" w14:textId="77777777" w:rsidTr="002A4F0F">
              <w:trPr>
                <w:gridAfter w:val="1"/>
                <w:wAfter w:w="90" w:type="dxa"/>
                <w:trHeight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6BC10C8C" w14:textId="77777777" w:rsidR="00F376BF" w:rsidRPr="00791449" w:rsidRDefault="00F376BF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Address</w:t>
                  </w:r>
                </w:p>
              </w:tc>
              <w:tc>
                <w:tcPr>
                  <w:tcW w:w="5459" w:type="dxa"/>
                  <w:hideMark/>
                </w:tcPr>
                <w:p w14:paraId="680B4500" w14:textId="77777777" w:rsidR="00F376BF" w:rsidRPr="00791449" w:rsidRDefault="00F376BF" w:rsidP="00600AD2">
                  <w:pPr>
                    <w:ind w:right="16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Enter Full Physical Address of the Sender</w:t>
                  </w:r>
                </w:p>
              </w:tc>
            </w:tr>
            <w:tr w:rsidR="00F376BF" w:rsidRPr="00791449" w14:paraId="54CBB33D" w14:textId="77777777" w:rsidTr="002A4F0F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90" w:type="dxa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5AAEC887" w14:textId="77777777" w:rsidR="00F376BF" w:rsidRPr="00791449" w:rsidRDefault="00F376BF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Postal Code</w:t>
                  </w:r>
                </w:p>
              </w:tc>
              <w:tc>
                <w:tcPr>
                  <w:tcW w:w="5459" w:type="dxa"/>
                  <w:hideMark/>
                </w:tcPr>
                <w:p w14:paraId="7E4FC1D3" w14:textId="77777777" w:rsidR="00F376BF" w:rsidRPr="00791449" w:rsidRDefault="00F376BF" w:rsidP="00600AD2">
                  <w:pPr>
                    <w:ind w:right="16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 xml:space="preserve">Enter the Postal Code </w:t>
                  </w:r>
                </w:p>
              </w:tc>
            </w:tr>
            <w:tr w:rsidR="00F376BF" w:rsidRPr="00791449" w14:paraId="4723F78F" w14:textId="77777777" w:rsidTr="002A4F0F">
              <w:trPr>
                <w:gridAfter w:val="1"/>
                <w:wAfter w:w="90" w:type="dxa"/>
                <w:trHeight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620" w:type="dxa"/>
                  <w:gridSpan w:val="2"/>
                  <w:hideMark/>
                </w:tcPr>
                <w:p w14:paraId="25A8011B" w14:textId="77777777" w:rsidR="00F376BF" w:rsidRPr="00791449" w:rsidRDefault="00F376BF" w:rsidP="00600AD2">
                  <w:pPr>
                    <w:ind w:right="160"/>
                    <w:jc w:val="center"/>
                    <w:rPr>
                      <w:rFonts w:eastAsia="Times New Roman" w:cstheme="minorHAnsi"/>
                      <w:color w:val="000000"/>
                      <w:spacing w:val="-2"/>
                      <w:sz w:val="24"/>
                      <w:szCs w:val="24"/>
                    </w:rPr>
                  </w:pPr>
                </w:p>
                <w:p w14:paraId="393F2966" w14:textId="77777777" w:rsidR="00F376BF" w:rsidRPr="00791449" w:rsidRDefault="00F376BF" w:rsidP="00600AD2">
                  <w:pPr>
                    <w:ind w:right="160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2"/>
                      <w:sz w:val="24"/>
                      <w:szCs w:val="24"/>
                    </w:rPr>
                    <w:t>Recipient Section of the AWB (Section number-2)</w:t>
                  </w:r>
                </w:p>
              </w:tc>
            </w:tr>
            <w:tr w:rsidR="00F376BF" w:rsidRPr="00791449" w14:paraId="4ECEFEDE" w14:textId="77777777" w:rsidTr="002A4F0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49DD0A0E" w14:textId="77777777" w:rsidR="00F376BF" w:rsidRPr="00791449" w:rsidRDefault="00F376BF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t>Field/Line Name</w:t>
                  </w:r>
                </w:p>
              </w:tc>
              <w:tc>
                <w:tcPr>
                  <w:tcW w:w="5549" w:type="dxa"/>
                  <w:gridSpan w:val="2"/>
                  <w:hideMark/>
                </w:tcPr>
                <w:p w14:paraId="3FD7A483" w14:textId="77777777" w:rsidR="00F376BF" w:rsidRPr="00791449" w:rsidRDefault="00F376BF" w:rsidP="00600AD2">
                  <w:pPr>
                    <w:ind w:right="16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Required Entry</w:t>
                  </w:r>
                </w:p>
              </w:tc>
            </w:tr>
            <w:tr w:rsidR="00F376BF" w:rsidRPr="00791449" w14:paraId="2B0F3BF0" w14:textId="77777777" w:rsidTr="002A4F0F">
              <w:trPr>
                <w:trHeight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76147D36" w14:textId="77777777" w:rsidR="00F376BF" w:rsidRPr="00791449" w:rsidRDefault="00F376BF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5549" w:type="dxa"/>
                  <w:gridSpan w:val="2"/>
                  <w:hideMark/>
                </w:tcPr>
                <w:p w14:paraId="0B147668" w14:textId="77777777" w:rsidR="00F376BF" w:rsidRPr="00791449" w:rsidRDefault="00F376BF" w:rsidP="00600AD2">
                  <w:pPr>
                    <w:ind w:right="1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Enter Recipient Full Name</w:t>
                  </w:r>
                </w:p>
              </w:tc>
            </w:tr>
            <w:tr w:rsidR="00F376BF" w:rsidRPr="00791449" w14:paraId="05D107DC" w14:textId="77777777" w:rsidTr="002A4F0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027B3CF5" w14:textId="77777777" w:rsidR="00F376BF" w:rsidRPr="00791449" w:rsidRDefault="00F376BF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Phone Number</w:t>
                  </w:r>
                </w:p>
              </w:tc>
              <w:tc>
                <w:tcPr>
                  <w:tcW w:w="5549" w:type="dxa"/>
                  <w:gridSpan w:val="2"/>
                  <w:hideMark/>
                </w:tcPr>
                <w:p w14:paraId="4CDE4384" w14:textId="77777777" w:rsidR="00F376BF" w:rsidRPr="00791449" w:rsidRDefault="00F376BF" w:rsidP="00600AD2">
                  <w:pPr>
                    <w:ind w:right="16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Enter Recipient Telephone Number</w:t>
                  </w:r>
                </w:p>
              </w:tc>
            </w:tr>
            <w:tr w:rsidR="00F376BF" w:rsidRPr="00791449" w14:paraId="1E4DA4C2" w14:textId="77777777" w:rsidTr="002A4F0F">
              <w:trPr>
                <w:trHeight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3F27326D" w14:textId="77777777" w:rsidR="00F376BF" w:rsidRPr="00791449" w:rsidRDefault="00F376BF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Alternative Phone (Optional)</w:t>
                  </w:r>
                </w:p>
              </w:tc>
              <w:tc>
                <w:tcPr>
                  <w:tcW w:w="5549" w:type="dxa"/>
                  <w:gridSpan w:val="2"/>
                  <w:hideMark/>
                </w:tcPr>
                <w:p w14:paraId="5DC65F94" w14:textId="77777777" w:rsidR="00F376BF" w:rsidRPr="00791449" w:rsidRDefault="00F376BF" w:rsidP="00600AD2">
                  <w:pPr>
                    <w:ind w:right="1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Optional Enter Alternative Phone Number</w:t>
                  </w:r>
                </w:p>
              </w:tc>
            </w:tr>
            <w:tr w:rsidR="00F376BF" w:rsidRPr="00791449" w14:paraId="02C45F66" w14:textId="77777777" w:rsidTr="002A4F0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23B660D9" w14:textId="77777777" w:rsidR="00F376BF" w:rsidRPr="00791449" w:rsidRDefault="00F376BF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Country</w:t>
                  </w:r>
                </w:p>
              </w:tc>
              <w:tc>
                <w:tcPr>
                  <w:tcW w:w="5549" w:type="dxa"/>
                  <w:gridSpan w:val="2"/>
                  <w:hideMark/>
                </w:tcPr>
                <w:p w14:paraId="26AE2B6B" w14:textId="77777777" w:rsidR="00F376BF" w:rsidRPr="00791449" w:rsidRDefault="00F376BF" w:rsidP="00600AD2">
                  <w:pPr>
                    <w:ind w:right="16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Enter the Recipient Destination Country</w:t>
                  </w:r>
                </w:p>
              </w:tc>
            </w:tr>
            <w:tr w:rsidR="00F376BF" w:rsidRPr="00791449" w14:paraId="73D48E4A" w14:textId="77777777" w:rsidTr="002A4F0F">
              <w:trPr>
                <w:trHeight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428C7005" w14:textId="77777777" w:rsidR="00F376BF" w:rsidRPr="00791449" w:rsidRDefault="00F376BF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City</w:t>
                  </w:r>
                </w:p>
              </w:tc>
              <w:tc>
                <w:tcPr>
                  <w:tcW w:w="5549" w:type="dxa"/>
                  <w:gridSpan w:val="2"/>
                  <w:hideMark/>
                </w:tcPr>
                <w:p w14:paraId="20B250DA" w14:textId="77777777" w:rsidR="00F376BF" w:rsidRPr="00791449" w:rsidRDefault="00F376BF" w:rsidP="00600AD2">
                  <w:pPr>
                    <w:ind w:right="1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Enter the Recipient Destination City Name</w:t>
                  </w:r>
                </w:p>
              </w:tc>
            </w:tr>
            <w:tr w:rsidR="00F376BF" w:rsidRPr="00791449" w14:paraId="4759FA87" w14:textId="77777777" w:rsidTr="002A4F0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8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3C639795" w14:textId="77777777" w:rsidR="00F376BF" w:rsidRPr="00791449" w:rsidRDefault="00F376BF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Company</w:t>
                  </w:r>
                </w:p>
              </w:tc>
              <w:tc>
                <w:tcPr>
                  <w:tcW w:w="5549" w:type="dxa"/>
                  <w:gridSpan w:val="2"/>
                  <w:hideMark/>
                </w:tcPr>
                <w:p w14:paraId="53BAFBC8" w14:textId="02E53FAA" w:rsidR="00F376BF" w:rsidRPr="00791449" w:rsidRDefault="00F376BF" w:rsidP="00600AD2">
                  <w:pPr>
                    <w:ind w:right="16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If the sh</w:t>
                  </w:r>
                  <w:r w:rsidR="00687E55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 xml:space="preserve">ipment is </w:t>
                  </w:r>
                  <w:r w:rsidR="00600AD2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sent</w:t>
                  </w:r>
                  <w:r w:rsidR="00687E55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 xml:space="preserve"> to </w:t>
                  </w:r>
                  <w:r w:rsidR="00600AD2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a</w:t>
                  </w:r>
                  <w:r w:rsidR="00687E55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 xml:space="preserve"> commercial</w:t>
                  </w: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/</w:t>
                  </w:r>
                  <w:r w:rsidR="00687E55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 xml:space="preserve"> e</w:t>
                  </w: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 xml:space="preserve">stablishment, enter the name of the company </w:t>
                  </w:r>
                  <w:r w:rsidR="00687E55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r</w:t>
                  </w: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eceiving the shipment</w:t>
                  </w:r>
                </w:p>
              </w:tc>
            </w:tr>
            <w:tr w:rsidR="00F376BF" w:rsidRPr="00791449" w14:paraId="090E583A" w14:textId="77777777" w:rsidTr="002A4F0F">
              <w:trPr>
                <w:trHeight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61ECE2D6" w14:textId="77777777" w:rsidR="00F376BF" w:rsidRPr="00791449" w:rsidRDefault="00F376BF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Address</w:t>
                  </w:r>
                </w:p>
              </w:tc>
              <w:tc>
                <w:tcPr>
                  <w:tcW w:w="5549" w:type="dxa"/>
                  <w:gridSpan w:val="2"/>
                  <w:hideMark/>
                </w:tcPr>
                <w:p w14:paraId="57C704C2" w14:textId="77777777" w:rsidR="00F376BF" w:rsidRPr="00791449" w:rsidRDefault="00F376BF" w:rsidP="00600AD2">
                  <w:pPr>
                    <w:ind w:right="1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Enter Full Physical Address of the Recipient</w:t>
                  </w:r>
                </w:p>
              </w:tc>
            </w:tr>
            <w:tr w:rsidR="00F376BF" w:rsidRPr="00791449" w14:paraId="09458F49" w14:textId="77777777" w:rsidTr="002A4F0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065B6312" w14:textId="77777777" w:rsidR="00F376BF" w:rsidRPr="00791449" w:rsidRDefault="00F376BF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Postal Code</w:t>
                  </w:r>
                </w:p>
              </w:tc>
              <w:tc>
                <w:tcPr>
                  <w:tcW w:w="5549" w:type="dxa"/>
                  <w:gridSpan w:val="2"/>
                  <w:hideMark/>
                </w:tcPr>
                <w:p w14:paraId="7AF44D47" w14:textId="77777777" w:rsidR="00F376BF" w:rsidRPr="00791449" w:rsidRDefault="00F376BF" w:rsidP="00600AD2">
                  <w:pPr>
                    <w:ind w:right="16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 xml:space="preserve">Enter the Postal Code </w:t>
                  </w:r>
                </w:p>
              </w:tc>
            </w:tr>
            <w:tr w:rsidR="00F376BF" w:rsidRPr="00791449" w14:paraId="4551BD33" w14:textId="77777777" w:rsidTr="002A4F0F">
              <w:trPr>
                <w:gridAfter w:val="1"/>
                <w:wAfter w:w="90" w:type="dxa"/>
                <w:trHeight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620" w:type="dxa"/>
                  <w:gridSpan w:val="2"/>
                  <w:hideMark/>
                </w:tcPr>
                <w:p w14:paraId="4C96ABFA" w14:textId="77777777" w:rsidR="00F376BF" w:rsidRDefault="00F376BF" w:rsidP="00600AD2">
                  <w:pPr>
                    <w:ind w:right="160"/>
                    <w:jc w:val="center"/>
                    <w:rPr>
                      <w:rFonts w:eastAsia="Times New Roman" w:cstheme="minorHAnsi"/>
                      <w:color w:val="000000"/>
                      <w:spacing w:val="-2"/>
                      <w:sz w:val="24"/>
                      <w:szCs w:val="24"/>
                    </w:rPr>
                  </w:pPr>
                </w:p>
                <w:p w14:paraId="4B506219" w14:textId="77777777" w:rsidR="000F635F" w:rsidRDefault="000F635F" w:rsidP="00600AD2">
                  <w:pPr>
                    <w:ind w:right="160"/>
                    <w:jc w:val="center"/>
                    <w:rPr>
                      <w:rFonts w:eastAsia="Times New Roman" w:cstheme="minorHAnsi"/>
                      <w:color w:val="000000"/>
                      <w:spacing w:val="-2"/>
                      <w:sz w:val="24"/>
                      <w:szCs w:val="24"/>
                    </w:rPr>
                  </w:pPr>
                </w:p>
                <w:p w14:paraId="65D02F79" w14:textId="77777777" w:rsidR="000F635F" w:rsidRPr="00791449" w:rsidRDefault="000F635F" w:rsidP="00600AD2">
                  <w:pPr>
                    <w:ind w:right="160"/>
                    <w:jc w:val="center"/>
                    <w:rPr>
                      <w:rFonts w:eastAsia="Times New Roman" w:cstheme="minorHAnsi"/>
                      <w:color w:val="000000"/>
                      <w:spacing w:val="-2"/>
                      <w:sz w:val="24"/>
                      <w:szCs w:val="24"/>
                    </w:rPr>
                  </w:pPr>
                </w:p>
                <w:p w14:paraId="7EBA1F5A" w14:textId="77777777" w:rsidR="00F376BF" w:rsidRPr="00791449" w:rsidRDefault="00F376BF" w:rsidP="00600AD2">
                  <w:pPr>
                    <w:ind w:right="160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2"/>
                      <w:sz w:val="24"/>
                      <w:szCs w:val="24"/>
                    </w:rPr>
                    <w:lastRenderedPageBreak/>
                    <w:t>Shipment Information Section of the AWB (Section number-3)</w:t>
                  </w:r>
                </w:p>
              </w:tc>
            </w:tr>
            <w:tr w:rsidR="00F376BF" w:rsidRPr="00791449" w14:paraId="78CECDD5" w14:textId="77777777" w:rsidTr="002A4F0F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90" w:type="dxa"/>
                <w:trHeight w:hRule="exact" w:val="58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6BD430F4" w14:textId="77777777" w:rsidR="00F376BF" w:rsidRPr="00791449" w:rsidRDefault="00F376BF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1"/>
                      <w:sz w:val="24"/>
                      <w:szCs w:val="24"/>
                    </w:rPr>
                    <w:lastRenderedPageBreak/>
                    <w:t>Internal Reference</w:t>
                  </w:r>
                </w:p>
              </w:tc>
              <w:tc>
                <w:tcPr>
                  <w:tcW w:w="5459" w:type="dxa"/>
                  <w:hideMark/>
                </w:tcPr>
                <w:p w14:paraId="46670244" w14:textId="77777777" w:rsidR="00F376BF" w:rsidRPr="00791449" w:rsidRDefault="00F376BF" w:rsidP="00600AD2">
                  <w:pPr>
                    <w:ind w:right="16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Any Internal reference that relates to this shipment</w:t>
                  </w:r>
                </w:p>
              </w:tc>
            </w:tr>
            <w:tr w:rsidR="00F376BF" w:rsidRPr="00791449" w14:paraId="57514333" w14:textId="77777777" w:rsidTr="002A4F0F">
              <w:trPr>
                <w:gridAfter w:val="1"/>
                <w:wAfter w:w="90" w:type="dxa"/>
                <w:trHeight w:val="58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30BB4A22" w14:textId="77777777" w:rsidR="00F376BF" w:rsidRPr="00791449" w:rsidRDefault="00F376BF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Weight (Kg)</w:t>
                  </w:r>
                </w:p>
              </w:tc>
              <w:tc>
                <w:tcPr>
                  <w:tcW w:w="5459" w:type="dxa"/>
                  <w:hideMark/>
                </w:tcPr>
                <w:p w14:paraId="1C17C79B" w14:textId="77777777" w:rsidR="00F376BF" w:rsidRPr="00791449" w:rsidRDefault="00F376BF" w:rsidP="00600AD2">
                  <w:pPr>
                    <w:ind w:right="16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Enter the actual or volumetric weight of the consignment whichever is greater</w:t>
                  </w:r>
                </w:p>
              </w:tc>
            </w:tr>
            <w:tr w:rsidR="00F376BF" w:rsidRPr="00791449" w14:paraId="033AEBB7" w14:textId="77777777" w:rsidTr="002A4F0F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90" w:type="dxa"/>
                <w:trHeight w:val="58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638BD6B7" w14:textId="77777777" w:rsidR="00F376BF" w:rsidRPr="00791449" w:rsidRDefault="00F376BF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 xml:space="preserve">Number of Packages </w:t>
                  </w:r>
                </w:p>
              </w:tc>
              <w:tc>
                <w:tcPr>
                  <w:tcW w:w="5459" w:type="dxa"/>
                  <w:hideMark/>
                </w:tcPr>
                <w:p w14:paraId="06B9067F" w14:textId="77777777" w:rsidR="00F376BF" w:rsidRPr="00791449" w:rsidRDefault="00F376BF" w:rsidP="00600AD2">
                  <w:pPr>
                    <w:ind w:right="16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Enter the total number of packages under this air waybill</w:t>
                  </w:r>
                </w:p>
              </w:tc>
            </w:tr>
            <w:tr w:rsidR="00F376BF" w:rsidRPr="00791449" w14:paraId="31965057" w14:textId="77777777" w:rsidTr="002A4F0F">
              <w:trPr>
                <w:gridAfter w:val="1"/>
                <w:wAfter w:w="90" w:type="dxa"/>
                <w:trHeight w:val="5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06717A17" w14:textId="77777777" w:rsidR="00F376BF" w:rsidRPr="00791449" w:rsidRDefault="00F376BF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 xml:space="preserve">Currency </w:t>
                  </w:r>
                </w:p>
              </w:tc>
              <w:tc>
                <w:tcPr>
                  <w:tcW w:w="5459" w:type="dxa"/>
                  <w:hideMark/>
                </w:tcPr>
                <w:p w14:paraId="4A657715" w14:textId="77777777" w:rsidR="00F376BF" w:rsidRPr="00791449" w:rsidRDefault="00F376BF" w:rsidP="00600AD2">
                  <w:pPr>
                    <w:ind w:right="16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Enter this value as per the invoice sender provide and the currency sender has used in the invoice</w:t>
                  </w:r>
                </w:p>
              </w:tc>
            </w:tr>
            <w:tr w:rsidR="00F376BF" w:rsidRPr="00791449" w14:paraId="2FC6CA29" w14:textId="77777777" w:rsidTr="002A4F0F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90" w:type="dxa"/>
                <w:trHeight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620" w:type="dxa"/>
                  <w:gridSpan w:val="2"/>
                  <w:hideMark/>
                </w:tcPr>
                <w:p w14:paraId="6E94DD7D" w14:textId="77777777" w:rsidR="00F376BF" w:rsidRPr="00791449" w:rsidRDefault="00F376BF" w:rsidP="00600AD2">
                  <w:pPr>
                    <w:ind w:right="160"/>
                    <w:jc w:val="center"/>
                    <w:rPr>
                      <w:rFonts w:eastAsia="Times New Roman" w:cstheme="minorHAnsi"/>
                      <w:color w:val="000000"/>
                      <w:spacing w:val="-2"/>
                      <w:sz w:val="24"/>
                      <w:szCs w:val="24"/>
                    </w:rPr>
                  </w:pPr>
                </w:p>
                <w:p w14:paraId="15E8214A" w14:textId="77777777" w:rsidR="00E1108E" w:rsidRPr="00791449" w:rsidRDefault="00E1108E" w:rsidP="00600AD2">
                  <w:pPr>
                    <w:ind w:right="160"/>
                    <w:jc w:val="center"/>
                    <w:rPr>
                      <w:rFonts w:eastAsia="Times New Roman" w:cstheme="minorHAnsi"/>
                      <w:color w:val="000000"/>
                      <w:spacing w:val="-2"/>
                      <w:sz w:val="24"/>
                      <w:szCs w:val="24"/>
                    </w:rPr>
                  </w:pPr>
                </w:p>
                <w:p w14:paraId="0551D78C" w14:textId="77777777" w:rsidR="00F376BF" w:rsidRPr="00791449" w:rsidRDefault="00F376BF" w:rsidP="00600AD2">
                  <w:pPr>
                    <w:ind w:right="160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2"/>
                      <w:sz w:val="24"/>
                      <w:szCs w:val="24"/>
                    </w:rPr>
                    <w:t>Shipping Option Section of the AWB (Section number-4)</w:t>
                  </w:r>
                </w:p>
              </w:tc>
            </w:tr>
            <w:tr w:rsidR="00F376BF" w:rsidRPr="00791449" w14:paraId="3083CC83" w14:textId="77777777" w:rsidTr="002A4F0F">
              <w:trPr>
                <w:gridAfter w:val="1"/>
                <w:wAfter w:w="90" w:type="dxa"/>
                <w:trHeight w:val="203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7846587D" w14:textId="77777777" w:rsidR="00F376BF" w:rsidRPr="00791449" w:rsidRDefault="00F376BF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Shipping Options International</w:t>
                  </w:r>
                </w:p>
              </w:tc>
              <w:tc>
                <w:tcPr>
                  <w:tcW w:w="5459" w:type="dxa"/>
                  <w:hideMark/>
                </w:tcPr>
                <w:p w14:paraId="3DBDAC32" w14:textId="74D33B83" w:rsidR="00F376BF" w:rsidRPr="00791449" w:rsidRDefault="00F376BF" w:rsidP="00600AD2">
                  <w:pPr>
                    <w:ind w:right="1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Choose the shipping options from the options provided</w:t>
                  </w: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br/>
                    <w:t>1- SMSA International Documents (SIDX) SMSA Envelope</w:t>
                  </w: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br/>
                    <w:t>2- SMSA International Non</w:t>
                  </w:r>
                  <w:r w:rsidR="006766BF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-</w:t>
                  </w: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 xml:space="preserve">Documents (SIND) </w:t>
                  </w: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br/>
                    <w:t>3- SMSA International Documents (SIDX) SMSA Pak</w:t>
                  </w: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br/>
                    <w:t xml:space="preserve">4- SMSA International 10 Kg Box </w:t>
                  </w: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br/>
                    <w:t xml:space="preserve">5- SMSA International 25 Kg Box </w:t>
                  </w: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br/>
                    <w:t>6- SMSA Economy Express Services (SEES)</w:t>
                  </w:r>
                </w:p>
              </w:tc>
            </w:tr>
            <w:tr w:rsidR="00F376BF" w:rsidRPr="00791449" w14:paraId="4564D358" w14:textId="77777777" w:rsidTr="002A4F0F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90" w:type="dxa"/>
                <w:trHeight w:val="204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4B4988F8" w14:textId="77777777" w:rsidR="00F376BF" w:rsidRPr="00791449" w:rsidRDefault="00F376BF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Shipping Options Domestic</w:t>
                  </w:r>
                </w:p>
              </w:tc>
              <w:tc>
                <w:tcPr>
                  <w:tcW w:w="5459" w:type="dxa"/>
                  <w:hideMark/>
                </w:tcPr>
                <w:p w14:paraId="5F186197" w14:textId="77777777" w:rsidR="00F376BF" w:rsidRPr="00791449" w:rsidRDefault="00F376BF" w:rsidP="00600AD2">
                  <w:pPr>
                    <w:ind w:right="16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Choose the shipping options from the options provided</w:t>
                  </w: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br/>
                    <w:t xml:space="preserve">1- SMSA Priority Documents (SPOD) </w:t>
                  </w: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br/>
                    <w:t xml:space="preserve">2- SMSA Priority Parcels (SPOP) </w:t>
                  </w: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br/>
                    <w:t xml:space="preserve">3- SMSA first priority </w:t>
                  </w:r>
                  <w:r w:rsidR="00412BF6"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Parcels</w:t>
                  </w: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 xml:space="preserve"> (SFOP)</w:t>
                  </w: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br/>
                    <w:t>4- SMSA Freight Service Loose(SFS)</w:t>
                  </w: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br/>
                    <w:t>5- SMSA freight service Palletized (SFSP)</w:t>
                  </w: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br/>
                    <w:t>6- SMSA first priority document (SFOD)</w:t>
                  </w:r>
                </w:p>
              </w:tc>
            </w:tr>
            <w:tr w:rsidR="00F376BF" w:rsidRPr="00791449" w14:paraId="615D7CE5" w14:textId="77777777" w:rsidTr="002A4F0F">
              <w:trPr>
                <w:gridAfter w:val="1"/>
                <w:wAfter w:w="90" w:type="dxa"/>
                <w:trHeight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620" w:type="dxa"/>
                  <w:gridSpan w:val="2"/>
                  <w:hideMark/>
                </w:tcPr>
                <w:p w14:paraId="480CA99D" w14:textId="77777777" w:rsidR="00F376BF" w:rsidRPr="00791449" w:rsidRDefault="00F376BF" w:rsidP="00600AD2">
                  <w:pPr>
                    <w:ind w:right="160"/>
                    <w:jc w:val="center"/>
                    <w:rPr>
                      <w:rFonts w:eastAsia="Times New Roman" w:cstheme="minorHAnsi"/>
                      <w:color w:val="000000"/>
                      <w:spacing w:val="-2"/>
                      <w:sz w:val="24"/>
                      <w:szCs w:val="24"/>
                    </w:rPr>
                  </w:pPr>
                </w:p>
                <w:p w14:paraId="28D3D34A" w14:textId="77777777" w:rsidR="00F376BF" w:rsidRPr="00791449" w:rsidRDefault="00F376BF" w:rsidP="00600AD2">
                  <w:pPr>
                    <w:ind w:right="160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pacing w:val="-2"/>
                      <w:sz w:val="24"/>
                      <w:szCs w:val="24"/>
                    </w:rPr>
                    <w:t>Contents Section of the AWB (Section number-5)</w:t>
                  </w:r>
                </w:p>
              </w:tc>
            </w:tr>
            <w:tr w:rsidR="00F376BF" w:rsidRPr="00791449" w14:paraId="784C919F" w14:textId="77777777" w:rsidTr="002A4F0F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90" w:type="dxa"/>
                <w:trHeight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5A8D542D" w14:textId="77777777" w:rsidR="00F376BF" w:rsidRPr="00791449" w:rsidRDefault="00F376BF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 xml:space="preserve">Content Description </w:t>
                  </w:r>
                </w:p>
              </w:tc>
              <w:tc>
                <w:tcPr>
                  <w:tcW w:w="5459" w:type="dxa"/>
                  <w:hideMark/>
                </w:tcPr>
                <w:p w14:paraId="7AE32D44" w14:textId="77777777" w:rsidR="00F376BF" w:rsidRPr="00791449" w:rsidRDefault="00F376BF" w:rsidP="00600AD2">
                  <w:pPr>
                    <w:ind w:right="16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 xml:space="preserve">Enter the accurate description of the contents in the packaging. </w:t>
                  </w:r>
                </w:p>
              </w:tc>
            </w:tr>
            <w:tr w:rsidR="00F376BF" w:rsidRPr="00791449" w14:paraId="35E525AB" w14:textId="77777777" w:rsidTr="002A4F0F">
              <w:trPr>
                <w:gridAfter w:val="1"/>
                <w:wAfter w:w="90" w:type="dxa"/>
                <w:trHeight w:val="58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2C7B6DC9" w14:textId="77777777" w:rsidR="00F376BF" w:rsidRPr="00791449" w:rsidRDefault="00F376BF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Declared Value</w:t>
                  </w:r>
                </w:p>
              </w:tc>
              <w:tc>
                <w:tcPr>
                  <w:tcW w:w="5459" w:type="dxa"/>
                  <w:hideMark/>
                </w:tcPr>
                <w:p w14:paraId="162F7696" w14:textId="77777777" w:rsidR="00F376BF" w:rsidRPr="00791449" w:rsidRDefault="00F376BF" w:rsidP="00600AD2">
                  <w:pPr>
                    <w:ind w:right="1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 xml:space="preserve">Enter the declared value of the consignment as per the commercial invoice provided by  the Sender. </w:t>
                  </w:r>
                </w:p>
              </w:tc>
            </w:tr>
            <w:tr w:rsidR="00F376BF" w:rsidRPr="00791449" w14:paraId="3DA7ACFE" w14:textId="77777777" w:rsidTr="002A4F0F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90" w:type="dxa"/>
                <w:trHeight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32E2EE68" w14:textId="77777777" w:rsidR="00F376BF" w:rsidRPr="00791449" w:rsidRDefault="00F376BF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Unit</w:t>
                  </w:r>
                </w:p>
              </w:tc>
              <w:tc>
                <w:tcPr>
                  <w:tcW w:w="5459" w:type="dxa"/>
                  <w:hideMark/>
                </w:tcPr>
                <w:p w14:paraId="46E0EB17" w14:textId="77777777" w:rsidR="00F376BF" w:rsidRPr="00791449" w:rsidRDefault="00F376BF" w:rsidP="00600AD2">
                  <w:pPr>
                    <w:ind w:right="16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 xml:space="preserve">Choose from KGS or LBS as the unit of weight </w:t>
                  </w:r>
                </w:p>
              </w:tc>
            </w:tr>
            <w:tr w:rsidR="00F376BF" w:rsidRPr="00791449" w14:paraId="49902871" w14:textId="77777777" w:rsidTr="002A4F0F">
              <w:trPr>
                <w:gridAfter w:val="1"/>
                <w:wAfter w:w="90" w:type="dxa"/>
                <w:trHeight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64A46BBB" w14:textId="77777777" w:rsidR="00F376BF" w:rsidRPr="00791449" w:rsidRDefault="00F376BF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 xml:space="preserve">Quantity </w:t>
                  </w:r>
                </w:p>
              </w:tc>
              <w:tc>
                <w:tcPr>
                  <w:tcW w:w="5459" w:type="dxa"/>
                  <w:hideMark/>
                </w:tcPr>
                <w:p w14:paraId="12C5CE83" w14:textId="77777777" w:rsidR="00F376BF" w:rsidRPr="00791449" w:rsidRDefault="00F376BF" w:rsidP="00600AD2">
                  <w:pPr>
                    <w:ind w:right="1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Enter the number of pieces under this air waybill</w:t>
                  </w:r>
                </w:p>
              </w:tc>
            </w:tr>
            <w:tr w:rsidR="00F376BF" w:rsidRPr="00791449" w14:paraId="3F3763D6" w14:textId="77777777" w:rsidTr="002A4F0F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90" w:type="dxa"/>
                <w:trHeight w:val="58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3A6C6160" w14:textId="77777777" w:rsidR="00F376BF" w:rsidRPr="00791449" w:rsidRDefault="00F376BF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 xml:space="preserve">Weight </w:t>
                  </w:r>
                </w:p>
              </w:tc>
              <w:tc>
                <w:tcPr>
                  <w:tcW w:w="5459" w:type="dxa"/>
                  <w:hideMark/>
                </w:tcPr>
                <w:p w14:paraId="6AE0700C" w14:textId="77777777" w:rsidR="00F376BF" w:rsidRPr="00791449" w:rsidRDefault="00F376BF" w:rsidP="00600AD2">
                  <w:pPr>
                    <w:ind w:right="16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Enter the weight of the shipment (Actual and or volumetric weight whichever is greater)</w:t>
                  </w:r>
                </w:p>
              </w:tc>
            </w:tr>
            <w:tr w:rsidR="00F376BF" w:rsidRPr="00791449" w14:paraId="042A3165" w14:textId="77777777" w:rsidTr="002A4F0F">
              <w:trPr>
                <w:gridAfter w:val="1"/>
                <w:wAfter w:w="90" w:type="dxa"/>
                <w:trHeight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1" w:type="dxa"/>
                  <w:hideMark/>
                </w:tcPr>
                <w:p w14:paraId="4AFDDCBD" w14:textId="77777777" w:rsidR="00F376BF" w:rsidRPr="00791449" w:rsidRDefault="00F376BF" w:rsidP="00600AD2">
                  <w:pPr>
                    <w:ind w:right="16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Country</w:t>
                  </w:r>
                </w:p>
              </w:tc>
              <w:tc>
                <w:tcPr>
                  <w:tcW w:w="5459" w:type="dxa"/>
                  <w:hideMark/>
                </w:tcPr>
                <w:p w14:paraId="080A09E4" w14:textId="77777777" w:rsidR="00F376BF" w:rsidRPr="00791449" w:rsidRDefault="00F376BF" w:rsidP="00600AD2">
                  <w:pPr>
                    <w:ind w:right="1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</w:pPr>
                  <w:r w:rsidRPr="00791449">
                    <w:rPr>
                      <w:rFonts w:eastAsia="Times New Roman" w:cstheme="minorHAnsi"/>
                      <w:color w:val="000000"/>
                      <w:sz w:val="24"/>
                      <w:szCs w:val="24"/>
                    </w:rPr>
                    <w:t>Enter the country of origin for the items in the package</w:t>
                  </w:r>
                </w:p>
              </w:tc>
            </w:tr>
          </w:tbl>
          <w:p w14:paraId="61B5A0B1" w14:textId="77777777" w:rsidR="00F376BF" w:rsidRPr="00791449" w:rsidRDefault="00F376BF" w:rsidP="00600AD2">
            <w:pPr>
              <w:pStyle w:val="TableParagraph"/>
              <w:kinsoku w:val="0"/>
              <w:overflowPunct w:val="0"/>
              <w:ind w:right="160"/>
              <w:rPr>
                <w:rFonts w:asciiTheme="minorHAnsi" w:hAnsiTheme="minorHAnsi" w:cstheme="minorHAnsi"/>
              </w:rPr>
            </w:pPr>
          </w:p>
          <w:p w14:paraId="03E9C23F" w14:textId="7CFD7C48" w:rsidR="00412BF6" w:rsidRPr="00791449" w:rsidRDefault="00743950" w:rsidP="00600AD2">
            <w:pPr>
              <w:pStyle w:val="TableParagraph"/>
              <w:kinsoku w:val="0"/>
              <w:overflowPunct w:val="0"/>
              <w:spacing w:before="120"/>
              <w:ind w:right="160"/>
              <w:rPr>
                <w:rFonts w:asciiTheme="minorHAnsi" w:hAnsiTheme="minorHAnsi" w:cstheme="minorHAnsi"/>
                <w:b/>
                <w:u w:val="single"/>
              </w:rPr>
            </w:pPr>
            <w:r w:rsidRPr="00743950">
              <w:rPr>
                <w:rFonts w:asciiTheme="minorHAnsi" w:hAnsiTheme="minorHAnsi" w:cstheme="minorHAnsi"/>
                <w:b/>
                <w:u w:val="single"/>
              </w:rPr>
              <w:lastRenderedPageBreak/>
              <w:t xml:space="preserve">Service Center Executive </w:t>
            </w:r>
            <w:r w:rsidR="00412BF6" w:rsidRPr="00791449">
              <w:rPr>
                <w:rFonts w:asciiTheme="minorHAnsi" w:hAnsiTheme="minorHAnsi" w:cstheme="minorHAnsi"/>
                <w:b/>
                <w:u w:val="single"/>
              </w:rPr>
              <w:t>completes the following:</w:t>
            </w:r>
          </w:p>
          <w:p w14:paraId="39CDACC0" w14:textId="77777777" w:rsidR="00466F78" w:rsidRPr="00791449" w:rsidRDefault="00466F78" w:rsidP="00600AD2">
            <w:pPr>
              <w:pStyle w:val="TableParagraph"/>
              <w:kinsoku w:val="0"/>
              <w:overflowPunct w:val="0"/>
              <w:ind w:right="160"/>
              <w:rPr>
                <w:rFonts w:asciiTheme="minorHAnsi" w:hAnsiTheme="minorHAnsi" w:cstheme="minorHAnsi"/>
              </w:rPr>
            </w:pPr>
          </w:p>
          <w:p w14:paraId="22690EA1" w14:textId="4EA10A57" w:rsidR="00412BF6" w:rsidRPr="00791449" w:rsidRDefault="00743950" w:rsidP="00600AD2">
            <w:pPr>
              <w:pStyle w:val="TableParagraph"/>
              <w:numPr>
                <w:ilvl w:val="0"/>
                <w:numId w:val="16"/>
              </w:numPr>
              <w:kinsoku w:val="0"/>
              <w:overflowPunct w:val="0"/>
              <w:ind w:right="160"/>
              <w:jc w:val="both"/>
              <w:rPr>
                <w:rFonts w:asciiTheme="minorHAnsi" w:hAnsiTheme="minorHAnsi" w:cstheme="minorHAnsi"/>
              </w:rPr>
            </w:pPr>
            <w:r w:rsidRPr="00743950">
              <w:rPr>
                <w:rFonts w:asciiTheme="minorHAnsi" w:hAnsiTheme="minorHAnsi" w:cstheme="minorHAnsi"/>
              </w:rPr>
              <w:t xml:space="preserve">Service Center Executive </w:t>
            </w:r>
            <w:r w:rsidR="006E12AD" w:rsidRPr="00791449">
              <w:rPr>
                <w:rFonts w:asciiTheme="minorHAnsi" w:hAnsiTheme="minorHAnsi" w:cstheme="minorHAnsi"/>
              </w:rPr>
              <w:t xml:space="preserve">get the </w:t>
            </w:r>
            <w:r w:rsidR="00412BF6" w:rsidRPr="00791449">
              <w:rPr>
                <w:rFonts w:asciiTheme="minorHAnsi" w:hAnsiTheme="minorHAnsi" w:cstheme="minorHAnsi"/>
              </w:rPr>
              <w:t>Sender</w:t>
            </w:r>
            <w:r w:rsidR="006E12AD" w:rsidRPr="00791449">
              <w:rPr>
                <w:rFonts w:asciiTheme="minorHAnsi" w:hAnsiTheme="minorHAnsi" w:cstheme="minorHAnsi"/>
              </w:rPr>
              <w:t xml:space="preserve"> to verify the </w:t>
            </w:r>
            <w:r w:rsidR="00412BF6" w:rsidRPr="00791449">
              <w:rPr>
                <w:rFonts w:asciiTheme="minorHAnsi" w:hAnsiTheme="minorHAnsi" w:cstheme="minorHAnsi"/>
              </w:rPr>
              <w:t xml:space="preserve">information and </w:t>
            </w:r>
            <w:r w:rsidR="006E12AD" w:rsidRPr="00791449">
              <w:rPr>
                <w:rFonts w:asciiTheme="minorHAnsi" w:hAnsiTheme="minorHAnsi" w:cstheme="minorHAnsi"/>
              </w:rPr>
              <w:t xml:space="preserve">ask </w:t>
            </w:r>
            <w:r w:rsidR="00E1108E" w:rsidRPr="00791449">
              <w:rPr>
                <w:rFonts w:asciiTheme="minorHAnsi" w:hAnsiTheme="minorHAnsi" w:cstheme="minorHAnsi"/>
              </w:rPr>
              <w:t>t</w:t>
            </w:r>
            <w:r w:rsidR="006E12AD" w:rsidRPr="00791449">
              <w:rPr>
                <w:rFonts w:asciiTheme="minorHAnsi" w:hAnsiTheme="minorHAnsi" w:cstheme="minorHAnsi"/>
              </w:rPr>
              <w:t xml:space="preserve">he Seder to </w:t>
            </w:r>
            <w:r w:rsidR="00412BF6" w:rsidRPr="00791449">
              <w:rPr>
                <w:rFonts w:asciiTheme="minorHAnsi" w:hAnsiTheme="minorHAnsi" w:cstheme="minorHAnsi"/>
              </w:rPr>
              <w:t>signs the air waybill.</w:t>
            </w:r>
          </w:p>
          <w:p w14:paraId="3362F7E7" w14:textId="77777777" w:rsidR="00466F78" w:rsidRPr="00791449" w:rsidRDefault="00466F78" w:rsidP="00600AD2">
            <w:pPr>
              <w:pStyle w:val="TableParagraph"/>
              <w:numPr>
                <w:ilvl w:val="0"/>
                <w:numId w:val="16"/>
              </w:numPr>
              <w:kinsoku w:val="0"/>
              <w:overflowPunct w:val="0"/>
              <w:ind w:right="160"/>
              <w:jc w:val="both"/>
              <w:rPr>
                <w:rFonts w:asciiTheme="minorHAnsi" w:hAnsiTheme="minorHAnsi" w:cstheme="minorHAnsi"/>
              </w:rPr>
            </w:pPr>
            <w:r w:rsidRPr="00791449">
              <w:rPr>
                <w:rFonts w:asciiTheme="minorHAnsi" w:hAnsiTheme="minorHAnsi" w:cstheme="minorHAnsi"/>
              </w:rPr>
              <w:t xml:space="preserve">Out of the 3 copies printed </w:t>
            </w:r>
          </w:p>
          <w:p w14:paraId="76CD2258" w14:textId="2AB7C394" w:rsidR="00466F78" w:rsidRPr="00791449" w:rsidRDefault="00466F78" w:rsidP="00600AD2">
            <w:pPr>
              <w:pStyle w:val="TableParagraph"/>
              <w:numPr>
                <w:ilvl w:val="0"/>
                <w:numId w:val="17"/>
              </w:numPr>
              <w:kinsoku w:val="0"/>
              <w:overflowPunct w:val="0"/>
              <w:ind w:right="160"/>
              <w:jc w:val="both"/>
              <w:rPr>
                <w:rFonts w:asciiTheme="minorHAnsi" w:hAnsiTheme="minorHAnsi" w:cstheme="minorHAnsi"/>
              </w:rPr>
            </w:pPr>
            <w:r w:rsidRPr="00791449">
              <w:rPr>
                <w:rFonts w:asciiTheme="minorHAnsi" w:hAnsiTheme="minorHAnsi" w:cstheme="minorHAnsi"/>
              </w:rPr>
              <w:t xml:space="preserve">Copy 1 – Signed copy from the Sender (Retained with the ID Copy in the </w:t>
            </w:r>
            <w:r w:rsidR="00743950">
              <w:rPr>
                <w:rFonts w:asciiTheme="minorHAnsi" w:hAnsiTheme="minorHAnsi" w:cstheme="minorHAnsi"/>
              </w:rPr>
              <w:t>Service Center</w:t>
            </w:r>
            <w:r w:rsidRPr="00791449">
              <w:rPr>
                <w:rFonts w:asciiTheme="minorHAnsi" w:hAnsiTheme="minorHAnsi" w:cstheme="minorHAnsi"/>
              </w:rPr>
              <w:t xml:space="preserve"> File)</w:t>
            </w:r>
          </w:p>
          <w:p w14:paraId="36AB8A79" w14:textId="77777777" w:rsidR="00466F78" w:rsidRPr="00791449" w:rsidRDefault="00466F78" w:rsidP="00600AD2">
            <w:pPr>
              <w:pStyle w:val="TableParagraph"/>
              <w:numPr>
                <w:ilvl w:val="0"/>
                <w:numId w:val="17"/>
              </w:numPr>
              <w:kinsoku w:val="0"/>
              <w:overflowPunct w:val="0"/>
              <w:ind w:right="160"/>
              <w:jc w:val="both"/>
              <w:rPr>
                <w:rFonts w:asciiTheme="minorHAnsi" w:hAnsiTheme="minorHAnsi" w:cstheme="minorHAnsi"/>
              </w:rPr>
            </w:pPr>
            <w:r w:rsidRPr="00791449">
              <w:rPr>
                <w:rFonts w:asciiTheme="minorHAnsi" w:hAnsiTheme="minorHAnsi" w:cstheme="minorHAnsi"/>
              </w:rPr>
              <w:t xml:space="preserve">Copy 2 – Attach with the shipment in a clear pouch </w:t>
            </w:r>
          </w:p>
          <w:p w14:paraId="6DEC0B36" w14:textId="77777777" w:rsidR="00466F78" w:rsidRPr="00791449" w:rsidRDefault="00466F78" w:rsidP="00600AD2">
            <w:pPr>
              <w:pStyle w:val="TableParagraph"/>
              <w:numPr>
                <w:ilvl w:val="0"/>
                <w:numId w:val="17"/>
              </w:numPr>
              <w:kinsoku w:val="0"/>
              <w:overflowPunct w:val="0"/>
              <w:ind w:right="160"/>
              <w:jc w:val="both"/>
              <w:rPr>
                <w:rFonts w:asciiTheme="minorHAnsi" w:hAnsiTheme="minorHAnsi" w:cstheme="minorHAnsi"/>
              </w:rPr>
            </w:pPr>
            <w:r w:rsidRPr="00791449">
              <w:rPr>
                <w:rFonts w:asciiTheme="minorHAnsi" w:hAnsiTheme="minorHAnsi" w:cstheme="minorHAnsi"/>
              </w:rPr>
              <w:t xml:space="preserve">Copy 3 – Give it to the Sender as a receipt of the shipment acceptance and reference </w:t>
            </w:r>
          </w:p>
          <w:p w14:paraId="13770CDB" w14:textId="77777777" w:rsidR="00E954A6" w:rsidRDefault="00412BF6" w:rsidP="00600AD2">
            <w:pPr>
              <w:pStyle w:val="TableParagraph"/>
              <w:numPr>
                <w:ilvl w:val="0"/>
                <w:numId w:val="16"/>
              </w:numPr>
              <w:kinsoku w:val="0"/>
              <w:overflowPunct w:val="0"/>
              <w:ind w:right="160"/>
              <w:jc w:val="both"/>
              <w:rPr>
                <w:rFonts w:asciiTheme="minorHAnsi" w:hAnsiTheme="minorHAnsi" w:cstheme="minorHAnsi"/>
              </w:rPr>
            </w:pPr>
            <w:r w:rsidRPr="00791449">
              <w:rPr>
                <w:rFonts w:asciiTheme="minorHAnsi" w:hAnsiTheme="minorHAnsi" w:cstheme="minorHAnsi"/>
              </w:rPr>
              <w:t xml:space="preserve">Copy of ID proof is requested and </w:t>
            </w:r>
            <w:r w:rsidR="00466F78" w:rsidRPr="00791449">
              <w:rPr>
                <w:rFonts w:asciiTheme="minorHAnsi" w:hAnsiTheme="minorHAnsi" w:cstheme="minorHAnsi"/>
              </w:rPr>
              <w:t>is filed with the air waybill</w:t>
            </w:r>
          </w:p>
          <w:p w14:paraId="22FEE44E" w14:textId="77777777" w:rsidR="00EE0A8F" w:rsidRDefault="00EE0A8F" w:rsidP="00600AD2">
            <w:pPr>
              <w:pStyle w:val="TableParagraph"/>
              <w:kinsoku w:val="0"/>
              <w:overflowPunct w:val="0"/>
              <w:ind w:right="160"/>
              <w:jc w:val="both"/>
              <w:rPr>
                <w:rFonts w:asciiTheme="minorHAnsi" w:hAnsiTheme="minorHAnsi" w:cstheme="minorHAnsi"/>
              </w:rPr>
            </w:pPr>
          </w:p>
          <w:p w14:paraId="7E5116B8" w14:textId="77777777" w:rsidR="00EE0A8F" w:rsidRDefault="00EE0A8F" w:rsidP="00600AD2">
            <w:pPr>
              <w:pStyle w:val="TableParagraph"/>
              <w:kinsoku w:val="0"/>
              <w:overflowPunct w:val="0"/>
              <w:ind w:right="160"/>
              <w:rPr>
                <w:rFonts w:asciiTheme="minorHAnsi" w:hAnsiTheme="minorHAnsi" w:cstheme="minorHAnsi"/>
                <w:b/>
                <w:bCs/>
              </w:rPr>
            </w:pPr>
            <w:r w:rsidRPr="00EE0A8F">
              <w:rPr>
                <w:rFonts w:asciiTheme="minorHAnsi" w:hAnsiTheme="minorHAnsi" w:cstheme="minorHAnsi"/>
                <w:b/>
                <w:bCs/>
              </w:rPr>
              <w:t>Corporate Customer:</w:t>
            </w:r>
          </w:p>
          <w:p w14:paraId="07E189C8" w14:textId="77777777" w:rsidR="00EE0A8F" w:rsidRDefault="00EE0A8F" w:rsidP="00600AD2">
            <w:pPr>
              <w:pStyle w:val="TableParagraph"/>
              <w:kinsoku w:val="0"/>
              <w:overflowPunct w:val="0"/>
              <w:ind w:right="160"/>
              <w:rPr>
                <w:rFonts w:asciiTheme="minorHAnsi" w:hAnsiTheme="minorHAnsi" w:cstheme="minorHAnsi"/>
                <w:b/>
                <w:bCs/>
              </w:rPr>
            </w:pPr>
          </w:p>
          <w:p w14:paraId="2EB066D0" w14:textId="635CF91F" w:rsidR="00232F7F" w:rsidRDefault="00232F7F" w:rsidP="00600AD2">
            <w:pPr>
              <w:pStyle w:val="ListParagraph"/>
              <w:numPr>
                <w:ilvl w:val="0"/>
                <w:numId w:val="18"/>
              </w:numPr>
              <w:kinsoku w:val="0"/>
              <w:overflowPunct w:val="0"/>
              <w:ind w:left="702" w:right="160" w:hanging="45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Customer is responsible to create waybill using his </w:t>
            </w:r>
            <w:r w:rsidR="006766BF">
              <w:rPr>
                <w:rFonts w:asciiTheme="minorHAnsi" w:hAnsiTheme="minorHAnsi" w:cstheme="minorHAnsi"/>
              </w:rPr>
              <w:t>user’s</w:t>
            </w:r>
            <w:r>
              <w:rPr>
                <w:rFonts w:asciiTheme="minorHAnsi" w:hAnsiTheme="minorHAnsi" w:cstheme="minorHAnsi"/>
              </w:rPr>
              <w:t xml:space="preserve"> name and password provided by SMSA.</w:t>
            </w:r>
          </w:p>
          <w:p w14:paraId="649A5BF7" w14:textId="7A0E1B50" w:rsidR="00232F7F" w:rsidRDefault="00232F7F" w:rsidP="00600AD2">
            <w:pPr>
              <w:pStyle w:val="ListParagraph"/>
              <w:numPr>
                <w:ilvl w:val="0"/>
                <w:numId w:val="18"/>
              </w:numPr>
              <w:kinsoku w:val="0"/>
              <w:overflowPunct w:val="0"/>
              <w:ind w:left="702" w:right="160" w:hanging="45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Customer is responsible of the information provided on the waybill.</w:t>
            </w:r>
          </w:p>
          <w:p w14:paraId="2D8875C4" w14:textId="61E60ABF" w:rsidR="00232F7F" w:rsidRPr="00232F7F" w:rsidRDefault="00232F7F" w:rsidP="00600AD2">
            <w:pPr>
              <w:pStyle w:val="ListParagraph"/>
              <w:numPr>
                <w:ilvl w:val="0"/>
                <w:numId w:val="18"/>
              </w:numPr>
              <w:kinsoku w:val="0"/>
              <w:overflowPunct w:val="0"/>
              <w:ind w:left="702" w:right="160" w:hanging="45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Customer should handover the shipment to service center agent with SMSA waybill.</w:t>
            </w:r>
          </w:p>
          <w:p w14:paraId="6CEB35DB" w14:textId="4186E892" w:rsidR="00EE0A8F" w:rsidRDefault="00EE0A8F" w:rsidP="00600AD2">
            <w:pPr>
              <w:pStyle w:val="ListParagraph"/>
              <w:numPr>
                <w:ilvl w:val="0"/>
                <w:numId w:val="18"/>
              </w:numPr>
              <w:kinsoku w:val="0"/>
              <w:overflowPunct w:val="0"/>
              <w:ind w:left="702" w:right="160" w:hanging="45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Service center executive </w:t>
            </w:r>
            <w:r w:rsidRPr="00791449">
              <w:rPr>
                <w:rFonts w:asciiTheme="minorHAnsi" w:hAnsiTheme="minorHAnsi" w:cstheme="minorHAnsi"/>
              </w:rPr>
              <w:t>to verify the information</w:t>
            </w:r>
            <w:r>
              <w:rPr>
                <w:rFonts w:asciiTheme="minorHAnsi" w:hAnsiTheme="minorHAnsi" w:cstheme="minorHAnsi"/>
              </w:rPr>
              <w:t xml:space="preserve"> on the waybill.</w:t>
            </w:r>
          </w:p>
          <w:p w14:paraId="1CE58734" w14:textId="61151482" w:rsidR="00996129" w:rsidRDefault="00996129" w:rsidP="00600AD2">
            <w:pPr>
              <w:pStyle w:val="ListParagraph"/>
              <w:numPr>
                <w:ilvl w:val="0"/>
                <w:numId w:val="18"/>
              </w:numPr>
              <w:kinsoku w:val="0"/>
              <w:overflowPunct w:val="0"/>
              <w:ind w:left="702" w:right="160" w:hanging="45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Service center executive to apply appropriate scan. </w:t>
            </w:r>
          </w:p>
          <w:p w14:paraId="5776A97D" w14:textId="77777777" w:rsidR="00EE0A8F" w:rsidRDefault="00EE0A8F" w:rsidP="00600AD2">
            <w:pPr>
              <w:pStyle w:val="TableParagraph"/>
              <w:kinsoku w:val="0"/>
              <w:overflowPunct w:val="0"/>
              <w:ind w:right="160"/>
              <w:jc w:val="both"/>
              <w:rPr>
                <w:rFonts w:asciiTheme="minorHAnsi" w:hAnsiTheme="minorHAnsi" w:cstheme="minorHAnsi"/>
              </w:rPr>
            </w:pPr>
          </w:p>
          <w:p w14:paraId="5934F94F" w14:textId="77777777" w:rsidR="00791449" w:rsidRPr="00791449" w:rsidRDefault="00791449" w:rsidP="00600AD2">
            <w:pPr>
              <w:pStyle w:val="TableParagraph"/>
              <w:kinsoku w:val="0"/>
              <w:overflowPunct w:val="0"/>
              <w:ind w:left="720" w:right="160"/>
              <w:rPr>
                <w:rFonts w:asciiTheme="minorHAnsi" w:hAnsiTheme="minorHAnsi" w:cstheme="minorHAnsi"/>
              </w:rPr>
            </w:pPr>
          </w:p>
        </w:tc>
      </w:tr>
    </w:tbl>
    <w:p w14:paraId="0E51E685" w14:textId="77777777" w:rsidR="004D7379" w:rsidRPr="00791449" w:rsidRDefault="004D7379" w:rsidP="00791449">
      <w:pPr>
        <w:rPr>
          <w:rFonts w:cstheme="minorHAnsi"/>
          <w:sz w:val="24"/>
          <w:szCs w:val="24"/>
        </w:rPr>
      </w:pPr>
    </w:p>
    <w:sectPr w:rsidR="004D7379" w:rsidRPr="00791449" w:rsidSect="00600AD2">
      <w:headerReference w:type="default" r:id="rId7"/>
      <w:footerReference w:type="default" r:id="rId8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F87AA" w14:textId="77777777" w:rsidR="00A44432" w:rsidRDefault="00A44432" w:rsidP="00E1108E">
      <w:pPr>
        <w:spacing w:after="0" w:line="240" w:lineRule="auto"/>
      </w:pPr>
      <w:r>
        <w:separator/>
      </w:r>
    </w:p>
  </w:endnote>
  <w:endnote w:type="continuationSeparator" w:id="0">
    <w:p w14:paraId="3F5BFE24" w14:textId="77777777" w:rsidR="00A44432" w:rsidRDefault="00A44432" w:rsidP="00E11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C72EA" w14:textId="1B9A2652" w:rsidR="00D17688" w:rsidRDefault="00D17688" w:rsidP="00600AD2">
    <w:pPr>
      <w:pStyle w:val="Footer"/>
      <w:tabs>
        <w:tab w:val="right" w:pos="9720"/>
      </w:tabs>
      <w:jc w:val="center"/>
    </w:pPr>
    <w:r>
      <w:t xml:space="preserve">Page </w:t>
    </w:r>
    <w:r w:rsidR="00B40167">
      <w:fldChar w:fldCharType="begin"/>
    </w:r>
    <w:r>
      <w:instrText xml:space="preserve"> PAGE </w:instrText>
    </w:r>
    <w:r w:rsidR="00B40167">
      <w:fldChar w:fldCharType="separate"/>
    </w:r>
    <w:r w:rsidR="00956872">
      <w:rPr>
        <w:noProof/>
      </w:rPr>
      <w:t>1</w:t>
    </w:r>
    <w:r w:rsidR="00B40167">
      <w:fldChar w:fldCharType="end"/>
    </w:r>
    <w:r>
      <w:t xml:space="preserve"> of </w:t>
    </w:r>
    <w:r w:rsidR="00B40167">
      <w:fldChar w:fldCharType="begin"/>
    </w:r>
    <w:r>
      <w:instrText xml:space="preserve"> NUMPAGES  </w:instrText>
    </w:r>
    <w:r w:rsidR="00B40167">
      <w:fldChar w:fldCharType="separate"/>
    </w:r>
    <w:r w:rsidR="00956872">
      <w:rPr>
        <w:noProof/>
      </w:rPr>
      <w:t>8</w:t>
    </w:r>
    <w:r w:rsidR="00B40167">
      <w:fldChar w:fldCharType="end"/>
    </w:r>
  </w:p>
  <w:p w14:paraId="7EF6A88A" w14:textId="57ACC445" w:rsidR="00600AD2" w:rsidRDefault="00600AD2" w:rsidP="00600AD2">
    <w:pPr>
      <w:pStyle w:val="Footer"/>
      <w:tabs>
        <w:tab w:val="right" w:pos="9720"/>
      </w:tabs>
      <w:jc w:val="center"/>
    </w:pPr>
    <w:r>
      <w:t>Uncontrolled copy if printed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A9C55" w14:textId="77777777" w:rsidR="00A44432" w:rsidRDefault="00A44432" w:rsidP="00E1108E">
      <w:pPr>
        <w:spacing w:after="0" w:line="240" w:lineRule="auto"/>
      </w:pPr>
      <w:r>
        <w:separator/>
      </w:r>
    </w:p>
  </w:footnote>
  <w:footnote w:type="continuationSeparator" w:id="0">
    <w:p w14:paraId="27C0CC78" w14:textId="77777777" w:rsidR="00A44432" w:rsidRDefault="00A44432" w:rsidP="00E11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51FC1" w14:textId="79473795" w:rsidR="00E1108E" w:rsidRDefault="007349AF" w:rsidP="007349AF">
    <w:pPr>
      <w:tabs>
        <w:tab w:val="left" w:pos="1356"/>
        <w:tab w:val="left" w:pos="2064"/>
        <w:tab w:val="right" w:pos="10170"/>
      </w:tabs>
      <w:kinsoku w:val="0"/>
      <w:overflowPunct w:val="0"/>
      <w:spacing w:after="0" w:line="345" w:lineRule="exact"/>
      <w:ind w:left="20" w:right="-810"/>
      <w:jc w:val="right"/>
      <w:rPr>
        <w:rFonts w:ascii="Calibri" w:hAnsi="Calibri" w:cs="Calibri"/>
        <w:sz w:val="32"/>
        <w:szCs w:val="32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20E86E90" wp14:editId="2988A69F">
          <wp:simplePos x="0" y="0"/>
          <wp:positionH relativeFrom="column">
            <wp:posOffset>-361950</wp:posOffset>
          </wp:positionH>
          <wp:positionV relativeFrom="paragraph">
            <wp:posOffset>-28575</wp:posOffset>
          </wp:positionV>
          <wp:extent cx="1197864" cy="292608"/>
          <wp:effectExtent l="0" t="0" r="2540" b="0"/>
          <wp:wrapThrough wrapText="bothSides">
            <wp:wrapPolygon edited="0">
              <wp:start x="0" y="0"/>
              <wp:lineTo x="0" y="19722"/>
              <wp:lineTo x="21302" y="19722"/>
              <wp:lineTo x="21302" y="0"/>
              <wp:lineTo x="0" y="0"/>
            </wp:wrapPolygon>
          </wp:wrapThrough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7864" cy="292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108E">
      <w:rPr>
        <w:rFonts w:ascii="Calibri" w:hAnsi="Calibri" w:cs="Calibri"/>
        <w:b/>
        <w:bCs/>
        <w:sz w:val="32"/>
        <w:szCs w:val="32"/>
      </w:rPr>
      <w:tab/>
    </w:r>
    <w:r w:rsidR="00E1108E">
      <w:rPr>
        <w:rFonts w:ascii="Calibri" w:hAnsi="Calibri" w:cs="Calibri"/>
        <w:b/>
        <w:bCs/>
        <w:sz w:val="32"/>
        <w:szCs w:val="32"/>
      </w:rPr>
      <w:tab/>
      <w:t>Air</w:t>
    </w:r>
    <w:r w:rsidR="00E1108E">
      <w:rPr>
        <w:rFonts w:ascii="Calibri" w:hAnsi="Calibri" w:cs="Calibri"/>
        <w:b/>
        <w:bCs/>
        <w:spacing w:val="-12"/>
        <w:sz w:val="32"/>
        <w:szCs w:val="32"/>
      </w:rPr>
      <w:t xml:space="preserve"> </w:t>
    </w:r>
    <w:r w:rsidR="00E1108E">
      <w:rPr>
        <w:rFonts w:ascii="Calibri" w:hAnsi="Calibri" w:cs="Calibri"/>
        <w:b/>
        <w:bCs/>
        <w:spacing w:val="1"/>
        <w:sz w:val="32"/>
        <w:szCs w:val="32"/>
      </w:rPr>
      <w:t>W</w:t>
    </w:r>
    <w:r w:rsidR="00E1108E">
      <w:rPr>
        <w:rFonts w:ascii="Calibri" w:hAnsi="Calibri" w:cs="Calibri"/>
        <w:b/>
        <w:bCs/>
        <w:sz w:val="32"/>
        <w:szCs w:val="32"/>
      </w:rPr>
      <w:t>ay</w:t>
    </w:r>
    <w:r w:rsidR="00E1108E">
      <w:rPr>
        <w:rFonts w:ascii="Calibri" w:hAnsi="Calibri" w:cs="Calibri"/>
        <w:b/>
        <w:bCs/>
        <w:spacing w:val="-1"/>
        <w:sz w:val="32"/>
        <w:szCs w:val="32"/>
      </w:rPr>
      <w:t>b</w:t>
    </w:r>
    <w:r w:rsidR="00E1108E">
      <w:rPr>
        <w:rFonts w:ascii="Calibri" w:hAnsi="Calibri" w:cs="Calibri"/>
        <w:b/>
        <w:bCs/>
        <w:sz w:val="32"/>
        <w:szCs w:val="32"/>
      </w:rPr>
      <w:t>ill</w:t>
    </w:r>
    <w:r w:rsidR="00E1108E">
      <w:rPr>
        <w:rFonts w:ascii="Calibri" w:hAnsi="Calibri" w:cs="Calibri"/>
        <w:b/>
        <w:bCs/>
        <w:spacing w:val="-12"/>
        <w:sz w:val="32"/>
        <w:szCs w:val="32"/>
      </w:rPr>
      <w:t xml:space="preserve"> </w:t>
    </w:r>
    <w:r w:rsidR="00E1108E">
      <w:rPr>
        <w:rFonts w:ascii="Calibri" w:hAnsi="Calibri" w:cs="Calibri"/>
        <w:b/>
        <w:bCs/>
        <w:spacing w:val="-1"/>
        <w:sz w:val="32"/>
        <w:szCs w:val="32"/>
      </w:rPr>
      <w:t>C</w:t>
    </w:r>
    <w:r w:rsidR="00E1108E">
      <w:rPr>
        <w:rFonts w:ascii="Calibri" w:hAnsi="Calibri" w:cs="Calibri"/>
        <w:b/>
        <w:bCs/>
        <w:sz w:val="32"/>
        <w:szCs w:val="32"/>
      </w:rPr>
      <w:t>o</w:t>
    </w:r>
    <w:r w:rsidR="00E1108E">
      <w:rPr>
        <w:rFonts w:ascii="Calibri" w:hAnsi="Calibri" w:cs="Calibri"/>
        <w:b/>
        <w:bCs/>
        <w:spacing w:val="-1"/>
        <w:sz w:val="32"/>
        <w:szCs w:val="32"/>
      </w:rPr>
      <w:t>mp</w:t>
    </w:r>
    <w:r w:rsidR="00E1108E">
      <w:rPr>
        <w:rFonts w:ascii="Calibri" w:hAnsi="Calibri" w:cs="Calibri"/>
        <w:b/>
        <w:bCs/>
        <w:sz w:val="32"/>
        <w:szCs w:val="32"/>
      </w:rPr>
      <w:t>le</w:t>
    </w:r>
    <w:r w:rsidR="00E1108E">
      <w:rPr>
        <w:rFonts w:ascii="Calibri" w:hAnsi="Calibri" w:cs="Calibri"/>
        <w:b/>
        <w:bCs/>
        <w:spacing w:val="-1"/>
        <w:sz w:val="32"/>
        <w:szCs w:val="32"/>
      </w:rPr>
      <w:t>t</w:t>
    </w:r>
    <w:r w:rsidR="00E1108E">
      <w:rPr>
        <w:rFonts w:ascii="Calibri" w:hAnsi="Calibri" w:cs="Calibri"/>
        <w:b/>
        <w:bCs/>
        <w:sz w:val="32"/>
        <w:szCs w:val="32"/>
      </w:rPr>
      <w:t>ion</w:t>
    </w:r>
    <w:r w:rsidR="00E1108E">
      <w:rPr>
        <w:rFonts w:ascii="Calibri" w:hAnsi="Calibri" w:cs="Calibri"/>
        <w:b/>
        <w:bCs/>
        <w:spacing w:val="-14"/>
        <w:sz w:val="32"/>
        <w:szCs w:val="32"/>
      </w:rPr>
      <w:t xml:space="preserve"> </w:t>
    </w:r>
    <w:r w:rsidR="00E1108E">
      <w:rPr>
        <w:rFonts w:ascii="Calibri" w:hAnsi="Calibri" w:cs="Calibri"/>
        <w:b/>
        <w:bCs/>
        <w:sz w:val="32"/>
        <w:szCs w:val="32"/>
      </w:rPr>
      <w:t>P</w:t>
    </w:r>
    <w:r w:rsidR="00E1108E">
      <w:rPr>
        <w:rFonts w:ascii="Calibri" w:hAnsi="Calibri" w:cs="Calibri"/>
        <w:b/>
        <w:bCs/>
        <w:spacing w:val="3"/>
        <w:sz w:val="32"/>
        <w:szCs w:val="32"/>
      </w:rPr>
      <w:t>o</w:t>
    </w:r>
    <w:r w:rsidR="00E1108E">
      <w:rPr>
        <w:rFonts w:ascii="Calibri" w:hAnsi="Calibri" w:cs="Calibri"/>
        <w:b/>
        <w:bCs/>
        <w:sz w:val="32"/>
        <w:szCs w:val="32"/>
      </w:rPr>
      <w:t>licy</w:t>
    </w:r>
  </w:p>
  <w:p w14:paraId="2D55A03E" w14:textId="51C5A8F4" w:rsidR="00E1108E" w:rsidRPr="001B1B70" w:rsidRDefault="00E1108E" w:rsidP="007349AF">
    <w:pPr>
      <w:kinsoku w:val="0"/>
      <w:overflowPunct w:val="0"/>
      <w:spacing w:after="0"/>
      <w:ind w:left="449" w:right="-810"/>
      <w:jc w:val="right"/>
      <w:rPr>
        <w:rFonts w:ascii="Calibri" w:hAnsi="Calibri" w:cs="Calibri"/>
      </w:rPr>
    </w:pPr>
    <w:r w:rsidRPr="000318CE">
      <w:rPr>
        <w:rFonts w:ascii="Calibri" w:hAnsi="Calibri" w:cs="Calibri"/>
        <w:spacing w:val="-1"/>
        <w:sz w:val="24"/>
        <w:szCs w:val="24"/>
      </w:rPr>
      <w:t>O</w:t>
    </w:r>
    <w:r w:rsidRPr="000318CE">
      <w:rPr>
        <w:rFonts w:ascii="Calibri" w:hAnsi="Calibri" w:cs="Calibri"/>
        <w:spacing w:val="-2"/>
        <w:sz w:val="24"/>
        <w:szCs w:val="24"/>
      </w:rPr>
      <w:t>w</w:t>
    </w:r>
    <w:r w:rsidRPr="000318CE">
      <w:rPr>
        <w:rFonts w:ascii="Calibri" w:hAnsi="Calibri" w:cs="Calibri"/>
        <w:spacing w:val="1"/>
        <w:sz w:val="24"/>
        <w:szCs w:val="24"/>
      </w:rPr>
      <w:t>n</w:t>
    </w:r>
    <w:r w:rsidRPr="000318CE">
      <w:rPr>
        <w:rFonts w:ascii="Calibri" w:hAnsi="Calibri" w:cs="Calibri"/>
        <w:sz w:val="24"/>
        <w:szCs w:val="24"/>
      </w:rPr>
      <w:t>er/</w:t>
    </w:r>
    <w:r w:rsidR="00D17688" w:rsidRPr="000318CE">
      <w:rPr>
        <w:rFonts w:ascii="Calibri" w:hAnsi="Calibri" w:cs="Calibri"/>
        <w:spacing w:val="1"/>
        <w:sz w:val="24"/>
        <w:szCs w:val="24"/>
      </w:rPr>
      <w:t>D</w:t>
    </w:r>
    <w:r w:rsidR="00D17688" w:rsidRPr="000318CE">
      <w:rPr>
        <w:rFonts w:ascii="Calibri" w:hAnsi="Calibri" w:cs="Calibri"/>
        <w:sz w:val="24"/>
        <w:szCs w:val="24"/>
      </w:rPr>
      <w:t>e</w:t>
    </w:r>
    <w:r w:rsidR="00D17688" w:rsidRPr="000318CE">
      <w:rPr>
        <w:rFonts w:ascii="Calibri" w:hAnsi="Calibri" w:cs="Calibri"/>
        <w:spacing w:val="1"/>
        <w:sz w:val="24"/>
        <w:szCs w:val="24"/>
      </w:rPr>
      <w:t>p</w:t>
    </w:r>
    <w:r w:rsidR="00D17688" w:rsidRPr="000318CE">
      <w:rPr>
        <w:rFonts w:ascii="Calibri" w:hAnsi="Calibri" w:cs="Calibri"/>
        <w:sz w:val="24"/>
        <w:szCs w:val="24"/>
      </w:rPr>
      <w:t>a</w:t>
    </w:r>
    <w:r w:rsidR="00D17688" w:rsidRPr="000318CE">
      <w:rPr>
        <w:rFonts w:ascii="Calibri" w:hAnsi="Calibri" w:cs="Calibri"/>
        <w:spacing w:val="-3"/>
        <w:sz w:val="24"/>
        <w:szCs w:val="24"/>
      </w:rPr>
      <w:t>r</w:t>
    </w:r>
    <w:r w:rsidR="00D17688" w:rsidRPr="000318CE">
      <w:rPr>
        <w:rFonts w:ascii="Calibri" w:hAnsi="Calibri" w:cs="Calibri"/>
        <w:spacing w:val="1"/>
        <w:sz w:val="24"/>
        <w:szCs w:val="24"/>
      </w:rPr>
      <w:t>t</w:t>
    </w:r>
    <w:r w:rsidR="00D17688" w:rsidRPr="000318CE">
      <w:rPr>
        <w:rFonts w:ascii="Calibri" w:hAnsi="Calibri" w:cs="Calibri"/>
        <w:sz w:val="24"/>
        <w:szCs w:val="24"/>
      </w:rPr>
      <w:t>m</w:t>
    </w:r>
    <w:r w:rsidR="00D17688" w:rsidRPr="000318CE">
      <w:rPr>
        <w:rFonts w:ascii="Calibri" w:hAnsi="Calibri" w:cs="Calibri"/>
        <w:spacing w:val="-2"/>
        <w:sz w:val="24"/>
        <w:szCs w:val="24"/>
      </w:rPr>
      <w:t>e</w:t>
    </w:r>
    <w:r w:rsidR="00D17688" w:rsidRPr="000318CE">
      <w:rPr>
        <w:rFonts w:ascii="Calibri" w:hAnsi="Calibri" w:cs="Calibri"/>
        <w:spacing w:val="1"/>
        <w:sz w:val="24"/>
        <w:szCs w:val="24"/>
      </w:rPr>
      <w:t>nt</w:t>
    </w:r>
    <w:r w:rsidR="00D17688" w:rsidRPr="000318CE">
      <w:rPr>
        <w:rFonts w:ascii="Calibri" w:hAnsi="Calibri" w:cs="Calibri"/>
        <w:sz w:val="24"/>
        <w:szCs w:val="24"/>
      </w:rPr>
      <w:t>: IBU-BAH</w:t>
    </w:r>
    <w:r w:rsidR="00791449" w:rsidRPr="000318CE">
      <w:rPr>
        <w:rFonts w:ascii="Calibri" w:hAnsi="Calibri" w:cs="Calibri"/>
        <w:sz w:val="24"/>
        <w:szCs w:val="24"/>
      </w:rPr>
      <w:t>,</w:t>
    </w:r>
    <w:r w:rsidRPr="000318CE">
      <w:rPr>
        <w:rFonts w:ascii="Calibri" w:hAnsi="Calibri" w:cs="Calibri"/>
        <w:spacing w:val="-16"/>
        <w:sz w:val="24"/>
        <w:szCs w:val="24"/>
      </w:rPr>
      <w:t xml:space="preserve"> </w:t>
    </w:r>
    <w:r w:rsidR="00743950" w:rsidRPr="000318CE">
      <w:rPr>
        <w:rFonts w:ascii="Calibri" w:hAnsi="Calibri" w:cs="Calibri"/>
        <w:spacing w:val="-1"/>
        <w:sz w:val="24"/>
        <w:szCs w:val="24"/>
      </w:rPr>
      <w:t>Service Center</w:t>
    </w:r>
    <w:r w:rsidR="00743950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153FF430" wp14:editId="43A971EB">
              <wp:simplePos x="0" y="0"/>
              <wp:positionH relativeFrom="page">
                <wp:posOffset>640715</wp:posOffset>
              </wp:positionH>
              <wp:positionV relativeFrom="page">
                <wp:posOffset>457835</wp:posOffset>
              </wp:positionV>
              <wp:extent cx="1638300" cy="6477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3830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878192" w14:textId="3129286E" w:rsidR="00E1108E" w:rsidRDefault="00E1108E" w:rsidP="00E1108E">
                          <w:pPr>
                            <w:spacing w:line="1020" w:lineRule="atLeast"/>
                          </w:pPr>
                        </w:p>
                        <w:p w14:paraId="5682975A" w14:textId="77777777" w:rsidR="00E1108E" w:rsidRDefault="00E1108E" w:rsidP="00E1108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3FF430" id="Rectangle 2" o:spid="_x0000_s1026" style="position:absolute;left:0;text-align:left;margin-left:50.45pt;margin-top:36.05pt;width:129pt;height:5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" o:allowincell="f" filled="f" stroked="f">
              <v:textbox inset="0,0,0,0">
                <w:txbxContent>
                  <w:p w14:paraId="51878192" w14:textId="3129286E" w:rsidR="00E1108E" w:rsidRDefault="00E1108E" w:rsidP="00E1108E">
                    <w:pPr>
                      <w:spacing w:line="1020" w:lineRule="atLeast"/>
                    </w:pPr>
                  </w:p>
                  <w:p w14:paraId="5682975A" w14:textId="77777777" w:rsidR="00E1108E" w:rsidRDefault="00E1108E" w:rsidP="00E1108E"/>
                </w:txbxContent>
              </v:textbox>
              <w10:wrap anchorx="page" anchory="page"/>
            </v:rect>
          </w:pict>
        </mc:Fallback>
      </mc:AlternateContent>
    </w:r>
  </w:p>
  <w:p w14:paraId="48F13C0C" w14:textId="77777777" w:rsidR="00E1108E" w:rsidRDefault="00E110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361"/>
      </w:pPr>
      <w:rPr>
        <w:rFonts w:ascii="Calibri" w:hAnsi="Calibri" w:cs="Calibri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–"/>
      <w:lvlJc w:val="left"/>
      <w:pPr>
        <w:ind w:hanging="360"/>
      </w:pPr>
      <w:rPr>
        <w:rFonts w:ascii="Arial" w:hAnsi="Arial"/>
        <w:b w:val="0"/>
        <w:w w:val="94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hanging="361"/>
      </w:pPr>
      <w:rPr>
        <w:rFonts w:ascii="Calibri" w:hAnsi="Calibri" w:cs="Calibri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3004C82"/>
    <w:multiLevelType w:val="hybridMultilevel"/>
    <w:tmpl w:val="AE0A28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4A1B87"/>
    <w:multiLevelType w:val="hybridMultilevel"/>
    <w:tmpl w:val="835A9D0E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6104AB4"/>
    <w:multiLevelType w:val="hybridMultilevel"/>
    <w:tmpl w:val="515464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14226"/>
    <w:multiLevelType w:val="hybridMultilevel"/>
    <w:tmpl w:val="EB9C83B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3B3378"/>
    <w:multiLevelType w:val="hybridMultilevel"/>
    <w:tmpl w:val="5B425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C6F0F"/>
    <w:multiLevelType w:val="hybridMultilevel"/>
    <w:tmpl w:val="C784A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17A66"/>
    <w:multiLevelType w:val="hybridMultilevel"/>
    <w:tmpl w:val="B6EAA6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F34ADE"/>
    <w:multiLevelType w:val="hybridMultilevel"/>
    <w:tmpl w:val="E44E1B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861F84"/>
    <w:multiLevelType w:val="hybridMultilevel"/>
    <w:tmpl w:val="79788E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74B4B"/>
    <w:multiLevelType w:val="hybridMultilevel"/>
    <w:tmpl w:val="515464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DC28CE"/>
    <w:multiLevelType w:val="hybridMultilevel"/>
    <w:tmpl w:val="23AC078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782CE5"/>
    <w:multiLevelType w:val="hybridMultilevel"/>
    <w:tmpl w:val="30AECA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4135E86"/>
    <w:multiLevelType w:val="hybridMultilevel"/>
    <w:tmpl w:val="25C0B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7861EC"/>
    <w:multiLevelType w:val="hybridMultilevel"/>
    <w:tmpl w:val="EB9C83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A431F7"/>
    <w:multiLevelType w:val="hybridMultilevel"/>
    <w:tmpl w:val="0F8E0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325253">
    <w:abstractNumId w:val="0"/>
  </w:num>
  <w:num w:numId="2" w16cid:durableId="174000241">
    <w:abstractNumId w:val="1"/>
  </w:num>
  <w:num w:numId="3" w16cid:durableId="1217547751">
    <w:abstractNumId w:val="15"/>
  </w:num>
  <w:num w:numId="4" w16cid:durableId="1510364335">
    <w:abstractNumId w:val="2"/>
  </w:num>
  <w:num w:numId="5" w16cid:durableId="1351446489">
    <w:abstractNumId w:val="17"/>
  </w:num>
  <w:num w:numId="6" w16cid:durableId="137111681">
    <w:abstractNumId w:val="7"/>
  </w:num>
  <w:num w:numId="7" w16cid:durableId="1050884075">
    <w:abstractNumId w:val="8"/>
  </w:num>
  <w:num w:numId="8" w16cid:durableId="574819303">
    <w:abstractNumId w:val="4"/>
  </w:num>
  <w:num w:numId="9" w16cid:durableId="355428523">
    <w:abstractNumId w:val="9"/>
  </w:num>
  <w:num w:numId="10" w16cid:durableId="1585607813">
    <w:abstractNumId w:val="13"/>
  </w:num>
  <w:num w:numId="11" w16cid:durableId="905725880">
    <w:abstractNumId w:val="10"/>
  </w:num>
  <w:num w:numId="12" w16cid:durableId="461506240">
    <w:abstractNumId w:val="3"/>
  </w:num>
  <w:num w:numId="13" w16cid:durableId="565192153">
    <w:abstractNumId w:val="16"/>
  </w:num>
  <w:num w:numId="14" w16cid:durableId="1145968712">
    <w:abstractNumId w:val="5"/>
  </w:num>
  <w:num w:numId="15" w16cid:durableId="565265063">
    <w:abstractNumId w:val="12"/>
  </w:num>
  <w:num w:numId="16" w16cid:durableId="1615332773">
    <w:abstractNumId w:val="11"/>
  </w:num>
  <w:num w:numId="17" w16cid:durableId="1251623980">
    <w:abstractNumId w:val="14"/>
  </w:num>
  <w:num w:numId="18" w16cid:durableId="19861554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4A6"/>
    <w:rsid w:val="000318CE"/>
    <w:rsid w:val="00053A28"/>
    <w:rsid w:val="000B623E"/>
    <w:rsid w:val="000D5157"/>
    <w:rsid w:val="000D5711"/>
    <w:rsid w:val="000F635F"/>
    <w:rsid w:val="00162B51"/>
    <w:rsid w:val="00232F7F"/>
    <w:rsid w:val="00256EE5"/>
    <w:rsid w:val="002777C0"/>
    <w:rsid w:val="002A10FD"/>
    <w:rsid w:val="002A4F0F"/>
    <w:rsid w:val="00386522"/>
    <w:rsid w:val="003F08A9"/>
    <w:rsid w:val="00412BF6"/>
    <w:rsid w:val="004138BF"/>
    <w:rsid w:val="00423CC5"/>
    <w:rsid w:val="00466F78"/>
    <w:rsid w:val="004D7379"/>
    <w:rsid w:val="004F304A"/>
    <w:rsid w:val="0050741A"/>
    <w:rsid w:val="00600AD2"/>
    <w:rsid w:val="00622DBB"/>
    <w:rsid w:val="00633247"/>
    <w:rsid w:val="006766BF"/>
    <w:rsid w:val="00687E55"/>
    <w:rsid w:val="006954F6"/>
    <w:rsid w:val="006C4F8D"/>
    <w:rsid w:val="006E12AD"/>
    <w:rsid w:val="00721912"/>
    <w:rsid w:val="007349AF"/>
    <w:rsid w:val="00743950"/>
    <w:rsid w:val="00760125"/>
    <w:rsid w:val="007632B6"/>
    <w:rsid w:val="00791449"/>
    <w:rsid w:val="007C18E8"/>
    <w:rsid w:val="00862F19"/>
    <w:rsid w:val="00884DCC"/>
    <w:rsid w:val="00956872"/>
    <w:rsid w:val="00996129"/>
    <w:rsid w:val="00A44432"/>
    <w:rsid w:val="00AF76CE"/>
    <w:rsid w:val="00B40167"/>
    <w:rsid w:val="00B84FA9"/>
    <w:rsid w:val="00BA518D"/>
    <w:rsid w:val="00CA340D"/>
    <w:rsid w:val="00D17688"/>
    <w:rsid w:val="00DE628B"/>
    <w:rsid w:val="00DF5E7D"/>
    <w:rsid w:val="00DF7C5C"/>
    <w:rsid w:val="00E1108E"/>
    <w:rsid w:val="00E35ECD"/>
    <w:rsid w:val="00E954A6"/>
    <w:rsid w:val="00EE0A8F"/>
    <w:rsid w:val="00EF3D56"/>
    <w:rsid w:val="00F376BF"/>
    <w:rsid w:val="00F54293"/>
    <w:rsid w:val="00FE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70C8C"/>
  <w15:docId w15:val="{340D3854-94D5-4729-877F-9898D14A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2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E954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954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954A6"/>
    <w:pPr>
      <w:widowControl w:val="0"/>
      <w:autoSpaceDE w:val="0"/>
      <w:autoSpaceDN w:val="0"/>
      <w:adjustRightInd w:val="0"/>
      <w:spacing w:after="0" w:line="240" w:lineRule="auto"/>
      <w:ind w:left="462" w:hanging="361"/>
    </w:pPr>
    <w:rPr>
      <w:rFonts w:ascii="Calibri" w:eastAsiaTheme="minorEastAsia" w:hAnsi="Calibri" w:cs="Calibri"/>
    </w:rPr>
  </w:style>
  <w:style w:type="character" w:customStyle="1" w:styleId="BodyTextChar">
    <w:name w:val="Body Text Char"/>
    <w:basedOn w:val="DefaultParagraphFont"/>
    <w:link w:val="BodyText"/>
    <w:uiPriority w:val="99"/>
    <w:rsid w:val="00E954A6"/>
    <w:rPr>
      <w:rFonts w:ascii="Calibri" w:eastAsiaTheme="minorEastAsia" w:hAnsi="Calibri" w:cs="Calibri"/>
    </w:rPr>
  </w:style>
  <w:style w:type="table" w:customStyle="1" w:styleId="PlainTable21">
    <w:name w:val="Plain Table 21"/>
    <w:basedOn w:val="TableNormal"/>
    <w:uiPriority w:val="42"/>
    <w:rsid w:val="00862F1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41">
    <w:name w:val="Plain Table 41"/>
    <w:basedOn w:val="TableNormal"/>
    <w:uiPriority w:val="44"/>
    <w:rsid w:val="00862F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BA518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66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7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10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08E"/>
  </w:style>
  <w:style w:type="paragraph" w:styleId="Footer">
    <w:name w:val="footer"/>
    <w:basedOn w:val="Normal"/>
    <w:link w:val="FooterChar"/>
    <w:uiPriority w:val="99"/>
    <w:unhideWhenUsed/>
    <w:rsid w:val="00E110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1790</Words>
  <Characters>10207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Shaji George</dc:creator>
  <cp:lastModifiedBy>Edwin Ramos</cp:lastModifiedBy>
  <cp:revision>2</cp:revision>
  <cp:lastPrinted>2020-04-23T13:28:00Z</cp:lastPrinted>
  <dcterms:created xsi:type="dcterms:W3CDTF">2025-09-16T10:47:00Z</dcterms:created>
  <dcterms:modified xsi:type="dcterms:W3CDTF">2025-09-16T10:47:00Z</dcterms:modified>
</cp:coreProperties>
</file>